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D1" w:rsidRDefault="00381CD1" w:rsidP="009439F7">
      <w:pPr>
        <w:pStyle w:val="a3"/>
        <w:rPr>
          <w:sz w:val="24"/>
          <w:szCs w:val="24"/>
          <w:lang w:val="ru-RU"/>
        </w:rPr>
      </w:pPr>
      <w:r>
        <w:rPr>
          <w:noProof/>
          <w:sz w:val="24"/>
          <w:szCs w:val="24"/>
          <w:lang w:val="ru-RU" w:eastAsia="ru-RU"/>
        </w:rPr>
        <w:drawing>
          <wp:inline distT="0" distB="0" distL="0" distR="0">
            <wp:extent cx="5988050" cy="8462621"/>
            <wp:effectExtent l="19050" t="0" r="0" b="0"/>
            <wp:docPr id="1" name="Рисунок 1" descr="C:\Documents and Settings\Админ\Рабочий стол\ВПР\скан\Акт ОН за 9 апреля Боронукская СО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Рабочий стол\ВПР\скан\Акт ОН за 9 апреля Боронукская СОШ.jpg"/>
                    <pic:cNvPicPr>
                      <a:picLocks noChangeAspect="1" noChangeArrowheads="1"/>
                    </pic:cNvPicPr>
                  </pic:nvPicPr>
                  <pic:blipFill>
                    <a:blip r:embed="rId7" cstate="print"/>
                    <a:srcRect/>
                    <a:stretch>
                      <a:fillRect/>
                    </a:stretch>
                  </pic:blipFill>
                  <pic:spPr bwMode="auto">
                    <a:xfrm>
                      <a:off x="0" y="0"/>
                      <a:ext cx="5988050" cy="8462621"/>
                    </a:xfrm>
                    <a:prstGeom prst="rect">
                      <a:avLst/>
                    </a:prstGeom>
                    <a:noFill/>
                    <a:ln w="9525">
                      <a:noFill/>
                      <a:miter lim="800000"/>
                      <a:headEnd/>
                      <a:tailEnd/>
                    </a:ln>
                  </pic:spPr>
                </pic:pic>
              </a:graphicData>
            </a:graphic>
          </wp:inline>
        </w:drawing>
      </w: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381CD1" w:rsidRDefault="00381CD1" w:rsidP="009439F7">
      <w:pPr>
        <w:pStyle w:val="a3"/>
        <w:rPr>
          <w:sz w:val="24"/>
          <w:szCs w:val="24"/>
          <w:lang w:val="ru-RU"/>
        </w:rPr>
      </w:pPr>
    </w:p>
    <w:p w:rsidR="009439F7" w:rsidRDefault="009439F7" w:rsidP="00381CD1">
      <w:pPr>
        <w:pStyle w:val="a3"/>
        <w:jc w:val="center"/>
        <w:rPr>
          <w:sz w:val="24"/>
          <w:szCs w:val="24"/>
          <w:lang w:val="ru-RU"/>
        </w:rPr>
      </w:pPr>
      <w:r w:rsidRPr="009439F7">
        <w:rPr>
          <w:sz w:val="24"/>
          <w:szCs w:val="24"/>
          <w:lang w:val="ru-RU"/>
        </w:rPr>
        <w:lastRenderedPageBreak/>
        <w:t>Содержание</w:t>
      </w:r>
    </w:p>
    <w:p w:rsidR="00381CD1" w:rsidRPr="009439F7" w:rsidRDefault="00381CD1" w:rsidP="00381CD1">
      <w:pPr>
        <w:pStyle w:val="a3"/>
        <w:jc w:val="center"/>
        <w:rPr>
          <w:sz w:val="24"/>
          <w:szCs w:val="24"/>
          <w:lang w:val="ru-RU"/>
        </w:rPr>
      </w:pPr>
    </w:p>
    <w:p w:rsidR="009439F7" w:rsidRPr="009439F7" w:rsidRDefault="009439F7" w:rsidP="009439F7">
      <w:pPr>
        <w:pStyle w:val="a3"/>
        <w:rPr>
          <w:sz w:val="24"/>
          <w:szCs w:val="24"/>
          <w:lang w:val="ru-RU"/>
        </w:rPr>
      </w:pPr>
      <w:r w:rsidRPr="009439F7">
        <w:rPr>
          <w:sz w:val="24"/>
          <w:szCs w:val="24"/>
        </w:rPr>
        <w:t>I</w:t>
      </w:r>
      <w:r w:rsidRPr="009439F7">
        <w:rPr>
          <w:sz w:val="24"/>
          <w:szCs w:val="24"/>
          <w:lang w:val="ru-RU"/>
        </w:rPr>
        <w:t>. Целевой раздел основной образовательной программ</w:t>
      </w:r>
      <w:r w:rsidR="00D13471">
        <w:rPr>
          <w:sz w:val="24"/>
          <w:szCs w:val="24"/>
          <w:lang w:val="ru-RU"/>
        </w:rPr>
        <w:t>ы основного общего образования</w:t>
      </w:r>
    </w:p>
    <w:p w:rsidR="009439F7" w:rsidRPr="009439F7" w:rsidRDefault="009439F7" w:rsidP="009439F7">
      <w:pPr>
        <w:pStyle w:val="a3"/>
        <w:rPr>
          <w:sz w:val="24"/>
          <w:szCs w:val="24"/>
          <w:lang w:val="ru-RU"/>
        </w:rPr>
      </w:pPr>
      <w:r w:rsidRPr="009439F7">
        <w:rPr>
          <w:sz w:val="24"/>
          <w:szCs w:val="24"/>
          <w:lang w:val="ru-RU"/>
        </w:rPr>
        <w:t>1.1 Пояснительная записка.................................................................................</w:t>
      </w:r>
      <w:r w:rsidR="00D13471">
        <w:rPr>
          <w:sz w:val="24"/>
          <w:szCs w:val="24"/>
          <w:lang w:val="ru-RU"/>
        </w:rPr>
        <w:t>.........................</w:t>
      </w:r>
      <w:r w:rsidR="00B317F9">
        <w:rPr>
          <w:sz w:val="24"/>
          <w:szCs w:val="24"/>
          <w:lang w:val="ru-RU"/>
        </w:rPr>
        <w:t>3</w:t>
      </w:r>
    </w:p>
    <w:p w:rsidR="009439F7" w:rsidRPr="009439F7" w:rsidRDefault="009439F7" w:rsidP="009439F7">
      <w:pPr>
        <w:pStyle w:val="a3"/>
        <w:rPr>
          <w:sz w:val="24"/>
          <w:szCs w:val="24"/>
          <w:lang w:val="ru-RU"/>
        </w:rPr>
      </w:pPr>
      <w:r w:rsidRPr="009439F7">
        <w:rPr>
          <w:sz w:val="24"/>
          <w:szCs w:val="24"/>
          <w:lang w:val="ru-RU"/>
        </w:rPr>
        <w:t>1.1.1.  Цели и задачи реализации основной образовательной программы  основного общего образования…</w:t>
      </w:r>
      <w:r>
        <w:rPr>
          <w:sz w:val="24"/>
          <w:szCs w:val="24"/>
          <w:lang w:val="ru-RU"/>
        </w:rPr>
        <w:t>………………………………………………………………………</w:t>
      </w:r>
      <w:r w:rsidR="00D13471">
        <w:rPr>
          <w:sz w:val="24"/>
          <w:szCs w:val="24"/>
          <w:lang w:val="ru-RU"/>
        </w:rPr>
        <w:t>…..</w:t>
      </w:r>
      <w:r w:rsidR="00B317F9">
        <w:rPr>
          <w:sz w:val="24"/>
          <w:szCs w:val="24"/>
          <w:lang w:val="ru-RU"/>
        </w:rPr>
        <w:t>3</w:t>
      </w:r>
    </w:p>
    <w:p w:rsidR="009439F7" w:rsidRPr="009439F7" w:rsidRDefault="009439F7" w:rsidP="009439F7">
      <w:pPr>
        <w:pStyle w:val="a3"/>
        <w:rPr>
          <w:sz w:val="24"/>
          <w:szCs w:val="24"/>
          <w:lang w:val="ru-RU"/>
        </w:rPr>
      </w:pPr>
      <w:r w:rsidRPr="009439F7">
        <w:rPr>
          <w:sz w:val="24"/>
          <w:szCs w:val="24"/>
          <w:lang w:val="ru-RU"/>
        </w:rPr>
        <w:t>1.1.2. Принципы и подходы к формированию основной образовательной программы основного общего образования.................................................................................................</w:t>
      </w:r>
      <w:r w:rsidR="00D13471">
        <w:rPr>
          <w:sz w:val="24"/>
          <w:szCs w:val="24"/>
          <w:lang w:val="ru-RU"/>
        </w:rPr>
        <w:t>.</w:t>
      </w:r>
      <w:r w:rsidR="00B317F9">
        <w:rPr>
          <w:sz w:val="24"/>
          <w:szCs w:val="24"/>
          <w:lang w:val="ru-RU"/>
        </w:rPr>
        <w:t>4</w:t>
      </w:r>
    </w:p>
    <w:p w:rsidR="009439F7" w:rsidRPr="009439F7" w:rsidRDefault="009439F7" w:rsidP="009439F7">
      <w:pPr>
        <w:pStyle w:val="a3"/>
        <w:rPr>
          <w:sz w:val="24"/>
          <w:szCs w:val="24"/>
          <w:lang w:val="ru-RU"/>
        </w:rPr>
      </w:pPr>
      <w:r w:rsidRPr="009439F7">
        <w:rPr>
          <w:sz w:val="24"/>
          <w:szCs w:val="24"/>
          <w:lang w:val="ru-RU"/>
        </w:rPr>
        <w:t>1.2. Планируемые результаты освоения основной образовательной программы основного общего образования......................................................................................</w:t>
      </w:r>
      <w:r w:rsidR="00D13471">
        <w:rPr>
          <w:sz w:val="24"/>
          <w:szCs w:val="24"/>
          <w:lang w:val="ru-RU"/>
        </w:rPr>
        <w:t>...............................</w:t>
      </w:r>
      <w:r w:rsidR="00B317F9">
        <w:rPr>
          <w:sz w:val="24"/>
          <w:szCs w:val="24"/>
          <w:lang w:val="ru-RU"/>
        </w:rPr>
        <w:t>6</w:t>
      </w:r>
    </w:p>
    <w:p w:rsidR="009439F7" w:rsidRPr="009439F7" w:rsidRDefault="009439F7" w:rsidP="009439F7">
      <w:pPr>
        <w:pStyle w:val="a3"/>
        <w:rPr>
          <w:sz w:val="24"/>
          <w:szCs w:val="24"/>
          <w:lang w:val="ru-RU"/>
        </w:rPr>
      </w:pPr>
      <w:r w:rsidRPr="009439F7">
        <w:rPr>
          <w:sz w:val="24"/>
          <w:szCs w:val="24"/>
          <w:lang w:val="ru-RU"/>
        </w:rPr>
        <w:t>1.2.1. Общие положения..................................................................................</w:t>
      </w:r>
      <w:r w:rsidR="00D13471">
        <w:rPr>
          <w:sz w:val="24"/>
          <w:szCs w:val="24"/>
          <w:lang w:val="ru-RU"/>
        </w:rPr>
        <w:t>............................</w:t>
      </w:r>
      <w:r w:rsidR="00B317F9">
        <w:rPr>
          <w:sz w:val="24"/>
          <w:szCs w:val="24"/>
          <w:lang w:val="ru-RU"/>
        </w:rPr>
        <w:t>6</w:t>
      </w:r>
    </w:p>
    <w:p w:rsidR="009439F7" w:rsidRPr="009439F7" w:rsidRDefault="009439F7" w:rsidP="009439F7">
      <w:pPr>
        <w:pStyle w:val="a3"/>
        <w:rPr>
          <w:sz w:val="24"/>
          <w:szCs w:val="24"/>
          <w:lang w:val="ru-RU"/>
        </w:rPr>
      </w:pPr>
      <w:r w:rsidRPr="009439F7">
        <w:rPr>
          <w:sz w:val="24"/>
          <w:szCs w:val="24"/>
          <w:lang w:val="ru-RU"/>
        </w:rPr>
        <w:t>1.2.2. Структура планируемых результатов................................................</w:t>
      </w:r>
      <w:r w:rsidR="00D13471">
        <w:rPr>
          <w:sz w:val="24"/>
          <w:szCs w:val="24"/>
          <w:lang w:val="ru-RU"/>
        </w:rPr>
        <w:t>...............................</w:t>
      </w:r>
      <w:r w:rsidR="00B317F9">
        <w:rPr>
          <w:sz w:val="24"/>
          <w:szCs w:val="24"/>
          <w:lang w:val="ru-RU"/>
        </w:rPr>
        <w:t>6</w:t>
      </w:r>
    </w:p>
    <w:p w:rsidR="009439F7" w:rsidRPr="009439F7" w:rsidRDefault="009439F7" w:rsidP="009439F7">
      <w:pPr>
        <w:pStyle w:val="a3"/>
        <w:rPr>
          <w:sz w:val="24"/>
          <w:szCs w:val="24"/>
          <w:lang w:val="ru-RU"/>
        </w:rPr>
      </w:pPr>
      <w:r w:rsidRPr="009439F7">
        <w:rPr>
          <w:sz w:val="24"/>
          <w:szCs w:val="24"/>
          <w:lang w:val="ru-RU"/>
        </w:rPr>
        <w:t>1.2.3. Личностные результаты освоения ООП ...............................................................</w:t>
      </w:r>
      <w:r w:rsidR="00D13471">
        <w:rPr>
          <w:sz w:val="24"/>
          <w:szCs w:val="24"/>
          <w:lang w:val="ru-RU"/>
        </w:rPr>
        <w:t>...........</w:t>
      </w:r>
      <w:r w:rsidR="00B317F9">
        <w:rPr>
          <w:sz w:val="24"/>
          <w:szCs w:val="24"/>
          <w:lang w:val="ru-RU"/>
        </w:rPr>
        <w:t>8</w:t>
      </w:r>
    </w:p>
    <w:p w:rsidR="009439F7" w:rsidRPr="009439F7" w:rsidRDefault="009439F7" w:rsidP="009439F7">
      <w:pPr>
        <w:pStyle w:val="a3"/>
        <w:rPr>
          <w:sz w:val="24"/>
          <w:szCs w:val="24"/>
          <w:lang w:val="ru-RU"/>
        </w:rPr>
      </w:pPr>
      <w:r w:rsidRPr="009439F7">
        <w:rPr>
          <w:sz w:val="24"/>
          <w:szCs w:val="24"/>
          <w:lang w:val="ru-RU"/>
        </w:rPr>
        <w:t>1.2.4. Метапредметные результаты освоения ООП...................................</w:t>
      </w:r>
      <w:r w:rsidR="00D13471">
        <w:rPr>
          <w:sz w:val="24"/>
          <w:szCs w:val="24"/>
          <w:lang w:val="ru-RU"/>
        </w:rPr>
        <w:t>..............................</w:t>
      </w:r>
      <w:r w:rsidR="00B317F9">
        <w:rPr>
          <w:sz w:val="24"/>
          <w:szCs w:val="24"/>
          <w:lang w:val="ru-RU"/>
        </w:rPr>
        <w:t>..9</w:t>
      </w:r>
    </w:p>
    <w:p w:rsidR="009439F7" w:rsidRPr="009439F7" w:rsidRDefault="009439F7" w:rsidP="009439F7">
      <w:pPr>
        <w:pStyle w:val="a3"/>
        <w:rPr>
          <w:sz w:val="24"/>
          <w:szCs w:val="24"/>
          <w:lang w:val="ru-RU"/>
        </w:rPr>
      </w:pPr>
      <w:r w:rsidRPr="009439F7">
        <w:rPr>
          <w:sz w:val="24"/>
          <w:szCs w:val="24"/>
          <w:lang w:val="ru-RU"/>
        </w:rPr>
        <w:t>1.2.5. Предметные результаты....................................................................................</w:t>
      </w:r>
      <w:r>
        <w:rPr>
          <w:sz w:val="24"/>
          <w:szCs w:val="24"/>
          <w:lang w:val="ru-RU"/>
        </w:rPr>
        <w:t>................</w:t>
      </w:r>
      <w:r w:rsidR="00D13471">
        <w:rPr>
          <w:sz w:val="24"/>
          <w:szCs w:val="24"/>
          <w:lang w:val="ru-RU"/>
        </w:rPr>
        <w:t>1</w:t>
      </w:r>
      <w:r w:rsidR="00B317F9">
        <w:rPr>
          <w:sz w:val="24"/>
          <w:szCs w:val="24"/>
          <w:lang w:val="ru-RU"/>
        </w:rPr>
        <w:t>4</w:t>
      </w:r>
    </w:p>
    <w:p w:rsidR="009439F7" w:rsidRPr="009439F7" w:rsidRDefault="009439F7" w:rsidP="009439F7">
      <w:pPr>
        <w:pStyle w:val="a3"/>
        <w:rPr>
          <w:sz w:val="24"/>
          <w:szCs w:val="24"/>
          <w:lang w:val="ru-RU"/>
        </w:rPr>
      </w:pPr>
    </w:p>
    <w:p w:rsidR="009439F7" w:rsidRPr="009439F7" w:rsidRDefault="009439F7" w:rsidP="009439F7">
      <w:pPr>
        <w:pStyle w:val="a3"/>
        <w:rPr>
          <w:sz w:val="24"/>
          <w:szCs w:val="24"/>
          <w:lang w:val="ru-RU"/>
        </w:rPr>
      </w:pPr>
      <w:r w:rsidRPr="009439F7">
        <w:rPr>
          <w:sz w:val="24"/>
          <w:szCs w:val="24"/>
          <w:lang w:val="ru-RU"/>
        </w:rPr>
        <w:t>1.3. Система оценки достижения планируемых результатов освоения основной образовательной программы основного общего образования.........................</w:t>
      </w:r>
      <w:r w:rsidR="00D13471">
        <w:rPr>
          <w:sz w:val="24"/>
          <w:szCs w:val="24"/>
          <w:lang w:val="ru-RU"/>
        </w:rPr>
        <w:t>.......................5</w:t>
      </w:r>
      <w:r w:rsidR="00B317F9">
        <w:rPr>
          <w:sz w:val="24"/>
          <w:szCs w:val="24"/>
          <w:lang w:val="ru-RU"/>
        </w:rPr>
        <w:t>4</w:t>
      </w:r>
    </w:p>
    <w:p w:rsidR="009439F7" w:rsidRPr="009439F7" w:rsidRDefault="009439F7" w:rsidP="009439F7">
      <w:pPr>
        <w:pStyle w:val="a3"/>
        <w:rPr>
          <w:sz w:val="24"/>
          <w:szCs w:val="24"/>
          <w:lang w:val="ru-RU"/>
        </w:rPr>
      </w:pPr>
      <w:r w:rsidRPr="009439F7">
        <w:rPr>
          <w:sz w:val="24"/>
          <w:szCs w:val="24"/>
          <w:lang w:val="ru-RU"/>
        </w:rPr>
        <w:t>СОДЕРЖАТЕЛЬНЫЙ РАЗДЕЛ ОСНОВНОЙ ОБРАЗОВАТЕЛЬНОЙ ПРОГРАММЫ ОСНОВНОГО ОБЩЕГО ОБРАЗОВАНИЯ...............................................</w:t>
      </w:r>
      <w:r w:rsidR="00B317F9">
        <w:rPr>
          <w:sz w:val="24"/>
          <w:szCs w:val="24"/>
          <w:lang w:val="ru-RU"/>
        </w:rPr>
        <w:t>...............................6</w:t>
      </w:r>
      <w:r w:rsidR="00D13471">
        <w:rPr>
          <w:sz w:val="24"/>
          <w:szCs w:val="24"/>
          <w:lang w:val="ru-RU"/>
        </w:rPr>
        <w:t>0</w:t>
      </w:r>
    </w:p>
    <w:p w:rsidR="009439F7" w:rsidRPr="009439F7" w:rsidRDefault="009439F7" w:rsidP="009439F7">
      <w:pPr>
        <w:pStyle w:val="a3"/>
        <w:rPr>
          <w:sz w:val="24"/>
          <w:szCs w:val="24"/>
          <w:lang w:val="ru-RU"/>
        </w:rPr>
      </w:pPr>
      <w:r w:rsidRPr="009439F7">
        <w:rPr>
          <w:sz w:val="24"/>
          <w:szCs w:val="24"/>
          <w:lang w:val="ru-RU"/>
        </w:rPr>
        <w:t>2.1. Программа развития универсальных учебных действий................................................</w:t>
      </w:r>
      <w:r w:rsidR="00B317F9">
        <w:rPr>
          <w:sz w:val="24"/>
          <w:szCs w:val="24"/>
          <w:lang w:val="ru-RU"/>
        </w:rPr>
        <w:t>.60</w:t>
      </w:r>
    </w:p>
    <w:p w:rsidR="009439F7" w:rsidRPr="009439F7" w:rsidRDefault="009439F7" w:rsidP="009439F7">
      <w:pPr>
        <w:pStyle w:val="a3"/>
        <w:rPr>
          <w:sz w:val="24"/>
          <w:szCs w:val="24"/>
          <w:lang w:val="ru-RU"/>
        </w:rPr>
      </w:pPr>
      <w:r w:rsidRPr="009439F7">
        <w:rPr>
          <w:sz w:val="24"/>
          <w:szCs w:val="24"/>
          <w:lang w:val="ru-RU"/>
        </w:rPr>
        <w:t>2.2. Программы отдельных учебных предметов, курсов и курсов внеурочной деятельности.....................................................................................................</w:t>
      </w:r>
      <w:r w:rsidR="00B317F9">
        <w:rPr>
          <w:sz w:val="24"/>
          <w:szCs w:val="24"/>
          <w:lang w:val="ru-RU"/>
        </w:rPr>
        <w:t>...........................62</w:t>
      </w:r>
    </w:p>
    <w:p w:rsidR="009439F7" w:rsidRPr="009439F7" w:rsidRDefault="009439F7" w:rsidP="009439F7">
      <w:pPr>
        <w:pStyle w:val="a3"/>
        <w:rPr>
          <w:sz w:val="24"/>
          <w:szCs w:val="24"/>
          <w:lang w:val="ru-RU"/>
        </w:rPr>
      </w:pPr>
      <w:r w:rsidRPr="009439F7">
        <w:rPr>
          <w:sz w:val="24"/>
          <w:szCs w:val="24"/>
          <w:lang w:val="ru-RU"/>
        </w:rPr>
        <w:t>2.2.1. Общие положения..........................................................................................................</w:t>
      </w:r>
      <w:r w:rsidR="00B317F9">
        <w:rPr>
          <w:sz w:val="24"/>
          <w:szCs w:val="24"/>
          <w:lang w:val="ru-RU"/>
        </w:rPr>
        <w:t>...64</w:t>
      </w:r>
    </w:p>
    <w:p w:rsidR="009439F7" w:rsidRPr="009439F7" w:rsidRDefault="009439F7" w:rsidP="009439F7">
      <w:pPr>
        <w:pStyle w:val="a3"/>
        <w:rPr>
          <w:sz w:val="24"/>
          <w:szCs w:val="24"/>
          <w:lang w:val="ru-RU"/>
        </w:rPr>
      </w:pPr>
      <w:r w:rsidRPr="009439F7">
        <w:rPr>
          <w:sz w:val="24"/>
          <w:szCs w:val="24"/>
          <w:lang w:val="ru-RU"/>
        </w:rPr>
        <w:t>2.2.2. Основное содержание учебных предметов на уровне основного общего образования.......................................................................................................</w:t>
      </w:r>
      <w:r w:rsidR="00B317F9">
        <w:rPr>
          <w:sz w:val="24"/>
          <w:szCs w:val="24"/>
          <w:lang w:val="ru-RU"/>
        </w:rPr>
        <w:t>...........................64</w:t>
      </w:r>
    </w:p>
    <w:p w:rsidR="009439F7" w:rsidRPr="009439F7" w:rsidRDefault="009439F7" w:rsidP="009439F7">
      <w:pPr>
        <w:pStyle w:val="a3"/>
        <w:rPr>
          <w:sz w:val="24"/>
          <w:szCs w:val="24"/>
          <w:lang w:val="ru-RU"/>
        </w:rPr>
      </w:pPr>
      <w:r w:rsidRPr="009439F7">
        <w:rPr>
          <w:sz w:val="24"/>
          <w:szCs w:val="24"/>
          <w:lang w:val="ru-RU"/>
        </w:rPr>
        <w:t>2.3. Программа духовно-нравственного развития и воспитания обучающихся............</w:t>
      </w:r>
      <w:r w:rsidR="00B317F9">
        <w:rPr>
          <w:sz w:val="24"/>
          <w:szCs w:val="24"/>
          <w:lang w:val="ru-RU"/>
        </w:rPr>
        <w:t>.....177</w:t>
      </w:r>
    </w:p>
    <w:p w:rsidR="009439F7" w:rsidRPr="009439F7" w:rsidRDefault="009439F7" w:rsidP="0011786D">
      <w:pPr>
        <w:pStyle w:val="a3"/>
        <w:rPr>
          <w:sz w:val="24"/>
          <w:szCs w:val="24"/>
          <w:lang w:val="ru-RU"/>
        </w:rPr>
      </w:pPr>
      <w:r w:rsidRPr="009439F7">
        <w:rPr>
          <w:sz w:val="24"/>
          <w:szCs w:val="24"/>
          <w:lang w:val="ru-RU"/>
        </w:rPr>
        <w:t>2.4. Программа формирования экологической культуры и здорового безопасного образа жизни.................................................................................................................</w:t>
      </w:r>
      <w:r w:rsidR="00B317F9">
        <w:rPr>
          <w:sz w:val="24"/>
          <w:szCs w:val="24"/>
          <w:lang w:val="ru-RU"/>
        </w:rPr>
        <w:t>.........................205</w:t>
      </w:r>
    </w:p>
    <w:p w:rsidR="009439F7" w:rsidRPr="009439F7" w:rsidRDefault="009439F7" w:rsidP="009439F7">
      <w:pPr>
        <w:pStyle w:val="a3"/>
        <w:rPr>
          <w:sz w:val="24"/>
          <w:szCs w:val="24"/>
          <w:lang w:val="ru-RU"/>
        </w:rPr>
      </w:pPr>
      <w:r w:rsidRPr="009439F7">
        <w:rPr>
          <w:sz w:val="24"/>
          <w:szCs w:val="24"/>
          <w:lang w:val="ru-RU"/>
        </w:rPr>
        <w:t>2.5 Программа коррекционной работы..................................................................................</w:t>
      </w:r>
      <w:r w:rsidR="00B317F9">
        <w:rPr>
          <w:sz w:val="24"/>
          <w:szCs w:val="24"/>
          <w:lang w:val="ru-RU"/>
        </w:rPr>
        <w:t>.211</w:t>
      </w:r>
    </w:p>
    <w:p w:rsidR="009439F7" w:rsidRPr="009439F7" w:rsidRDefault="009439F7" w:rsidP="009439F7">
      <w:pPr>
        <w:pStyle w:val="a3"/>
        <w:rPr>
          <w:sz w:val="24"/>
          <w:szCs w:val="24"/>
          <w:lang w:val="ru-RU"/>
        </w:rPr>
      </w:pPr>
      <w:r w:rsidRPr="009439F7">
        <w:rPr>
          <w:sz w:val="24"/>
          <w:szCs w:val="24"/>
          <w:lang w:val="ru-RU"/>
        </w:rPr>
        <w:t>2.6. Программа "Формирование ИКТ-компетентности обучающихся"..............................</w:t>
      </w:r>
      <w:r w:rsidR="00B317F9">
        <w:rPr>
          <w:sz w:val="24"/>
          <w:szCs w:val="24"/>
          <w:lang w:val="ru-RU"/>
        </w:rPr>
        <w:t>217</w:t>
      </w:r>
    </w:p>
    <w:p w:rsidR="009439F7" w:rsidRPr="009439F7" w:rsidRDefault="009439F7" w:rsidP="009439F7">
      <w:pPr>
        <w:pStyle w:val="a3"/>
        <w:rPr>
          <w:sz w:val="24"/>
          <w:szCs w:val="24"/>
          <w:lang w:val="ru-RU"/>
        </w:rPr>
      </w:pPr>
      <w:r w:rsidRPr="009439F7">
        <w:rPr>
          <w:sz w:val="24"/>
          <w:szCs w:val="24"/>
        </w:rPr>
        <w:t>III</w:t>
      </w:r>
      <w:r w:rsidRPr="009439F7">
        <w:rPr>
          <w:sz w:val="24"/>
          <w:szCs w:val="24"/>
          <w:lang w:val="ru-RU"/>
        </w:rPr>
        <w:t>. Организационный раздел основной образовательной программы основного общего образования.....................................................................................................</w:t>
      </w:r>
      <w:r w:rsidR="00B317F9">
        <w:rPr>
          <w:sz w:val="24"/>
          <w:szCs w:val="24"/>
          <w:lang w:val="ru-RU"/>
        </w:rPr>
        <w:t>...........................219</w:t>
      </w:r>
    </w:p>
    <w:p w:rsidR="009439F7" w:rsidRPr="009439F7" w:rsidRDefault="009439F7" w:rsidP="009439F7">
      <w:pPr>
        <w:pStyle w:val="a3"/>
        <w:rPr>
          <w:sz w:val="24"/>
          <w:szCs w:val="24"/>
          <w:lang w:val="ru-RU"/>
        </w:rPr>
      </w:pPr>
      <w:r w:rsidRPr="009439F7">
        <w:rPr>
          <w:sz w:val="24"/>
          <w:szCs w:val="24"/>
          <w:lang w:val="ru-RU"/>
        </w:rPr>
        <w:t>3.1. Учебный план основного общего образования................................</w:t>
      </w:r>
      <w:r w:rsidR="00B317F9">
        <w:rPr>
          <w:sz w:val="24"/>
          <w:szCs w:val="24"/>
          <w:lang w:val="ru-RU"/>
        </w:rPr>
        <w:t>...............................219</w:t>
      </w:r>
    </w:p>
    <w:p w:rsidR="009439F7" w:rsidRPr="009439F7" w:rsidRDefault="009439F7" w:rsidP="009439F7">
      <w:pPr>
        <w:pStyle w:val="a3"/>
        <w:rPr>
          <w:sz w:val="24"/>
          <w:szCs w:val="24"/>
          <w:lang w:val="ru-RU"/>
        </w:rPr>
      </w:pPr>
      <w:r w:rsidRPr="009439F7">
        <w:rPr>
          <w:sz w:val="24"/>
          <w:szCs w:val="24"/>
          <w:lang w:val="ru-RU"/>
        </w:rPr>
        <w:t>3.2. Календарный учебный график........................................................................................</w:t>
      </w:r>
      <w:r w:rsidR="00B317F9">
        <w:rPr>
          <w:sz w:val="24"/>
          <w:szCs w:val="24"/>
          <w:lang w:val="ru-RU"/>
        </w:rPr>
        <w:t>..224</w:t>
      </w:r>
    </w:p>
    <w:p w:rsidR="009439F7" w:rsidRPr="009439F7" w:rsidRDefault="009439F7" w:rsidP="009439F7">
      <w:pPr>
        <w:pStyle w:val="a3"/>
        <w:rPr>
          <w:sz w:val="24"/>
          <w:szCs w:val="24"/>
          <w:lang w:val="ru-RU"/>
        </w:rPr>
      </w:pPr>
      <w:r w:rsidRPr="009439F7">
        <w:rPr>
          <w:sz w:val="24"/>
          <w:szCs w:val="24"/>
          <w:lang w:val="ru-RU"/>
        </w:rPr>
        <w:t>3.3. План внеурочной деятельности.........................................................</w:t>
      </w:r>
      <w:r w:rsidR="00B317F9">
        <w:rPr>
          <w:sz w:val="24"/>
          <w:szCs w:val="24"/>
          <w:lang w:val="ru-RU"/>
        </w:rPr>
        <w:t>...............................226</w:t>
      </w:r>
    </w:p>
    <w:p w:rsidR="009439F7" w:rsidRDefault="009439F7" w:rsidP="009439F7">
      <w:pPr>
        <w:pStyle w:val="a3"/>
        <w:rPr>
          <w:sz w:val="24"/>
          <w:szCs w:val="24"/>
          <w:lang w:val="ru-RU"/>
        </w:rPr>
      </w:pPr>
      <w:r w:rsidRPr="009439F7">
        <w:rPr>
          <w:sz w:val="24"/>
          <w:szCs w:val="24"/>
          <w:lang w:val="ru-RU"/>
        </w:rPr>
        <w:t>3.4. Система условий реализации основной образовательной программы......................</w:t>
      </w:r>
      <w:r w:rsidR="00B317F9">
        <w:rPr>
          <w:sz w:val="24"/>
          <w:szCs w:val="24"/>
          <w:lang w:val="ru-RU"/>
        </w:rPr>
        <w:t>...234</w:t>
      </w:r>
    </w:p>
    <w:p w:rsidR="009439F7" w:rsidRPr="009439F7" w:rsidRDefault="009439F7" w:rsidP="009439F7">
      <w:pPr>
        <w:pStyle w:val="a3"/>
        <w:rPr>
          <w:sz w:val="24"/>
          <w:szCs w:val="24"/>
          <w:lang w:val="ru-RU"/>
        </w:rPr>
      </w:pPr>
      <w:r w:rsidRPr="009439F7">
        <w:rPr>
          <w:lang w:val="ru-RU"/>
        </w:rPr>
        <w:t>3</w:t>
      </w:r>
      <w:r w:rsidRPr="009439F7">
        <w:rPr>
          <w:sz w:val="24"/>
          <w:szCs w:val="24"/>
          <w:lang w:val="ru-RU"/>
        </w:rPr>
        <w:t>.4.1. Описание кадровых условий реализации основной образовательной программы основного общего образования...................................................................</w:t>
      </w:r>
      <w:r w:rsidR="00B317F9">
        <w:rPr>
          <w:sz w:val="24"/>
          <w:szCs w:val="24"/>
          <w:lang w:val="ru-RU"/>
        </w:rPr>
        <w:t>.............................234</w:t>
      </w:r>
    </w:p>
    <w:p w:rsidR="009439F7" w:rsidRPr="009439F7" w:rsidRDefault="009439F7" w:rsidP="009439F7">
      <w:pPr>
        <w:pStyle w:val="a3"/>
        <w:rPr>
          <w:sz w:val="24"/>
          <w:szCs w:val="24"/>
          <w:lang w:val="ru-RU"/>
        </w:rPr>
      </w:pPr>
      <w:r w:rsidRPr="009439F7">
        <w:rPr>
          <w:sz w:val="24"/>
          <w:szCs w:val="24"/>
          <w:lang w:val="ru-RU"/>
        </w:rPr>
        <w:t>3.4.2. Материально-технические условия реализации программы основного общего образования.....................................................................................................</w:t>
      </w:r>
      <w:r w:rsidR="00B317F9">
        <w:rPr>
          <w:sz w:val="24"/>
          <w:szCs w:val="24"/>
          <w:lang w:val="ru-RU"/>
        </w:rPr>
        <w:t>...........................238</w:t>
      </w:r>
    </w:p>
    <w:p w:rsidR="009439F7" w:rsidRPr="009439F7" w:rsidRDefault="009439F7" w:rsidP="009439F7">
      <w:pPr>
        <w:pStyle w:val="a3"/>
        <w:rPr>
          <w:sz w:val="24"/>
          <w:szCs w:val="24"/>
          <w:lang w:val="ru-RU"/>
        </w:rPr>
      </w:pPr>
      <w:r w:rsidRPr="009439F7">
        <w:rPr>
          <w:sz w:val="24"/>
          <w:szCs w:val="24"/>
          <w:lang w:val="ru-RU"/>
        </w:rPr>
        <w:t>3.4.3. Психолого-педагогические условия реализации основной образовательной программы основного общего образования...............................................</w:t>
      </w:r>
      <w:r w:rsidR="00B317F9">
        <w:rPr>
          <w:sz w:val="24"/>
          <w:szCs w:val="24"/>
          <w:lang w:val="ru-RU"/>
        </w:rPr>
        <w:t>............................239</w:t>
      </w:r>
    </w:p>
    <w:p w:rsidR="009439F7" w:rsidRPr="009439F7" w:rsidRDefault="009439F7" w:rsidP="009439F7">
      <w:pPr>
        <w:pStyle w:val="a3"/>
        <w:rPr>
          <w:sz w:val="24"/>
          <w:szCs w:val="24"/>
          <w:lang w:val="ru-RU"/>
        </w:rPr>
      </w:pPr>
      <w:r w:rsidRPr="009439F7">
        <w:rPr>
          <w:sz w:val="24"/>
          <w:szCs w:val="24"/>
          <w:lang w:val="ru-RU"/>
        </w:rPr>
        <w:t>3.4.4. Информационно-методические условия реализации основной образовательной программы основного общего образования.......................................................................</w:t>
      </w:r>
      <w:r w:rsidR="00B317F9">
        <w:rPr>
          <w:sz w:val="24"/>
          <w:szCs w:val="24"/>
          <w:lang w:val="ru-RU"/>
        </w:rPr>
        <w:t>....240</w:t>
      </w:r>
    </w:p>
    <w:p w:rsidR="009439F7" w:rsidRPr="009439F7" w:rsidRDefault="009439F7" w:rsidP="009439F7">
      <w:pPr>
        <w:pStyle w:val="a3"/>
        <w:rPr>
          <w:sz w:val="24"/>
          <w:szCs w:val="24"/>
          <w:lang w:val="ru-RU"/>
        </w:rPr>
      </w:pPr>
      <w:r w:rsidRPr="009439F7">
        <w:rPr>
          <w:sz w:val="24"/>
          <w:szCs w:val="24"/>
          <w:lang w:val="ru-RU"/>
        </w:rPr>
        <w:t>3.4.5. Учебно-методическое и информационное обеспечение программы основного общего образования....</w:t>
      </w:r>
      <w:r>
        <w:rPr>
          <w:sz w:val="24"/>
          <w:szCs w:val="24"/>
          <w:lang w:val="ru-RU"/>
        </w:rPr>
        <w:t>................................................................................</w:t>
      </w:r>
      <w:r w:rsidR="00B317F9">
        <w:rPr>
          <w:sz w:val="24"/>
          <w:szCs w:val="24"/>
          <w:lang w:val="ru-RU"/>
        </w:rPr>
        <w:t>..............................241</w:t>
      </w:r>
    </w:p>
    <w:p w:rsidR="009439F7" w:rsidRPr="009439F7" w:rsidRDefault="009439F7" w:rsidP="009439F7">
      <w:pPr>
        <w:pStyle w:val="a3"/>
        <w:rPr>
          <w:sz w:val="24"/>
          <w:szCs w:val="24"/>
          <w:lang w:val="ru-RU"/>
        </w:rPr>
      </w:pPr>
      <w:r w:rsidRPr="009439F7">
        <w:rPr>
          <w:sz w:val="24"/>
          <w:szCs w:val="24"/>
          <w:lang w:val="ru-RU"/>
        </w:rPr>
        <w:t>3.4.6. Финансовое обеспечение реализации основной образовательной программы основного общего образования....................................................................</w:t>
      </w:r>
      <w:r w:rsidR="00B317F9">
        <w:rPr>
          <w:sz w:val="24"/>
          <w:szCs w:val="24"/>
          <w:lang w:val="ru-RU"/>
        </w:rPr>
        <w:t>............................247</w:t>
      </w:r>
    </w:p>
    <w:p w:rsidR="009439F7" w:rsidRPr="009439F7" w:rsidRDefault="009439F7" w:rsidP="009439F7">
      <w:pPr>
        <w:pStyle w:val="a3"/>
        <w:rPr>
          <w:sz w:val="24"/>
          <w:szCs w:val="24"/>
          <w:lang w:val="ru-RU"/>
        </w:rPr>
      </w:pPr>
      <w:r w:rsidRPr="009439F7">
        <w:rPr>
          <w:sz w:val="24"/>
          <w:szCs w:val="24"/>
          <w:lang w:val="ru-RU"/>
        </w:rPr>
        <w:t>3.4.7. Сетевой график (дорожная карта) по формированию необходимой системы условий.............................................................................................................</w:t>
      </w:r>
      <w:r w:rsidR="00B317F9">
        <w:rPr>
          <w:sz w:val="24"/>
          <w:szCs w:val="24"/>
          <w:lang w:val="ru-RU"/>
        </w:rPr>
        <w:t>..........................248</w:t>
      </w:r>
    </w:p>
    <w:p w:rsidR="009439F7" w:rsidRPr="009439F7" w:rsidRDefault="009439F7" w:rsidP="009439F7">
      <w:pPr>
        <w:pStyle w:val="a3"/>
        <w:rPr>
          <w:sz w:val="24"/>
          <w:szCs w:val="24"/>
          <w:lang w:val="ru-RU"/>
        </w:rPr>
      </w:pPr>
    </w:p>
    <w:p w:rsidR="009439F7" w:rsidRDefault="009439F7" w:rsidP="009439F7">
      <w:pPr>
        <w:pStyle w:val="a3"/>
        <w:rPr>
          <w:sz w:val="24"/>
          <w:szCs w:val="24"/>
          <w:lang w:val="ru-RU"/>
        </w:rPr>
      </w:pPr>
    </w:p>
    <w:p w:rsidR="009439F7" w:rsidRDefault="009439F7" w:rsidP="009439F7">
      <w:pPr>
        <w:pStyle w:val="a3"/>
        <w:rPr>
          <w:sz w:val="24"/>
          <w:szCs w:val="24"/>
          <w:lang w:val="ru-RU"/>
        </w:rPr>
      </w:pPr>
    </w:p>
    <w:p w:rsidR="009439F7" w:rsidRDefault="009439F7" w:rsidP="0011786D">
      <w:pPr>
        <w:pStyle w:val="a3"/>
        <w:ind w:left="0"/>
        <w:rPr>
          <w:sz w:val="24"/>
          <w:szCs w:val="24"/>
          <w:lang w:val="ru-RU"/>
        </w:rPr>
      </w:pPr>
    </w:p>
    <w:p w:rsidR="009439F7" w:rsidRDefault="009439F7" w:rsidP="009439F7">
      <w:pPr>
        <w:pStyle w:val="a3"/>
        <w:rPr>
          <w:sz w:val="24"/>
          <w:szCs w:val="24"/>
          <w:lang w:val="ru-RU"/>
        </w:rPr>
      </w:pPr>
    </w:p>
    <w:p w:rsidR="00442A3E" w:rsidRDefault="00442A3E" w:rsidP="009439F7">
      <w:pPr>
        <w:pStyle w:val="a3"/>
        <w:rPr>
          <w:sz w:val="24"/>
          <w:szCs w:val="24"/>
          <w:lang w:val="ru-RU"/>
        </w:rPr>
      </w:pPr>
    </w:p>
    <w:p w:rsidR="00312F1B" w:rsidRDefault="00312F1B" w:rsidP="009439F7">
      <w:pPr>
        <w:pStyle w:val="a3"/>
        <w:rPr>
          <w:sz w:val="24"/>
          <w:szCs w:val="24"/>
          <w:lang w:val="ru-RU"/>
        </w:rPr>
      </w:pPr>
    </w:p>
    <w:p w:rsidR="009439F7" w:rsidRPr="00312F1B" w:rsidRDefault="009439F7" w:rsidP="009439F7">
      <w:pPr>
        <w:pStyle w:val="a3"/>
        <w:jc w:val="both"/>
        <w:rPr>
          <w:b/>
          <w:sz w:val="24"/>
          <w:szCs w:val="24"/>
          <w:lang w:val="ru-RU"/>
        </w:rPr>
      </w:pPr>
      <w:r w:rsidRPr="00312F1B">
        <w:rPr>
          <w:b/>
          <w:sz w:val="24"/>
          <w:szCs w:val="24"/>
        </w:rPr>
        <w:t>I</w:t>
      </w:r>
      <w:r w:rsidRPr="00312F1B">
        <w:rPr>
          <w:b/>
          <w:sz w:val="24"/>
          <w:szCs w:val="24"/>
          <w:lang w:val="ru-RU"/>
        </w:rPr>
        <w:t xml:space="preserve">.Целевой раздел основной образовательной программы основного общего образования </w:t>
      </w:r>
    </w:p>
    <w:p w:rsidR="009439F7" w:rsidRPr="009439F7" w:rsidRDefault="009439F7" w:rsidP="009439F7">
      <w:pPr>
        <w:pStyle w:val="a3"/>
        <w:jc w:val="both"/>
        <w:rPr>
          <w:sz w:val="24"/>
          <w:szCs w:val="24"/>
          <w:lang w:val="ru-RU"/>
        </w:rPr>
      </w:pPr>
      <w:r w:rsidRPr="009439F7">
        <w:rPr>
          <w:sz w:val="24"/>
          <w:szCs w:val="24"/>
          <w:lang w:val="ru-RU"/>
        </w:rPr>
        <w:t>1.1.Пояснительная записка</w:t>
      </w:r>
    </w:p>
    <w:p w:rsidR="009439F7" w:rsidRPr="009439F7" w:rsidRDefault="009439F7" w:rsidP="009439F7">
      <w:pPr>
        <w:pStyle w:val="a3"/>
        <w:jc w:val="both"/>
        <w:rPr>
          <w:sz w:val="24"/>
          <w:szCs w:val="24"/>
          <w:lang w:val="ru-RU"/>
        </w:rPr>
      </w:pPr>
      <w:r w:rsidRPr="009439F7">
        <w:rPr>
          <w:sz w:val="24"/>
          <w:szCs w:val="24"/>
          <w:lang w:val="ru-RU"/>
        </w:rPr>
        <w:t>Основная образовательная программа основного общего образования МБОУ «Боронукская СОШ» на 2018-2019 учебный год разработана на основе следующих нормативных документов:</w:t>
      </w:r>
    </w:p>
    <w:p w:rsidR="009439F7" w:rsidRPr="009439F7" w:rsidRDefault="009439F7" w:rsidP="009439F7">
      <w:pPr>
        <w:pStyle w:val="a3"/>
        <w:jc w:val="both"/>
        <w:rPr>
          <w:sz w:val="24"/>
          <w:szCs w:val="24"/>
          <w:lang w:val="ru-RU"/>
        </w:rPr>
      </w:pPr>
      <w:r w:rsidRPr="009439F7">
        <w:rPr>
          <w:sz w:val="24"/>
          <w:szCs w:val="24"/>
          <w:lang w:val="ru-RU"/>
        </w:rPr>
        <w:t>1. ФЗ №273 от 29 декабря 2012г.  «Об образовании в Российской Федерации».</w:t>
      </w:r>
    </w:p>
    <w:p w:rsidR="009439F7" w:rsidRPr="009439F7" w:rsidRDefault="009439F7" w:rsidP="009439F7">
      <w:pPr>
        <w:pStyle w:val="a3"/>
        <w:jc w:val="both"/>
        <w:rPr>
          <w:sz w:val="24"/>
          <w:szCs w:val="24"/>
          <w:lang w:val="ru-RU"/>
        </w:rPr>
      </w:pPr>
      <w:r w:rsidRPr="009439F7">
        <w:rPr>
          <w:sz w:val="24"/>
          <w:szCs w:val="24"/>
          <w:lang w:val="ru-RU"/>
        </w:rPr>
        <w:t xml:space="preserve">2.Санитарно–эпидемиологических правил и нормативов «Санитарно – эпидемиологические требования к условиям и организации обучения в общеобразовательных учреждениях». </w:t>
      </w:r>
      <w:r w:rsidRPr="009439F7">
        <w:rPr>
          <w:b/>
          <w:sz w:val="24"/>
          <w:szCs w:val="24"/>
          <w:lang w:val="ru-RU"/>
        </w:rPr>
        <w:t xml:space="preserve">СанПиН 2.4.2. 2821-10», </w:t>
      </w:r>
      <w:r w:rsidRPr="009439F7">
        <w:rPr>
          <w:sz w:val="24"/>
          <w:szCs w:val="24"/>
          <w:lang w:val="ru-RU"/>
        </w:rPr>
        <w:t>утвержденного постановлением Главного государственного санитарного врача Российской Федерации от 29.12.2010г., № 189, зарегистрировано в Минюсте РФ 3 марта 2011г.</w:t>
      </w:r>
    </w:p>
    <w:p w:rsidR="009439F7" w:rsidRPr="009439F7" w:rsidRDefault="00312F1B" w:rsidP="009439F7">
      <w:pPr>
        <w:pStyle w:val="a3"/>
        <w:jc w:val="both"/>
        <w:rPr>
          <w:sz w:val="24"/>
          <w:szCs w:val="24"/>
          <w:lang w:val="ru-RU"/>
        </w:rPr>
      </w:pPr>
      <w:r w:rsidRPr="00312F1B">
        <w:rPr>
          <w:sz w:val="24"/>
          <w:szCs w:val="24"/>
          <w:lang w:val="ru-RU"/>
        </w:rPr>
        <w:t>3.</w:t>
      </w:r>
      <w:hyperlink r:id="rId8">
        <w:r w:rsidR="009439F7" w:rsidRPr="00312F1B">
          <w:rPr>
            <w:sz w:val="24"/>
            <w:szCs w:val="24"/>
            <w:lang w:val="ru-RU"/>
          </w:rPr>
          <w:t xml:space="preserve">Приказ      Министерства      образования       и       науки       РФ       от       31       марта       2014 г.       </w:t>
        </w:r>
        <w:r w:rsidR="009439F7" w:rsidRPr="00312F1B">
          <w:rPr>
            <w:sz w:val="24"/>
            <w:szCs w:val="24"/>
          </w:rPr>
          <w:t>N</w:t>
        </w:r>
        <w:r w:rsidR="009439F7" w:rsidRPr="00312F1B">
          <w:rPr>
            <w:sz w:val="24"/>
            <w:szCs w:val="24"/>
            <w:lang w:val="ru-RU"/>
          </w:rPr>
          <w:t xml:space="preserve"> </w:t>
        </w:r>
        <w:r w:rsidR="009439F7" w:rsidRPr="00312F1B">
          <w:rPr>
            <w:spacing w:val="-2"/>
            <w:sz w:val="24"/>
            <w:szCs w:val="24"/>
            <w:lang w:val="ru-RU"/>
          </w:rPr>
          <w:t>253</w:t>
        </w:r>
      </w:hyperlink>
      <w:r w:rsidR="009439F7" w:rsidRPr="009439F7">
        <w:rPr>
          <w:spacing w:val="-2"/>
          <w:sz w:val="24"/>
          <w:szCs w:val="24"/>
          <w:lang w:val="ru-RU"/>
        </w:rPr>
        <w:t xml:space="preserve">       </w:t>
      </w:r>
      <w:hyperlink r:id="rId9">
        <w:r w:rsidR="009439F7" w:rsidRPr="009439F7">
          <w:rPr>
            <w:sz w:val="24"/>
            <w:szCs w:val="24"/>
            <w:lang w:val="ru-RU"/>
          </w:rPr>
          <w:t>"Об утверждении федерального перечня учебников, рекомендуемых к использованию при реализации имеющих</w:t>
        </w:r>
      </w:hyperlink>
      <w:r w:rsidR="009439F7" w:rsidRPr="009439F7">
        <w:rPr>
          <w:sz w:val="24"/>
          <w:szCs w:val="24"/>
          <w:lang w:val="ru-RU"/>
        </w:rPr>
        <w:t xml:space="preserve"> </w:t>
      </w:r>
      <w:hyperlink r:id="rId10">
        <w:r w:rsidR="009439F7" w:rsidRPr="009439F7">
          <w:rPr>
            <w:sz w:val="24"/>
            <w:szCs w:val="24"/>
            <w:lang w:val="ru-RU"/>
          </w:rPr>
          <w:t>государственную аккредитацию образовательных программ начального общего, основного общего, среднего общего</w:t>
        </w:r>
      </w:hyperlink>
      <w:r w:rsidR="009439F7" w:rsidRPr="009439F7">
        <w:rPr>
          <w:sz w:val="24"/>
          <w:szCs w:val="24"/>
          <w:lang w:val="ru-RU"/>
        </w:rPr>
        <w:t xml:space="preserve"> </w:t>
      </w:r>
      <w:hyperlink r:id="rId11">
        <w:r w:rsidR="009439F7" w:rsidRPr="009439F7">
          <w:rPr>
            <w:sz w:val="24"/>
            <w:szCs w:val="24"/>
            <w:lang w:val="ru-RU"/>
          </w:rPr>
          <w:t>образования"</w:t>
        </w:r>
      </w:hyperlink>
      <w:r w:rsidR="009439F7" w:rsidRPr="009439F7">
        <w:rPr>
          <w:sz w:val="24"/>
          <w:szCs w:val="24"/>
          <w:lang w:val="ru-RU"/>
        </w:rPr>
        <w:t xml:space="preserve"> с изменениями и дополнениями от: 8 июня, 28 декабря</w:t>
      </w:r>
      <w:r w:rsidR="009439F7" w:rsidRPr="009439F7">
        <w:rPr>
          <w:spacing w:val="-17"/>
          <w:sz w:val="24"/>
          <w:szCs w:val="24"/>
          <w:lang w:val="ru-RU"/>
        </w:rPr>
        <w:t xml:space="preserve"> </w:t>
      </w:r>
      <w:r w:rsidR="009439F7" w:rsidRPr="009439F7">
        <w:rPr>
          <w:sz w:val="24"/>
          <w:szCs w:val="24"/>
          <w:lang w:val="ru-RU"/>
        </w:rPr>
        <w:t>2015г.</w:t>
      </w:r>
    </w:p>
    <w:p w:rsidR="009439F7" w:rsidRPr="009439F7" w:rsidRDefault="00312F1B" w:rsidP="009439F7">
      <w:pPr>
        <w:pStyle w:val="a3"/>
        <w:jc w:val="both"/>
        <w:rPr>
          <w:sz w:val="24"/>
          <w:szCs w:val="24"/>
          <w:lang w:val="ru-RU"/>
        </w:rPr>
      </w:pPr>
      <w:r w:rsidRPr="00312F1B">
        <w:rPr>
          <w:sz w:val="24"/>
          <w:szCs w:val="24"/>
          <w:lang w:val="ru-RU"/>
        </w:rPr>
        <w:t xml:space="preserve">4. </w:t>
      </w:r>
      <w:hyperlink r:id="rId12">
        <w:r w:rsidR="009439F7" w:rsidRPr="00312F1B">
          <w:rPr>
            <w:sz w:val="24"/>
            <w:szCs w:val="24"/>
            <w:lang w:val="ru-RU"/>
          </w:rPr>
          <w:t xml:space="preserve">Приказ      Министерства      образования      и       науки       РФ       от       8       июня       2015       г.       </w:t>
        </w:r>
        <w:r w:rsidR="009439F7" w:rsidRPr="00312F1B">
          <w:rPr>
            <w:sz w:val="24"/>
            <w:szCs w:val="24"/>
          </w:rPr>
          <w:t>N</w:t>
        </w:r>
        <w:r w:rsidR="009439F7" w:rsidRPr="00312F1B">
          <w:rPr>
            <w:sz w:val="24"/>
            <w:szCs w:val="24"/>
            <w:lang w:val="ru-RU"/>
          </w:rPr>
          <w:t xml:space="preserve"> 576</w:t>
        </w:r>
      </w:hyperlink>
      <w:r w:rsidR="009439F7" w:rsidRPr="009439F7">
        <w:rPr>
          <w:sz w:val="24"/>
          <w:szCs w:val="24"/>
          <w:lang w:val="ru-RU"/>
        </w:rPr>
        <w:t xml:space="preserve">      </w:t>
      </w:r>
      <w:hyperlink r:id="rId13">
        <w:r w:rsidR="009439F7" w:rsidRPr="009439F7">
          <w:rPr>
            <w:sz w:val="24"/>
            <w:szCs w:val="24"/>
            <w:lang w:val="ru-RU"/>
          </w:rPr>
          <w:t>"О внесении изменений в федеральный перечень учебников, рекомендуемых к использованию при реализации</w:t>
        </w:r>
      </w:hyperlink>
      <w:r w:rsidR="009439F7" w:rsidRPr="009439F7">
        <w:rPr>
          <w:sz w:val="24"/>
          <w:szCs w:val="24"/>
          <w:lang w:val="ru-RU"/>
        </w:rPr>
        <w:t xml:space="preserve"> </w:t>
      </w:r>
      <w:hyperlink r:id="rId14">
        <w:r w:rsidR="009439F7" w:rsidRPr="009439F7">
          <w:rPr>
            <w:sz w:val="24"/>
            <w:szCs w:val="24"/>
            <w:lang w:val="ru-RU"/>
          </w:rPr>
          <w:t>имеющих государственную аккредитацию образовательных программ начального общего, основного общего, среднего</w:t>
        </w:r>
      </w:hyperlink>
      <w:r w:rsidR="009439F7" w:rsidRPr="009439F7">
        <w:rPr>
          <w:sz w:val="24"/>
          <w:szCs w:val="24"/>
          <w:lang w:val="ru-RU"/>
        </w:rPr>
        <w:t xml:space="preserve"> </w:t>
      </w:r>
      <w:hyperlink r:id="rId15">
        <w:r w:rsidR="009439F7" w:rsidRPr="009439F7">
          <w:rPr>
            <w:sz w:val="24"/>
            <w:szCs w:val="24"/>
            <w:lang w:val="ru-RU"/>
          </w:rPr>
          <w:t>общего образования, утвержденный приказом Министерства образования и науки Российской Федерации от 31 марта</w:t>
        </w:r>
      </w:hyperlink>
      <w:r w:rsidR="009439F7" w:rsidRPr="009439F7">
        <w:rPr>
          <w:sz w:val="24"/>
          <w:szCs w:val="24"/>
          <w:lang w:val="ru-RU"/>
        </w:rPr>
        <w:t xml:space="preserve"> </w:t>
      </w:r>
      <w:hyperlink r:id="rId16">
        <w:r w:rsidR="009439F7" w:rsidRPr="009439F7">
          <w:rPr>
            <w:sz w:val="24"/>
            <w:szCs w:val="24"/>
            <w:lang w:val="ru-RU"/>
          </w:rPr>
          <w:t xml:space="preserve">2014 г. </w:t>
        </w:r>
        <w:r w:rsidR="009439F7" w:rsidRPr="009439F7">
          <w:rPr>
            <w:sz w:val="24"/>
            <w:szCs w:val="24"/>
          </w:rPr>
          <w:t>N</w:t>
        </w:r>
        <w:r w:rsidR="009439F7" w:rsidRPr="009439F7">
          <w:rPr>
            <w:spacing w:val="-3"/>
            <w:sz w:val="24"/>
            <w:szCs w:val="24"/>
            <w:lang w:val="ru-RU"/>
          </w:rPr>
          <w:t xml:space="preserve"> </w:t>
        </w:r>
        <w:r w:rsidR="009439F7" w:rsidRPr="009439F7">
          <w:rPr>
            <w:sz w:val="24"/>
            <w:szCs w:val="24"/>
            <w:lang w:val="ru-RU"/>
          </w:rPr>
          <w:t>253"</w:t>
        </w:r>
      </w:hyperlink>
    </w:p>
    <w:p w:rsidR="009439F7" w:rsidRPr="009439F7" w:rsidRDefault="009439F7" w:rsidP="009439F7">
      <w:pPr>
        <w:pStyle w:val="a3"/>
        <w:jc w:val="both"/>
        <w:rPr>
          <w:sz w:val="24"/>
          <w:szCs w:val="24"/>
          <w:lang w:val="ru-RU"/>
        </w:rPr>
      </w:pPr>
      <w:r w:rsidRPr="009439F7">
        <w:rPr>
          <w:sz w:val="24"/>
          <w:szCs w:val="24"/>
          <w:lang w:val="ru-RU"/>
        </w:rPr>
        <w:t>5.Письмо МО РС(Я) от 08.09.2015г № 01-29/3092 «Письмо об использовании учебных пособий в образовательном процессе». Дополнение к письму от 12 августа 2015г.</w:t>
      </w:r>
    </w:p>
    <w:p w:rsidR="009439F7" w:rsidRPr="009439F7" w:rsidRDefault="00312F1B" w:rsidP="009439F7">
      <w:pPr>
        <w:pStyle w:val="a3"/>
        <w:jc w:val="both"/>
        <w:rPr>
          <w:sz w:val="24"/>
          <w:szCs w:val="24"/>
          <w:lang w:val="ru-RU"/>
        </w:rPr>
      </w:pPr>
      <w:r>
        <w:rPr>
          <w:sz w:val="24"/>
          <w:szCs w:val="24"/>
          <w:lang w:val="ru-RU"/>
        </w:rPr>
        <w:t xml:space="preserve">6. </w:t>
      </w:r>
      <w:r w:rsidR="009439F7" w:rsidRPr="009439F7">
        <w:rPr>
          <w:sz w:val="24"/>
          <w:szCs w:val="24"/>
          <w:lang w:val="ru-RU"/>
        </w:rPr>
        <w:t>Устав</w:t>
      </w:r>
      <w:r w:rsidR="009439F7" w:rsidRPr="009439F7">
        <w:rPr>
          <w:sz w:val="24"/>
          <w:szCs w:val="24"/>
        </w:rPr>
        <w:t> </w:t>
      </w:r>
      <w:r w:rsidR="009439F7" w:rsidRPr="009439F7">
        <w:rPr>
          <w:sz w:val="24"/>
          <w:szCs w:val="24"/>
          <w:lang w:val="ru-RU"/>
        </w:rPr>
        <w:t>школы;</w:t>
      </w:r>
    </w:p>
    <w:p w:rsidR="009439F7" w:rsidRPr="009439F7" w:rsidRDefault="00504C65" w:rsidP="009439F7">
      <w:pPr>
        <w:pStyle w:val="a3"/>
        <w:jc w:val="both"/>
        <w:rPr>
          <w:sz w:val="24"/>
          <w:szCs w:val="24"/>
          <w:lang w:val="ru-RU"/>
        </w:rPr>
      </w:pPr>
      <w:r>
        <w:rPr>
          <w:sz w:val="24"/>
          <w:szCs w:val="24"/>
          <w:lang w:val="ru-RU"/>
        </w:rPr>
        <w:t xml:space="preserve">7. </w:t>
      </w:r>
      <w:r w:rsidR="009439F7" w:rsidRPr="009439F7">
        <w:rPr>
          <w:sz w:val="24"/>
          <w:szCs w:val="24"/>
          <w:lang w:val="ru-RU"/>
        </w:rPr>
        <w:t>ФГОС основного общего образования утвержден приказом от 17 декабря 2012г. №1897 (зарегистрирован Минюстом России 01 февраля 2011 года</w:t>
      </w:r>
      <w:r w:rsidR="009439F7" w:rsidRPr="009439F7">
        <w:rPr>
          <w:spacing w:val="-10"/>
          <w:sz w:val="24"/>
          <w:szCs w:val="24"/>
          <w:lang w:val="ru-RU"/>
        </w:rPr>
        <w:t xml:space="preserve"> </w:t>
      </w:r>
      <w:r w:rsidR="009439F7" w:rsidRPr="009439F7">
        <w:rPr>
          <w:sz w:val="24"/>
          <w:szCs w:val="24"/>
          <w:lang w:val="ru-RU"/>
        </w:rPr>
        <w:t>№19644).</w:t>
      </w:r>
    </w:p>
    <w:p w:rsidR="009439F7" w:rsidRPr="009439F7" w:rsidRDefault="00504C65" w:rsidP="009439F7">
      <w:pPr>
        <w:pStyle w:val="a3"/>
        <w:jc w:val="both"/>
        <w:rPr>
          <w:sz w:val="24"/>
          <w:szCs w:val="24"/>
          <w:lang w:val="ru-RU"/>
        </w:rPr>
      </w:pPr>
      <w:r>
        <w:rPr>
          <w:sz w:val="24"/>
          <w:szCs w:val="24"/>
          <w:lang w:val="ru-RU"/>
        </w:rPr>
        <w:t xml:space="preserve">8. </w:t>
      </w:r>
      <w:r w:rsidR="009439F7" w:rsidRPr="009439F7">
        <w:rPr>
          <w:sz w:val="24"/>
          <w:szCs w:val="24"/>
          <w:lang w:val="ru-RU"/>
        </w:rPr>
        <w:t>О внесении изменений в приказ МО и Н РФ от 17 декабря 2010 г №1897 «Об утверждении ФГОС ООО» от 29 декабря 2014 г.</w:t>
      </w:r>
      <w:r w:rsidR="009439F7" w:rsidRPr="009439F7">
        <w:rPr>
          <w:spacing w:val="-5"/>
          <w:sz w:val="24"/>
          <w:szCs w:val="24"/>
          <w:lang w:val="ru-RU"/>
        </w:rPr>
        <w:t xml:space="preserve"> </w:t>
      </w:r>
      <w:r w:rsidR="009439F7" w:rsidRPr="009439F7">
        <w:rPr>
          <w:b/>
          <w:sz w:val="24"/>
          <w:szCs w:val="24"/>
          <w:lang w:val="ru-RU"/>
        </w:rPr>
        <w:t>№1644</w:t>
      </w:r>
      <w:r w:rsidR="009439F7" w:rsidRPr="009439F7">
        <w:rPr>
          <w:sz w:val="24"/>
          <w:szCs w:val="24"/>
          <w:lang w:val="ru-RU"/>
        </w:rPr>
        <w:t>.</w:t>
      </w:r>
    </w:p>
    <w:p w:rsidR="009439F7" w:rsidRPr="009439F7" w:rsidRDefault="009439F7" w:rsidP="009439F7">
      <w:pPr>
        <w:pStyle w:val="a3"/>
        <w:jc w:val="both"/>
        <w:rPr>
          <w:sz w:val="24"/>
          <w:szCs w:val="24"/>
          <w:lang w:val="ru-RU"/>
        </w:rPr>
      </w:pPr>
      <w:r w:rsidRPr="009439F7">
        <w:rPr>
          <w:sz w:val="24"/>
          <w:szCs w:val="24"/>
          <w:lang w:val="ru-RU"/>
        </w:rPr>
        <w:t>9.</w:t>
      </w:r>
      <w:r w:rsidR="00504C65">
        <w:rPr>
          <w:sz w:val="24"/>
          <w:szCs w:val="24"/>
          <w:lang w:val="ru-RU"/>
        </w:rPr>
        <w:t xml:space="preserve"> </w:t>
      </w:r>
      <w:r w:rsidRPr="009439F7">
        <w:rPr>
          <w:sz w:val="24"/>
          <w:szCs w:val="24"/>
          <w:lang w:val="ru-RU"/>
        </w:rPr>
        <w:t>Примерная основная образовательная программа основного общего образования. Одобрено Федеральным учебно- методическим объединением по общему образованию. Протокол заседания от 08 апреля 2015г. №1/15.</w:t>
      </w:r>
    </w:p>
    <w:p w:rsidR="009439F7" w:rsidRPr="009439F7" w:rsidRDefault="00504C65" w:rsidP="009439F7">
      <w:pPr>
        <w:pStyle w:val="a3"/>
        <w:jc w:val="both"/>
        <w:rPr>
          <w:sz w:val="24"/>
          <w:szCs w:val="24"/>
          <w:lang w:val="ru-RU"/>
        </w:rPr>
      </w:pPr>
      <w:r>
        <w:rPr>
          <w:sz w:val="24"/>
          <w:szCs w:val="24"/>
          <w:lang w:val="ru-RU"/>
        </w:rPr>
        <w:t xml:space="preserve">10. </w:t>
      </w:r>
      <w:r w:rsidR="009439F7" w:rsidRPr="009439F7">
        <w:rPr>
          <w:sz w:val="24"/>
          <w:szCs w:val="24"/>
          <w:lang w:val="ru-RU"/>
        </w:rPr>
        <w:t>Основная образовательная программа МБОУ «Боронукская средняя общеобразовательная школа» – локальный нормативный документ образовательной организации, характеризующий специфику содержания образования и особенности образовательных отношений основного общего образования.</w:t>
      </w:r>
    </w:p>
    <w:p w:rsidR="009439F7" w:rsidRPr="009439F7" w:rsidRDefault="009439F7" w:rsidP="00504C65">
      <w:pPr>
        <w:pStyle w:val="a3"/>
        <w:ind w:firstLine="608"/>
        <w:jc w:val="both"/>
        <w:rPr>
          <w:sz w:val="24"/>
          <w:szCs w:val="24"/>
          <w:lang w:val="ru-RU"/>
        </w:rPr>
      </w:pPr>
      <w:r w:rsidRPr="009439F7">
        <w:rPr>
          <w:sz w:val="24"/>
          <w:szCs w:val="24"/>
          <w:lang w:val="ru-RU"/>
        </w:rPr>
        <w:t>Основная образовательная программа основного общего образования МБОУ «Боронукская  СОШ» нацелена на обеспечение выполнения требований ФГОС основного общего образования, определяет содержание и организацию образовательной деятельности на уровне основного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439F7" w:rsidRPr="009439F7" w:rsidRDefault="009439F7" w:rsidP="009439F7">
      <w:pPr>
        <w:pStyle w:val="a3"/>
        <w:jc w:val="both"/>
        <w:rPr>
          <w:sz w:val="24"/>
          <w:szCs w:val="24"/>
          <w:lang w:val="ru-RU"/>
        </w:rPr>
      </w:pPr>
      <w:r w:rsidRPr="009439F7">
        <w:rPr>
          <w:sz w:val="24"/>
          <w:szCs w:val="24"/>
          <w:lang w:val="ru-RU"/>
        </w:rPr>
        <w:t>Основная образовательная программа основного общего образования  разработана на 2018-19 учебный год.</w:t>
      </w:r>
    </w:p>
    <w:p w:rsidR="009439F7" w:rsidRPr="009439F7" w:rsidRDefault="009439F7" w:rsidP="009439F7">
      <w:pPr>
        <w:pStyle w:val="a3"/>
        <w:jc w:val="both"/>
        <w:rPr>
          <w:b/>
          <w:bCs/>
          <w:sz w:val="24"/>
          <w:szCs w:val="24"/>
          <w:lang w:val="ru-RU"/>
        </w:rPr>
      </w:pPr>
      <w:bookmarkStart w:id="0" w:name="_TOC_250043"/>
      <w:bookmarkEnd w:id="0"/>
    </w:p>
    <w:p w:rsidR="009439F7" w:rsidRPr="009439F7" w:rsidRDefault="009439F7" w:rsidP="009439F7">
      <w:pPr>
        <w:pStyle w:val="a3"/>
        <w:jc w:val="both"/>
        <w:rPr>
          <w:sz w:val="24"/>
          <w:szCs w:val="24"/>
          <w:lang w:val="ru-RU"/>
        </w:rPr>
      </w:pPr>
      <w:r w:rsidRPr="009439F7">
        <w:rPr>
          <w:bCs/>
          <w:sz w:val="24"/>
          <w:szCs w:val="24"/>
          <w:lang w:val="ru-RU"/>
        </w:rPr>
        <w:t xml:space="preserve">1.1.1. </w:t>
      </w:r>
      <w:r w:rsidRPr="009439F7">
        <w:rPr>
          <w:sz w:val="24"/>
          <w:szCs w:val="24"/>
          <w:lang w:val="ru-RU"/>
        </w:rPr>
        <w:t>Цели и задачи реализации основной образовательной программы основного общего образования</w:t>
      </w:r>
    </w:p>
    <w:p w:rsidR="009439F7" w:rsidRPr="009439F7" w:rsidRDefault="009439F7" w:rsidP="00697C93">
      <w:pPr>
        <w:pStyle w:val="a3"/>
        <w:ind w:firstLine="608"/>
        <w:jc w:val="both"/>
        <w:rPr>
          <w:sz w:val="24"/>
          <w:szCs w:val="24"/>
          <w:lang w:val="ru-RU"/>
        </w:rPr>
      </w:pPr>
      <w:r w:rsidRPr="009439F7">
        <w:rPr>
          <w:b/>
          <w:sz w:val="24"/>
          <w:szCs w:val="24"/>
          <w:lang w:val="ru-RU"/>
        </w:rPr>
        <w:t xml:space="preserve">Целями реализации </w:t>
      </w:r>
      <w:r w:rsidRPr="009439F7">
        <w:rPr>
          <w:sz w:val="24"/>
          <w:szCs w:val="24"/>
          <w:lang w:val="ru-RU"/>
        </w:rPr>
        <w:t>основной образовательной программы основного общего образования являются:</w:t>
      </w:r>
    </w:p>
    <w:p w:rsidR="009439F7" w:rsidRPr="009439F7" w:rsidRDefault="009439F7" w:rsidP="009439F7">
      <w:pPr>
        <w:pStyle w:val="a3"/>
        <w:jc w:val="both"/>
        <w:rPr>
          <w:sz w:val="24"/>
          <w:szCs w:val="24"/>
          <w:lang w:val="ru-RU"/>
        </w:rPr>
      </w:pPr>
      <w:r w:rsidRPr="009439F7">
        <w:rPr>
          <w:sz w:val="24"/>
          <w:szCs w:val="24"/>
          <w:lang w:val="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w:t>
      </w:r>
      <w:r w:rsidRPr="009439F7">
        <w:rPr>
          <w:spacing w:val="-2"/>
          <w:sz w:val="24"/>
          <w:szCs w:val="24"/>
          <w:lang w:val="ru-RU"/>
        </w:rPr>
        <w:t xml:space="preserve"> </w:t>
      </w:r>
      <w:r w:rsidRPr="009439F7">
        <w:rPr>
          <w:sz w:val="24"/>
          <w:szCs w:val="24"/>
          <w:lang w:val="ru-RU"/>
        </w:rPr>
        <w:lastRenderedPageBreak/>
        <w:t>здоровья;</w:t>
      </w:r>
    </w:p>
    <w:p w:rsidR="009439F7" w:rsidRPr="009439F7" w:rsidRDefault="009439F7" w:rsidP="009439F7">
      <w:pPr>
        <w:pStyle w:val="a3"/>
        <w:jc w:val="both"/>
        <w:rPr>
          <w:sz w:val="24"/>
          <w:szCs w:val="24"/>
          <w:lang w:val="ru-RU"/>
        </w:rPr>
      </w:pPr>
      <w:r w:rsidRPr="009439F7">
        <w:rPr>
          <w:sz w:val="24"/>
          <w:szCs w:val="24"/>
          <w:lang w:val="ru-RU"/>
        </w:rPr>
        <w:t>становление и развитие личности обучающегося в ее самобытности, уникальности,</w:t>
      </w:r>
      <w:r w:rsidRPr="009439F7">
        <w:rPr>
          <w:spacing w:val="-28"/>
          <w:sz w:val="24"/>
          <w:szCs w:val="24"/>
          <w:lang w:val="ru-RU"/>
        </w:rPr>
        <w:t xml:space="preserve"> </w:t>
      </w:r>
      <w:r w:rsidRPr="009439F7">
        <w:rPr>
          <w:sz w:val="24"/>
          <w:szCs w:val="24"/>
          <w:lang w:val="ru-RU"/>
        </w:rPr>
        <w:t>неповторимости.</w:t>
      </w:r>
    </w:p>
    <w:p w:rsidR="009439F7" w:rsidRPr="009439F7" w:rsidRDefault="009439F7" w:rsidP="00697C93">
      <w:pPr>
        <w:pStyle w:val="a3"/>
        <w:ind w:firstLine="608"/>
        <w:jc w:val="both"/>
        <w:rPr>
          <w:sz w:val="24"/>
          <w:szCs w:val="24"/>
          <w:lang w:val="ru-RU"/>
        </w:rPr>
      </w:pPr>
      <w:r w:rsidRPr="009439F7">
        <w:rPr>
          <w:b/>
          <w:sz w:val="24"/>
          <w:szCs w:val="24"/>
          <w:lang w:val="ru-RU"/>
        </w:rPr>
        <w:t xml:space="preserve">Достижение поставленных целей </w:t>
      </w:r>
      <w:r w:rsidRPr="009439F7">
        <w:rPr>
          <w:sz w:val="24"/>
          <w:szCs w:val="24"/>
          <w:lang w:val="ru-RU"/>
        </w:rPr>
        <w:t xml:space="preserve">при разработке и реализации образовательной организацией основной образовательной программы основного общего образования </w:t>
      </w:r>
      <w:r w:rsidRPr="009439F7">
        <w:rPr>
          <w:b/>
          <w:sz w:val="24"/>
          <w:szCs w:val="24"/>
          <w:lang w:val="ru-RU"/>
        </w:rPr>
        <w:t>предусматривает решение следующих основных задач</w:t>
      </w:r>
      <w:r w:rsidRPr="009439F7">
        <w:rPr>
          <w:sz w:val="24"/>
          <w:szCs w:val="24"/>
          <w:lang w:val="ru-RU"/>
        </w:rPr>
        <w:t>:</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w:t>
      </w:r>
      <w:r w:rsidR="009439F7" w:rsidRPr="009439F7">
        <w:rPr>
          <w:spacing w:val="-21"/>
          <w:sz w:val="24"/>
          <w:szCs w:val="24"/>
          <w:lang w:val="ru-RU"/>
        </w:rPr>
        <w:t xml:space="preserve"> </w:t>
      </w:r>
      <w:r w:rsidR="009439F7" w:rsidRPr="009439F7">
        <w:rPr>
          <w:sz w:val="24"/>
          <w:szCs w:val="24"/>
          <w:lang w:val="ru-RU"/>
        </w:rPr>
        <w:t>ООО);</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обеспечение преемственности начального общего, основного общего, среднего общего</w:t>
      </w:r>
      <w:r w:rsidR="009439F7" w:rsidRPr="009439F7">
        <w:rPr>
          <w:spacing w:val="-29"/>
          <w:sz w:val="24"/>
          <w:szCs w:val="24"/>
          <w:lang w:val="ru-RU"/>
        </w:rPr>
        <w:t xml:space="preserve"> </w:t>
      </w:r>
      <w:r w:rsidR="009439F7" w:rsidRPr="009439F7">
        <w:rPr>
          <w:sz w:val="24"/>
          <w:szCs w:val="24"/>
          <w:lang w:val="ru-RU"/>
        </w:rPr>
        <w:t>образования;</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w:t>
      </w:r>
      <w:r w:rsidR="009439F7" w:rsidRPr="009439F7">
        <w:rPr>
          <w:spacing w:val="-16"/>
          <w:sz w:val="24"/>
          <w:szCs w:val="24"/>
          <w:lang w:val="ru-RU"/>
        </w:rPr>
        <w:t xml:space="preserve"> </w:t>
      </w:r>
      <w:r w:rsidR="009439F7" w:rsidRPr="009439F7">
        <w:rPr>
          <w:sz w:val="24"/>
          <w:szCs w:val="24"/>
          <w:lang w:val="ru-RU"/>
        </w:rPr>
        <w:t>ОВЗ;</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w:t>
      </w:r>
      <w:r w:rsidR="009439F7" w:rsidRPr="009439F7">
        <w:rPr>
          <w:spacing w:val="-22"/>
          <w:sz w:val="24"/>
          <w:szCs w:val="24"/>
          <w:lang w:val="ru-RU"/>
        </w:rPr>
        <w:t xml:space="preserve"> </w:t>
      </w:r>
      <w:r w:rsidR="009439F7" w:rsidRPr="009439F7">
        <w:rPr>
          <w:sz w:val="24"/>
          <w:szCs w:val="24"/>
          <w:lang w:val="ru-RU"/>
        </w:rPr>
        <w:t>самореализации;</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w:t>
      </w:r>
      <w:r w:rsidR="009439F7" w:rsidRPr="009439F7">
        <w:rPr>
          <w:spacing w:val="-17"/>
          <w:sz w:val="24"/>
          <w:szCs w:val="24"/>
          <w:lang w:val="ru-RU"/>
        </w:rPr>
        <w:t xml:space="preserve"> </w:t>
      </w:r>
      <w:r w:rsidR="009439F7" w:rsidRPr="009439F7">
        <w:rPr>
          <w:sz w:val="24"/>
          <w:szCs w:val="24"/>
          <w:lang w:val="ru-RU"/>
        </w:rPr>
        <w:t>отношений;</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взаимодействие образовательной организации при реализации основной образовательной программы с социальными</w:t>
      </w:r>
      <w:r w:rsidR="009439F7" w:rsidRPr="009439F7">
        <w:rPr>
          <w:spacing w:val="-9"/>
          <w:sz w:val="24"/>
          <w:szCs w:val="24"/>
          <w:lang w:val="ru-RU"/>
        </w:rPr>
        <w:t xml:space="preserve"> </w:t>
      </w:r>
      <w:r w:rsidR="009439F7" w:rsidRPr="009439F7">
        <w:rPr>
          <w:sz w:val="24"/>
          <w:szCs w:val="24"/>
          <w:lang w:val="ru-RU"/>
        </w:rPr>
        <w:t>партнерами;</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организацию интеллектуальных и творческих соревнований, научно-технического творчества, проектной и учебно-исследовательской</w:t>
      </w:r>
      <w:r w:rsidR="009439F7" w:rsidRPr="009439F7">
        <w:rPr>
          <w:spacing w:val="-13"/>
          <w:sz w:val="24"/>
          <w:szCs w:val="24"/>
          <w:lang w:val="ru-RU"/>
        </w:rPr>
        <w:t xml:space="preserve"> </w:t>
      </w:r>
      <w:r w:rsidR="009439F7" w:rsidRPr="009439F7">
        <w:rPr>
          <w:sz w:val="24"/>
          <w:szCs w:val="24"/>
          <w:lang w:val="ru-RU"/>
        </w:rPr>
        <w:t>деятельности;</w:t>
      </w:r>
    </w:p>
    <w:p w:rsidR="009439F7" w:rsidRPr="009439F7" w:rsidRDefault="000D4463" w:rsidP="009439F7">
      <w:pPr>
        <w:pStyle w:val="a3"/>
        <w:jc w:val="both"/>
        <w:rPr>
          <w:sz w:val="24"/>
          <w:szCs w:val="24"/>
          <w:lang w:val="ru-RU"/>
        </w:rPr>
      </w:pPr>
      <w:r w:rsidRPr="000D4463">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303.5pt;margin-top:1.85pt;width:8.85pt;height:9pt;z-index:-251656192;mso-position-horizontal-relative:page" filled="f" stroked="f">
            <v:textbox inset="0,0,0,0">
              <w:txbxContent>
                <w:p w:rsidR="00EC3533" w:rsidRDefault="00EC3533" w:rsidP="009439F7">
                  <w:pPr>
                    <w:pStyle w:val="a3"/>
                    <w:spacing w:line="180" w:lineRule="exact"/>
                    <w:ind w:left="0" w:right="-19"/>
                  </w:pPr>
                  <w:r>
                    <w:rPr>
                      <w:spacing w:val="-1"/>
                    </w:rPr>
                    <w:t>ко</w:t>
                  </w:r>
                </w:p>
              </w:txbxContent>
            </v:textbox>
            <w10:wrap anchorx="page"/>
          </v:shape>
        </w:pict>
      </w:r>
      <w:r w:rsidR="009439F7" w:rsidRPr="009439F7">
        <w:rPr>
          <w:sz w:val="24"/>
          <w:szCs w:val="24"/>
          <w:lang w:val="ru-RU"/>
        </w:rPr>
        <w:t xml:space="preserve">участие   обучающихся,   их   родителей   (законных </w:t>
      </w:r>
      <w:r w:rsidR="009439F7" w:rsidRPr="009439F7">
        <w:rPr>
          <w:spacing w:val="4"/>
          <w:sz w:val="24"/>
          <w:szCs w:val="24"/>
          <w:lang w:val="ru-RU"/>
        </w:rPr>
        <w:t xml:space="preserve"> </w:t>
      </w:r>
      <w:r w:rsidR="009439F7" w:rsidRPr="009439F7">
        <w:rPr>
          <w:sz w:val="24"/>
          <w:szCs w:val="24"/>
          <w:lang w:val="ru-RU"/>
        </w:rPr>
        <w:t>представителей),   педагогических   работников</w:t>
      </w:r>
      <w:r w:rsidR="009439F7">
        <w:rPr>
          <w:sz w:val="24"/>
          <w:szCs w:val="24"/>
          <w:lang w:val="ru-RU"/>
        </w:rPr>
        <w:t xml:space="preserve">   </w:t>
      </w:r>
      <w:r w:rsidR="009439F7" w:rsidRPr="009439F7">
        <w:rPr>
          <w:sz w:val="24"/>
          <w:szCs w:val="24"/>
          <w:lang w:val="ru-RU"/>
        </w:rPr>
        <w:t>общественности в проектировании и развитии внутришкольной социальной среды, школьного уклада;</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w:t>
      </w:r>
      <w:r w:rsidR="009439F7" w:rsidRPr="009439F7">
        <w:rPr>
          <w:spacing w:val="-30"/>
          <w:sz w:val="24"/>
          <w:szCs w:val="24"/>
          <w:lang w:val="ru-RU"/>
        </w:rPr>
        <w:t xml:space="preserve"> </w:t>
      </w:r>
      <w:r w:rsidR="009439F7" w:rsidRPr="009439F7">
        <w:rPr>
          <w:sz w:val="24"/>
          <w:szCs w:val="24"/>
          <w:lang w:val="ru-RU"/>
        </w:rPr>
        <w:t>действия;</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w:t>
      </w:r>
      <w:r w:rsidR="009439F7" w:rsidRPr="009439F7">
        <w:rPr>
          <w:spacing w:val="-24"/>
          <w:sz w:val="24"/>
          <w:szCs w:val="24"/>
          <w:lang w:val="ru-RU"/>
        </w:rPr>
        <w:t xml:space="preserve"> </w:t>
      </w:r>
      <w:r w:rsidR="009439F7" w:rsidRPr="009439F7">
        <w:rPr>
          <w:sz w:val="24"/>
          <w:szCs w:val="24"/>
          <w:lang w:val="ru-RU"/>
        </w:rPr>
        <w:t>работы;</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сохранение и укрепление физического, психологического и социального здоровья обучающихся, обеспечение их</w:t>
      </w:r>
      <w:r w:rsidR="009439F7" w:rsidRPr="009439F7">
        <w:rPr>
          <w:spacing w:val="-12"/>
          <w:sz w:val="24"/>
          <w:szCs w:val="24"/>
          <w:lang w:val="ru-RU"/>
        </w:rPr>
        <w:t xml:space="preserve"> </w:t>
      </w:r>
      <w:r w:rsidR="009439F7" w:rsidRPr="009439F7">
        <w:rPr>
          <w:sz w:val="24"/>
          <w:szCs w:val="24"/>
          <w:lang w:val="ru-RU"/>
        </w:rPr>
        <w:t>безопасности.</w:t>
      </w:r>
    </w:p>
    <w:p w:rsidR="009439F7" w:rsidRPr="009439F7" w:rsidRDefault="009439F7" w:rsidP="009439F7">
      <w:pPr>
        <w:pStyle w:val="a3"/>
        <w:jc w:val="both"/>
        <w:rPr>
          <w:sz w:val="24"/>
          <w:szCs w:val="24"/>
          <w:lang w:val="ru-RU"/>
        </w:rPr>
      </w:pPr>
      <w:r w:rsidRPr="009439F7">
        <w:rPr>
          <w:sz w:val="24"/>
          <w:szCs w:val="24"/>
          <w:lang w:val="ru-RU"/>
        </w:rPr>
        <w:t>1.1.2. Принципы и подходы к формированию образовательной программы основного общего образования</w:t>
      </w:r>
    </w:p>
    <w:p w:rsidR="009439F7" w:rsidRPr="009439F7" w:rsidRDefault="009439F7" w:rsidP="00697C93">
      <w:pPr>
        <w:pStyle w:val="a3"/>
        <w:ind w:firstLine="608"/>
        <w:jc w:val="both"/>
        <w:rPr>
          <w:sz w:val="24"/>
          <w:szCs w:val="24"/>
          <w:lang w:val="ru-RU"/>
        </w:rPr>
      </w:pPr>
      <w:r w:rsidRPr="009439F7">
        <w:rPr>
          <w:b/>
          <w:sz w:val="24"/>
          <w:szCs w:val="24"/>
          <w:lang w:val="ru-RU"/>
        </w:rPr>
        <w:t>Методологической основой ФГОС является системно-деятельностный подход</w:t>
      </w:r>
      <w:r w:rsidRPr="009439F7">
        <w:rPr>
          <w:sz w:val="24"/>
          <w:szCs w:val="24"/>
          <w:lang w:val="ru-RU"/>
        </w:rPr>
        <w:t>, который предполагает:</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sidR="009439F7" w:rsidRPr="009439F7">
        <w:rPr>
          <w:spacing w:val="-15"/>
          <w:sz w:val="24"/>
          <w:szCs w:val="24"/>
          <w:lang w:val="ru-RU"/>
        </w:rPr>
        <w:t xml:space="preserve"> </w:t>
      </w:r>
      <w:r w:rsidR="009439F7" w:rsidRPr="009439F7">
        <w:rPr>
          <w:sz w:val="24"/>
          <w:szCs w:val="24"/>
          <w:lang w:val="ru-RU"/>
        </w:rPr>
        <w:t>обучающихся;</w:t>
      </w:r>
    </w:p>
    <w:p w:rsidR="009439F7" w:rsidRPr="009439F7" w:rsidRDefault="00697C93" w:rsidP="009439F7">
      <w:pPr>
        <w:pStyle w:val="a3"/>
        <w:jc w:val="both"/>
        <w:rPr>
          <w:sz w:val="24"/>
          <w:szCs w:val="24"/>
          <w:lang w:val="ru-RU"/>
        </w:rPr>
      </w:pPr>
      <w:r>
        <w:rPr>
          <w:sz w:val="24"/>
          <w:szCs w:val="24"/>
          <w:lang w:val="ru-RU"/>
        </w:rPr>
        <w:lastRenderedPageBreak/>
        <w:t>-</w:t>
      </w:r>
      <w:r w:rsidR="009439F7" w:rsidRPr="009439F7">
        <w:rPr>
          <w:sz w:val="24"/>
          <w:szCs w:val="24"/>
          <w:lang w:val="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 познавательной деятельности, формирование его готовности к саморазвитию и непрерывному</w:t>
      </w:r>
      <w:r w:rsidR="009439F7" w:rsidRPr="009439F7">
        <w:rPr>
          <w:spacing w:val="-27"/>
          <w:sz w:val="24"/>
          <w:szCs w:val="24"/>
          <w:lang w:val="ru-RU"/>
        </w:rPr>
        <w:t xml:space="preserve"> </w:t>
      </w:r>
      <w:r w:rsidR="009439F7" w:rsidRPr="009439F7">
        <w:rPr>
          <w:sz w:val="24"/>
          <w:szCs w:val="24"/>
          <w:lang w:val="ru-RU"/>
        </w:rPr>
        <w:t>образованию;</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sidR="009439F7" w:rsidRPr="009439F7">
        <w:rPr>
          <w:spacing w:val="-27"/>
          <w:sz w:val="24"/>
          <w:szCs w:val="24"/>
          <w:lang w:val="ru-RU"/>
        </w:rPr>
        <w:t xml:space="preserve"> </w:t>
      </w:r>
      <w:r w:rsidR="009439F7" w:rsidRPr="009439F7">
        <w:rPr>
          <w:sz w:val="24"/>
          <w:szCs w:val="24"/>
          <w:lang w:val="ru-RU"/>
        </w:rPr>
        <w:t>обучающихся;</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w:t>
      </w:r>
      <w:r w:rsidR="009439F7" w:rsidRPr="009439F7">
        <w:rPr>
          <w:spacing w:val="-18"/>
          <w:sz w:val="24"/>
          <w:szCs w:val="24"/>
          <w:lang w:val="ru-RU"/>
        </w:rPr>
        <w:t xml:space="preserve"> </w:t>
      </w:r>
      <w:r w:rsidR="009439F7" w:rsidRPr="009439F7">
        <w:rPr>
          <w:sz w:val="24"/>
          <w:szCs w:val="24"/>
          <w:lang w:val="ru-RU"/>
        </w:rPr>
        <w:t>достижения;</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w:t>
      </w:r>
      <w:r w:rsidR="009439F7" w:rsidRPr="009439F7">
        <w:rPr>
          <w:spacing w:val="-25"/>
          <w:sz w:val="24"/>
          <w:szCs w:val="24"/>
          <w:lang w:val="ru-RU"/>
        </w:rPr>
        <w:t xml:space="preserve"> </w:t>
      </w:r>
      <w:r w:rsidR="009439F7" w:rsidRPr="009439F7">
        <w:rPr>
          <w:sz w:val="24"/>
          <w:szCs w:val="24"/>
          <w:lang w:val="ru-RU"/>
        </w:rPr>
        <w:t>ОВЗ.</w:t>
      </w:r>
    </w:p>
    <w:p w:rsidR="009439F7" w:rsidRPr="009439F7" w:rsidRDefault="009439F7" w:rsidP="00697C93">
      <w:pPr>
        <w:pStyle w:val="a3"/>
        <w:ind w:firstLine="608"/>
        <w:jc w:val="both"/>
        <w:rPr>
          <w:sz w:val="24"/>
          <w:szCs w:val="24"/>
          <w:lang w:val="ru-RU"/>
        </w:rPr>
      </w:pPr>
      <w:r w:rsidRPr="009439F7">
        <w:rPr>
          <w:sz w:val="24"/>
          <w:szCs w:val="24"/>
          <w:lang w:val="ru-RU"/>
        </w:rPr>
        <w:t>Основная образовательная программа формируется с учетом психолого-педагогических особенностей развития детей 11–15 лет, связанных:</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sidR="009439F7" w:rsidRPr="009439F7">
        <w:rPr>
          <w:spacing w:val="-28"/>
          <w:sz w:val="24"/>
          <w:szCs w:val="24"/>
          <w:lang w:val="ru-RU"/>
        </w:rPr>
        <w:t xml:space="preserve"> </w:t>
      </w:r>
      <w:r w:rsidR="009439F7" w:rsidRPr="009439F7">
        <w:rPr>
          <w:sz w:val="24"/>
          <w:szCs w:val="24"/>
          <w:lang w:val="ru-RU"/>
        </w:rPr>
        <w:t>сотрудничества;</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009439F7" w:rsidRPr="009439F7">
        <w:rPr>
          <w:i/>
          <w:sz w:val="24"/>
          <w:szCs w:val="24"/>
          <w:lang w:val="ru-RU"/>
        </w:rPr>
        <w:t xml:space="preserve">к </w:t>
      </w:r>
      <w:r w:rsidR="009439F7" w:rsidRPr="009439F7">
        <w:rPr>
          <w:sz w:val="24"/>
          <w:szCs w:val="24"/>
          <w:lang w:val="ru-RU"/>
        </w:rPr>
        <w:t>развитию способности проектирования собственной учебной деятельности и построению жизненных планов во временнóй</w:t>
      </w:r>
      <w:r w:rsidR="009439F7" w:rsidRPr="009439F7">
        <w:rPr>
          <w:spacing w:val="-17"/>
          <w:sz w:val="24"/>
          <w:szCs w:val="24"/>
          <w:lang w:val="ru-RU"/>
        </w:rPr>
        <w:t xml:space="preserve"> </w:t>
      </w:r>
      <w:r w:rsidR="009439F7" w:rsidRPr="009439F7">
        <w:rPr>
          <w:sz w:val="24"/>
          <w:szCs w:val="24"/>
          <w:lang w:val="ru-RU"/>
        </w:rPr>
        <w:t>перспективе;</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 формированием у обучающегося научного типа мышления, который ориентирует его на общекультурные</w:t>
      </w:r>
      <w:r w:rsidR="009439F7" w:rsidRPr="009439F7">
        <w:rPr>
          <w:spacing w:val="-5"/>
          <w:sz w:val="24"/>
          <w:szCs w:val="24"/>
          <w:lang w:val="ru-RU"/>
        </w:rPr>
        <w:t xml:space="preserve"> </w:t>
      </w:r>
      <w:r w:rsidR="009439F7" w:rsidRPr="009439F7">
        <w:rPr>
          <w:sz w:val="24"/>
          <w:szCs w:val="24"/>
          <w:lang w:val="ru-RU"/>
        </w:rPr>
        <w:t>образцы,</w:t>
      </w:r>
      <w:r w:rsidR="009439F7" w:rsidRPr="009439F7">
        <w:rPr>
          <w:spacing w:val="-4"/>
          <w:sz w:val="24"/>
          <w:szCs w:val="24"/>
          <w:lang w:val="ru-RU"/>
        </w:rPr>
        <w:t xml:space="preserve"> </w:t>
      </w:r>
      <w:r w:rsidR="009439F7" w:rsidRPr="009439F7">
        <w:rPr>
          <w:sz w:val="24"/>
          <w:szCs w:val="24"/>
          <w:lang w:val="ru-RU"/>
        </w:rPr>
        <w:t>нормы,</w:t>
      </w:r>
      <w:r w:rsidR="009439F7" w:rsidRPr="009439F7">
        <w:rPr>
          <w:spacing w:val="-4"/>
          <w:sz w:val="24"/>
          <w:szCs w:val="24"/>
          <w:lang w:val="ru-RU"/>
        </w:rPr>
        <w:t xml:space="preserve"> </w:t>
      </w:r>
      <w:r w:rsidR="009439F7" w:rsidRPr="009439F7">
        <w:rPr>
          <w:sz w:val="24"/>
          <w:szCs w:val="24"/>
          <w:lang w:val="ru-RU"/>
        </w:rPr>
        <w:t>эталоны</w:t>
      </w:r>
      <w:r w:rsidR="009439F7" w:rsidRPr="009439F7">
        <w:rPr>
          <w:spacing w:val="-5"/>
          <w:sz w:val="24"/>
          <w:szCs w:val="24"/>
          <w:lang w:val="ru-RU"/>
        </w:rPr>
        <w:t xml:space="preserve"> </w:t>
      </w:r>
      <w:r w:rsidR="009439F7" w:rsidRPr="009439F7">
        <w:rPr>
          <w:sz w:val="24"/>
          <w:szCs w:val="24"/>
          <w:lang w:val="ru-RU"/>
        </w:rPr>
        <w:t>и</w:t>
      </w:r>
      <w:r w:rsidR="009439F7" w:rsidRPr="009439F7">
        <w:rPr>
          <w:spacing w:val="-4"/>
          <w:sz w:val="24"/>
          <w:szCs w:val="24"/>
          <w:lang w:val="ru-RU"/>
        </w:rPr>
        <w:t xml:space="preserve"> </w:t>
      </w:r>
      <w:r w:rsidR="009439F7" w:rsidRPr="009439F7">
        <w:rPr>
          <w:sz w:val="24"/>
          <w:szCs w:val="24"/>
          <w:lang w:val="ru-RU"/>
        </w:rPr>
        <w:t>закономерности</w:t>
      </w:r>
      <w:r w:rsidR="009439F7" w:rsidRPr="009439F7">
        <w:rPr>
          <w:spacing w:val="-4"/>
          <w:sz w:val="24"/>
          <w:szCs w:val="24"/>
          <w:lang w:val="ru-RU"/>
        </w:rPr>
        <w:t xml:space="preserve"> </w:t>
      </w:r>
      <w:r w:rsidR="009439F7" w:rsidRPr="009439F7">
        <w:rPr>
          <w:sz w:val="24"/>
          <w:szCs w:val="24"/>
          <w:lang w:val="ru-RU"/>
        </w:rPr>
        <w:t>взаимодействия</w:t>
      </w:r>
      <w:r w:rsidR="009439F7" w:rsidRPr="009439F7">
        <w:rPr>
          <w:spacing w:val="-3"/>
          <w:sz w:val="24"/>
          <w:szCs w:val="24"/>
          <w:lang w:val="ru-RU"/>
        </w:rPr>
        <w:t xml:space="preserve"> </w:t>
      </w:r>
      <w:r w:rsidR="009439F7" w:rsidRPr="009439F7">
        <w:rPr>
          <w:sz w:val="24"/>
          <w:szCs w:val="24"/>
          <w:lang w:val="ru-RU"/>
        </w:rPr>
        <w:t>с</w:t>
      </w:r>
      <w:r w:rsidR="009439F7" w:rsidRPr="009439F7">
        <w:rPr>
          <w:spacing w:val="-5"/>
          <w:sz w:val="24"/>
          <w:szCs w:val="24"/>
          <w:lang w:val="ru-RU"/>
        </w:rPr>
        <w:t xml:space="preserve"> </w:t>
      </w:r>
      <w:r w:rsidR="009439F7" w:rsidRPr="009439F7">
        <w:rPr>
          <w:sz w:val="24"/>
          <w:szCs w:val="24"/>
          <w:lang w:val="ru-RU"/>
        </w:rPr>
        <w:t>окружающим</w:t>
      </w:r>
      <w:r w:rsidR="009439F7" w:rsidRPr="009439F7">
        <w:rPr>
          <w:spacing w:val="-3"/>
          <w:sz w:val="24"/>
          <w:szCs w:val="24"/>
          <w:lang w:val="ru-RU"/>
        </w:rPr>
        <w:t xml:space="preserve"> </w:t>
      </w:r>
      <w:r w:rsidR="009439F7" w:rsidRPr="009439F7">
        <w:rPr>
          <w:sz w:val="24"/>
          <w:szCs w:val="24"/>
          <w:lang w:val="ru-RU"/>
        </w:rPr>
        <w:t>миром;</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 овладением коммуникативными средствами и способами организации кооперации и сотрудничества, развитием</w:t>
      </w:r>
      <w:r w:rsidR="009439F7" w:rsidRPr="009439F7">
        <w:rPr>
          <w:spacing w:val="-3"/>
          <w:sz w:val="24"/>
          <w:szCs w:val="24"/>
          <w:lang w:val="ru-RU"/>
        </w:rPr>
        <w:t xml:space="preserve"> </w:t>
      </w:r>
      <w:r w:rsidR="009439F7" w:rsidRPr="009439F7">
        <w:rPr>
          <w:sz w:val="24"/>
          <w:szCs w:val="24"/>
          <w:lang w:val="ru-RU"/>
        </w:rPr>
        <w:t>учебного</w:t>
      </w:r>
      <w:r w:rsidR="009439F7" w:rsidRPr="009439F7">
        <w:rPr>
          <w:spacing w:val="-3"/>
          <w:sz w:val="24"/>
          <w:szCs w:val="24"/>
          <w:lang w:val="ru-RU"/>
        </w:rPr>
        <w:t xml:space="preserve"> </w:t>
      </w:r>
      <w:r w:rsidR="009439F7" w:rsidRPr="009439F7">
        <w:rPr>
          <w:sz w:val="24"/>
          <w:szCs w:val="24"/>
          <w:lang w:val="ru-RU"/>
        </w:rPr>
        <w:t>сотрудничества,</w:t>
      </w:r>
      <w:r w:rsidR="009439F7" w:rsidRPr="009439F7">
        <w:rPr>
          <w:spacing w:val="-4"/>
          <w:sz w:val="24"/>
          <w:szCs w:val="24"/>
          <w:lang w:val="ru-RU"/>
        </w:rPr>
        <w:t xml:space="preserve"> </w:t>
      </w:r>
      <w:r w:rsidR="009439F7" w:rsidRPr="009439F7">
        <w:rPr>
          <w:sz w:val="24"/>
          <w:szCs w:val="24"/>
          <w:lang w:val="ru-RU"/>
        </w:rPr>
        <w:t>реализуемого</w:t>
      </w:r>
      <w:r w:rsidR="009439F7" w:rsidRPr="009439F7">
        <w:rPr>
          <w:spacing w:val="-3"/>
          <w:sz w:val="24"/>
          <w:szCs w:val="24"/>
          <w:lang w:val="ru-RU"/>
        </w:rPr>
        <w:t xml:space="preserve"> </w:t>
      </w:r>
      <w:r w:rsidR="009439F7" w:rsidRPr="009439F7">
        <w:rPr>
          <w:sz w:val="24"/>
          <w:szCs w:val="24"/>
          <w:lang w:val="ru-RU"/>
        </w:rPr>
        <w:t>в</w:t>
      </w:r>
      <w:r w:rsidR="009439F7" w:rsidRPr="009439F7">
        <w:rPr>
          <w:spacing w:val="-5"/>
          <w:sz w:val="24"/>
          <w:szCs w:val="24"/>
          <w:lang w:val="ru-RU"/>
        </w:rPr>
        <w:t xml:space="preserve"> </w:t>
      </w:r>
      <w:r w:rsidR="009439F7" w:rsidRPr="009439F7">
        <w:rPr>
          <w:sz w:val="24"/>
          <w:szCs w:val="24"/>
          <w:lang w:val="ru-RU"/>
        </w:rPr>
        <w:t>отношениях</w:t>
      </w:r>
      <w:r w:rsidR="009439F7" w:rsidRPr="009439F7">
        <w:rPr>
          <w:spacing w:val="-5"/>
          <w:sz w:val="24"/>
          <w:szCs w:val="24"/>
          <w:lang w:val="ru-RU"/>
        </w:rPr>
        <w:t xml:space="preserve"> </w:t>
      </w:r>
      <w:r w:rsidR="009439F7" w:rsidRPr="009439F7">
        <w:rPr>
          <w:sz w:val="24"/>
          <w:szCs w:val="24"/>
          <w:lang w:val="ru-RU"/>
        </w:rPr>
        <w:t>обучающихся</w:t>
      </w:r>
      <w:r w:rsidR="009439F7" w:rsidRPr="009439F7">
        <w:rPr>
          <w:spacing w:val="-3"/>
          <w:sz w:val="24"/>
          <w:szCs w:val="24"/>
          <w:lang w:val="ru-RU"/>
        </w:rPr>
        <w:t xml:space="preserve"> </w:t>
      </w:r>
      <w:r w:rsidR="009439F7" w:rsidRPr="009439F7">
        <w:rPr>
          <w:sz w:val="24"/>
          <w:szCs w:val="24"/>
          <w:lang w:val="ru-RU"/>
        </w:rPr>
        <w:t>с</w:t>
      </w:r>
      <w:r w:rsidR="009439F7" w:rsidRPr="009439F7">
        <w:rPr>
          <w:spacing w:val="-2"/>
          <w:sz w:val="24"/>
          <w:szCs w:val="24"/>
          <w:lang w:val="ru-RU"/>
        </w:rPr>
        <w:t xml:space="preserve"> </w:t>
      </w:r>
      <w:r w:rsidR="009439F7" w:rsidRPr="009439F7">
        <w:rPr>
          <w:sz w:val="24"/>
          <w:szCs w:val="24"/>
          <w:lang w:val="ru-RU"/>
        </w:rPr>
        <w:t>учителем</w:t>
      </w:r>
      <w:r w:rsidR="009439F7" w:rsidRPr="009439F7">
        <w:rPr>
          <w:spacing w:val="-5"/>
          <w:sz w:val="24"/>
          <w:szCs w:val="24"/>
          <w:lang w:val="ru-RU"/>
        </w:rPr>
        <w:t xml:space="preserve"> </w:t>
      </w:r>
      <w:r w:rsidR="009439F7" w:rsidRPr="009439F7">
        <w:rPr>
          <w:sz w:val="24"/>
          <w:szCs w:val="24"/>
          <w:lang w:val="ru-RU"/>
        </w:rPr>
        <w:t>и</w:t>
      </w:r>
      <w:r w:rsidR="009439F7" w:rsidRPr="009439F7">
        <w:rPr>
          <w:spacing w:val="-4"/>
          <w:sz w:val="24"/>
          <w:szCs w:val="24"/>
          <w:lang w:val="ru-RU"/>
        </w:rPr>
        <w:t xml:space="preserve"> </w:t>
      </w:r>
      <w:r w:rsidR="009439F7" w:rsidRPr="009439F7">
        <w:rPr>
          <w:sz w:val="24"/>
          <w:szCs w:val="24"/>
          <w:lang w:val="ru-RU"/>
        </w:rPr>
        <w:t>сверстниками;</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w:t>
      </w:r>
      <w:r w:rsidR="009439F7" w:rsidRPr="009439F7">
        <w:rPr>
          <w:spacing w:val="-22"/>
          <w:sz w:val="24"/>
          <w:szCs w:val="24"/>
          <w:lang w:val="ru-RU"/>
        </w:rPr>
        <w:t xml:space="preserve"> </w:t>
      </w:r>
      <w:r w:rsidR="009439F7" w:rsidRPr="009439F7">
        <w:rPr>
          <w:sz w:val="24"/>
          <w:szCs w:val="24"/>
          <w:lang w:val="ru-RU"/>
        </w:rPr>
        <w:t>исследовательской.</w:t>
      </w:r>
    </w:p>
    <w:p w:rsidR="009439F7" w:rsidRPr="009439F7" w:rsidRDefault="009439F7" w:rsidP="00697C93">
      <w:pPr>
        <w:pStyle w:val="a3"/>
        <w:ind w:firstLine="608"/>
        <w:jc w:val="both"/>
        <w:rPr>
          <w:sz w:val="24"/>
          <w:szCs w:val="24"/>
          <w:lang w:val="ru-RU"/>
        </w:rPr>
      </w:pPr>
      <w:r w:rsidRPr="009439F7">
        <w:rPr>
          <w:sz w:val="24"/>
          <w:szCs w:val="24"/>
          <w:lang w:val="ru-RU"/>
        </w:rPr>
        <w:t xml:space="preserve">Переход обучающегося в основную школу совпадает </w:t>
      </w:r>
      <w:r w:rsidRPr="009439F7">
        <w:rPr>
          <w:b/>
          <w:i/>
          <w:sz w:val="24"/>
          <w:szCs w:val="24"/>
          <w:lang w:val="ru-RU"/>
        </w:rPr>
        <w:t xml:space="preserve">с </w:t>
      </w:r>
      <w:r w:rsidRPr="009439F7">
        <w:rPr>
          <w:sz w:val="24"/>
          <w:szCs w:val="24"/>
          <w:lang w:val="ru-RU"/>
        </w:rPr>
        <w:t xml:space="preserve">первым этапом подросткового развития </w:t>
      </w:r>
      <w:r w:rsidRPr="009439F7">
        <w:rPr>
          <w:b/>
          <w:i/>
          <w:sz w:val="24"/>
          <w:szCs w:val="24"/>
          <w:lang w:val="ru-RU"/>
        </w:rPr>
        <w:t xml:space="preserve">- </w:t>
      </w:r>
      <w:r w:rsidRPr="009439F7">
        <w:rPr>
          <w:sz w:val="24"/>
          <w:szCs w:val="24"/>
          <w:lang w:val="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w:t>
      </w:r>
      <w:r w:rsidRPr="009439F7">
        <w:rPr>
          <w:spacing w:val="-9"/>
          <w:sz w:val="24"/>
          <w:szCs w:val="24"/>
          <w:lang w:val="ru-RU"/>
        </w:rPr>
        <w:t xml:space="preserve"> </w:t>
      </w:r>
      <w:r w:rsidRPr="009439F7">
        <w:rPr>
          <w:sz w:val="24"/>
          <w:szCs w:val="24"/>
          <w:lang w:val="ru-RU"/>
        </w:rPr>
        <w:t>взрослых.</w:t>
      </w:r>
    </w:p>
    <w:p w:rsidR="009439F7" w:rsidRPr="009439F7" w:rsidRDefault="009439F7" w:rsidP="00697C93">
      <w:pPr>
        <w:pStyle w:val="a3"/>
        <w:ind w:firstLine="608"/>
        <w:jc w:val="both"/>
        <w:rPr>
          <w:sz w:val="24"/>
          <w:szCs w:val="24"/>
          <w:lang w:val="ru-RU"/>
        </w:rPr>
      </w:pPr>
      <w:r w:rsidRPr="009439F7">
        <w:rPr>
          <w:sz w:val="24"/>
          <w:szCs w:val="24"/>
          <w:lang w:val="ru-RU"/>
        </w:rPr>
        <w:t>Второй этап подросткового развития (14–15 лет, 8–9 классы), характеризуется:</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w:t>
      </w:r>
      <w:r w:rsidR="009439F7" w:rsidRPr="009439F7">
        <w:rPr>
          <w:spacing w:val="-16"/>
          <w:sz w:val="24"/>
          <w:szCs w:val="24"/>
          <w:lang w:val="ru-RU"/>
        </w:rPr>
        <w:t xml:space="preserve"> </w:t>
      </w:r>
      <w:r w:rsidR="009439F7" w:rsidRPr="009439F7">
        <w:rPr>
          <w:sz w:val="24"/>
          <w:szCs w:val="24"/>
          <w:lang w:val="ru-RU"/>
        </w:rPr>
        <w:t>переживаний;</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стремлением подростка к общению и совместной деятельности со</w:t>
      </w:r>
      <w:r w:rsidR="009439F7" w:rsidRPr="009439F7">
        <w:rPr>
          <w:spacing w:val="-20"/>
          <w:sz w:val="24"/>
          <w:szCs w:val="24"/>
          <w:lang w:val="ru-RU"/>
        </w:rPr>
        <w:t xml:space="preserve"> </w:t>
      </w:r>
      <w:r w:rsidR="009439F7" w:rsidRPr="009439F7">
        <w:rPr>
          <w:sz w:val="24"/>
          <w:szCs w:val="24"/>
          <w:lang w:val="ru-RU"/>
        </w:rPr>
        <w:t>сверстниками;</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особой чувствительностью к морально-этическому «кодексу товарищества», в котором заданы  важнейшие нормы социального поведения взрослого</w:t>
      </w:r>
      <w:r w:rsidR="009439F7" w:rsidRPr="009439F7">
        <w:rPr>
          <w:spacing w:val="-17"/>
          <w:sz w:val="24"/>
          <w:szCs w:val="24"/>
          <w:lang w:val="ru-RU"/>
        </w:rPr>
        <w:t xml:space="preserve"> </w:t>
      </w:r>
      <w:r w:rsidR="009439F7" w:rsidRPr="009439F7">
        <w:rPr>
          <w:sz w:val="24"/>
          <w:szCs w:val="24"/>
          <w:lang w:val="ru-RU"/>
        </w:rPr>
        <w:t>мира;</w:t>
      </w:r>
    </w:p>
    <w:p w:rsidR="009439F7" w:rsidRPr="009439F7" w:rsidRDefault="00697C93" w:rsidP="009439F7">
      <w:pPr>
        <w:pStyle w:val="a3"/>
        <w:jc w:val="both"/>
        <w:rPr>
          <w:sz w:val="24"/>
          <w:szCs w:val="24"/>
          <w:lang w:val="ru-RU"/>
        </w:rPr>
      </w:pPr>
      <w:r>
        <w:rPr>
          <w:sz w:val="24"/>
          <w:szCs w:val="24"/>
          <w:lang w:val="ru-RU"/>
        </w:rPr>
        <w:t>-</w:t>
      </w:r>
      <w:r w:rsidR="009439F7" w:rsidRPr="009439F7">
        <w:rPr>
          <w:sz w:val="24"/>
          <w:szCs w:val="24"/>
          <w:lang w:val="ru-RU"/>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w:t>
      </w:r>
      <w:r w:rsidR="009439F7" w:rsidRPr="009439F7">
        <w:rPr>
          <w:sz w:val="24"/>
          <w:szCs w:val="24"/>
          <w:lang w:val="ru-RU"/>
        </w:rPr>
        <w:lastRenderedPageBreak/>
        <w:t>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w:t>
      </w:r>
      <w:r w:rsidR="009439F7" w:rsidRPr="009439F7">
        <w:rPr>
          <w:spacing w:val="-10"/>
          <w:sz w:val="24"/>
          <w:szCs w:val="24"/>
          <w:lang w:val="ru-RU"/>
        </w:rPr>
        <w:t xml:space="preserve"> </w:t>
      </w:r>
      <w:r w:rsidR="009439F7" w:rsidRPr="009439F7">
        <w:rPr>
          <w:sz w:val="24"/>
          <w:szCs w:val="24"/>
          <w:lang w:val="ru-RU"/>
        </w:rPr>
        <w:t>личности;</w:t>
      </w:r>
    </w:p>
    <w:p w:rsidR="009439F7" w:rsidRPr="009439F7" w:rsidRDefault="002E2FAF" w:rsidP="009439F7">
      <w:pPr>
        <w:pStyle w:val="a3"/>
        <w:jc w:val="both"/>
        <w:rPr>
          <w:sz w:val="24"/>
          <w:szCs w:val="24"/>
          <w:lang w:val="ru-RU"/>
        </w:rPr>
      </w:pPr>
      <w:r>
        <w:rPr>
          <w:sz w:val="24"/>
          <w:szCs w:val="24"/>
          <w:lang w:val="ru-RU"/>
        </w:rPr>
        <w:t>-</w:t>
      </w:r>
      <w:r w:rsidR="009439F7" w:rsidRPr="009439F7">
        <w:rPr>
          <w:sz w:val="24"/>
          <w:szCs w:val="24"/>
          <w:lang w:val="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w:t>
      </w:r>
      <w:r w:rsidR="009439F7" w:rsidRPr="009439F7">
        <w:rPr>
          <w:spacing w:val="-14"/>
          <w:sz w:val="24"/>
          <w:szCs w:val="24"/>
          <w:lang w:val="ru-RU"/>
        </w:rPr>
        <w:t xml:space="preserve"> </w:t>
      </w:r>
      <w:r w:rsidR="009439F7" w:rsidRPr="009439F7">
        <w:rPr>
          <w:sz w:val="24"/>
          <w:szCs w:val="24"/>
          <w:lang w:val="ru-RU"/>
        </w:rPr>
        <w:t>протеста;</w:t>
      </w:r>
    </w:p>
    <w:p w:rsidR="009439F7" w:rsidRPr="009439F7" w:rsidRDefault="002E2FAF" w:rsidP="009439F7">
      <w:pPr>
        <w:pStyle w:val="a3"/>
        <w:jc w:val="both"/>
        <w:rPr>
          <w:sz w:val="24"/>
          <w:szCs w:val="24"/>
          <w:lang w:val="ru-RU"/>
        </w:rPr>
      </w:pPr>
      <w:r>
        <w:rPr>
          <w:sz w:val="24"/>
          <w:szCs w:val="24"/>
          <w:lang w:val="ru-RU"/>
        </w:rPr>
        <w:t>-</w:t>
      </w:r>
      <w:r w:rsidR="009439F7" w:rsidRPr="009439F7">
        <w:rPr>
          <w:sz w:val="24"/>
          <w:szCs w:val="24"/>
          <w:lang w:val="ru-RU"/>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w:t>
      </w:r>
      <w:r w:rsidR="009439F7" w:rsidRPr="009439F7">
        <w:rPr>
          <w:spacing w:val="-30"/>
          <w:sz w:val="24"/>
          <w:szCs w:val="24"/>
          <w:lang w:val="ru-RU"/>
        </w:rPr>
        <w:t xml:space="preserve"> </w:t>
      </w:r>
      <w:r w:rsidR="009439F7" w:rsidRPr="009439F7">
        <w:rPr>
          <w:sz w:val="24"/>
          <w:szCs w:val="24"/>
          <w:lang w:val="ru-RU"/>
        </w:rPr>
        <w:t>Интернет).</w:t>
      </w:r>
    </w:p>
    <w:p w:rsidR="009439F7" w:rsidRPr="009439F7" w:rsidRDefault="009439F7" w:rsidP="002E2FAF">
      <w:pPr>
        <w:pStyle w:val="a3"/>
        <w:ind w:firstLine="608"/>
        <w:jc w:val="both"/>
        <w:rPr>
          <w:sz w:val="24"/>
          <w:szCs w:val="24"/>
          <w:lang w:val="ru-RU"/>
        </w:rPr>
      </w:pPr>
      <w:r w:rsidRPr="009439F7">
        <w:rPr>
          <w:sz w:val="24"/>
          <w:szCs w:val="24"/>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9439F7" w:rsidRPr="009439F7" w:rsidRDefault="009439F7" w:rsidP="002E2FAF">
      <w:pPr>
        <w:pStyle w:val="a3"/>
        <w:ind w:firstLine="608"/>
        <w:jc w:val="both"/>
        <w:rPr>
          <w:sz w:val="24"/>
          <w:szCs w:val="24"/>
          <w:lang w:val="ru-RU"/>
        </w:rPr>
      </w:pPr>
      <w:r w:rsidRPr="009439F7">
        <w:rPr>
          <w:sz w:val="24"/>
          <w:szCs w:val="24"/>
          <w:lang w:val="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4507DC" w:rsidRDefault="004507DC" w:rsidP="009439F7">
      <w:pPr>
        <w:pStyle w:val="a3"/>
        <w:jc w:val="both"/>
        <w:rPr>
          <w:b/>
          <w:sz w:val="24"/>
          <w:szCs w:val="24"/>
          <w:lang w:val="ru-RU"/>
        </w:rPr>
      </w:pPr>
    </w:p>
    <w:p w:rsidR="009439F7" w:rsidRPr="004507DC" w:rsidRDefault="009439F7" w:rsidP="009439F7">
      <w:pPr>
        <w:pStyle w:val="a3"/>
        <w:jc w:val="both"/>
        <w:rPr>
          <w:b/>
          <w:sz w:val="24"/>
          <w:szCs w:val="24"/>
          <w:lang w:val="ru-RU"/>
        </w:rPr>
      </w:pPr>
      <w:r w:rsidRPr="004507DC">
        <w:rPr>
          <w:b/>
          <w:sz w:val="24"/>
          <w:szCs w:val="24"/>
          <w:lang w:val="ru-RU"/>
        </w:rPr>
        <w:t>1.2. Планируемые результаты освоения обучающимися основной образовательной программы</w:t>
      </w:r>
      <w:r w:rsidRPr="004507DC">
        <w:rPr>
          <w:b/>
          <w:spacing w:val="-31"/>
          <w:sz w:val="24"/>
          <w:szCs w:val="24"/>
          <w:lang w:val="ru-RU"/>
        </w:rPr>
        <w:t xml:space="preserve"> </w:t>
      </w:r>
      <w:r w:rsidRPr="004507DC">
        <w:rPr>
          <w:b/>
          <w:sz w:val="24"/>
          <w:szCs w:val="24"/>
          <w:lang w:val="ru-RU"/>
        </w:rPr>
        <w:t>основного общего</w:t>
      </w:r>
      <w:r w:rsidRPr="004507DC">
        <w:rPr>
          <w:b/>
          <w:spacing w:val="-11"/>
          <w:sz w:val="24"/>
          <w:szCs w:val="24"/>
          <w:lang w:val="ru-RU"/>
        </w:rPr>
        <w:t xml:space="preserve"> </w:t>
      </w:r>
      <w:r w:rsidRPr="004507DC">
        <w:rPr>
          <w:b/>
          <w:sz w:val="24"/>
          <w:szCs w:val="24"/>
          <w:lang w:val="ru-RU"/>
        </w:rPr>
        <w:t>образования</w:t>
      </w:r>
    </w:p>
    <w:p w:rsidR="009439F7" w:rsidRPr="009439F7" w:rsidRDefault="009439F7" w:rsidP="009439F7">
      <w:pPr>
        <w:pStyle w:val="a3"/>
        <w:jc w:val="both"/>
        <w:rPr>
          <w:sz w:val="24"/>
          <w:szCs w:val="24"/>
          <w:lang w:val="ru-RU"/>
        </w:rPr>
      </w:pPr>
      <w:bookmarkStart w:id="1" w:name="_TOC_250042"/>
      <w:r w:rsidRPr="009439F7">
        <w:rPr>
          <w:sz w:val="24"/>
          <w:szCs w:val="24"/>
          <w:lang w:val="ru-RU"/>
        </w:rPr>
        <w:t>1.2.1. Общие</w:t>
      </w:r>
      <w:r w:rsidRPr="009439F7">
        <w:rPr>
          <w:spacing w:val="-4"/>
          <w:sz w:val="24"/>
          <w:szCs w:val="24"/>
          <w:lang w:val="ru-RU"/>
        </w:rPr>
        <w:t xml:space="preserve"> </w:t>
      </w:r>
      <w:bookmarkEnd w:id="1"/>
      <w:r w:rsidRPr="009439F7">
        <w:rPr>
          <w:sz w:val="24"/>
          <w:szCs w:val="24"/>
          <w:lang w:val="ru-RU"/>
        </w:rPr>
        <w:t>положения</w:t>
      </w:r>
    </w:p>
    <w:p w:rsidR="009439F7" w:rsidRPr="009439F7" w:rsidRDefault="009439F7" w:rsidP="002E2FAF">
      <w:pPr>
        <w:pStyle w:val="a3"/>
        <w:ind w:firstLine="608"/>
        <w:jc w:val="both"/>
        <w:rPr>
          <w:sz w:val="24"/>
          <w:szCs w:val="24"/>
          <w:lang w:val="ru-RU"/>
        </w:rPr>
      </w:pPr>
      <w:r w:rsidRPr="009439F7">
        <w:rPr>
          <w:spacing w:val="-5"/>
          <w:sz w:val="24"/>
          <w:szCs w:val="24"/>
          <w:lang w:val="ru-RU"/>
        </w:rPr>
        <w:t xml:space="preserve">Планируемые </w:t>
      </w:r>
      <w:r w:rsidRPr="009439F7">
        <w:rPr>
          <w:spacing w:val="-4"/>
          <w:sz w:val="24"/>
          <w:szCs w:val="24"/>
          <w:lang w:val="ru-RU"/>
        </w:rPr>
        <w:t xml:space="preserve">результаты освоения основной </w:t>
      </w:r>
      <w:r w:rsidRPr="009439F7">
        <w:rPr>
          <w:spacing w:val="-5"/>
          <w:sz w:val="24"/>
          <w:szCs w:val="24"/>
          <w:lang w:val="ru-RU"/>
        </w:rPr>
        <w:t xml:space="preserve">образовательной программы основного общего образования </w:t>
      </w:r>
      <w:r w:rsidRPr="009439F7">
        <w:rPr>
          <w:spacing w:val="-4"/>
          <w:sz w:val="24"/>
          <w:szCs w:val="24"/>
          <w:lang w:val="ru-RU"/>
        </w:rPr>
        <w:t xml:space="preserve">(ООП ООО) </w:t>
      </w:r>
      <w:r w:rsidRPr="009439F7">
        <w:rPr>
          <w:spacing w:val="-5"/>
          <w:sz w:val="24"/>
          <w:szCs w:val="24"/>
          <w:lang w:val="ru-RU"/>
        </w:rPr>
        <w:t xml:space="preserve">представляют </w:t>
      </w:r>
      <w:r w:rsidRPr="009439F7">
        <w:rPr>
          <w:spacing w:val="-4"/>
          <w:sz w:val="24"/>
          <w:szCs w:val="24"/>
          <w:lang w:val="ru-RU"/>
        </w:rPr>
        <w:t xml:space="preserve">собой систему ведущих целевых </w:t>
      </w:r>
      <w:r w:rsidRPr="009439F7">
        <w:rPr>
          <w:spacing w:val="-5"/>
          <w:sz w:val="24"/>
          <w:szCs w:val="24"/>
          <w:lang w:val="ru-RU"/>
        </w:rPr>
        <w:t xml:space="preserve">установок </w:t>
      </w:r>
      <w:r w:rsidRPr="009439F7">
        <w:rPr>
          <w:sz w:val="24"/>
          <w:szCs w:val="24"/>
          <w:lang w:val="ru-RU"/>
        </w:rPr>
        <w:t xml:space="preserve">и </w:t>
      </w:r>
      <w:r w:rsidRPr="009439F7">
        <w:rPr>
          <w:spacing w:val="-4"/>
          <w:sz w:val="24"/>
          <w:szCs w:val="24"/>
          <w:lang w:val="ru-RU"/>
        </w:rPr>
        <w:t xml:space="preserve">ожидаемых результатов </w:t>
      </w:r>
      <w:r w:rsidRPr="009439F7">
        <w:rPr>
          <w:spacing w:val="-5"/>
          <w:sz w:val="24"/>
          <w:szCs w:val="24"/>
          <w:lang w:val="ru-RU"/>
        </w:rPr>
        <w:t xml:space="preserve">освоения </w:t>
      </w:r>
      <w:r w:rsidRPr="009439F7">
        <w:rPr>
          <w:spacing w:val="-4"/>
          <w:sz w:val="24"/>
          <w:szCs w:val="24"/>
          <w:lang w:val="ru-RU"/>
        </w:rPr>
        <w:t xml:space="preserve">всех </w:t>
      </w:r>
      <w:r w:rsidRPr="009439F7">
        <w:rPr>
          <w:spacing w:val="-5"/>
          <w:sz w:val="24"/>
          <w:szCs w:val="24"/>
          <w:lang w:val="ru-RU"/>
        </w:rPr>
        <w:t xml:space="preserve">компонентов, составляющих </w:t>
      </w:r>
      <w:r w:rsidRPr="009439F7">
        <w:rPr>
          <w:spacing w:val="-4"/>
          <w:sz w:val="24"/>
          <w:szCs w:val="24"/>
          <w:lang w:val="ru-RU"/>
        </w:rPr>
        <w:t xml:space="preserve">содержательную основу образовательной </w:t>
      </w:r>
      <w:r w:rsidRPr="009439F7">
        <w:rPr>
          <w:spacing w:val="-5"/>
          <w:sz w:val="24"/>
          <w:szCs w:val="24"/>
          <w:lang w:val="ru-RU"/>
        </w:rPr>
        <w:t xml:space="preserve">программы. </w:t>
      </w:r>
      <w:r w:rsidRPr="009439F7">
        <w:rPr>
          <w:spacing w:val="-3"/>
          <w:sz w:val="24"/>
          <w:szCs w:val="24"/>
          <w:lang w:val="ru-RU"/>
        </w:rPr>
        <w:t xml:space="preserve">Они </w:t>
      </w:r>
      <w:r w:rsidRPr="009439F7">
        <w:rPr>
          <w:spacing w:val="-5"/>
          <w:sz w:val="24"/>
          <w:szCs w:val="24"/>
          <w:lang w:val="ru-RU"/>
        </w:rPr>
        <w:t xml:space="preserve">обеспечивают </w:t>
      </w:r>
      <w:r w:rsidRPr="009439F7">
        <w:rPr>
          <w:spacing w:val="-4"/>
          <w:sz w:val="24"/>
          <w:szCs w:val="24"/>
          <w:lang w:val="ru-RU"/>
        </w:rPr>
        <w:t xml:space="preserve">связь между </w:t>
      </w:r>
      <w:r w:rsidRPr="009439F7">
        <w:rPr>
          <w:spacing w:val="-5"/>
          <w:sz w:val="24"/>
          <w:szCs w:val="24"/>
          <w:lang w:val="ru-RU"/>
        </w:rPr>
        <w:t xml:space="preserve">требованиями </w:t>
      </w:r>
      <w:r w:rsidRPr="009439F7">
        <w:rPr>
          <w:spacing w:val="-4"/>
          <w:sz w:val="24"/>
          <w:szCs w:val="24"/>
          <w:lang w:val="ru-RU"/>
        </w:rPr>
        <w:t xml:space="preserve">ФГОС ООО, </w:t>
      </w:r>
      <w:r w:rsidRPr="009439F7">
        <w:rPr>
          <w:spacing w:val="-5"/>
          <w:sz w:val="24"/>
          <w:szCs w:val="24"/>
          <w:lang w:val="ru-RU"/>
        </w:rPr>
        <w:t xml:space="preserve">образовательным процессом </w:t>
      </w:r>
      <w:r w:rsidRPr="009439F7">
        <w:rPr>
          <w:sz w:val="24"/>
          <w:szCs w:val="24"/>
          <w:lang w:val="ru-RU"/>
        </w:rPr>
        <w:t xml:space="preserve">и </w:t>
      </w:r>
      <w:r w:rsidRPr="009439F7">
        <w:rPr>
          <w:spacing w:val="-4"/>
          <w:sz w:val="24"/>
          <w:szCs w:val="24"/>
          <w:lang w:val="ru-RU"/>
        </w:rPr>
        <w:t xml:space="preserve">системой оценки результатов </w:t>
      </w:r>
      <w:r w:rsidRPr="009439F7">
        <w:rPr>
          <w:spacing w:val="-5"/>
          <w:sz w:val="24"/>
          <w:szCs w:val="24"/>
          <w:lang w:val="ru-RU"/>
        </w:rPr>
        <w:t xml:space="preserve">освоения </w:t>
      </w:r>
      <w:r w:rsidRPr="009439F7">
        <w:rPr>
          <w:spacing w:val="-3"/>
          <w:sz w:val="24"/>
          <w:szCs w:val="24"/>
          <w:lang w:val="ru-RU"/>
        </w:rPr>
        <w:t xml:space="preserve">ООП </w:t>
      </w:r>
      <w:r w:rsidRPr="009439F7">
        <w:rPr>
          <w:spacing w:val="-4"/>
          <w:sz w:val="24"/>
          <w:szCs w:val="24"/>
          <w:lang w:val="ru-RU"/>
        </w:rPr>
        <w:t xml:space="preserve">ООО, выступая </w:t>
      </w:r>
      <w:r w:rsidRPr="009439F7">
        <w:rPr>
          <w:spacing w:val="-5"/>
          <w:sz w:val="24"/>
          <w:szCs w:val="24"/>
          <w:lang w:val="ru-RU"/>
        </w:rPr>
        <w:t xml:space="preserve">содержательной </w:t>
      </w:r>
      <w:r w:rsidRPr="009439F7">
        <w:rPr>
          <w:sz w:val="24"/>
          <w:szCs w:val="24"/>
          <w:lang w:val="ru-RU"/>
        </w:rPr>
        <w:t xml:space="preserve">и </w:t>
      </w:r>
      <w:r w:rsidRPr="009439F7">
        <w:rPr>
          <w:spacing w:val="-5"/>
          <w:sz w:val="24"/>
          <w:szCs w:val="24"/>
          <w:lang w:val="ru-RU"/>
        </w:rPr>
        <w:t xml:space="preserve">критериальной </w:t>
      </w:r>
      <w:r w:rsidRPr="009439F7">
        <w:rPr>
          <w:spacing w:val="-4"/>
          <w:sz w:val="24"/>
          <w:szCs w:val="24"/>
          <w:lang w:val="ru-RU"/>
        </w:rPr>
        <w:t xml:space="preserve">основой </w:t>
      </w:r>
      <w:r w:rsidRPr="009439F7">
        <w:rPr>
          <w:spacing w:val="-3"/>
          <w:sz w:val="24"/>
          <w:szCs w:val="24"/>
          <w:lang w:val="ru-RU"/>
        </w:rPr>
        <w:t xml:space="preserve">для </w:t>
      </w:r>
      <w:r w:rsidRPr="009439F7">
        <w:rPr>
          <w:spacing w:val="-4"/>
          <w:sz w:val="24"/>
          <w:szCs w:val="24"/>
          <w:lang w:val="ru-RU"/>
        </w:rPr>
        <w:t xml:space="preserve">разработки программ учебных </w:t>
      </w:r>
      <w:r w:rsidRPr="009439F7">
        <w:rPr>
          <w:spacing w:val="-5"/>
          <w:sz w:val="24"/>
          <w:szCs w:val="24"/>
          <w:lang w:val="ru-RU"/>
        </w:rPr>
        <w:t xml:space="preserve">предметов, курсов, учебно-методической </w:t>
      </w:r>
      <w:r w:rsidRPr="009439F7">
        <w:rPr>
          <w:spacing w:val="-4"/>
          <w:sz w:val="24"/>
          <w:szCs w:val="24"/>
          <w:lang w:val="ru-RU"/>
        </w:rPr>
        <w:t xml:space="preserve">литературы, </w:t>
      </w:r>
      <w:r w:rsidRPr="009439F7">
        <w:rPr>
          <w:spacing w:val="-5"/>
          <w:sz w:val="24"/>
          <w:szCs w:val="24"/>
          <w:lang w:val="ru-RU"/>
        </w:rPr>
        <w:t xml:space="preserve">программ воспитания </w:t>
      </w:r>
      <w:r w:rsidRPr="009439F7">
        <w:rPr>
          <w:sz w:val="24"/>
          <w:szCs w:val="24"/>
          <w:lang w:val="ru-RU"/>
        </w:rPr>
        <w:t xml:space="preserve">и </w:t>
      </w:r>
      <w:r w:rsidRPr="009439F7">
        <w:rPr>
          <w:spacing w:val="-5"/>
          <w:sz w:val="24"/>
          <w:szCs w:val="24"/>
          <w:lang w:val="ru-RU"/>
        </w:rPr>
        <w:t xml:space="preserve">социализации,  </w:t>
      </w:r>
      <w:r w:rsidRPr="009439F7">
        <w:rPr>
          <w:sz w:val="24"/>
          <w:szCs w:val="24"/>
          <w:lang w:val="ru-RU"/>
        </w:rPr>
        <w:t xml:space="preserve">с </w:t>
      </w:r>
      <w:r w:rsidRPr="009439F7">
        <w:rPr>
          <w:spacing w:val="-4"/>
          <w:sz w:val="24"/>
          <w:szCs w:val="24"/>
          <w:lang w:val="ru-RU"/>
        </w:rPr>
        <w:t xml:space="preserve">одной </w:t>
      </w:r>
      <w:r w:rsidRPr="009439F7">
        <w:rPr>
          <w:spacing w:val="-5"/>
          <w:sz w:val="24"/>
          <w:szCs w:val="24"/>
          <w:lang w:val="ru-RU"/>
        </w:rPr>
        <w:t xml:space="preserve">стороны, </w:t>
      </w:r>
      <w:r w:rsidRPr="009439F7">
        <w:rPr>
          <w:sz w:val="24"/>
          <w:szCs w:val="24"/>
          <w:lang w:val="ru-RU"/>
        </w:rPr>
        <w:t xml:space="preserve">и </w:t>
      </w:r>
      <w:r w:rsidRPr="009439F7">
        <w:rPr>
          <w:spacing w:val="-4"/>
          <w:sz w:val="24"/>
          <w:szCs w:val="24"/>
          <w:lang w:val="ru-RU"/>
        </w:rPr>
        <w:t xml:space="preserve">системы оценки </w:t>
      </w:r>
      <w:r w:rsidRPr="009439F7">
        <w:rPr>
          <w:spacing w:val="-5"/>
          <w:sz w:val="24"/>
          <w:szCs w:val="24"/>
          <w:lang w:val="ru-RU"/>
        </w:rPr>
        <w:t xml:space="preserve">результатов </w:t>
      </w:r>
      <w:r w:rsidRPr="009439F7">
        <w:rPr>
          <w:sz w:val="24"/>
          <w:szCs w:val="24"/>
          <w:lang w:val="ru-RU"/>
        </w:rPr>
        <w:t xml:space="preserve">– с </w:t>
      </w:r>
      <w:r w:rsidRPr="009439F7">
        <w:rPr>
          <w:spacing w:val="-5"/>
          <w:sz w:val="24"/>
          <w:szCs w:val="24"/>
          <w:lang w:val="ru-RU"/>
        </w:rPr>
        <w:t>другой.</w:t>
      </w:r>
    </w:p>
    <w:p w:rsidR="009439F7" w:rsidRPr="009439F7" w:rsidRDefault="009439F7" w:rsidP="002E2FAF">
      <w:pPr>
        <w:pStyle w:val="a3"/>
        <w:ind w:firstLine="608"/>
        <w:jc w:val="both"/>
        <w:rPr>
          <w:sz w:val="24"/>
          <w:szCs w:val="24"/>
          <w:lang w:val="ru-RU"/>
        </w:rPr>
      </w:pPr>
      <w:r w:rsidRPr="009439F7">
        <w:rPr>
          <w:sz w:val="24"/>
          <w:szCs w:val="24"/>
          <w:lang w:val="ru-RU"/>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w:t>
      </w:r>
      <w:r w:rsidRPr="009439F7">
        <w:rPr>
          <w:spacing w:val="-20"/>
          <w:sz w:val="24"/>
          <w:szCs w:val="24"/>
          <w:lang w:val="ru-RU"/>
        </w:rPr>
        <w:t xml:space="preserve"> </w:t>
      </w:r>
      <w:r w:rsidRPr="009439F7">
        <w:rPr>
          <w:sz w:val="24"/>
          <w:szCs w:val="24"/>
          <w:lang w:val="ru-RU"/>
        </w:rPr>
        <w:t>обучения.</w:t>
      </w:r>
    </w:p>
    <w:p w:rsidR="009439F7" w:rsidRPr="009439F7" w:rsidRDefault="009439F7" w:rsidP="002E2FAF">
      <w:pPr>
        <w:pStyle w:val="a3"/>
        <w:ind w:firstLine="608"/>
        <w:jc w:val="both"/>
        <w:rPr>
          <w:sz w:val="24"/>
          <w:szCs w:val="24"/>
          <w:lang w:val="ru-RU"/>
        </w:rPr>
      </w:pPr>
      <w:r w:rsidRPr="009439F7">
        <w:rPr>
          <w:sz w:val="24"/>
          <w:szCs w:val="24"/>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9439F7">
        <w:rPr>
          <w:b/>
          <w:sz w:val="24"/>
          <w:szCs w:val="24"/>
          <w:lang w:val="ru-RU"/>
        </w:rPr>
        <w:t>уровневого подхода</w:t>
      </w:r>
      <w:r w:rsidRPr="009439F7">
        <w:rPr>
          <w:sz w:val="24"/>
          <w:szCs w:val="24"/>
          <w:lang w:val="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w:t>
      </w:r>
      <w:r w:rsidRPr="009439F7">
        <w:rPr>
          <w:spacing w:val="-19"/>
          <w:sz w:val="24"/>
          <w:szCs w:val="24"/>
          <w:lang w:val="ru-RU"/>
        </w:rPr>
        <w:t xml:space="preserve"> </w:t>
      </w:r>
      <w:r w:rsidRPr="009439F7">
        <w:rPr>
          <w:sz w:val="24"/>
          <w:szCs w:val="24"/>
          <w:lang w:val="ru-RU"/>
        </w:rPr>
        <w:t>ребенка.</w:t>
      </w:r>
    </w:p>
    <w:p w:rsidR="009439F7" w:rsidRPr="009439F7" w:rsidRDefault="009439F7" w:rsidP="009439F7">
      <w:pPr>
        <w:pStyle w:val="a3"/>
        <w:jc w:val="both"/>
        <w:rPr>
          <w:sz w:val="24"/>
          <w:szCs w:val="24"/>
          <w:lang w:val="ru-RU"/>
        </w:rPr>
      </w:pPr>
    </w:p>
    <w:p w:rsidR="009439F7" w:rsidRPr="009439F7" w:rsidRDefault="009439F7" w:rsidP="009439F7">
      <w:pPr>
        <w:pStyle w:val="a3"/>
        <w:jc w:val="both"/>
        <w:rPr>
          <w:sz w:val="24"/>
          <w:szCs w:val="24"/>
          <w:lang w:val="ru-RU"/>
        </w:rPr>
      </w:pPr>
      <w:bookmarkStart w:id="2" w:name="_TOC_250041"/>
      <w:r w:rsidRPr="009439F7">
        <w:rPr>
          <w:sz w:val="24"/>
          <w:szCs w:val="24"/>
          <w:lang w:val="ru-RU"/>
        </w:rPr>
        <w:t>1.2.2. Структура планируемых</w:t>
      </w:r>
      <w:r w:rsidRPr="009439F7">
        <w:rPr>
          <w:spacing w:val="-19"/>
          <w:sz w:val="24"/>
          <w:szCs w:val="24"/>
          <w:lang w:val="ru-RU"/>
        </w:rPr>
        <w:t xml:space="preserve"> </w:t>
      </w:r>
      <w:bookmarkEnd w:id="2"/>
      <w:r w:rsidRPr="009439F7">
        <w:rPr>
          <w:spacing w:val="-19"/>
          <w:sz w:val="24"/>
          <w:szCs w:val="24"/>
          <w:lang w:val="ru-RU"/>
        </w:rPr>
        <w:t xml:space="preserve"> </w:t>
      </w:r>
      <w:r w:rsidRPr="009439F7">
        <w:rPr>
          <w:sz w:val="24"/>
          <w:szCs w:val="24"/>
          <w:lang w:val="ru-RU"/>
        </w:rPr>
        <w:t>результатов</w:t>
      </w:r>
    </w:p>
    <w:p w:rsidR="009439F7" w:rsidRPr="009439F7" w:rsidRDefault="009439F7" w:rsidP="00237053">
      <w:pPr>
        <w:pStyle w:val="a3"/>
        <w:ind w:firstLine="608"/>
        <w:jc w:val="both"/>
        <w:rPr>
          <w:sz w:val="24"/>
          <w:szCs w:val="24"/>
          <w:lang w:val="ru-RU"/>
        </w:rPr>
      </w:pPr>
      <w:r w:rsidRPr="009439F7">
        <w:rPr>
          <w:sz w:val="24"/>
          <w:szCs w:val="24"/>
          <w:lang w:val="ru-RU"/>
        </w:rPr>
        <w:t xml:space="preserve">Планируемые результаты опираются на </w:t>
      </w:r>
      <w:r w:rsidRPr="009439F7">
        <w:rPr>
          <w:b/>
          <w:sz w:val="24"/>
          <w:szCs w:val="24"/>
          <w:lang w:val="ru-RU"/>
        </w:rPr>
        <w:t xml:space="preserve">ведущие целевые установки, </w:t>
      </w:r>
      <w:r w:rsidRPr="009439F7">
        <w:rPr>
          <w:sz w:val="24"/>
          <w:szCs w:val="24"/>
          <w:lang w:val="ru-RU"/>
        </w:rPr>
        <w:t>отражающие основной, сущностный вклад каждой изучаемой программы в развитие личности обучающихся, их способностей.</w:t>
      </w:r>
    </w:p>
    <w:p w:rsidR="009439F7" w:rsidRPr="009439F7" w:rsidRDefault="009439F7" w:rsidP="00237053">
      <w:pPr>
        <w:pStyle w:val="a3"/>
        <w:ind w:firstLine="608"/>
        <w:jc w:val="both"/>
        <w:rPr>
          <w:b/>
          <w:sz w:val="24"/>
          <w:szCs w:val="24"/>
          <w:lang w:val="ru-RU"/>
        </w:rPr>
      </w:pPr>
      <w:r w:rsidRPr="009439F7">
        <w:rPr>
          <w:sz w:val="24"/>
          <w:szCs w:val="24"/>
          <w:lang w:val="ru-RU"/>
        </w:rPr>
        <w:t xml:space="preserve">В структуре планируемых результатов выделяется </w:t>
      </w:r>
      <w:r w:rsidRPr="009439F7">
        <w:rPr>
          <w:b/>
          <w:sz w:val="24"/>
          <w:szCs w:val="24"/>
          <w:lang w:val="ru-RU"/>
        </w:rPr>
        <w:t>следующие группы:</w:t>
      </w:r>
    </w:p>
    <w:p w:rsidR="009439F7" w:rsidRPr="009439F7" w:rsidRDefault="00237053" w:rsidP="009439F7">
      <w:pPr>
        <w:pStyle w:val="a3"/>
        <w:jc w:val="both"/>
        <w:rPr>
          <w:sz w:val="24"/>
          <w:szCs w:val="24"/>
          <w:lang w:val="ru-RU"/>
        </w:rPr>
      </w:pPr>
      <w:r>
        <w:rPr>
          <w:b/>
          <w:sz w:val="24"/>
          <w:szCs w:val="24"/>
          <w:lang w:val="ru-RU"/>
        </w:rPr>
        <w:t xml:space="preserve">1. </w:t>
      </w:r>
      <w:r w:rsidR="009439F7" w:rsidRPr="009439F7">
        <w:rPr>
          <w:b/>
          <w:sz w:val="24"/>
          <w:szCs w:val="24"/>
          <w:lang w:val="ru-RU"/>
        </w:rPr>
        <w:t xml:space="preserve">Личностные результаты освоения основной образовательной программы </w:t>
      </w:r>
      <w:r w:rsidR="009439F7" w:rsidRPr="009439F7">
        <w:rPr>
          <w:sz w:val="24"/>
          <w:szCs w:val="24"/>
          <w:lang w:val="ru-RU"/>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009439F7" w:rsidRPr="009439F7">
        <w:rPr>
          <w:b/>
          <w:sz w:val="24"/>
          <w:szCs w:val="24"/>
          <w:lang w:val="ru-RU"/>
        </w:rPr>
        <w:t>исключительно неперсонифицированной</w:t>
      </w:r>
      <w:r w:rsidR="009439F7" w:rsidRPr="009439F7">
        <w:rPr>
          <w:b/>
          <w:spacing w:val="-23"/>
          <w:sz w:val="24"/>
          <w:szCs w:val="24"/>
          <w:lang w:val="ru-RU"/>
        </w:rPr>
        <w:t xml:space="preserve"> </w:t>
      </w:r>
      <w:r w:rsidR="009439F7" w:rsidRPr="009439F7">
        <w:rPr>
          <w:sz w:val="24"/>
          <w:szCs w:val="24"/>
          <w:lang w:val="ru-RU"/>
        </w:rPr>
        <w:t>информации.</w:t>
      </w:r>
    </w:p>
    <w:p w:rsidR="009439F7" w:rsidRPr="009439F7" w:rsidRDefault="009439F7" w:rsidP="009439F7">
      <w:pPr>
        <w:pStyle w:val="a3"/>
        <w:jc w:val="both"/>
        <w:rPr>
          <w:sz w:val="24"/>
          <w:szCs w:val="24"/>
          <w:lang w:val="ru-RU"/>
        </w:rPr>
      </w:pPr>
      <w:r w:rsidRPr="009439F7">
        <w:rPr>
          <w:b/>
          <w:sz w:val="24"/>
          <w:szCs w:val="24"/>
          <w:lang w:val="ru-RU"/>
        </w:rPr>
        <w:t>2.</w:t>
      </w:r>
      <w:r w:rsidR="00237053">
        <w:rPr>
          <w:b/>
          <w:sz w:val="24"/>
          <w:szCs w:val="24"/>
          <w:lang w:val="ru-RU"/>
        </w:rPr>
        <w:t xml:space="preserve"> </w:t>
      </w:r>
      <w:r w:rsidRPr="009439F7">
        <w:rPr>
          <w:b/>
          <w:sz w:val="24"/>
          <w:szCs w:val="24"/>
          <w:lang w:val="ru-RU"/>
        </w:rPr>
        <w:t xml:space="preserve">Метапредметные результаты освоения основной образовательной программы </w:t>
      </w:r>
      <w:r w:rsidRPr="009439F7">
        <w:rPr>
          <w:sz w:val="24"/>
          <w:szCs w:val="24"/>
          <w:lang w:val="ru-RU"/>
        </w:rPr>
        <w:lastRenderedPageBreak/>
        <w:t>представлены в соответствии с подгруппами универсальных учебных действий, раскрывают и детализируют основные  направленности метапредметных</w:t>
      </w:r>
      <w:r w:rsidRPr="009439F7">
        <w:rPr>
          <w:spacing w:val="-15"/>
          <w:sz w:val="24"/>
          <w:szCs w:val="24"/>
          <w:lang w:val="ru-RU"/>
        </w:rPr>
        <w:t xml:space="preserve"> </w:t>
      </w:r>
      <w:r w:rsidRPr="009439F7">
        <w:rPr>
          <w:sz w:val="24"/>
          <w:szCs w:val="24"/>
          <w:lang w:val="ru-RU"/>
        </w:rPr>
        <w:t>результатов.</w:t>
      </w:r>
    </w:p>
    <w:p w:rsidR="009439F7" w:rsidRPr="009439F7" w:rsidRDefault="009439F7" w:rsidP="009439F7">
      <w:pPr>
        <w:pStyle w:val="a3"/>
        <w:jc w:val="both"/>
        <w:rPr>
          <w:sz w:val="24"/>
          <w:szCs w:val="24"/>
          <w:lang w:val="ru-RU"/>
        </w:rPr>
      </w:pPr>
      <w:r w:rsidRPr="009439F7">
        <w:rPr>
          <w:b/>
          <w:sz w:val="24"/>
          <w:szCs w:val="24"/>
          <w:lang w:val="ru-RU"/>
        </w:rPr>
        <w:t xml:space="preserve">3. Предметные результаты освоения основной образовательной программы </w:t>
      </w:r>
      <w:r w:rsidRPr="009439F7">
        <w:rPr>
          <w:sz w:val="24"/>
          <w:szCs w:val="24"/>
          <w:lang w:val="ru-RU"/>
        </w:rPr>
        <w:t>представлены в  соответствии с группами результатов учебных предметов, раскрывают и детализируют</w:t>
      </w:r>
      <w:r w:rsidRPr="009439F7">
        <w:rPr>
          <w:spacing w:val="-30"/>
          <w:sz w:val="24"/>
          <w:szCs w:val="24"/>
          <w:lang w:val="ru-RU"/>
        </w:rPr>
        <w:t xml:space="preserve"> </w:t>
      </w:r>
      <w:r w:rsidRPr="009439F7">
        <w:rPr>
          <w:sz w:val="24"/>
          <w:szCs w:val="24"/>
          <w:lang w:val="ru-RU"/>
        </w:rPr>
        <w:t>их.</w:t>
      </w:r>
    </w:p>
    <w:p w:rsidR="009439F7" w:rsidRPr="009439F7" w:rsidRDefault="009439F7" w:rsidP="00305FC0">
      <w:pPr>
        <w:pStyle w:val="a3"/>
        <w:ind w:firstLine="608"/>
        <w:jc w:val="both"/>
        <w:rPr>
          <w:sz w:val="24"/>
          <w:szCs w:val="24"/>
          <w:lang w:val="ru-RU"/>
        </w:rPr>
      </w:pPr>
      <w:r w:rsidRPr="009439F7">
        <w:rPr>
          <w:sz w:val="24"/>
          <w:szCs w:val="24"/>
          <w:lang w:val="ru-RU"/>
        </w:rPr>
        <w:t xml:space="preserve">Предметные результаты приводятся в блоках </w:t>
      </w:r>
      <w:r w:rsidRPr="009439F7">
        <w:rPr>
          <w:b/>
          <w:sz w:val="24"/>
          <w:szCs w:val="24"/>
          <w:lang w:val="ru-RU"/>
        </w:rPr>
        <w:t>«</w:t>
      </w:r>
      <w:r w:rsidRPr="009439F7">
        <w:rPr>
          <w:sz w:val="24"/>
          <w:szCs w:val="24"/>
          <w:lang w:val="ru-RU"/>
        </w:rPr>
        <w:t xml:space="preserve">Выпускник научится» и «Выпускник получит возможность научиться»,  </w:t>
      </w:r>
      <w:r w:rsidRPr="009439F7">
        <w:rPr>
          <w:b/>
          <w:sz w:val="24"/>
          <w:szCs w:val="24"/>
          <w:lang w:val="ru-RU"/>
        </w:rPr>
        <w:t xml:space="preserve">относящихся    </w:t>
      </w:r>
      <w:r w:rsidRPr="009439F7">
        <w:rPr>
          <w:sz w:val="24"/>
          <w:szCs w:val="24"/>
          <w:lang w:val="ru-RU"/>
        </w:rPr>
        <w:t>к  каждому  учебному  предмету:  «Русский  язык»,  «Литература»,  «Английский   язык»,</w:t>
      </w:r>
      <w:r w:rsidR="00305FC0">
        <w:rPr>
          <w:sz w:val="24"/>
          <w:szCs w:val="24"/>
          <w:lang w:val="ru-RU"/>
        </w:rPr>
        <w:t xml:space="preserve"> </w:t>
      </w:r>
      <w:r w:rsidRPr="009439F7">
        <w:rPr>
          <w:sz w:val="24"/>
          <w:szCs w:val="24"/>
          <w:lang w:val="ru-RU"/>
        </w:rPr>
        <w:t>«История России. Всеобщая история»,  «Обществознание», «География»,  «Математика»,  «Информатика», «Физика»,</w:t>
      </w:r>
    </w:p>
    <w:p w:rsidR="009439F7" w:rsidRPr="009439F7" w:rsidRDefault="009439F7" w:rsidP="009439F7">
      <w:pPr>
        <w:pStyle w:val="a3"/>
        <w:jc w:val="both"/>
        <w:rPr>
          <w:sz w:val="24"/>
          <w:szCs w:val="24"/>
          <w:lang w:val="ru-RU"/>
        </w:rPr>
      </w:pPr>
      <w:r w:rsidRPr="009439F7">
        <w:rPr>
          <w:sz w:val="24"/>
          <w:szCs w:val="24"/>
          <w:lang w:val="ru-RU"/>
        </w:rPr>
        <w:t>«Биология», «Химия», «Изобразительное искусство», «Музыка», «Технология», «Физическая культура» и «Основы безопасности жизнедеятельности».</w:t>
      </w:r>
    </w:p>
    <w:p w:rsidR="009439F7" w:rsidRPr="009439F7" w:rsidRDefault="009439F7" w:rsidP="00305FC0">
      <w:pPr>
        <w:pStyle w:val="a3"/>
        <w:ind w:firstLine="608"/>
        <w:jc w:val="both"/>
        <w:rPr>
          <w:sz w:val="24"/>
          <w:szCs w:val="24"/>
          <w:lang w:val="ru-RU"/>
        </w:rPr>
      </w:pPr>
      <w:r w:rsidRPr="009439F7">
        <w:rPr>
          <w:sz w:val="24"/>
          <w:szCs w:val="24"/>
          <w:lang w:val="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9439F7" w:rsidRPr="009439F7" w:rsidRDefault="009439F7" w:rsidP="00305FC0">
      <w:pPr>
        <w:pStyle w:val="a3"/>
        <w:ind w:firstLine="608"/>
        <w:jc w:val="both"/>
        <w:rPr>
          <w:sz w:val="24"/>
          <w:szCs w:val="24"/>
          <w:lang w:val="ru-RU"/>
        </w:rPr>
      </w:pPr>
      <w:r w:rsidRPr="009439F7">
        <w:rPr>
          <w:sz w:val="24"/>
          <w:szCs w:val="24"/>
          <w:lang w:val="ru-RU"/>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439F7" w:rsidRPr="009439F7" w:rsidRDefault="009439F7" w:rsidP="00305FC0">
      <w:pPr>
        <w:pStyle w:val="a3"/>
        <w:ind w:firstLine="608"/>
        <w:jc w:val="both"/>
        <w:rPr>
          <w:sz w:val="24"/>
          <w:szCs w:val="24"/>
          <w:lang w:val="ru-RU"/>
        </w:rPr>
      </w:pPr>
      <w:r w:rsidRPr="009439F7">
        <w:rPr>
          <w:sz w:val="24"/>
          <w:szCs w:val="24"/>
          <w:lang w:val="ru-RU"/>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w:t>
      </w:r>
      <w:r w:rsidRPr="009439F7">
        <w:rPr>
          <w:spacing w:val="-15"/>
          <w:sz w:val="24"/>
          <w:szCs w:val="24"/>
          <w:lang w:val="ru-RU"/>
        </w:rPr>
        <w:t xml:space="preserve"> </w:t>
      </w:r>
      <w:r w:rsidRPr="009439F7">
        <w:rPr>
          <w:sz w:val="24"/>
          <w:szCs w:val="24"/>
          <w:lang w:val="ru-RU"/>
        </w:rPr>
        <w:t>курсивом.</w:t>
      </w:r>
    </w:p>
    <w:p w:rsidR="009439F7" w:rsidRPr="009439F7" w:rsidRDefault="009439F7" w:rsidP="00305FC0">
      <w:pPr>
        <w:pStyle w:val="a3"/>
        <w:ind w:firstLine="608"/>
        <w:jc w:val="both"/>
        <w:rPr>
          <w:sz w:val="24"/>
          <w:szCs w:val="24"/>
          <w:lang w:val="ru-RU"/>
        </w:rPr>
      </w:pPr>
      <w:r w:rsidRPr="009439F7">
        <w:rPr>
          <w:sz w:val="24"/>
          <w:szCs w:val="24"/>
          <w:lang w:val="ru-RU"/>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w:t>
      </w:r>
      <w:r w:rsidRPr="009439F7">
        <w:rPr>
          <w:w w:val="99"/>
          <w:sz w:val="24"/>
          <w:szCs w:val="24"/>
          <w:lang w:val="ru-RU"/>
        </w:rPr>
        <w:t>ц</w:t>
      </w:r>
      <w:r w:rsidRPr="009439F7">
        <w:rPr>
          <w:spacing w:val="-2"/>
          <w:w w:val="99"/>
          <w:sz w:val="24"/>
          <w:szCs w:val="24"/>
          <w:lang w:val="ru-RU"/>
        </w:rPr>
        <w:t>ел</w:t>
      </w:r>
      <w:r w:rsidRPr="009439F7">
        <w:rPr>
          <w:w w:val="99"/>
          <w:sz w:val="24"/>
          <w:szCs w:val="24"/>
          <w:lang w:val="ru-RU"/>
        </w:rPr>
        <w:t>и</w:t>
      </w:r>
      <w:r w:rsidRPr="009439F7">
        <w:rPr>
          <w:sz w:val="24"/>
          <w:szCs w:val="24"/>
          <w:lang w:val="ru-RU"/>
        </w:rPr>
        <w:t xml:space="preserve"> та</w:t>
      </w:r>
      <w:r w:rsidRPr="009439F7">
        <w:rPr>
          <w:spacing w:val="-2"/>
          <w:sz w:val="24"/>
          <w:szCs w:val="24"/>
          <w:lang w:val="ru-RU"/>
        </w:rPr>
        <w:t>к</w:t>
      </w:r>
      <w:r w:rsidRPr="009439F7">
        <w:rPr>
          <w:spacing w:val="1"/>
          <w:sz w:val="24"/>
          <w:szCs w:val="24"/>
          <w:lang w:val="ru-RU"/>
        </w:rPr>
        <w:t>о</w:t>
      </w:r>
      <w:r w:rsidRPr="009439F7">
        <w:rPr>
          <w:w w:val="99"/>
          <w:sz w:val="24"/>
          <w:szCs w:val="24"/>
          <w:lang w:val="ru-RU"/>
        </w:rPr>
        <w:t>г</w:t>
      </w:r>
      <w:r w:rsidRPr="009439F7">
        <w:rPr>
          <w:sz w:val="24"/>
          <w:szCs w:val="24"/>
          <w:lang w:val="ru-RU"/>
        </w:rPr>
        <w:t xml:space="preserve">о </w:t>
      </w:r>
      <w:r w:rsidRPr="009439F7">
        <w:rPr>
          <w:spacing w:val="-1"/>
          <w:w w:val="99"/>
          <w:sz w:val="24"/>
          <w:szCs w:val="24"/>
          <w:lang w:val="ru-RU"/>
        </w:rPr>
        <w:t>в</w:t>
      </w:r>
      <w:r w:rsidRPr="009439F7">
        <w:rPr>
          <w:spacing w:val="-2"/>
          <w:sz w:val="24"/>
          <w:szCs w:val="24"/>
          <w:lang w:val="ru-RU"/>
        </w:rPr>
        <w:t>к</w:t>
      </w:r>
      <w:r w:rsidRPr="009439F7">
        <w:rPr>
          <w:spacing w:val="-2"/>
          <w:w w:val="99"/>
          <w:sz w:val="24"/>
          <w:szCs w:val="24"/>
          <w:lang w:val="ru-RU"/>
        </w:rPr>
        <w:t>л</w:t>
      </w:r>
      <w:r w:rsidRPr="009439F7">
        <w:rPr>
          <w:w w:val="99"/>
          <w:sz w:val="24"/>
          <w:szCs w:val="24"/>
          <w:lang w:val="ru-RU"/>
        </w:rPr>
        <w:t>юч</w:t>
      </w:r>
      <w:r w:rsidRPr="009439F7">
        <w:rPr>
          <w:spacing w:val="-1"/>
          <w:sz w:val="24"/>
          <w:szCs w:val="24"/>
          <w:lang w:val="ru-RU"/>
        </w:rPr>
        <w:t>е</w:t>
      </w:r>
      <w:r w:rsidRPr="009439F7">
        <w:rPr>
          <w:w w:val="99"/>
          <w:sz w:val="24"/>
          <w:szCs w:val="24"/>
          <w:lang w:val="ru-RU"/>
        </w:rPr>
        <w:t>н</w:t>
      </w:r>
      <w:r w:rsidRPr="009439F7">
        <w:rPr>
          <w:spacing w:val="-1"/>
          <w:w w:val="99"/>
          <w:sz w:val="24"/>
          <w:szCs w:val="24"/>
          <w:lang w:val="ru-RU"/>
        </w:rPr>
        <w:t>и</w:t>
      </w:r>
      <w:r w:rsidRPr="009439F7">
        <w:rPr>
          <w:sz w:val="24"/>
          <w:szCs w:val="24"/>
          <w:lang w:val="ru-RU"/>
        </w:rPr>
        <w:t xml:space="preserve">я – </w:t>
      </w:r>
      <w:r w:rsidRPr="009439F7">
        <w:rPr>
          <w:w w:val="99"/>
          <w:sz w:val="24"/>
          <w:szCs w:val="24"/>
          <w:lang w:val="ru-RU"/>
        </w:rPr>
        <w:t>пр</w:t>
      </w:r>
      <w:r w:rsidRPr="009439F7">
        <w:rPr>
          <w:spacing w:val="-1"/>
          <w:sz w:val="24"/>
          <w:szCs w:val="24"/>
          <w:lang w:val="ru-RU"/>
        </w:rPr>
        <w:t>е</w:t>
      </w:r>
      <w:r w:rsidRPr="009439F7">
        <w:rPr>
          <w:sz w:val="24"/>
          <w:szCs w:val="24"/>
          <w:lang w:val="ru-RU"/>
        </w:rPr>
        <w:t>д</w:t>
      </w:r>
      <w:r w:rsidRPr="009439F7">
        <w:rPr>
          <w:spacing w:val="-2"/>
          <w:sz w:val="24"/>
          <w:szCs w:val="24"/>
          <w:lang w:val="ru-RU"/>
        </w:rPr>
        <w:t>о</w:t>
      </w:r>
      <w:r w:rsidRPr="009439F7">
        <w:rPr>
          <w:spacing w:val="-1"/>
          <w:sz w:val="24"/>
          <w:szCs w:val="24"/>
          <w:lang w:val="ru-RU"/>
        </w:rPr>
        <w:t>с</w:t>
      </w:r>
      <w:r w:rsidRPr="009439F7">
        <w:rPr>
          <w:w w:val="99"/>
          <w:sz w:val="24"/>
          <w:szCs w:val="24"/>
          <w:lang w:val="ru-RU"/>
        </w:rPr>
        <w:t>та</w:t>
      </w:r>
      <w:r w:rsidRPr="009439F7">
        <w:rPr>
          <w:spacing w:val="-2"/>
          <w:w w:val="99"/>
          <w:sz w:val="24"/>
          <w:szCs w:val="24"/>
          <w:lang w:val="ru-RU"/>
        </w:rPr>
        <w:t>в</w:t>
      </w:r>
      <w:r w:rsidRPr="009439F7">
        <w:rPr>
          <w:w w:val="99"/>
          <w:sz w:val="24"/>
          <w:szCs w:val="24"/>
          <w:lang w:val="ru-RU"/>
        </w:rPr>
        <w:t>ить</w:t>
      </w:r>
      <w:r w:rsidRPr="009439F7">
        <w:rPr>
          <w:sz w:val="24"/>
          <w:szCs w:val="24"/>
          <w:lang w:val="ru-RU"/>
        </w:rPr>
        <w:t xml:space="preserve"> </w:t>
      </w:r>
      <w:r w:rsidRPr="009439F7">
        <w:rPr>
          <w:spacing w:val="-1"/>
          <w:w w:val="99"/>
          <w:sz w:val="24"/>
          <w:szCs w:val="24"/>
          <w:lang w:val="ru-RU"/>
        </w:rPr>
        <w:t>в</w:t>
      </w:r>
      <w:r w:rsidRPr="009439F7">
        <w:rPr>
          <w:spacing w:val="1"/>
          <w:sz w:val="24"/>
          <w:szCs w:val="24"/>
          <w:lang w:val="ru-RU"/>
        </w:rPr>
        <w:t>о</w:t>
      </w:r>
      <w:r w:rsidRPr="009439F7">
        <w:rPr>
          <w:sz w:val="24"/>
          <w:szCs w:val="24"/>
          <w:lang w:val="ru-RU"/>
        </w:rPr>
        <w:t>з</w:t>
      </w:r>
      <w:r w:rsidRPr="009439F7">
        <w:rPr>
          <w:spacing w:val="-2"/>
          <w:sz w:val="24"/>
          <w:szCs w:val="24"/>
          <w:lang w:val="ru-RU"/>
        </w:rPr>
        <w:t>м</w:t>
      </w:r>
      <w:r w:rsidRPr="009439F7">
        <w:rPr>
          <w:spacing w:val="1"/>
          <w:sz w:val="24"/>
          <w:szCs w:val="24"/>
          <w:lang w:val="ru-RU"/>
        </w:rPr>
        <w:t>о</w:t>
      </w:r>
      <w:r w:rsidRPr="009439F7">
        <w:rPr>
          <w:sz w:val="24"/>
          <w:szCs w:val="24"/>
          <w:lang w:val="ru-RU"/>
        </w:rPr>
        <w:t>жн</w:t>
      </w:r>
      <w:r w:rsidRPr="009439F7">
        <w:rPr>
          <w:spacing w:val="1"/>
          <w:sz w:val="24"/>
          <w:szCs w:val="24"/>
          <w:lang w:val="ru-RU"/>
        </w:rPr>
        <w:t>о</w:t>
      </w:r>
      <w:r w:rsidRPr="009439F7">
        <w:rPr>
          <w:spacing w:val="-1"/>
          <w:sz w:val="24"/>
          <w:szCs w:val="24"/>
          <w:lang w:val="ru-RU"/>
        </w:rPr>
        <w:t>с</w:t>
      </w:r>
      <w:r w:rsidRPr="009439F7">
        <w:rPr>
          <w:w w:val="99"/>
          <w:sz w:val="24"/>
          <w:szCs w:val="24"/>
          <w:lang w:val="ru-RU"/>
        </w:rPr>
        <w:t xml:space="preserve">ть </w:t>
      </w:r>
      <w:r w:rsidRPr="009439F7">
        <w:rPr>
          <w:spacing w:val="1"/>
          <w:w w:val="99"/>
          <w:sz w:val="24"/>
          <w:szCs w:val="24"/>
          <w:lang w:val="ru-RU"/>
        </w:rPr>
        <w:t>о</w:t>
      </w:r>
      <w:r w:rsidRPr="009439F7">
        <w:rPr>
          <w:sz w:val="24"/>
          <w:szCs w:val="24"/>
          <w:lang w:val="ru-RU"/>
        </w:rPr>
        <w:t>б</w:t>
      </w:r>
      <w:r w:rsidRPr="009439F7">
        <w:rPr>
          <w:spacing w:val="-4"/>
          <w:sz w:val="24"/>
          <w:szCs w:val="24"/>
          <w:lang w:val="ru-RU"/>
        </w:rPr>
        <w:t>у</w:t>
      </w:r>
      <w:r w:rsidRPr="009439F7">
        <w:rPr>
          <w:sz w:val="24"/>
          <w:szCs w:val="24"/>
          <w:lang w:val="ru-RU"/>
        </w:rPr>
        <w:t>ч</w:t>
      </w:r>
      <w:r w:rsidRPr="009439F7">
        <w:rPr>
          <w:spacing w:val="-23"/>
          <w:sz w:val="24"/>
          <w:szCs w:val="24"/>
          <w:lang w:val="ru-RU"/>
        </w:rPr>
        <w:t>а</w:t>
      </w:r>
      <w:r w:rsidRPr="009439F7">
        <w:rPr>
          <w:sz w:val="24"/>
          <w:szCs w:val="24"/>
          <w:lang w:val="ru-RU"/>
        </w:rPr>
        <w:t>щи</w:t>
      </w:r>
      <w:r w:rsidRPr="009439F7">
        <w:rPr>
          <w:spacing w:val="-2"/>
          <w:sz w:val="24"/>
          <w:szCs w:val="24"/>
          <w:lang w:val="ru-RU"/>
        </w:rPr>
        <w:t>м</w:t>
      </w:r>
      <w:r w:rsidRPr="009439F7">
        <w:rPr>
          <w:spacing w:val="-1"/>
          <w:sz w:val="24"/>
          <w:szCs w:val="24"/>
          <w:lang w:val="ru-RU"/>
        </w:rPr>
        <w:t>с</w:t>
      </w:r>
      <w:r w:rsidRPr="009439F7">
        <w:rPr>
          <w:sz w:val="24"/>
          <w:szCs w:val="24"/>
          <w:lang w:val="ru-RU"/>
        </w:rPr>
        <w:t xml:space="preserve">я </w:t>
      </w:r>
      <w:r w:rsidRPr="009439F7">
        <w:rPr>
          <w:w w:val="99"/>
          <w:sz w:val="24"/>
          <w:szCs w:val="24"/>
          <w:lang w:val="ru-RU"/>
        </w:rPr>
        <w:t>пр</w:t>
      </w:r>
      <w:r w:rsidRPr="009439F7">
        <w:rPr>
          <w:spacing w:val="1"/>
          <w:sz w:val="24"/>
          <w:szCs w:val="24"/>
          <w:lang w:val="ru-RU"/>
        </w:rPr>
        <w:t>о</w:t>
      </w:r>
      <w:r w:rsidRPr="009439F7">
        <w:rPr>
          <w:sz w:val="24"/>
          <w:szCs w:val="24"/>
          <w:lang w:val="ru-RU"/>
        </w:rPr>
        <w:t>д</w:t>
      </w:r>
      <w:r w:rsidRPr="009439F7">
        <w:rPr>
          <w:spacing w:val="-2"/>
          <w:sz w:val="24"/>
          <w:szCs w:val="24"/>
          <w:lang w:val="ru-RU"/>
        </w:rPr>
        <w:t>ем</w:t>
      </w:r>
      <w:r w:rsidRPr="009439F7">
        <w:rPr>
          <w:spacing w:val="1"/>
          <w:sz w:val="24"/>
          <w:szCs w:val="24"/>
          <w:lang w:val="ru-RU"/>
        </w:rPr>
        <w:t>о</w:t>
      </w:r>
      <w:r w:rsidRPr="009439F7">
        <w:rPr>
          <w:sz w:val="24"/>
          <w:szCs w:val="24"/>
          <w:lang w:val="ru-RU"/>
        </w:rPr>
        <w:t>н</w:t>
      </w:r>
      <w:r w:rsidRPr="009439F7">
        <w:rPr>
          <w:spacing w:val="-2"/>
          <w:sz w:val="24"/>
          <w:szCs w:val="24"/>
          <w:lang w:val="ru-RU"/>
        </w:rPr>
        <w:t>с</w:t>
      </w:r>
      <w:r w:rsidRPr="009439F7">
        <w:rPr>
          <w:sz w:val="24"/>
          <w:szCs w:val="24"/>
          <w:lang w:val="ru-RU"/>
        </w:rPr>
        <w:t>т</w:t>
      </w:r>
      <w:r w:rsidRPr="009439F7">
        <w:rPr>
          <w:spacing w:val="1"/>
          <w:sz w:val="24"/>
          <w:szCs w:val="24"/>
          <w:lang w:val="ru-RU"/>
        </w:rPr>
        <w:t>р</w:t>
      </w:r>
      <w:r w:rsidRPr="009439F7">
        <w:rPr>
          <w:w w:val="99"/>
          <w:sz w:val="24"/>
          <w:szCs w:val="24"/>
          <w:lang w:val="ru-RU"/>
        </w:rPr>
        <w:t>и</w:t>
      </w:r>
      <w:r w:rsidRPr="009439F7">
        <w:rPr>
          <w:spacing w:val="-2"/>
          <w:w w:val="99"/>
          <w:sz w:val="24"/>
          <w:szCs w:val="24"/>
          <w:lang w:val="ru-RU"/>
        </w:rPr>
        <w:t>р</w:t>
      </w:r>
      <w:r w:rsidRPr="009439F7">
        <w:rPr>
          <w:spacing w:val="1"/>
          <w:sz w:val="24"/>
          <w:szCs w:val="24"/>
          <w:lang w:val="ru-RU"/>
        </w:rPr>
        <w:t>о</w:t>
      </w:r>
      <w:r w:rsidRPr="009439F7">
        <w:rPr>
          <w:spacing w:val="-1"/>
          <w:w w:val="99"/>
          <w:sz w:val="24"/>
          <w:szCs w:val="24"/>
          <w:lang w:val="ru-RU"/>
        </w:rPr>
        <w:t>в</w:t>
      </w:r>
      <w:r w:rsidRPr="009439F7">
        <w:rPr>
          <w:spacing w:val="-1"/>
          <w:sz w:val="24"/>
          <w:szCs w:val="24"/>
          <w:lang w:val="ru-RU"/>
        </w:rPr>
        <w:t>а</w:t>
      </w:r>
      <w:r w:rsidRPr="009439F7">
        <w:rPr>
          <w:w w:val="99"/>
          <w:sz w:val="24"/>
          <w:szCs w:val="24"/>
          <w:lang w:val="ru-RU"/>
        </w:rPr>
        <w:t xml:space="preserve">ть </w:t>
      </w:r>
      <w:r w:rsidRPr="009439F7">
        <w:rPr>
          <w:spacing w:val="1"/>
          <w:w w:val="99"/>
          <w:sz w:val="24"/>
          <w:szCs w:val="24"/>
          <w:lang w:val="ru-RU"/>
        </w:rPr>
        <w:t>о</w:t>
      </w:r>
      <w:r w:rsidRPr="009439F7">
        <w:rPr>
          <w:spacing w:val="-1"/>
          <w:w w:val="99"/>
          <w:sz w:val="24"/>
          <w:szCs w:val="24"/>
          <w:lang w:val="ru-RU"/>
        </w:rPr>
        <w:t>в</w:t>
      </w:r>
      <w:r w:rsidRPr="009439F7">
        <w:rPr>
          <w:spacing w:val="-2"/>
          <w:w w:val="99"/>
          <w:sz w:val="24"/>
          <w:szCs w:val="24"/>
          <w:lang w:val="ru-RU"/>
        </w:rPr>
        <w:t>л</w:t>
      </w:r>
      <w:r w:rsidRPr="009439F7">
        <w:rPr>
          <w:spacing w:val="-1"/>
          <w:sz w:val="24"/>
          <w:szCs w:val="24"/>
          <w:lang w:val="ru-RU"/>
        </w:rPr>
        <w:t>а</w:t>
      </w:r>
      <w:r w:rsidRPr="009439F7">
        <w:rPr>
          <w:sz w:val="24"/>
          <w:szCs w:val="24"/>
          <w:lang w:val="ru-RU"/>
        </w:rPr>
        <w:t>д</w:t>
      </w:r>
      <w:r w:rsidRPr="009439F7">
        <w:rPr>
          <w:spacing w:val="-2"/>
          <w:sz w:val="24"/>
          <w:szCs w:val="24"/>
          <w:lang w:val="ru-RU"/>
        </w:rPr>
        <w:t>е</w:t>
      </w:r>
      <w:r w:rsidRPr="009439F7">
        <w:rPr>
          <w:w w:val="99"/>
          <w:sz w:val="24"/>
          <w:szCs w:val="24"/>
          <w:lang w:val="ru-RU"/>
        </w:rPr>
        <w:t>н</w:t>
      </w:r>
      <w:r w:rsidRPr="009439F7">
        <w:rPr>
          <w:spacing w:val="-1"/>
          <w:w w:val="99"/>
          <w:sz w:val="24"/>
          <w:szCs w:val="24"/>
          <w:lang w:val="ru-RU"/>
        </w:rPr>
        <w:t>и</w:t>
      </w:r>
      <w:r w:rsidRPr="009439F7">
        <w:rPr>
          <w:sz w:val="24"/>
          <w:szCs w:val="24"/>
          <w:lang w:val="ru-RU"/>
        </w:rPr>
        <w:t>е бо</w:t>
      </w:r>
      <w:r w:rsidRPr="009439F7">
        <w:rPr>
          <w:spacing w:val="-2"/>
          <w:w w:val="99"/>
          <w:sz w:val="24"/>
          <w:szCs w:val="24"/>
          <w:lang w:val="ru-RU"/>
        </w:rPr>
        <w:t>л</w:t>
      </w:r>
      <w:r w:rsidRPr="009439F7">
        <w:rPr>
          <w:spacing w:val="-1"/>
          <w:sz w:val="24"/>
          <w:szCs w:val="24"/>
          <w:lang w:val="ru-RU"/>
        </w:rPr>
        <w:t>е</w:t>
      </w:r>
      <w:r w:rsidRPr="009439F7">
        <w:rPr>
          <w:sz w:val="24"/>
          <w:szCs w:val="24"/>
          <w:lang w:val="ru-RU"/>
        </w:rPr>
        <w:t xml:space="preserve">е </w:t>
      </w:r>
      <w:r w:rsidRPr="009439F7">
        <w:rPr>
          <w:spacing w:val="1"/>
          <w:w w:val="99"/>
          <w:sz w:val="24"/>
          <w:szCs w:val="24"/>
          <w:lang w:val="ru-RU"/>
        </w:rPr>
        <w:t>в</w:t>
      </w:r>
      <w:r w:rsidRPr="009439F7">
        <w:rPr>
          <w:spacing w:val="-1"/>
          <w:sz w:val="24"/>
          <w:szCs w:val="24"/>
          <w:lang w:val="ru-RU"/>
        </w:rPr>
        <w:t>ыс</w:t>
      </w:r>
      <w:r w:rsidRPr="009439F7">
        <w:rPr>
          <w:spacing w:val="1"/>
          <w:sz w:val="24"/>
          <w:szCs w:val="24"/>
          <w:lang w:val="ru-RU"/>
        </w:rPr>
        <w:t>о</w:t>
      </w:r>
      <w:r w:rsidRPr="009439F7">
        <w:rPr>
          <w:spacing w:val="-2"/>
          <w:sz w:val="24"/>
          <w:szCs w:val="24"/>
          <w:lang w:val="ru-RU"/>
        </w:rPr>
        <w:t>к</w:t>
      </w:r>
      <w:r w:rsidRPr="009439F7">
        <w:rPr>
          <w:sz w:val="24"/>
          <w:szCs w:val="24"/>
          <w:lang w:val="ru-RU"/>
        </w:rPr>
        <w:t xml:space="preserve">им </w:t>
      </w:r>
      <w:r w:rsidRPr="009439F7">
        <w:rPr>
          <w:w w:val="99"/>
          <w:sz w:val="24"/>
          <w:szCs w:val="24"/>
          <w:lang w:val="ru-RU"/>
        </w:rPr>
        <w:t>(по</w:t>
      </w:r>
      <w:r>
        <w:rPr>
          <w:sz w:val="24"/>
          <w:szCs w:val="24"/>
          <w:lang w:val="ru-RU"/>
        </w:rPr>
        <w:t xml:space="preserve"> </w:t>
      </w:r>
      <w:r w:rsidRPr="009439F7">
        <w:rPr>
          <w:sz w:val="24"/>
          <w:szCs w:val="24"/>
          <w:lang w:val="ru-RU"/>
        </w:rPr>
        <w:t>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439F7" w:rsidRPr="009439F7" w:rsidRDefault="009439F7" w:rsidP="009439F7">
      <w:pPr>
        <w:pStyle w:val="a3"/>
        <w:jc w:val="both"/>
        <w:rPr>
          <w:sz w:val="24"/>
          <w:szCs w:val="24"/>
          <w:lang w:val="ru-RU"/>
        </w:rPr>
      </w:pPr>
      <w:r w:rsidRPr="009439F7">
        <w:rPr>
          <w:sz w:val="24"/>
          <w:szCs w:val="24"/>
          <w:lang w:val="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507DC" w:rsidRDefault="004507DC" w:rsidP="009439F7">
      <w:pPr>
        <w:pStyle w:val="a3"/>
        <w:jc w:val="both"/>
        <w:rPr>
          <w:sz w:val="24"/>
          <w:szCs w:val="24"/>
          <w:lang w:val="ru-RU"/>
        </w:rPr>
      </w:pPr>
    </w:p>
    <w:p w:rsidR="009439F7" w:rsidRPr="00EF0190" w:rsidRDefault="009439F7" w:rsidP="009439F7">
      <w:pPr>
        <w:pStyle w:val="a3"/>
        <w:jc w:val="both"/>
        <w:rPr>
          <w:b/>
          <w:sz w:val="24"/>
          <w:szCs w:val="24"/>
          <w:lang w:val="ru-RU"/>
        </w:rPr>
      </w:pPr>
      <w:r w:rsidRPr="00EF0190">
        <w:rPr>
          <w:b/>
          <w:sz w:val="24"/>
          <w:szCs w:val="24"/>
          <w:lang w:val="ru-RU"/>
        </w:rPr>
        <w:t>1.2.3. Личностные результаты освоения основной образовательной</w:t>
      </w:r>
      <w:r w:rsidRPr="00EF0190">
        <w:rPr>
          <w:b/>
          <w:spacing w:val="-29"/>
          <w:sz w:val="24"/>
          <w:szCs w:val="24"/>
          <w:lang w:val="ru-RU"/>
        </w:rPr>
        <w:t xml:space="preserve"> </w:t>
      </w:r>
      <w:r w:rsidRPr="00EF0190">
        <w:rPr>
          <w:b/>
          <w:sz w:val="24"/>
          <w:szCs w:val="24"/>
          <w:lang w:val="ru-RU"/>
        </w:rPr>
        <w:t>программы:</w:t>
      </w:r>
    </w:p>
    <w:p w:rsidR="009439F7" w:rsidRPr="009439F7" w:rsidRDefault="00EF0190" w:rsidP="009439F7">
      <w:pPr>
        <w:pStyle w:val="a3"/>
        <w:jc w:val="both"/>
        <w:rPr>
          <w:sz w:val="24"/>
          <w:szCs w:val="24"/>
          <w:lang w:val="ru-RU"/>
        </w:rPr>
      </w:pPr>
      <w:r>
        <w:rPr>
          <w:sz w:val="24"/>
          <w:szCs w:val="24"/>
          <w:lang w:val="ru-RU"/>
        </w:rPr>
        <w:t xml:space="preserve">1. </w:t>
      </w:r>
      <w:r w:rsidR="009439F7" w:rsidRPr="009439F7">
        <w:rPr>
          <w:sz w:val="24"/>
          <w:szCs w:val="24"/>
          <w:lang w:val="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w:t>
      </w:r>
      <w:r w:rsidR="009439F7" w:rsidRPr="009439F7">
        <w:rPr>
          <w:spacing w:val="-30"/>
          <w:sz w:val="24"/>
          <w:szCs w:val="24"/>
          <w:lang w:val="ru-RU"/>
        </w:rPr>
        <w:t xml:space="preserve"> </w:t>
      </w:r>
      <w:r w:rsidR="009439F7" w:rsidRPr="009439F7">
        <w:rPr>
          <w:sz w:val="24"/>
          <w:szCs w:val="24"/>
          <w:lang w:val="ru-RU"/>
        </w:rPr>
        <w:t>мира.</w:t>
      </w:r>
    </w:p>
    <w:p w:rsidR="009439F7" w:rsidRPr="009439F7" w:rsidRDefault="00EF0190" w:rsidP="009439F7">
      <w:pPr>
        <w:pStyle w:val="a3"/>
        <w:jc w:val="both"/>
        <w:rPr>
          <w:sz w:val="24"/>
          <w:szCs w:val="24"/>
          <w:lang w:val="ru-RU"/>
        </w:rPr>
      </w:pPr>
      <w:r>
        <w:rPr>
          <w:sz w:val="24"/>
          <w:szCs w:val="24"/>
          <w:lang w:val="ru-RU"/>
        </w:rPr>
        <w:t xml:space="preserve">2. </w:t>
      </w:r>
      <w:r w:rsidR="009439F7" w:rsidRPr="009439F7">
        <w:rPr>
          <w:sz w:val="24"/>
          <w:szCs w:val="24"/>
          <w:lang w:val="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w:t>
      </w:r>
      <w:r w:rsidR="009439F7" w:rsidRPr="009439F7">
        <w:rPr>
          <w:spacing w:val="-12"/>
          <w:sz w:val="24"/>
          <w:szCs w:val="24"/>
          <w:lang w:val="ru-RU"/>
        </w:rPr>
        <w:t xml:space="preserve"> </w:t>
      </w:r>
      <w:r w:rsidR="009439F7" w:rsidRPr="009439F7">
        <w:rPr>
          <w:sz w:val="24"/>
          <w:szCs w:val="24"/>
          <w:lang w:val="ru-RU"/>
        </w:rPr>
        <w:t>интересов.</w:t>
      </w:r>
    </w:p>
    <w:p w:rsidR="009439F7" w:rsidRPr="009439F7" w:rsidRDefault="00EF0190" w:rsidP="009439F7">
      <w:pPr>
        <w:pStyle w:val="a3"/>
        <w:jc w:val="both"/>
        <w:rPr>
          <w:sz w:val="24"/>
          <w:szCs w:val="24"/>
          <w:lang w:val="ru-RU"/>
        </w:rPr>
      </w:pPr>
      <w:r>
        <w:rPr>
          <w:sz w:val="24"/>
          <w:szCs w:val="24"/>
          <w:lang w:val="ru-RU"/>
        </w:rPr>
        <w:t xml:space="preserve">3. </w:t>
      </w:r>
      <w:r w:rsidR="009439F7" w:rsidRPr="009439F7">
        <w:rPr>
          <w:sz w:val="24"/>
          <w:szCs w:val="24"/>
          <w:lang w:val="ru-RU"/>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sidR="009439F7" w:rsidRPr="009439F7">
        <w:rPr>
          <w:spacing w:val="-10"/>
          <w:sz w:val="24"/>
          <w:szCs w:val="24"/>
          <w:lang w:val="ru-RU"/>
        </w:rPr>
        <w:t xml:space="preserve"> </w:t>
      </w:r>
      <w:r w:rsidR="009439F7" w:rsidRPr="009439F7">
        <w:rPr>
          <w:sz w:val="24"/>
          <w:szCs w:val="24"/>
          <w:lang w:val="ru-RU"/>
        </w:rPr>
        <w:t>семьи.</w:t>
      </w:r>
    </w:p>
    <w:p w:rsidR="009439F7" w:rsidRPr="009439F7" w:rsidRDefault="00EF0190" w:rsidP="009439F7">
      <w:pPr>
        <w:pStyle w:val="a3"/>
        <w:jc w:val="both"/>
        <w:rPr>
          <w:sz w:val="24"/>
          <w:szCs w:val="24"/>
          <w:lang w:val="ru-RU"/>
        </w:rPr>
      </w:pPr>
      <w:r>
        <w:rPr>
          <w:sz w:val="24"/>
          <w:szCs w:val="24"/>
          <w:lang w:val="ru-RU"/>
        </w:rPr>
        <w:t xml:space="preserve">4. </w:t>
      </w:r>
      <w:r w:rsidR="009439F7" w:rsidRPr="009439F7">
        <w:rPr>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F0190" w:rsidRDefault="00EF0190" w:rsidP="009439F7">
      <w:pPr>
        <w:pStyle w:val="a3"/>
        <w:jc w:val="both"/>
        <w:rPr>
          <w:sz w:val="24"/>
          <w:szCs w:val="24"/>
          <w:lang w:val="ru-RU"/>
        </w:rPr>
      </w:pPr>
      <w:r>
        <w:rPr>
          <w:sz w:val="24"/>
          <w:szCs w:val="24"/>
          <w:lang w:val="ru-RU"/>
        </w:rPr>
        <w:t xml:space="preserve">5. </w:t>
      </w:r>
      <w:r w:rsidR="009439F7" w:rsidRPr="009439F7">
        <w:rPr>
          <w:sz w:val="24"/>
          <w:szCs w:val="24"/>
          <w:lang w:val="ru-RU"/>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439F7" w:rsidRPr="009439F7" w:rsidRDefault="009439F7" w:rsidP="009439F7">
      <w:pPr>
        <w:pStyle w:val="a3"/>
        <w:jc w:val="both"/>
        <w:rPr>
          <w:sz w:val="24"/>
          <w:szCs w:val="24"/>
          <w:lang w:val="ru-RU"/>
        </w:rPr>
      </w:pPr>
      <w:r w:rsidRPr="009439F7">
        <w:rPr>
          <w:sz w:val="24"/>
          <w:szCs w:val="24"/>
          <w:lang w:val="ru-RU"/>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w:t>
      </w:r>
      <w:r w:rsidRPr="009439F7">
        <w:rPr>
          <w:sz w:val="24"/>
          <w:szCs w:val="24"/>
          <w:lang w:val="ru-RU"/>
        </w:rPr>
        <w:lastRenderedPageBreak/>
        <w:t>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w:t>
      </w:r>
      <w:r w:rsidRPr="009439F7">
        <w:rPr>
          <w:spacing w:val="-29"/>
          <w:sz w:val="24"/>
          <w:szCs w:val="24"/>
          <w:lang w:val="ru-RU"/>
        </w:rPr>
        <w:t xml:space="preserve"> </w:t>
      </w:r>
      <w:r w:rsidRPr="009439F7">
        <w:rPr>
          <w:sz w:val="24"/>
          <w:szCs w:val="24"/>
          <w:lang w:val="ru-RU"/>
        </w:rPr>
        <w:t>потенциала).</w:t>
      </w:r>
    </w:p>
    <w:p w:rsidR="009439F7" w:rsidRPr="009439F7" w:rsidRDefault="00EF0190" w:rsidP="009439F7">
      <w:pPr>
        <w:pStyle w:val="a3"/>
        <w:jc w:val="both"/>
        <w:rPr>
          <w:sz w:val="24"/>
          <w:szCs w:val="24"/>
          <w:lang w:val="ru-RU"/>
        </w:rPr>
      </w:pPr>
      <w:r>
        <w:rPr>
          <w:sz w:val="24"/>
          <w:szCs w:val="24"/>
          <w:lang w:val="ru-RU"/>
        </w:rPr>
        <w:t xml:space="preserve">7. </w:t>
      </w:r>
      <w:r w:rsidR="009439F7" w:rsidRPr="009439F7">
        <w:rPr>
          <w:sz w:val="24"/>
          <w:szCs w:val="24"/>
          <w:lang w:val="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sidR="009439F7" w:rsidRPr="009439F7">
        <w:rPr>
          <w:spacing w:val="-16"/>
          <w:sz w:val="24"/>
          <w:szCs w:val="24"/>
          <w:lang w:val="ru-RU"/>
        </w:rPr>
        <w:t xml:space="preserve"> </w:t>
      </w:r>
      <w:r w:rsidR="009439F7" w:rsidRPr="009439F7">
        <w:rPr>
          <w:sz w:val="24"/>
          <w:szCs w:val="24"/>
          <w:lang w:val="ru-RU"/>
        </w:rPr>
        <w:t>дорогах.</w:t>
      </w:r>
    </w:p>
    <w:p w:rsidR="009439F7" w:rsidRPr="009439F7" w:rsidRDefault="00EF0190" w:rsidP="009439F7">
      <w:pPr>
        <w:pStyle w:val="a3"/>
        <w:jc w:val="both"/>
        <w:rPr>
          <w:sz w:val="24"/>
          <w:szCs w:val="24"/>
          <w:lang w:val="ru-RU"/>
        </w:rPr>
      </w:pPr>
      <w:r>
        <w:rPr>
          <w:sz w:val="24"/>
          <w:szCs w:val="24"/>
          <w:lang w:val="ru-RU"/>
        </w:rPr>
        <w:t xml:space="preserve">8. </w:t>
      </w:r>
      <w:r w:rsidR="009439F7" w:rsidRPr="009439F7">
        <w:rPr>
          <w:sz w:val="24"/>
          <w:szCs w:val="24"/>
          <w:lang w:val="ru-RU"/>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w:t>
      </w:r>
      <w:r w:rsidR="009439F7" w:rsidRPr="009439F7">
        <w:rPr>
          <w:spacing w:val="-15"/>
          <w:sz w:val="24"/>
          <w:szCs w:val="24"/>
          <w:lang w:val="ru-RU"/>
        </w:rPr>
        <w:t xml:space="preserve"> </w:t>
      </w:r>
      <w:r w:rsidR="009439F7" w:rsidRPr="009439F7">
        <w:rPr>
          <w:sz w:val="24"/>
          <w:szCs w:val="24"/>
          <w:lang w:val="ru-RU"/>
        </w:rPr>
        <w:t>ценности).</w:t>
      </w:r>
    </w:p>
    <w:p w:rsidR="00CC42EC" w:rsidRDefault="00EF0190" w:rsidP="00D2406F">
      <w:pPr>
        <w:pStyle w:val="a3"/>
        <w:jc w:val="both"/>
        <w:rPr>
          <w:sz w:val="24"/>
          <w:szCs w:val="24"/>
          <w:lang w:val="ru-RU"/>
        </w:rPr>
      </w:pPr>
      <w:r>
        <w:rPr>
          <w:sz w:val="24"/>
          <w:szCs w:val="24"/>
          <w:lang w:val="ru-RU"/>
        </w:rPr>
        <w:t xml:space="preserve">9. </w:t>
      </w:r>
      <w:r w:rsidR="009439F7" w:rsidRPr="00D2406F">
        <w:rPr>
          <w:sz w:val="24"/>
          <w:szCs w:val="24"/>
          <w:lang w:val="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w:t>
      </w:r>
      <w:r w:rsidR="009439F7" w:rsidRPr="00D2406F">
        <w:rPr>
          <w:spacing w:val="-8"/>
          <w:sz w:val="24"/>
          <w:szCs w:val="24"/>
          <w:lang w:val="ru-RU"/>
        </w:rPr>
        <w:t xml:space="preserve"> </w:t>
      </w:r>
      <w:r w:rsidR="009439F7" w:rsidRPr="00D2406F">
        <w:rPr>
          <w:sz w:val="24"/>
          <w:szCs w:val="24"/>
          <w:lang w:val="ru-RU"/>
        </w:rPr>
        <w:t>к осуществлению</w:t>
      </w:r>
      <w:r w:rsidR="009439F7" w:rsidRPr="00D2406F">
        <w:rPr>
          <w:spacing w:val="-1"/>
          <w:sz w:val="24"/>
          <w:szCs w:val="24"/>
          <w:lang w:val="ru-RU"/>
        </w:rPr>
        <w:t xml:space="preserve"> </w:t>
      </w:r>
      <w:r w:rsidR="009439F7" w:rsidRPr="00D2406F">
        <w:rPr>
          <w:sz w:val="24"/>
          <w:szCs w:val="24"/>
          <w:lang w:val="ru-RU"/>
        </w:rPr>
        <w:t>природоохранной</w:t>
      </w:r>
      <w:r w:rsidR="009439F7" w:rsidRPr="00D2406F">
        <w:rPr>
          <w:spacing w:val="-1"/>
          <w:sz w:val="24"/>
          <w:szCs w:val="24"/>
          <w:lang w:val="ru-RU"/>
        </w:rPr>
        <w:t xml:space="preserve"> </w:t>
      </w:r>
      <w:r w:rsidR="009439F7" w:rsidRPr="00D2406F">
        <w:rPr>
          <w:sz w:val="24"/>
          <w:szCs w:val="24"/>
          <w:lang w:val="ru-RU"/>
        </w:rPr>
        <w:t>деятельности).</w:t>
      </w:r>
    </w:p>
    <w:p w:rsidR="00EF0190" w:rsidRDefault="00EF0190" w:rsidP="00D2406F">
      <w:pPr>
        <w:pStyle w:val="a3"/>
        <w:jc w:val="both"/>
        <w:rPr>
          <w:sz w:val="24"/>
          <w:szCs w:val="24"/>
          <w:lang w:val="ru-RU"/>
        </w:rPr>
      </w:pPr>
    </w:p>
    <w:p w:rsidR="00EF0190" w:rsidRPr="00EF0190" w:rsidRDefault="00EF0190" w:rsidP="00EF0190">
      <w:pPr>
        <w:pStyle w:val="210"/>
        <w:numPr>
          <w:ilvl w:val="2"/>
          <w:numId w:val="12"/>
        </w:numPr>
        <w:tabs>
          <w:tab w:val="left" w:pos="551"/>
        </w:tabs>
        <w:ind w:left="550" w:hanging="450"/>
        <w:jc w:val="both"/>
        <w:rPr>
          <w:sz w:val="24"/>
          <w:szCs w:val="24"/>
          <w:lang w:val="ru-RU"/>
        </w:rPr>
      </w:pPr>
      <w:bookmarkStart w:id="3" w:name="_TOC_250040"/>
      <w:r w:rsidRPr="00EF0190">
        <w:rPr>
          <w:sz w:val="24"/>
          <w:szCs w:val="24"/>
          <w:lang w:val="ru-RU"/>
        </w:rPr>
        <w:t>1.2.4. Метапредметные результаты освоения</w:t>
      </w:r>
      <w:r w:rsidRPr="00EF0190">
        <w:rPr>
          <w:spacing w:val="-13"/>
          <w:sz w:val="24"/>
          <w:szCs w:val="24"/>
          <w:lang w:val="ru-RU"/>
        </w:rPr>
        <w:t xml:space="preserve"> </w:t>
      </w:r>
      <w:bookmarkEnd w:id="3"/>
      <w:r w:rsidRPr="00EF0190">
        <w:rPr>
          <w:sz w:val="24"/>
          <w:szCs w:val="24"/>
          <w:lang w:val="ru-RU"/>
        </w:rPr>
        <w:t>ООП</w:t>
      </w:r>
    </w:p>
    <w:p w:rsidR="00EF0190" w:rsidRPr="00EF0190" w:rsidRDefault="00EF0190" w:rsidP="00EF0190">
      <w:pPr>
        <w:pStyle w:val="a3"/>
        <w:tabs>
          <w:tab w:val="left" w:pos="5765"/>
        </w:tabs>
        <w:ind w:right="112" w:firstLine="707"/>
        <w:jc w:val="both"/>
        <w:rPr>
          <w:sz w:val="24"/>
          <w:szCs w:val="24"/>
          <w:lang w:val="ru-RU"/>
        </w:rPr>
      </w:pPr>
      <w:r w:rsidRPr="00EF0190">
        <w:rPr>
          <w:sz w:val="24"/>
          <w:szCs w:val="24"/>
          <w:lang w:val="ru-RU"/>
        </w:rPr>
        <w:t>Метапредметные результаты, включают освоенные обучающимися межпредметные понят</w:t>
      </w:r>
      <w:r w:rsidR="00305FC0">
        <w:rPr>
          <w:sz w:val="24"/>
          <w:szCs w:val="24"/>
          <w:lang w:val="ru-RU"/>
        </w:rPr>
        <w:t>ия и  универсальные учебные дей</w:t>
      </w:r>
      <w:r w:rsidRPr="00EF0190">
        <w:rPr>
          <w:sz w:val="24"/>
          <w:szCs w:val="24"/>
          <w:lang w:val="ru-RU"/>
        </w:rPr>
        <w:t>ствия</w:t>
      </w:r>
      <w:r w:rsidRPr="00EF0190">
        <w:rPr>
          <w:spacing w:val="-11"/>
          <w:sz w:val="24"/>
          <w:szCs w:val="24"/>
          <w:lang w:val="ru-RU"/>
        </w:rPr>
        <w:t xml:space="preserve"> </w:t>
      </w:r>
      <w:r w:rsidRPr="00EF0190">
        <w:rPr>
          <w:sz w:val="24"/>
          <w:szCs w:val="24"/>
          <w:lang w:val="ru-RU"/>
        </w:rPr>
        <w:t>(регулятивные,</w:t>
      </w:r>
      <w:r w:rsidRPr="00EF0190">
        <w:rPr>
          <w:spacing w:val="-5"/>
          <w:sz w:val="24"/>
          <w:szCs w:val="24"/>
          <w:lang w:val="ru-RU"/>
        </w:rPr>
        <w:t xml:space="preserve"> </w:t>
      </w:r>
      <w:r w:rsidRPr="00EF0190">
        <w:rPr>
          <w:sz w:val="24"/>
          <w:szCs w:val="24"/>
          <w:lang w:val="ru-RU"/>
        </w:rPr>
        <w:t>познавательные,</w:t>
      </w:r>
      <w:r w:rsidRPr="00EF0190">
        <w:rPr>
          <w:sz w:val="24"/>
          <w:szCs w:val="24"/>
          <w:lang w:val="ru-RU"/>
        </w:rPr>
        <w:tab/>
        <w:t>коммуникативные).</w:t>
      </w:r>
    </w:p>
    <w:p w:rsidR="00EF0190" w:rsidRPr="00EF0190" w:rsidRDefault="00EF0190" w:rsidP="00EF0190">
      <w:pPr>
        <w:pStyle w:val="210"/>
        <w:ind w:left="808" w:right="2128"/>
        <w:jc w:val="both"/>
        <w:rPr>
          <w:sz w:val="24"/>
          <w:szCs w:val="24"/>
          <w:lang w:val="ru-RU"/>
        </w:rPr>
      </w:pPr>
      <w:r w:rsidRPr="00EF0190">
        <w:rPr>
          <w:sz w:val="24"/>
          <w:szCs w:val="24"/>
          <w:lang w:val="ru-RU"/>
        </w:rPr>
        <w:t>Межпредметные понятия</w:t>
      </w:r>
    </w:p>
    <w:p w:rsidR="00EF0190" w:rsidRPr="00EF0190" w:rsidRDefault="00EF0190" w:rsidP="00EF0190">
      <w:pPr>
        <w:pStyle w:val="a3"/>
        <w:ind w:right="107"/>
        <w:jc w:val="both"/>
        <w:rPr>
          <w:sz w:val="24"/>
          <w:szCs w:val="24"/>
          <w:lang w:val="ru-RU"/>
        </w:rPr>
      </w:pPr>
      <w:r w:rsidRPr="00EF0190">
        <w:rPr>
          <w:sz w:val="24"/>
          <w:szCs w:val="24"/>
          <w:lang w:val="ru-RU"/>
        </w:rPr>
        <w:t xml:space="preserve">Условием формирования межпредметных понятий, например таких как система, </w:t>
      </w:r>
      <w:r w:rsidRPr="00EF0190">
        <w:rPr>
          <w:color w:val="212121"/>
          <w:sz w:val="24"/>
          <w:szCs w:val="24"/>
          <w:lang w:val="ru-RU"/>
        </w:rPr>
        <w:t xml:space="preserve">факт, закономерность, феномен, анализ, синтез </w:t>
      </w:r>
      <w:r w:rsidRPr="00EF0190">
        <w:rPr>
          <w:sz w:val="24"/>
          <w:szCs w:val="24"/>
          <w:lang w:val="ru-RU"/>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EF0190">
        <w:rPr>
          <w:b/>
          <w:sz w:val="24"/>
          <w:szCs w:val="24"/>
          <w:lang w:val="ru-RU"/>
        </w:rPr>
        <w:t>основ читательской компетенции</w:t>
      </w:r>
      <w:r w:rsidRPr="00EF0190">
        <w:rPr>
          <w:sz w:val="24"/>
          <w:szCs w:val="24"/>
          <w:lang w:val="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F0190" w:rsidRPr="00EF0190" w:rsidRDefault="00EF0190" w:rsidP="00EF0190">
      <w:pPr>
        <w:pStyle w:val="a3"/>
        <w:ind w:right="108" w:firstLine="707"/>
        <w:jc w:val="both"/>
        <w:rPr>
          <w:sz w:val="24"/>
          <w:szCs w:val="24"/>
          <w:lang w:val="ru-RU"/>
        </w:rPr>
      </w:pPr>
      <w:r w:rsidRPr="00EF0190">
        <w:rPr>
          <w:sz w:val="24"/>
          <w:szCs w:val="24"/>
          <w:lang w:val="ru-RU"/>
        </w:rPr>
        <w:t xml:space="preserve">При изучении учебных предметов обучающиеся усовершенствуют приобретённые на первом уровне </w:t>
      </w:r>
      <w:r w:rsidRPr="00EF0190">
        <w:rPr>
          <w:b/>
          <w:sz w:val="24"/>
          <w:szCs w:val="24"/>
          <w:lang w:val="ru-RU"/>
        </w:rPr>
        <w:t xml:space="preserve">навыки работы с информацией </w:t>
      </w:r>
      <w:r w:rsidRPr="00EF0190">
        <w:rPr>
          <w:sz w:val="24"/>
          <w:szCs w:val="24"/>
          <w:lang w:val="ru-RU"/>
        </w:rPr>
        <w:t>и пополнят их. Они смогут работать с текстами, преобразовывать и интерпретировать содержащуюся в них информацию, в том числе:</w:t>
      </w:r>
    </w:p>
    <w:p w:rsidR="00EF0190" w:rsidRPr="00EF0190" w:rsidRDefault="00EF0190" w:rsidP="00EF0190">
      <w:pPr>
        <w:pStyle w:val="ac"/>
        <w:numPr>
          <w:ilvl w:val="0"/>
          <w:numId w:val="11"/>
        </w:numPr>
        <w:tabs>
          <w:tab w:val="left" w:pos="914"/>
        </w:tabs>
        <w:ind w:right="115" w:firstLine="708"/>
        <w:jc w:val="both"/>
        <w:rPr>
          <w:sz w:val="24"/>
          <w:szCs w:val="24"/>
          <w:lang w:val="ru-RU"/>
        </w:rPr>
      </w:pPr>
      <w:r w:rsidRPr="00EF0190">
        <w:rPr>
          <w:sz w:val="24"/>
          <w:szCs w:val="24"/>
          <w:lang w:val="ru-RU"/>
        </w:rPr>
        <w:t>систематизировать, сопоставлять, анализировать, обобщать и интерпретировать информацию, содержащуюся в готовых информационных</w:t>
      </w:r>
      <w:r w:rsidRPr="00EF0190">
        <w:rPr>
          <w:spacing w:val="-15"/>
          <w:sz w:val="24"/>
          <w:szCs w:val="24"/>
          <w:lang w:val="ru-RU"/>
        </w:rPr>
        <w:t xml:space="preserve"> </w:t>
      </w:r>
      <w:r w:rsidRPr="00EF0190">
        <w:rPr>
          <w:sz w:val="24"/>
          <w:szCs w:val="24"/>
          <w:lang w:val="ru-RU"/>
        </w:rPr>
        <w:t>объектах;</w:t>
      </w:r>
    </w:p>
    <w:p w:rsidR="00EF0190" w:rsidRPr="00EF0190" w:rsidRDefault="00EF0190" w:rsidP="00EF0190">
      <w:pPr>
        <w:pStyle w:val="ac"/>
        <w:numPr>
          <w:ilvl w:val="0"/>
          <w:numId w:val="11"/>
        </w:numPr>
        <w:tabs>
          <w:tab w:val="left" w:pos="914"/>
        </w:tabs>
        <w:ind w:right="107" w:firstLine="708"/>
        <w:jc w:val="both"/>
        <w:rPr>
          <w:sz w:val="24"/>
          <w:szCs w:val="24"/>
          <w:lang w:val="ru-RU"/>
        </w:rPr>
      </w:pPr>
      <w:r w:rsidRPr="00EF0190">
        <w:rPr>
          <w:sz w:val="24"/>
          <w:szCs w:val="24"/>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F0190" w:rsidRPr="00EF0190" w:rsidRDefault="00EF0190" w:rsidP="00EF0190">
      <w:pPr>
        <w:pStyle w:val="ac"/>
        <w:numPr>
          <w:ilvl w:val="0"/>
          <w:numId w:val="11"/>
        </w:numPr>
        <w:tabs>
          <w:tab w:val="left" w:pos="914"/>
        </w:tabs>
        <w:ind w:left="914"/>
        <w:jc w:val="both"/>
        <w:rPr>
          <w:sz w:val="24"/>
          <w:szCs w:val="24"/>
          <w:lang w:val="ru-RU"/>
        </w:rPr>
      </w:pPr>
      <w:r w:rsidRPr="00EF0190">
        <w:rPr>
          <w:sz w:val="24"/>
          <w:szCs w:val="24"/>
          <w:lang w:val="ru-RU"/>
        </w:rPr>
        <w:t>заполнять и дополнять таблицы, схемы, диаграммы,</w:t>
      </w:r>
      <w:r w:rsidRPr="00EF0190">
        <w:rPr>
          <w:spacing w:val="-21"/>
          <w:sz w:val="24"/>
          <w:szCs w:val="24"/>
          <w:lang w:val="ru-RU"/>
        </w:rPr>
        <w:t xml:space="preserve"> </w:t>
      </w:r>
      <w:r w:rsidRPr="00EF0190">
        <w:rPr>
          <w:sz w:val="24"/>
          <w:szCs w:val="24"/>
          <w:lang w:val="ru-RU"/>
        </w:rPr>
        <w:t>тексты.</w:t>
      </w:r>
    </w:p>
    <w:p w:rsidR="00EF0190" w:rsidRPr="00EF0190" w:rsidRDefault="00EF0190" w:rsidP="00EF0190">
      <w:pPr>
        <w:pStyle w:val="a3"/>
        <w:ind w:right="110" w:firstLine="707"/>
        <w:jc w:val="both"/>
        <w:rPr>
          <w:sz w:val="24"/>
          <w:szCs w:val="24"/>
          <w:lang w:val="ru-RU"/>
        </w:rPr>
      </w:pPr>
      <w:r w:rsidRPr="00EF0190">
        <w:rPr>
          <w:sz w:val="24"/>
          <w:szCs w:val="24"/>
          <w:lang w:val="ru-RU"/>
        </w:rPr>
        <w:lastRenderedPageBreak/>
        <w:t xml:space="preserve">В ходе изучения всех учебных предметов обучающиеся </w:t>
      </w:r>
      <w:r w:rsidRPr="00EF0190">
        <w:rPr>
          <w:b/>
          <w:sz w:val="24"/>
          <w:szCs w:val="24"/>
          <w:lang w:val="ru-RU"/>
        </w:rPr>
        <w:t xml:space="preserve">приобретут опыт проектной деятельности </w:t>
      </w:r>
      <w:r w:rsidRPr="00EF0190">
        <w:rPr>
          <w:sz w:val="24"/>
          <w:szCs w:val="24"/>
          <w:lang w:val="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F0190" w:rsidRPr="00EF0190" w:rsidRDefault="00EF0190" w:rsidP="00EF0190">
      <w:pPr>
        <w:pStyle w:val="a3"/>
        <w:ind w:right="107" w:firstLine="707"/>
        <w:jc w:val="both"/>
        <w:rPr>
          <w:sz w:val="24"/>
          <w:szCs w:val="24"/>
          <w:lang w:val="ru-RU"/>
        </w:rPr>
      </w:pPr>
      <w:r w:rsidRPr="00EF0190">
        <w:rPr>
          <w:sz w:val="24"/>
          <w:szCs w:val="24"/>
          <w:lang w:val="ru-RU"/>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F0190" w:rsidRPr="00EF0190" w:rsidRDefault="00EF0190" w:rsidP="00EF0190">
      <w:pPr>
        <w:pStyle w:val="a3"/>
        <w:ind w:right="116" w:firstLine="707"/>
        <w:jc w:val="both"/>
        <w:rPr>
          <w:sz w:val="24"/>
          <w:szCs w:val="24"/>
          <w:lang w:val="ru-RU"/>
        </w:rPr>
      </w:pPr>
      <w:r w:rsidRPr="00EF0190">
        <w:rPr>
          <w:sz w:val="24"/>
          <w:szCs w:val="24"/>
          <w:lang w:val="ru-RU"/>
        </w:rPr>
        <w:t>В соответствии ФГОС ООО выделяются три группы универсальных учебных действий: регулятивные, познавательные, коммуникативные.</w:t>
      </w:r>
    </w:p>
    <w:p w:rsidR="00EF0190" w:rsidRPr="00EF0190" w:rsidRDefault="00EF0190" w:rsidP="00EF0190">
      <w:pPr>
        <w:pStyle w:val="210"/>
        <w:ind w:left="808" w:right="2128"/>
        <w:jc w:val="both"/>
        <w:rPr>
          <w:sz w:val="24"/>
          <w:szCs w:val="24"/>
        </w:rPr>
      </w:pPr>
      <w:r w:rsidRPr="00EF0190">
        <w:rPr>
          <w:sz w:val="24"/>
          <w:szCs w:val="24"/>
        </w:rPr>
        <w:t>Регулятивные УУД</w:t>
      </w:r>
    </w:p>
    <w:p w:rsidR="00EF0190" w:rsidRPr="00EF0190" w:rsidRDefault="00EF0190" w:rsidP="00EF0190">
      <w:pPr>
        <w:pStyle w:val="ac"/>
        <w:numPr>
          <w:ilvl w:val="3"/>
          <w:numId w:val="12"/>
        </w:numPr>
        <w:tabs>
          <w:tab w:val="left" w:pos="1234"/>
        </w:tabs>
        <w:ind w:right="115" w:firstLine="708"/>
        <w:jc w:val="both"/>
        <w:rPr>
          <w:sz w:val="24"/>
          <w:szCs w:val="24"/>
        </w:rPr>
      </w:pPr>
      <w:r w:rsidRPr="00EF0190">
        <w:rPr>
          <w:sz w:val="24"/>
          <w:szCs w:val="24"/>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EF0190">
        <w:rPr>
          <w:sz w:val="24"/>
          <w:szCs w:val="24"/>
        </w:rPr>
        <w:t>Обучающийся сможет:</w:t>
      </w:r>
    </w:p>
    <w:p w:rsidR="00EF0190" w:rsidRPr="00EF0190" w:rsidRDefault="00EF0190" w:rsidP="00EF0190">
      <w:pPr>
        <w:pStyle w:val="ac"/>
        <w:numPr>
          <w:ilvl w:val="0"/>
          <w:numId w:val="10"/>
        </w:numPr>
        <w:tabs>
          <w:tab w:val="left" w:pos="1093"/>
          <w:tab w:val="left" w:pos="1094"/>
        </w:tabs>
        <w:ind w:firstLine="708"/>
        <w:jc w:val="both"/>
        <w:rPr>
          <w:sz w:val="24"/>
          <w:szCs w:val="24"/>
          <w:lang w:val="ru-RU"/>
        </w:rPr>
      </w:pPr>
      <w:r w:rsidRPr="00EF0190">
        <w:rPr>
          <w:sz w:val="24"/>
          <w:szCs w:val="24"/>
          <w:lang w:val="ru-RU"/>
        </w:rPr>
        <w:t>анализировать существующие и планировать будущие образовательные</w:t>
      </w:r>
      <w:r w:rsidRPr="00EF0190">
        <w:rPr>
          <w:spacing w:val="-30"/>
          <w:sz w:val="24"/>
          <w:szCs w:val="24"/>
          <w:lang w:val="ru-RU"/>
        </w:rPr>
        <w:t xml:space="preserve"> </w:t>
      </w:r>
      <w:r w:rsidRPr="00EF0190">
        <w:rPr>
          <w:sz w:val="24"/>
          <w:szCs w:val="24"/>
          <w:lang w:val="ru-RU"/>
        </w:rPr>
        <w:t>результаты;</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идентифицировать собственные проблемы и определять главную</w:t>
      </w:r>
      <w:r w:rsidRPr="00EF0190">
        <w:rPr>
          <w:spacing w:val="-25"/>
          <w:sz w:val="24"/>
          <w:szCs w:val="24"/>
          <w:lang w:val="ru-RU"/>
        </w:rPr>
        <w:t xml:space="preserve"> </w:t>
      </w:r>
      <w:r w:rsidRPr="00EF0190">
        <w:rPr>
          <w:sz w:val="24"/>
          <w:szCs w:val="24"/>
          <w:lang w:val="ru-RU"/>
        </w:rPr>
        <w:t>проблему;</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выдвигать версии решения проблемы, формулировать гипотезы, предвосхищать конечный</w:t>
      </w:r>
      <w:r w:rsidRPr="00EF0190">
        <w:rPr>
          <w:spacing w:val="-27"/>
          <w:sz w:val="24"/>
          <w:szCs w:val="24"/>
          <w:lang w:val="ru-RU"/>
        </w:rPr>
        <w:t xml:space="preserve"> </w:t>
      </w:r>
      <w:r w:rsidRPr="00EF0190">
        <w:rPr>
          <w:sz w:val="24"/>
          <w:szCs w:val="24"/>
          <w:lang w:val="ru-RU"/>
        </w:rPr>
        <w:t>результат;</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ставить цель деятельности на основе определенной проблемы и существующих</w:t>
      </w:r>
      <w:r w:rsidRPr="00EF0190">
        <w:rPr>
          <w:spacing w:val="-26"/>
          <w:sz w:val="24"/>
          <w:szCs w:val="24"/>
          <w:lang w:val="ru-RU"/>
        </w:rPr>
        <w:t xml:space="preserve"> </w:t>
      </w:r>
      <w:r w:rsidRPr="00EF0190">
        <w:rPr>
          <w:sz w:val="24"/>
          <w:szCs w:val="24"/>
          <w:lang w:val="ru-RU"/>
        </w:rPr>
        <w:t>возможностей;</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формулировать учебные задачи как шаги достижения поставленной цели</w:t>
      </w:r>
      <w:r w:rsidRPr="00EF0190">
        <w:rPr>
          <w:spacing w:val="-29"/>
          <w:sz w:val="24"/>
          <w:szCs w:val="24"/>
          <w:lang w:val="ru-RU"/>
        </w:rPr>
        <w:t xml:space="preserve"> </w:t>
      </w:r>
      <w:r w:rsidRPr="00EF0190">
        <w:rPr>
          <w:sz w:val="24"/>
          <w:szCs w:val="24"/>
          <w:lang w:val="ru-RU"/>
        </w:rPr>
        <w:t>деятельности;</w:t>
      </w:r>
    </w:p>
    <w:p w:rsidR="00EF0190" w:rsidRPr="00EF0190" w:rsidRDefault="00EF0190" w:rsidP="00EF0190">
      <w:pPr>
        <w:pStyle w:val="ac"/>
        <w:numPr>
          <w:ilvl w:val="0"/>
          <w:numId w:val="10"/>
        </w:numPr>
        <w:tabs>
          <w:tab w:val="left" w:pos="1093"/>
          <w:tab w:val="left" w:pos="1094"/>
        </w:tabs>
        <w:ind w:right="112" w:firstLine="708"/>
        <w:jc w:val="both"/>
        <w:rPr>
          <w:sz w:val="24"/>
          <w:szCs w:val="24"/>
          <w:lang w:val="ru-RU"/>
        </w:rPr>
      </w:pPr>
      <w:r w:rsidRPr="00EF0190">
        <w:rPr>
          <w:sz w:val="24"/>
          <w:szCs w:val="24"/>
          <w:lang w:val="ru-RU"/>
        </w:rPr>
        <w:t>обосновывать целевые ориентиры и приоритеты ссылками на ценности, указывая и обосновывая логическую последовательность</w:t>
      </w:r>
      <w:r w:rsidRPr="00EF0190">
        <w:rPr>
          <w:spacing w:val="-10"/>
          <w:sz w:val="24"/>
          <w:szCs w:val="24"/>
          <w:lang w:val="ru-RU"/>
        </w:rPr>
        <w:t xml:space="preserve"> </w:t>
      </w:r>
      <w:r w:rsidRPr="00EF0190">
        <w:rPr>
          <w:sz w:val="24"/>
          <w:szCs w:val="24"/>
          <w:lang w:val="ru-RU"/>
        </w:rPr>
        <w:t>шагов.</w:t>
      </w:r>
    </w:p>
    <w:p w:rsidR="00EF0190" w:rsidRPr="00EF0190" w:rsidRDefault="00EF0190" w:rsidP="00EF0190">
      <w:pPr>
        <w:pStyle w:val="ac"/>
        <w:numPr>
          <w:ilvl w:val="3"/>
          <w:numId w:val="12"/>
        </w:numPr>
        <w:tabs>
          <w:tab w:val="left" w:pos="1233"/>
          <w:tab w:val="left" w:pos="1234"/>
        </w:tabs>
        <w:ind w:right="114" w:firstLine="708"/>
        <w:jc w:val="both"/>
        <w:rPr>
          <w:sz w:val="24"/>
          <w:szCs w:val="24"/>
        </w:rPr>
      </w:pPr>
      <w:r w:rsidRPr="00EF0190">
        <w:rPr>
          <w:sz w:val="24"/>
          <w:szCs w:val="24"/>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EF0190">
        <w:rPr>
          <w:sz w:val="24"/>
          <w:szCs w:val="24"/>
        </w:rPr>
        <w:t>Обучающийся</w:t>
      </w:r>
      <w:r w:rsidRPr="00EF0190">
        <w:rPr>
          <w:spacing w:val="-28"/>
          <w:sz w:val="24"/>
          <w:szCs w:val="24"/>
        </w:rPr>
        <w:t xml:space="preserve"> </w:t>
      </w:r>
      <w:r w:rsidRPr="00EF0190">
        <w:rPr>
          <w:sz w:val="24"/>
          <w:szCs w:val="24"/>
        </w:rPr>
        <w:t>сможет:</w:t>
      </w:r>
    </w:p>
    <w:p w:rsidR="00EF0190" w:rsidRPr="00EF0190" w:rsidRDefault="00EF0190" w:rsidP="00EF0190">
      <w:pPr>
        <w:pStyle w:val="ac"/>
        <w:numPr>
          <w:ilvl w:val="0"/>
          <w:numId w:val="10"/>
        </w:numPr>
        <w:tabs>
          <w:tab w:val="left" w:pos="1093"/>
          <w:tab w:val="left" w:pos="1094"/>
        </w:tabs>
        <w:ind w:right="115" w:firstLine="708"/>
        <w:jc w:val="both"/>
        <w:rPr>
          <w:sz w:val="24"/>
          <w:szCs w:val="24"/>
          <w:lang w:val="ru-RU"/>
        </w:rPr>
      </w:pPr>
      <w:r w:rsidRPr="00EF0190">
        <w:rPr>
          <w:sz w:val="24"/>
          <w:szCs w:val="24"/>
          <w:lang w:val="ru-RU"/>
        </w:rPr>
        <w:t>определять необходимые действие(я) в соответствии с учебной и познавательной задачей и составлять алгоритм их</w:t>
      </w:r>
      <w:r w:rsidRPr="00EF0190">
        <w:rPr>
          <w:spacing w:val="-10"/>
          <w:sz w:val="24"/>
          <w:szCs w:val="24"/>
          <w:lang w:val="ru-RU"/>
        </w:rPr>
        <w:t xml:space="preserve"> </w:t>
      </w:r>
      <w:r w:rsidRPr="00EF0190">
        <w:rPr>
          <w:sz w:val="24"/>
          <w:szCs w:val="24"/>
          <w:lang w:val="ru-RU"/>
        </w:rPr>
        <w:t>выполнения;</w:t>
      </w:r>
    </w:p>
    <w:p w:rsidR="00EF0190" w:rsidRPr="00EF0190" w:rsidRDefault="00EF0190" w:rsidP="00EF0190">
      <w:pPr>
        <w:pStyle w:val="ac"/>
        <w:numPr>
          <w:ilvl w:val="0"/>
          <w:numId w:val="10"/>
        </w:numPr>
        <w:tabs>
          <w:tab w:val="left" w:pos="1093"/>
          <w:tab w:val="left" w:pos="1094"/>
        </w:tabs>
        <w:ind w:right="118" w:firstLine="708"/>
        <w:jc w:val="both"/>
        <w:rPr>
          <w:sz w:val="24"/>
          <w:szCs w:val="24"/>
          <w:lang w:val="ru-RU"/>
        </w:rPr>
      </w:pPr>
      <w:r w:rsidRPr="00EF0190">
        <w:rPr>
          <w:sz w:val="24"/>
          <w:szCs w:val="24"/>
          <w:lang w:val="ru-RU"/>
        </w:rPr>
        <w:t>обосновывать и осуществлять выбор наиболее эффективных способов решения учебных  и познавательных</w:t>
      </w:r>
      <w:r w:rsidRPr="00EF0190">
        <w:rPr>
          <w:spacing w:val="-10"/>
          <w:sz w:val="24"/>
          <w:szCs w:val="24"/>
          <w:lang w:val="ru-RU"/>
        </w:rPr>
        <w:t xml:space="preserve"> </w:t>
      </w:r>
      <w:r w:rsidRPr="00EF0190">
        <w:rPr>
          <w:sz w:val="24"/>
          <w:szCs w:val="24"/>
          <w:lang w:val="ru-RU"/>
        </w:rPr>
        <w:t>задач;</w:t>
      </w:r>
    </w:p>
    <w:p w:rsidR="00EF0190" w:rsidRPr="00EF0190" w:rsidRDefault="00EF0190" w:rsidP="00EF0190">
      <w:pPr>
        <w:pStyle w:val="ac"/>
        <w:numPr>
          <w:ilvl w:val="0"/>
          <w:numId w:val="10"/>
        </w:numPr>
        <w:tabs>
          <w:tab w:val="left" w:pos="1093"/>
          <w:tab w:val="left" w:pos="1094"/>
        </w:tabs>
        <w:ind w:right="114" w:firstLine="708"/>
        <w:jc w:val="both"/>
        <w:rPr>
          <w:sz w:val="24"/>
          <w:szCs w:val="24"/>
          <w:lang w:val="ru-RU"/>
        </w:rPr>
      </w:pPr>
      <w:r w:rsidRPr="00EF0190">
        <w:rPr>
          <w:sz w:val="24"/>
          <w:szCs w:val="24"/>
          <w:lang w:val="ru-RU"/>
        </w:rPr>
        <w:t>определять/находить, в том числе из предложенных вариантов, условия для выполнения учебной и познавательной</w:t>
      </w:r>
      <w:r w:rsidRPr="00EF0190">
        <w:rPr>
          <w:spacing w:val="-8"/>
          <w:sz w:val="24"/>
          <w:szCs w:val="24"/>
          <w:lang w:val="ru-RU"/>
        </w:rPr>
        <w:t xml:space="preserve"> </w:t>
      </w:r>
      <w:r w:rsidRPr="00EF0190">
        <w:rPr>
          <w:sz w:val="24"/>
          <w:szCs w:val="24"/>
          <w:lang w:val="ru-RU"/>
        </w:rPr>
        <w:t>задачи;</w:t>
      </w:r>
    </w:p>
    <w:p w:rsidR="00EF0190" w:rsidRPr="00EF0190" w:rsidRDefault="00EF0190" w:rsidP="00EF0190">
      <w:pPr>
        <w:pStyle w:val="ac"/>
        <w:numPr>
          <w:ilvl w:val="0"/>
          <w:numId w:val="10"/>
        </w:numPr>
        <w:tabs>
          <w:tab w:val="left" w:pos="1093"/>
          <w:tab w:val="left" w:pos="1094"/>
        </w:tabs>
        <w:ind w:right="114" w:firstLine="708"/>
        <w:jc w:val="both"/>
        <w:rPr>
          <w:sz w:val="24"/>
          <w:szCs w:val="24"/>
          <w:lang w:val="ru-RU"/>
        </w:rPr>
      </w:pPr>
      <w:r w:rsidRPr="00EF0190">
        <w:rPr>
          <w:sz w:val="24"/>
          <w:szCs w:val="24"/>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w:t>
      </w:r>
      <w:r w:rsidRPr="00EF0190">
        <w:rPr>
          <w:spacing w:val="-30"/>
          <w:sz w:val="24"/>
          <w:szCs w:val="24"/>
          <w:lang w:val="ru-RU"/>
        </w:rPr>
        <w:t xml:space="preserve"> </w:t>
      </w:r>
      <w:r w:rsidRPr="00EF0190">
        <w:rPr>
          <w:sz w:val="24"/>
          <w:szCs w:val="24"/>
          <w:lang w:val="ru-RU"/>
        </w:rPr>
        <w:t>шагов);</w:t>
      </w:r>
    </w:p>
    <w:p w:rsidR="00EF0190" w:rsidRPr="00EF0190" w:rsidRDefault="00EF0190" w:rsidP="00EF0190">
      <w:pPr>
        <w:pStyle w:val="ac"/>
        <w:numPr>
          <w:ilvl w:val="0"/>
          <w:numId w:val="10"/>
        </w:numPr>
        <w:tabs>
          <w:tab w:val="left" w:pos="1093"/>
          <w:tab w:val="left" w:pos="1094"/>
        </w:tabs>
        <w:ind w:right="113" w:firstLine="708"/>
        <w:jc w:val="both"/>
        <w:rPr>
          <w:sz w:val="24"/>
          <w:szCs w:val="24"/>
          <w:lang w:val="ru-RU"/>
        </w:rPr>
      </w:pPr>
      <w:r w:rsidRPr="00EF0190">
        <w:rPr>
          <w:sz w:val="24"/>
          <w:szCs w:val="24"/>
          <w:lang w:val="ru-RU"/>
        </w:rPr>
        <w:t>выбирать из предложенных вариантов и самостоятельно искать средства/ресурсы для решения задачи/достижения</w:t>
      </w:r>
      <w:r w:rsidRPr="00EF0190">
        <w:rPr>
          <w:spacing w:val="-9"/>
          <w:sz w:val="24"/>
          <w:szCs w:val="24"/>
          <w:lang w:val="ru-RU"/>
        </w:rPr>
        <w:t xml:space="preserve"> </w:t>
      </w:r>
      <w:r w:rsidRPr="00EF0190">
        <w:rPr>
          <w:sz w:val="24"/>
          <w:szCs w:val="24"/>
          <w:lang w:val="ru-RU"/>
        </w:rPr>
        <w:t>цели;</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составлять план решения проблемы (выполнения проекта, проведения</w:t>
      </w:r>
      <w:r w:rsidRPr="00EF0190">
        <w:rPr>
          <w:spacing w:val="-27"/>
          <w:sz w:val="24"/>
          <w:szCs w:val="24"/>
          <w:lang w:val="ru-RU"/>
        </w:rPr>
        <w:t xml:space="preserve"> </w:t>
      </w:r>
      <w:r w:rsidRPr="00EF0190">
        <w:rPr>
          <w:sz w:val="24"/>
          <w:szCs w:val="24"/>
          <w:lang w:val="ru-RU"/>
        </w:rPr>
        <w:t>исследования);</w:t>
      </w:r>
    </w:p>
    <w:p w:rsidR="00EF0190" w:rsidRPr="00EF0190" w:rsidRDefault="00EF0190" w:rsidP="00EF0190">
      <w:pPr>
        <w:pStyle w:val="ac"/>
        <w:numPr>
          <w:ilvl w:val="0"/>
          <w:numId w:val="10"/>
        </w:numPr>
        <w:tabs>
          <w:tab w:val="left" w:pos="1093"/>
          <w:tab w:val="left" w:pos="1094"/>
        </w:tabs>
        <w:ind w:right="117" w:firstLine="708"/>
        <w:jc w:val="both"/>
        <w:rPr>
          <w:sz w:val="24"/>
          <w:szCs w:val="24"/>
          <w:lang w:val="ru-RU"/>
        </w:rPr>
      </w:pPr>
      <w:r w:rsidRPr="00EF0190">
        <w:rPr>
          <w:sz w:val="24"/>
          <w:szCs w:val="24"/>
          <w:lang w:val="ru-RU"/>
        </w:rPr>
        <w:t>определять потенциальные затруднения при решении учебной и познавательной задачи и находить средства для их</w:t>
      </w:r>
      <w:r w:rsidRPr="00EF0190">
        <w:rPr>
          <w:spacing w:val="-9"/>
          <w:sz w:val="24"/>
          <w:szCs w:val="24"/>
          <w:lang w:val="ru-RU"/>
        </w:rPr>
        <w:t xml:space="preserve"> </w:t>
      </w:r>
      <w:r w:rsidRPr="00EF0190">
        <w:rPr>
          <w:sz w:val="24"/>
          <w:szCs w:val="24"/>
          <w:lang w:val="ru-RU"/>
        </w:rPr>
        <w:t>устранения;</w:t>
      </w:r>
    </w:p>
    <w:p w:rsidR="00EF0190" w:rsidRPr="00EF0190" w:rsidRDefault="00EF0190" w:rsidP="00EF0190">
      <w:pPr>
        <w:pStyle w:val="ac"/>
        <w:numPr>
          <w:ilvl w:val="0"/>
          <w:numId w:val="10"/>
        </w:numPr>
        <w:tabs>
          <w:tab w:val="left" w:pos="1093"/>
          <w:tab w:val="left" w:pos="1094"/>
        </w:tabs>
        <w:ind w:right="114" w:firstLine="708"/>
        <w:jc w:val="both"/>
        <w:rPr>
          <w:sz w:val="24"/>
          <w:szCs w:val="24"/>
          <w:lang w:val="ru-RU"/>
        </w:rPr>
      </w:pPr>
      <w:r w:rsidRPr="00EF0190">
        <w:rPr>
          <w:sz w:val="24"/>
          <w:szCs w:val="24"/>
          <w:lang w:val="ru-RU"/>
        </w:rPr>
        <w:t>описывать свой опыт, оформляя его для передачи другим людям в виде технологии  решения практических задач определенного</w:t>
      </w:r>
      <w:r w:rsidRPr="00EF0190">
        <w:rPr>
          <w:spacing w:val="-19"/>
          <w:sz w:val="24"/>
          <w:szCs w:val="24"/>
          <w:lang w:val="ru-RU"/>
        </w:rPr>
        <w:t xml:space="preserve"> </w:t>
      </w:r>
      <w:r w:rsidRPr="00EF0190">
        <w:rPr>
          <w:sz w:val="24"/>
          <w:szCs w:val="24"/>
          <w:lang w:val="ru-RU"/>
        </w:rPr>
        <w:t>класса;</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планировать и корректировать свою индивидуальную образовательную</w:t>
      </w:r>
      <w:r w:rsidRPr="00EF0190">
        <w:rPr>
          <w:spacing w:val="-18"/>
          <w:sz w:val="24"/>
          <w:szCs w:val="24"/>
          <w:lang w:val="ru-RU"/>
        </w:rPr>
        <w:t xml:space="preserve"> </w:t>
      </w:r>
      <w:r w:rsidRPr="00EF0190">
        <w:rPr>
          <w:sz w:val="24"/>
          <w:szCs w:val="24"/>
          <w:lang w:val="ru-RU"/>
        </w:rPr>
        <w:t>траекторию.</w:t>
      </w:r>
    </w:p>
    <w:p w:rsidR="00EF0190" w:rsidRPr="00EF0190" w:rsidRDefault="00EF0190" w:rsidP="00EF0190">
      <w:pPr>
        <w:pStyle w:val="ac"/>
        <w:numPr>
          <w:ilvl w:val="3"/>
          <w:numId w:val="12"/>
        </w:numPr>
        <w:tabs>
          <w:tab w:val="left" w:pos="1234"/>
        </w:tabs>
        <w:ind w:right="116" w:firstLine="708"/>
        <w:jc w:val="both"/>
        <w:rPr>
          <w:sz w:val="24"/>
          <w:szCs w:val="24"/>
        </w:rPr>
      </w:pPr>
      <w:r w:rsidRPr="00EF0190">
        <w:rPr>
          <w:sz w:val="24"/>
          <w:szCs w:val="24"/>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EF0190">
        <w:rPr>
          <w:sz w:val="24"/>
          <w:szCs w:val="24"/>
        </w:rPr>
        <w:t>Обучающийся</w:t>
      </w:r>
      <w:r w:rsidRPr="00EF0190">
        <w:rPr>
          <w:spacing w:val="-27"/>
          <w:sz w:val="24"/>
          <w:szCs w:val="24"/>
        </w:rPr>
        <w:t xml:space="preserve"> </w:t>
      </w:r>
      <w:r w:rsidRPr="00EF0190">
        <w:rPr>
          <w:sz w:val="24"/>
          <w:szCs w:val="24"/>
        </w:rPr>
        <w:t>сможет:</w:t>
      </w:r>
    </w:p>
    <w:p w:rsidR="00EF0190" w:rsidRPr="00EF0190" w:rsidRDefault="00EF0190" w:rsidP="00EF0190">
      <w:pPr>
        <w:pStyle w:val="ac"/>
        <w:numPr>
          <w:ilvl w:val="0"/>
          <w:numId w:val="10"/>
        </w:numPr>
        <w:tabs>
          <w:tab w:val="left" w:pos="1093"/>
          <w:tab w:val="left" w:pos="1094"/>
        </w:tabs>
        <w:ind w:right="118" w:firstLine="708"/>
        <w:jc w:val="both"/>
        <w:rPr>
          <w:sz w:val="24"/>
          <w:szCs w:val="24"/>
          <w:lang w:val="ru-RU"/>
        </w:rPr>
      </w:pPr>
      <w:r w:rsidRPr="00EF0190">
        <w:rPr>
          <w:sz w:val="24"/>
          <w:szCs w:val="24"/>
          <w:lang w:val="ru-RU"/>
        </w:rPr>
        <w:lastRenderedPageBreak/>
        <w:t>определять совместно с педагогом и сверстниками критерии планируемых результатов и критерии оценки своей учебной</w:t>
      </w:r>
      <w:r w:rsidRPr="00EF0190">
        <w:rPr>
          <w:spacing w:val="-8"/>
          <w:sz w:val="24"/>
          <w:szCs w:val="24"/>
          <w:lang w:val="ru-RU"/>
        </w:rPr>
        <w:t xml:space="preserve"> </w:t>
      </w:r>
      <w:r w:rsidRPr="00EF0190">
        <w:rPr>
          <w:sz w:val="24"/>
          <w:szCs w:val="24"/>
          <w:lang w:val="ru-RU"/>
        </w:rPr>
        <w:t>деятельности;</w:t>
      </w:r>
    </w:p>
    <w:p w:rsidR="00EF0190" w:rsidRPr="00EF0190" w:rsidRDefault="00EF0190" w:rsidP="00EF0190">
      <w:pPr>
        <w:pStyle w:val="ac"/>
        <w:numPr>
          <w:ilvl w:val="0"/>
          <w:numId w:val="10"/>
        </w:numPr>
        <w:tabs>
          <w:tab w:val="left" w:pos="1093"/>
          <w:tab w:val="left" w:pos="1094"/>
        </w:tabs>
        <w:ind w:left="1094"/>
        <w:jc w:val="both"/>
        <w:rPr>
          <w:sz w:val="24"/>
          <w:szCs w:val="24"/>
          <w:lang w:val="ru-RU"/>
        </w:rPr>
      </w:pPr>
      <w:r w:rsidRPr="00EF0190">
        <w:rPr>
          <w:sz w:val="24"/>
          <w:szCs w:val="24"/>
          <w:lang w:val="ru-RU"/>
        </w:rPr>
        <w:t xml:space="preserve">систематизировать  (в том числе выбирать  приоритетные)  критерии планируемых результатов и  </w:t>
      </w:r>
      <w:r w:rsidRPr="00EF0190">
        <w:rPr>
          <w:spacing w:val="1"/>
          <w:sz w:val="24"/>
          <w:szCs w:val="24"/>
          <w:lang w:val="ru-RU"/>
        </w:rPr>
        <w:t xml:space="preserve"> </w:t>
      </w:r>
      <w:r w:rsidRPr="00EF0190">
        <w:rPr>
          <w:sz w:val="24"/>
          <w:szCs w:val="24"/>
          <w:lang w:val="ru-RU"/>
        </w:rPr>
        <w:t>оценки</w:t>
      </w:r>
      <w:r>
        <w:rPr>
          <w:sz w:val="24"/>
          <w:szCs w:val="24"/>
          <w:lang w:val="ru-RU"/>
        </w:rPr>
        <w:t xml:space="preserve"> </w:t>
      </w:r>
      <w:r w:rsidRPr="00EF0190">
        <w:rPr>
          <w:sz w:val="24"/>
          <w:szCs w:val="24"/>
          <w:lang w:val="ru-RU"/>
        </w:rPr>
        <w:t>своей</w:t>
      </w:r>
      <w:r w:rsidRPr="00EF0190">
        <w:rPr>
          <w:spacing w:val="-1"/>
          <w:sz w:val="24"/>
          <w:szCs w:val="24"/>
          <w:lang w:val="ru-RU"/>
        </w:rPr>
        <w:t xml:space="preserve"> </w:t>
      </w:r>
      <w:r w:rsidRPr="00EF0190">
        <w:rPr>
          <w:sz w:val="24"/>
          <w:szCs w:val="24"/>
          <w:lang w:val="ru-RU"/>
        </w:rPr>
        <w:t>деятельности;</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отбирать инструменты для оценивания своей деятельности, осуществлять самоконтроль своей деятельности в рамках предложенных условий и</w:t>
      </w:r>
      <w:r w:rsidR="00CC42EC" w:rsidRPr="00D2406F">
        <w:rPr>
          <w:spacing w:val="-18"/>
          <w:sz w:val="24"/>
          <w:szCs w:val="24"/>
          <w:lang w:val="ru-RU"/>
        </w:rPr>
        <w:t xml:space="preserve"> </w:t>
      </w:r>
      <w:r w:rsidR="00CC42EC" w:rsidRPr="00D2406F">
        <w:rPr>
          <w:sz w:val="24"/>
          <w:szCs w:val="24"/>
          <w:lang w:val="ru-RU"/>
        </w:rPr>
        <w:t>требований;</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оценивать свою деятельность, аргументируя причины достижения или отсутствия планируемого результата;</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находить достаточные средства для выполнения учебных действий в изменяющейся ситуации и/или при отсутствии планируемого</w:t>
      </w:r>
      <w:r w:rsidR="00CC42EC" w:rsidRPr="00D2406F">
        <w:rPr>
          <w:spacing w:val="-10"/>
          <w:sz w:val="24"/>
          <w:szCs w:val="24"/>
          <w:lang w:val="ru-RU"/>
        </w:rPr>
        <w:t xml:space="preserve"> </w:t>
      </w:r>
      <w:r w:rsidR="00CC42EC" w:rsidRPr="00D2406F">
        <w:rPr>
          <w:sz w:val="24"/>
          <w:szCs w:val="24"/>
          <w:lang w:val="ru-RU"/>
        </w:rPr>
        <w:t>результата;</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w:t>
      </w:r>
      <w:r w:rsidR="00CC42EC" w:rsidRPr="00D2406F">
        <w:rPr>
          <w:spacing w:val="-26"/>
          <w:sz w:val="24"/>
          <w:szCs w:val="24"/>
          <w:lang w:val="ru-RU"/>
        </w:rPr>
        <w:t xml:space="preserve"> </w:t>
      </w:r>
      <w:r w:rsidR="00CC42EC" w:rsidRPr="00D2406F">
        <w:rPr>
          <w:sz w:val="24"/>
          <w:szCs w:val="24"/>
          <w:lang w:val="ru-RU"/>
        </w:rPr>
        <w:t>продукта/результата;</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w:t>
      </w:r>
      <w:r w:rsidR="00CC42EC" w:rsidRPr="00D2406F">
        <w:rPr>
          <w:spacing w:val="-14"/>
          <w:sz w:val="24"/>
          <w:szCs w:val="24"/>
          <w:lang w:val="ru-RU"/>
        </w:rPr>
        <w:t xml:space="preserve"> </w:t>
      </w:r>
      <w:r w:rsidR="00CC42EC" w:rsidRPr="00D2406F">
        <w:rPr>
          <w:sz w:val="24"/>
          <w:szCs w:val="24"/>
          <w:lang w:val="ru-RU"/>
        </w:rPr>
        <w:t>продукта;</w:t>
      </w:r>
    </w:p>
    <w:p w:rsidR="00CC42EC" w:rsidRPr="00D2406F" w:rsidRDefault="00CC42EC" w:rsidP="00D2406F">
      <w:pPr>
        <w:pStyle w:val="a3"/>
        <w:jc w:val="both"/>
        <w:rPr>
          <w:sz w:val="24"/>
          <w:szCs w:val="24"/>
          <w:lang w:val="ru-RU"/>
        </w:rPr>
      </w:pPr>
      <w:r w:rsidRPr="00D2406F">
        <w:rPr>
          <w:sz w:val="24"/>
          <w:szCs w:val="24"/>
          <w:lang w:val="ru-RU"/>
        </w:rPr>
        <w:t>сверять свои действия с целью и, при необходимости, исправлять ошибки</w:t>
      </w:r>
      <w:r w:rsidRPr="00D2406F">
        <w:rPr>
          <w:spacing w:val="-25"/>
          <w:sz w:val="24"/>
          <w:szCs w:val="24"/>
          <w:lang w:val="ru-RU"/>
        </w:rPr>
        <w:t xml:space="preserve"> </w:t>
      </w:r>
      <w:r w:rsidRPr="00D2406F">
        <w:rPr>
          <w:sz w:val="24"/>
          <w:szCs w:val="24"/>
          <w:lang w:val="ru-RU"/>
        </w:rPr>
        <w:t>самостоятельно.</w:t>
      </w:r>
    </w:p>
    <w:p w:rsidR="00CC42EC" w:rsidRPr="00D2406F" w:rsidRDefault="00CC42EC" w:rsidP="00363106">
      <w:pPr>
        <w:pStyle w:val="a3"/>
        <w:ind w:firstLine="608"/>
        <w:jc w:val="both"/>
        <w:rPr>
          <w:sz w:val="24"/>
          <w:szCs w:val="24"/>
          <w:lang w:val="ru-RU"/>
        </w:rPr>
      </w:pPr>
      <w:r w:rsidRPr="00D2406F">
        <w:rPr>
          <w:sz w:val="24"/>
          <w:szCs w:val="24"/>
          <w:lang w:val="ru-RU"/>
        </w:rPr>
        <w:t>Умение оценивать правильность выполнения учебной задачи, собственные возможности ее решения. Обучающийся</w:t>
      </w:r>
      <w:r w:rsidRPr="00D2406F">
        <w:rPr>
          <w:spacing w:val="-7"/>
          <w:sz w:val="24"/>
          <w:szCs w:val="24"/>
          <w:lang w:val="ru-RU"/>
        </w:rPr>
        <w:t xml:space="preserve"> </w:t>
      </w:r>
      <w:r w:rsidRPr="00D2406F">
        <w:rPr>
          <w:sz w:val="24"/>
          <w:szCs w:val="24"/>
          <w:lang w:val="ru-RU"/>
        </w:rPr>
        <w:t>сможет:</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определять критерии правильности (корректности) выполнения учебной</w:t>
      </w:r>
      <w:r w:rsidR="00CC42EC" w:rsidRPr="00D2406F">
        <w:rPr>
          <w:spacing w:val="-24"/>
          <w:sz w:val="24"/>
          <w:szCs w:val="24"/>
          <w:lang w:val="ru-RU"/>
        </w:rPr>
        <w:t xml:space="preserve"> </w:t>
      </w:r>
      <w:r w:rsidR="00CC42EC" w:rsidRPr="00D2406F">
        <w:rPr>
          <w:sz w:val="24"/>
          <w:szCs w:val="24"/>
          <w:lang w:val="ru-RU"/>
        </w:rPr>
        <w:t>задачи;</w:t>
      </w:r>
    </w:p>
    <w:p w:rsidR="00CC42EC" w:rsidRPr="00D2406F" w:rsidRDefault="00CC42EC" w:rsidP="00D2406F">
      <w:pPr>
        <w:pStyle w:val="a3"/>
        <w:jc w:val="both"/>
        <w:rPr>
          <w:sz w:val="24"/>
          <w:szCs w:val="24"/>
          <w:lang w:val="ru-RU"/>
        </w:rPr>
      </w:pPr>
      <w:r w:rsidRPr="00D2406F">
        <w:rPr>
          <w:sz w:val="24"/>
          <w:szCs w:val="24"/>
          <w:lang w:val="ru-RU"/>
        </w:rPr>
        <w:t xml:space="preserve">анализировать и обосновывать применение соответствующего инструментария для выполнения  </w:t>
      </w:r>
      <w:r w:rsidRPr="00D2406F">
        <w:rPr>
          <w:spacing w:val="19"/>
          <w:sz w:val="24"/>
          <w:szCs w:val="24"/>
          <w:lang w:val="ru-RU"/>
        </w:rPr>
        <w:t xml:space="preserve"> </w:t>
      </w:r>
      <w:r w:rsidRPr="00D2406F">
        <w:rPr>
          <w:sz w:val="24"/>
          <w:szCs w:val="24"/>
          <w:lang w:val="ru-RU"/>
        </w:rPr>
        <w:t>учебной задачи;</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 xml:space="preserve">свободно пользоваться выработанными критериями оценки и самооценки, исходя из цели и   </w:t>
      </w:r>
      <w:r w:rsidR="00CC42EC" w:rsidRPr="00D2406F">
        <w:rPr>
          <w:spacing w:val="18"/>
          <w:sz w:val="24"/>
          <w:szCs w:val="24"/>
          <w:lang w:val="ru-RU"/>
        </w:rPr>
        <w:t xml:space="preserve"> </w:t>
      </w:r>
      <w:r w:rsidR="00CC42EC" w:rsidRPr="00D2406F">
        <w:rPr>
          <w:sz w:val="24"/>
          <w:szCs w:val="24"/>
          <w:lang w:val="ru-RU"/>
        </w:rPr>
        <w:t>имеющихся средств, различая результат и способы действий;</w:t>
      </w:r>
    </w:p>
    <w:p w:rsidR="00CC42EC" w:rsidRPr="00D2406F" w:rsidRDefault="00CC42EC" w:rsidP="00D2406F">
      <w:pPr>
        <w:pStyle w:val="a3"/>
        <w:jc w:val="both"/>
        <w:rPr>
          <w:sz w:val="24"/>
          <w:szCs w:val="24"/>
          <w:lang w:val="ru-RU"/>
        </w:rPr>
      </w:pPr>
      <w:r w:rsidRPr="00D2406F">
        <w:rPr>
          <w:sz w:val="24"/>
          <w:szCs w:val="24"/>
          <w:lang w:val="ru-RU"/>
        </w:rPr>
        <w:t>оценивать продукт своей деятельности по заданным и/или самостоятельно определенным критериям в соответствии с целью</w:t>
      </w:r>
      <w:r w:rsidRPr="00D2406F">
        <w:rPr>
          <w:spacing w:val="-8"/>
          <w:sz w:val="24"/>
          <w:szCs w:val="24"/>
          <w:lang w:val="ru-RU"/>
        </w:rPr>
        <w:t xml:space="preserve"> </w:t>
      </w:r>
      <w:r w:rsidRPr="00D2406F">
        <w:rPr>
          <w:sz w:val="24"/>
          <w:szCs w:val="24"/>
          <w:lang w:val="ru-RU"/>
        </w:rPr>
        <w:t>деятельности;</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обосновывать достижимость цели выбранным способом на основе оценки своих внутренних ресурсов и доступных внешних</w:t>
      </w:r>
      <w:r w:rsidR="00CC42EC" w:rsidRPr="00D2406F">
        <w:rPr>
          <w:spacing w:val="-10"/>
          <w:sz w:val="24"/>
          <w:szCs w:val="24"/>
          <w:lang w:val="ru-RU"/>
        </w:rPr>
        <w:t xml:space="preserve"> </w:t>
      </w:r>
      <w:r w:rsidR="00CC42EC" w:rsidRPr="00D2406F">
        <w:rPr>
          <w:sz w:val="24"/>
          <w:szCs w:val="24"/>
          <w:lang w:val="ru-RU"/>
        </w:rPr>
        <w:t>ресурсов;</w:t>
      </w:r>
    </w:p>
    <w:p w:rsidR="00CC42EC" w:rsidRPr="00D2406F" w:rsidRDefault="00363106" w:rsidP="00D2406F">
      <w:pPr>
        <w:pStyle w:val="a3"/>
        <w:jc w:val="both"/>
        <w:rPr>
          <w:sz w:val="24"/>
          <w:szCs w:val="24"/>
          <w:lang w:val="ru-RU"/>
        </w:rPr>
      </w:pPr>
      <w:r>
        <w:rPr>
          <w:sz w:val="24"/>
          <w:szCs w:val="24"/>
          <w:lang w:val="ru-RU"/>
        </w:rPr>
        <w:t xml:space="preserve">- </w:t>
      </w:r>
      <w:r w:rsidR="00CC42EC" w:rsidRPr="00D2406F">
        <w:rPr>
          <w:sz w:val="24"/>
          <w:szCs w:val="24"/>
          <w:lang w:val="ru-RU"/>
        </w:rPr>
        <w:t>фиксировать и анализировать динамику собственных образовательных</w:t>
      </w:r>
      <w:r w:rsidR="00CC42EC" w:rsidRPr="00D2406F">
        <w:rPr>
          <w:spacing w:val="-26"/>
          <w:sz w:val="24"/>
          <w:szCs w:val="24"/>
          <w:lang w:val="ru-RU"/>
        </w:rPr>
        <w:t xml:space="preserve"> </w:t>
      </w:r>
      <w:r w:rsidR="00CC42EC" w:rsidRPr="00D2406F">
        <w:rPr>
          <w:sz w:val="24"/>
          <w:szCs w:val="24"/>
          <w:lang w:val="ru-RU"/>
        </w:rPr>
        <w:t>результатов.</w:t>
      </w:r>
    </w:p>
    <w:p w:rsidR="00CC42EC" w:rsidRPr="00D2406F" w:rsidRDefault="00CC42EC" w:rsidP="00363106">
      <w:pPr>
        <w:pStyle w:val="a3"/>
        <w:ind w:firstLine="608"/>
        <w:jc w:val="both"/>
        <w:rPr>
          <w:sz w:val="24"/>
          <w:szCs w:val="24"/>
          <w:lang w:val="ru-RU"/>
        </w:rPr>
      </w:pPr>
      <w:r w:rsidRPr="00D2406F">
        <w:rPr>
          <w:sz w:val="24"/>
          <w:szCs w:val="24"/>
          <w:lang w:val="ru-RU"/>
        </w:rPr>
        <w:t>Владение основами самоконтроля, самооценки, принятия решений и осуществления осознанного  выбора в учебной и познавательной. Обучающийся</w:t>
      </w:r>
      <w:r w:rsidRPr="00D2406F">
        <w:rPr>
          <w:spacing w:val="-15"/>
          <w:sz w:val="24"/>
          <w:szCs w:val="24"/>
          <w:lang w:val="ru-RU"/>
        </w:rPr>
        <w:t xml:space="preserve"> </w:t>
      </w:r>
      <w:r w:rsidRPr="00D2406F">
        <w:rPr>
          <w:sz w:val="24"/>
          <w:szCs w:val="24"/>
          <w:lang w:val="ru-RU"/>
        </w:rPr>
        <w:t>сможет:</w:t>
      </w:r>
    </w:p>
    <w:p w:rsidR="00CC42EC" w:rsidRPr="004507DC" w:rsidRDefault="00CC42EC" w:rsidP="00D2406F">
      <w:pPr>
        <w:pStyle w:val="a7"/>
        <w:jc w:val="both"/>
        <w:rPr>
          <w:rFonts w:ascii="Times New Roman" w:hAnsi="Times New Roman" w:cs="Times New Roman"/>
          <w:sz w:val="24"/>
          <w:szCs w:val="24"/>
        </w:rPr>
      </w:pPr>
      <w:r w:rsidRPr="004507DC">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w:t>
      </w:r>
      <w:r w:rsidRPr="004507DC">
        <w:rPr>
          <w:rFonts w:ascii="Times New Roman" w:hAnsi="Times New Roman" w:cs="Times New Roman"/>
          <w:spacing w:val="-12"/>
          <w:sz w:val="24"/>
          <w:szCs w:val="24"/>
        </w:rPr>
        <w:t xml:space="preserve"> </w:t>
      </w:r>
      <w:r w:rsidRPr="004507DC">
        <w:rPr>
          <w:rFonts w:ascii="Times New Roman" w:hAnsi="Times New Roman" w:cs="Times New Roman"/>
          <w:sz w:val="24"/>
          <w:szCs w:val="24"/>
        </w:rPr>
        <w:t>взаимопроверки;соотносить реальные и планируемые результаты индивидуальной образовательной деятельности и</w:t>
      </w:r>
      <w:r w:rsidRPr="004507DC">
        <w:rPr>
          <w:rFonts w:ascii="Times New Roman" w:hAnsi="Times New Roman" w:cs="Times New Roman"/>
          <w:spacing w:val="23"/>
          <w:sz w:val="24"/>
          <w:szCs w:val="24"/>
        </w:rPr>
        <w:t xml:space="preserve"> </w:t>
      </w:r>
      <w:r w:rsidRPr="004507DC">
        <w:rPr>
          <w:rFonts w:ascii="Times New Roman" w:hAnsi="Times New Roman" w:cs="Times New Roman"/>
          <w:sz w:val="24"/>
          <w:szCs w:val="24"/>
        </w:rPr>
        <w:t>делать выводы;</w:t>
      </w:r>
    </w:p>
    <w:p w:rsidR="00CC42EC" w:rsidRPr="004507DC" w:rsidRDefault="00CC42EC" w:rsidP="00D2406F">
      <w:pPr>
        <w:pStyle w:val="a7"/>
        <w:jc w:val="both"/>
        <w:rPr>
          <w:rFonts w:ascii="Times New Roman" w:hAnsi="Times New Roman" w:cs="Times New Roman"/>
          <w:sz w:val="24"/>
          <w:szCs w:val="24"/>
        </w:rPr>
      </w:pPr>
      <w:r w:rsidRPr="004507DC">
        <w:rPr>
          <w:rFonts w:ascii="Times New Roman" w:hAnsi="Times New Roman" w:cs="Times New Roman"/>
          <w:sz w:val="24"/>
          <w:szCs w:val="24"/>
        </w:rPr>
        <w:t>принимать решение в учебной ситуации и нести ответствен</w:t>
      </w:r>
      <w:r w:rsidR="004507DC">
        <w:rPr>
          <w:rFonts w:ascii="Times New Roman" w:hAnsi="Times New Roman" w:cs="Times New Roman"/>
          <w:sz w:val="24"/>
          <w:szCs w:val="24"/>
        </w:rPr>
        <w:t>ность</w:t>
      </w:r>
      <w:r w:rsidRPr="004507DC">
        <w:rPr>
          <w:rFonts w:ascii="Times New Roman" w:hAnsi="Times New Roman" w:cs="Times New Roman"/>
          <w:sz w:val="24"/>
          <w:szCs w:val="24"/>
        </w:rPr>
        <w:t>;</w:t>
      </w:r>
    </w:p>
    <w:p w:rsidR="00D2406F" w:rsidRPr="00CC42EC" w:rsidRDefault="00D2406F" w:rsidP="00CC42EC">
      <w:pPr>
        <w:pStyle w:val="a7"/>
        <w:sectPr w:rsidR="00D2406F" w:rsidRPr="00CC42EC" w:rsidSect="002D03F9">
          <w:footerReference w:type="default" r:id="rId17"/>
          <w:pgSz w:w="11910" w:h="16840"/>
          <w:pgMar w:top="780" w:right="1020" w:bottom="280" w:left="1460" w:header="0" w:footer="0" w:gutter="0"/>
          <w:cols w:space="720"/>
        </w:sectPr>
      </w:pPr>
    </w:p>
    <w:p w:rsidR="00D2406F" w:rsidRPr="00D2406F" w:rsidRDefault="00D2406F" w:rsidP="00D2406F">
      <w:pPr>
        <w:pStyle w:val="a3"/>
        <w:jc w:val="both"/>
        <w:rPr>
          <w:sz w:val="24"/>
          <w:szCs w:val="24"/>
          <w:lang w:val="ru-RU"/>
        </w:rPr>
      </w:pPr>
      <w:r w:rsidRPr="00D2406F">
        <w:rPr>
          <w:sz w:val="24"/>
          <w:szCs w:val="24"/>
          <w:lang w:val="ru-RU"/>
        </w:rPr>
        <w:lastRenderedPageBreak/>
        <w:t>ретроспективно определять, какие действия по решению учебной задачи или параметры этих действий привели к получению имеющегося продукта учебной</w:t>
      </w:r>
      <w:r w:rsidRPr="00D2406F">
        <w:rPr>
          <w:spacing w:val="-19"/>
          <w:sz w:val="24"/>
          <w:szCs w:val="24"/>
          <w:lang w:val="ru-RU"/>
        </w:rPr>
        <w:t xml:space="preserve"> </w:t>
      </w:r>
      <w:r w:rsidRPr="00D2406F">
        <w:rPr>
          <w:sz w:val="24"/>
          <w:szCs w:val="24"/>
          <w:lang w:val="ru-RU"/>
        </w:rPr>
        <w:t>деятельности;</w:t>
      </w:r>
    </w:p>
    <w:p w:rsidR="00D2406F" w:rsidRPr="00D2406F" w:rsidRDefault="00D2406F" w:rsidP="00D2406F">
      <w:pPr>
        <w:pStyle w:val="a3"/>
        <w:jc w:val="both"/>
        <w:rPr>
          <w:sz w:val="24"/>
          <w:szCs w:val="24"/>
          <w:lang w:val="ru-RU"/>
        </w:rPr>
      </w:pPr>
      <w:r w:rsidRPr="00D2406F">
        <w:rPr>
          <w:sz w:val="24"/>
          <w:szCs w:val="24"/>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w:t>
      </w:r>
      <w:r w:rsidRPr="00D2406F">
        <w:rPr>
          <w:spacing w:val="-30"/>
          <w:sz w:val="24"/>
          <w:szCs w:val="24"/>
          <w:lang w:val="ru-RU"/>
        </w:rPr>
        <w:t xml:space="preserve"> </w:t>
      </w:r>
      <w:r w:rsidRPr="00D2406F">
        <w:rPr>
          <w:sz w:val="24"/>
          <w:szCs w:val="24"/>
          <w:lang w:val="ru-RU"/>
        </w:rPr>
        <w:t>реактивности).</w:t>
      </w:r>
    </w:p>
    <w:p w:rsidR="00D2406F" w:rsidRPr="00D2406F" w:rsidRDefault="00D2406F" w:rsidP="00363106">
      <w:pPr>
        <w:pStyle w:val="a3"/>
        <w:ind w:firstLine="608"/>
        <w:jc w:val="both"/>
        <w:rPr>
          <w:sz w:val="24"/>
          <w:szCs w:val="24"/>
          <w:lang w:val="ru-RU"/>
        </w:rPr>
      </w:pPr>
      <w:r w:rsidRPr="00D2406F">
        <w:rPr>
          <w:sz w:val="24"/>
          <w:szCs w:val="24"/>
          <w:lang w:val="ru-RU"/>
        </w:rPr>
        <w:t>Познавательные УУД</w:t>
      </w:r>
    </w:p>
    <w:p w:rsidR="00D2406F" w:rsidRPr="00D2406F" w:rsidRDefault="00D2406F" w:rsidP="00363106">
      <w:pPr>
        <w:pStyle w:val="a3"/>
        <w:ind w:firstLine="608"/>
        <w:jc w:val="both"/>
        <w:rPr>
          <w:sz w:val="24"/>
          <w:szCs w:val="24"/>
          <w:lang w:val="ru-RU"/>
        </w:rPr>
      </w:pPr>
      <w:r w:rsidRPr="00D2406F">
        <w:rPr>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w:t>
      </w:r>
      <w:r w:rsidRPr="00D2406F">
        <w:rPr>
          <w:spacing w:val="-7"/>
          <w:sz w:val="24"/>
          <w:szCs w:val="24"/>
          <w:lang w:val="ru-RU"/>
        </w:rPr>
        <w:t xml:space="preserve"> </w:t>
      </w:r>
      <w:r w:rsidRPr="00D2406F">
        <w:rPr>
          <w:sz w:val="24"/>
          <w:szCs w:val="24"/>
          <w:lang w:val="ru-RU"/>
        </w:rPr>
        <w:t>сможет:</w:t>
      </w:r>
    </w:p>
    <w:p w:rsidR="00D2406F" w:rsidRPr="00D2406F" w:rsidRDefault="00363106" w:rsidP="00D2406F">
      <w:pPr>
        <w:pStyle w:val="a3"/>
        <w:jc w:val="both"/>
        <w:rPr>
          <w:sz w:val="24"/>
          <w:szCs w:val="24"/>
          <w:lang w:val="ru-RU"/>
        </w:rPr>
      </w:pPr>
      <w:r>
        <w:rPr>
          <w:sz w:val="24"/>
          <w:szCs w:val="24"/>
          <w:lang w:val="ru-RU"/>
        </w:rPr>
        <w:t xml:space="preserve">- </w:t>
      </w:r>
      <w:r w:rsidR="00D2406F" w:rsidRPr="00D2406F">
        <w:rPr>
          <w:sz w:val="24"/>
          <w:szCs w:val="24"/>
          <w:lang w:val="ru-RU"/>
        </w:rPr>
        <w:t>подбирать</w:t>
      </w:r>
      <w:r w:rsidR="00D2406F" w:rsidRPr="00D2406F">
        <w:rPr>
          <w:spacing w:val="-4"/>
          <w:sz w:val="24"/>
          <w:szCs w:val="24"/>
          <w:lang w:val="ru-RU"/>
        </w:rPr>
        <w:t xml:space="preserve"> </w:t>
      </w:r>
      <w:r w:rsidR="00D2406F" w:rsidRPr="00D2406F">
        <w:rPr>
          <w:sz w:val="24"/>
          <w:szCs w:val="24"/>
          <w:lang w:val="ru-RU"/>
        </w:rPr>
        <w:t>слова,</w:t>
      </w:r>
      <w:r w:rsidR="00D2406F" w:rsidRPr="00D2406F">
        <w:rPr>
          <w:spacing w:val="-4"/>
          <w:sz w:val="24"/>
          <w:szCs w:val="24"/>
          <w:lang w:val="ru-RU"/>
        </w:rPr>
        <w:t xml:space="preserve"> </w:t>
      </w:r>
      <w:r w:rsidR="00D2406F" w:rsidRPr="00D2406F">
        <w:rPr>
          <w:sz w:val="24"/>
          <w:szCs w:val="24"/>
          <w:lang w:val="ru-RU"/>
        </w:rPr>
        <w:t>соподчиненные</w:t>
      </w:r>
      <w:r w:rsidR="00D2406F" w:rsidRPr="00D2406F">
        <w:rPr>
          <w:spacing w:val="-5"/>
          <w:sz w:val="24"/>
          <w:szCs w:val="24"/>
          <w:lang w:val="ru-RU"/>
        </w:rPr>
        <w:t xml:space="preserve"> </w:t>
      </w:r>
      <w:r w:rsidR="00D2406F" w:rsidRPr="00D2406F">
        <w:rPr>
          <w:sz w:val="24"/>
          <w:szCs w:val="24"/>
          <w:lang w:val="ru-RU"/>
        </w:rPr>
        <w:t>ключевому</w:t>
      </w:r>
      <w:r w:rsidR="00D2406F" w:rsidRPr="00D2406F">
        <w:rPr>
          <w:spacing w:val="-7"/>
          <w:sz w:val="24"/>
          <w:szCs w:val="24"/>
          <w:lang w:val="ru-RU"/>
        </w:rPr>
        <w:t xml:space="preserve"> </w:t>
      </w:r>
      <w:r w:rsidR="00D2406F" w:rsidRPr="00D2406F">
        <w:rPr>
          <w:sz w:val="24"/>
          <w:szCs w:val="24"/>
          <w:lang w:val="ru-RU"/>
        </w:rPr>
        <w:t>слову,</w:t>
      </w:r>
      <w:r w:rsidR="00D2406F" w:rsidRPr="00D2406F">
        <w:rPr>
          <w:spacing w:val="-4"/>
          <w:sz w:val="24"/>
          <w:szCs w:val="24"/>
          <w:lang w:val="ru-RU"/>
        </w:rPr>
        <w:t xml:space="preserve"> </w:t>
      </w:r>
      <w:r w:rsidR="00D2406F" w:rsidRPr="00D2406F">
        <w:rPr>
          <w:sz w:val="24"/>
          <w:szCs w:val="24"/>
          <w:lang w:val="ru-RU"/>
        </w:rPr>
        <w:t>определяющие</w:t>
      </w:r>
      <w:r w:rsidR="00D2406F" w:rsidRPr="00D2406F">
        <w:rPr>
          <w:spacing w:val="-5"/>
          <w:sz w:val="24"/>
          <w:szCs w:val="24"/>
          <w:lang w:val="ru-RU"/>
        </w:rPr>
        <w:t xml:space="preserve"> </w:t>
      </w:r>
      <w:r w:rsidR="00D2406F" w:rsidRPr="00D2406F">
        <w:rPr>
          <w:sz w:val="24"/>
          <w:szCs w:val="24"/>
          <w:lang w:val="ru-RU"/>
        </w:rPr>
        <w:t>его</w:t>
      </w:r>
      <w:r w:rsidR="00D2406F" w:rsidRPr="00D2406F">
        <w:rPr>
          <w:spacing w:val="-3"/>
          <w:sz w:val="24"/>
          <w:szCs w:val="24"/>
          <w:lang w:val="ru-RU"/>
        </w:rPr>
        <w:t xml:space="preserve"> </w:t>
      </w:r>
      <w:r w:rsidR="00D2406F" w:rsidRPr="00D2406F">
        <w:rPr>
          <w:sz w:val="24"/>
          <w:szCs w:val="24"/>
          <w:lang w:val="ru-RU"/>
        </w:rPr>
        <w:t>признаки</w:t>
      </w:r>
      <w:r w:rsidR="00D2406F" w:rsidRPr="00D2406F">
        <w:rPr>
          <w:spacing w:val="-4"/>
          <w:sz w:val="24"/>
          <w:szCs w:val="24"/>
          <w:lang w:val="ru-RU"/>
        </w:rPr>
        <w:t xml:space="preserve"> </w:t>
      </w:r>
      <w:r w:rsidR="00D2406F" w:rsidRPr="00D2406F">
        <w:rPr>
          <w:sz w:val="24"/>
          <w:szCs w:val="24"/>
          <w:lang w:val="ru-RU"/>
        </w:rPr>
        <w:t>и</w:t>
      </w:r>
      <w:r w:rsidR="00D2406F" w:rsidRPr="00D2406F">
        <w:rPr>
          <w:spacing w:val="-4"/>
          <w:sz w:val="24"/>
          <w:szCs w:val="24"/>
          <w:lang w:val="ru-RU"/>
        </w:rPr>
        <w:t xml:space="preserve"> </w:t>
      </w:r>
      <w:r w:rsidR="00D2406F" w:rsidRPr="00D2406F">
        <w:rPr>
          <w:sz w:val="24"/>
          <w:szCs w:val="24"/>
          <w:lang w:val="ru-RU"/>
        </w:rPr>
        <w:t>свойства;</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выстраивать</w:t>
      </w:r>
      <w:r w:rsidR="00D2406F" w:rsidRPr="00D2406F">
        <w:rPr>
          <w:spacing w:val="-4"/>
          <w:sz w:val="24"/>
          <w:szCs w:val="24"/>
          <w:lang w:val="ru-RU"/>
        </w:rPr>
        <w:t xml:space="preserve"> </w:t>
      </w:r>
      <w:r w:rsidR="00D2406F" w:rsidRPr="00D2406F">
        <w:rPr>
          <w:sz w:val="24"/>
          <w:szCs w:val="24"/>
          <w:lang w:val="ru-RU"/>
        </w:rPr>
        <w:t>логическую</w:t>
      </w:r>
      <w:r w:rsidR="00D2406F" w:rsidRPr="00D2406F">
        <w:rPr>
          <w:spacing w:val="-4"/>
          <w:sz w:val="24"/>
          <w:szCs w:val="24"/>
          <w:lang w:val="ru-RU"/>
        </w:rPr>
        <w:t xml:space="preserve"> </w:t>
      </w:r>
      <w:r w:rsidR="00D2406F" w:rsidRPr="00D2406F">
        <w:rPr>
          <w:sz w:val="24"/>
          <w:szCs w:val="24"/>
          <w:lang w:val="ru-RU"/>
        </w:rPr>
        <w:t>цепочку,</w:t>
      </w:r>
      <w:r w:rsidR="00D2406F" w:rsidRPr="00D2406F">
        <w:rPr>
          <w:spacing w:val="-4"/>
          <w:sz w:val="24"/>
          <w:szCs w:val="24"/>
          <w:lang w:val="ru-RU"/>
        </w:rPr>
        <w:t xml:space="preserve"> </w:t>
      </w:r>
      <w:r w:rsidR="00D2406F" w:rsidRPr="00D2406F">
        <w:rPr>
          <w:sz w:val="24"/>
          <w:szCs w:val="24"/>
          <w:lang w:val="ru-RU"/>
        </w:rPr>
        <w:t>состоящую</w:t>
      </w:r>
      <w:r w:rsidR="00D2406F" w:rsidRPr="00D2406F">
        <w:rPr>
          <w:spacing w:val="-4"/>
          <w:sz w:val="24"/>
          <w:szCs w:val="24"/>
          <w:lang w:val="ru-RU"/>
        </w:rPr>
        <w:t xml:space="preserve"> </w:t>
      </w:r>
      <w:r w:rsidR="00D2406F" w:rsidRPr="00D2406F">
        <w:rPr>
          <w:sz w:val="24"/>
          <w:szCs w:val="24"/>
          <w:lang w:val="ru-RU"/>
        </w:rPr>
        <w:t>из</w:t>
      </w:r>
      <w:r w:rsidR="00D2406F" w:rsidRPr="00D2406F">
        <w:rPr>
          <w:spacing w:val="-4"/>
          <w:sz w:val="24"/>
          <w:szCs w:val="24"/>
          <w:lang w:val="ru-RU"/>
        </w:rPr>
        <w:t xml:space="preserve"> </w:t>
      </w:r>
      <w:r w:rsidR="00D2406F" w:rsidRPr="00D2406F">
        <w:rPr>
          <w:sz w:val="24"/>
          <w:szCs w:val="24"/>
          <w:lang w:val="ru-RU"/>
        </w:rPr>
        <w:t>ключевого</w:t>
      </w:r>
      <w:r w:rsidR="00D2406F" w:rsidRPr="00D2406F">
        <w:rPr>
          <w:spacing w:val="-3"/>
          <w:sz w:val="24"/>
          <w:szCs w:val="24"/>
          <w:lang w:val="ru-RU"/>
        </w:rPr>
        <w:t xml:space="preserve"> </w:t>
      </w:r>
      <w:r w:rsidR="00D2406F" w:rsidRPr="00D2406F">
        <w:rPr>
          <w:sz w:val="24"/>
          <w:szCs w:val="24"/>
          <w:lang w:val="ru-RU"/>
        </w:rPr>
        <w:t>слова</w:t>
      </w:r>
      <w:r w:rsidR="00D2406F" w:rsidRPr="00D2406F">
        <w:rPr>
          <w:spacing w:val="-5"/>
          <w:sz w:val="24"/>
          <w:szCs w:val="24"/>
          <w:lang w:val="ru-RU"/>
        </w:rPr>
        <w:t xml:space="preserve"> </w:t>
      </w:r>
      <w:r w:rsidR="00D2406F" w:rsidRPr="00D2406F">
        <w:rPr>
          <w:sz w:val="24"/>
          <w:szCs w:val="24"/>
          <w:lang w:val="ru-RU"/>
        </w:rPr>
        <w:t>и</w:t>
      </w:r>
      <w:r w:rsidR="00D2406F" w:rsidRPr="00D2406F">
        <w:rPr>
          <w:spacing w:val="-4"/>
          <w:sz w:val="24"/>
          <w:szCs w:val="24"/>
          <w:lang w:val="ru-RU"/>
        </w:rPr>
        <w:t xml:space="preserve"> </w:t>
      </w:r>
      <w:r w:rsidR="00D2406F" w:rsidRPr="00D2406F">
        <w:rPr>
          <w:sz w:val="24"/>
          <w:szCs w:val="24"/>
          <w:lang w:val="ru-RU"/>
        </w:rPr>
        <w:t>соподчиненных</w:t>
      </w:r>
      <w:r w:rsidR="00D2406F" w:rsidRPr="00D2406F">
        <w:rPr>
          <w:spacing w:val="-5"/>
          <w:sz w:val="24"/>
          <w:szCs w:val="24"/>
          <w:lang w:val="ru-RU"/>
        </w:rPr>
        <w:t xml:space="preserve"> </w:t>
      </w:r>
      <w:r w:rsidR="00D2406F" w:rsidRPr="00D2406F">
        <w:rPr>
          <w:sz w:val="24"/>
          <w:szCs w:val="24"/>
          <w:lang w:val="ru-RU"/>
        </w:rPr>
        <w:t>ему</w:t>
      </w:r>
      <w:r w:rsidR="00D2406F" w:rsidRPr="00D2406F">
        <w:rPr>
          <w:spacing w:val="-5"/>
          <w:sz w:val="24"/>
          <w:szCs w:val="24"/>
          <w:lang w:val="ru-RU"/>
        </w:rPr>
        <w:t xml:space="preserve"> </w:t>
      </w:r>
      <w:r w:rsidR="00D2406F" w:rsidRPr="00D2406F">
        <w:rPr>
          <w:sz w:val="24"/>
          <w:szCs w:val="24"/>
          <w:lang w:val="ru-RU"/>
        </w:rPr>
        <w:t>слов;</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выделять общий признак двух или нескольких предметов или явлений и объяснять их</w:t>
      </w:r>
      <w:r w:rsidR="00D2406F" w:rsidRPr="00D2406F">
        <w:rPr>
          <w:spacing w:val="-27"/>
          <w:sz w:val="24"/>
          <w:szCs w:val="24"/>
          <w:lang w:val="ru-RU"/>
        </w:rPr>
        <w:t xml:space="preserve"> </w:t>
      </w:r>
      <w:r w:rsidR="00D2406F" w:rsidRPr="00D2406F">
        <w:rPr>
          <w:sz w:val="24"/>
          <w:szCs w:val="24"/>
          <w:lang w:val="ru-RU"/>
        </w:rPr>
        <w:t>сходство;</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объединять предметы и явления в группы по определенным признакам, сравнивать, классифицировать и обобщать факты и</w:t>
      </w:r>
      <w:r w:rsidR="00D2406F" w:rsidRPr="00D2406F">
        <w:rPr>
          <w:spacing w:val="-6"/>
          <w:sz w:val="24"/>
          <w:szCs w:val="24"/>
          <w:lang w:val="ru-RU"/>
        </w:rPr>
        <w:t xml:space="preserve"> </w:t>
      </w:r>
      <w:r w:rsidR="00D2406F" w:rsidRPr="00D2406F">
        <w:rPr>
          <w:sz w:val="24"/>
          <w:szCs w:val="24"/>
          <w:lang w:val="ru-RU"/>
        </w:rPr>
        <w:t>явления;</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выделять явление из общего ряда других</w:t>
      </w:r>
      <w:r w:rsidR="00D2406F" w:rsidRPr="00D2406F">
        <w:rPr>
          <w:spacing w:val="-17"/>
          <w:sz w:val="24"/>
          <w:szCs w:val="24"/>
          <w:lang w:val="ru-RU"/>
        </w:rPr>
        <w:t xml:space="preserve"> </w:t>
      </w:r>
      <w:r w:rsidR="00D2406F" w:rsidRPr="00D2406F">
        <w:rPr>
          <w:sz w:val="24"/>
          <w:szCs w:val="24"/>
          <w:lang w:val="ru-RU"/>
        </w:rPr>
        <w:t>явлений;</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строить рассуждение от общих закономерностей к частным явлениям и от частных явлений к общим закономерностям;</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строить рассуждение на основе сравнения предметов и явлений, выделяя при этом общие</w:t>
      </w:r>
      <w:r w:rsidR="00D2406F" w:rsidRPr="00D2406F">
        <w:rPr>
          <w:spacing w:val="-27"/>
          <w:sz w:val="24"/>
          <w:szCs w:val="24"/>
          <w:lang w:val="ru-RU"/>
        </w:rPr>
        <w:t xml:space="preserve"> </w:t>
      </w:r>
      <w:r w:rsidR="00D2406F" w:rsidRPr="00D2406F">
        <w:rPr>
          <w:sz w:val="24"/>
          <w:szCs w:val="24"/>
          <w:lang w:val="ru-RU"/>
        </w:rPr>
        <w:t>признаки;</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излагать полученную информацию, интерпретируя ее в контексте решаемой</w:t>
      </w:r>
      <w:r w:rsidR="00D2406F" w:rsidRPr="00D2406F">
        <w:rPr>
          <w:spacing w:val="-28"/>
          <w:sz w:val="24"/>
          <w:szCs w:val="24"/>
          <w:lang w:val="ru-RU"/>
        </w:rPr>
        <w:t xml:space="preserve"> </w:t>
      </w:r>
      <w:r w:rsidR="00D2406F" w:rsidRPr="00D2406F">
        <w:rPr>
          <w:sz w:val="24"/>
          <w:szCs w:val="24"/>
          <w:lang w:val="ru-RU"/>
        </w:rPr>
        <w:t>задачи;</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самостоятельно указывать на информацию, нуждающуюся в проверке, предлагать и применять способ проверки достоверности</w:t>
      </w:r>
      <w:r w:rsidR="00D2406F" w:rsidRPr="00D2406F">
        <w:rPr>
          <w:spacing w:val="-11"/>
          <w:sz w:val="24"/>
          <w:szCs w:val="24"/>
          <w:lang w:val="ru-RU"/>
        </w:rPr>
        <w:t xml:space="preserve"> </w:t>
      </w:r>
      <w:r w:rsidR="00D2406F" w:rsidRPr="00D2406F">
        <w:rPr>
          <w:sz w:val="24"/>
          <w:szCs w:val="24"/>
          <w:lang w:val="ru-RU"/>
        </w:rPr>
        <w:t>информации;</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вербализовать эмоциональное впечатление, оказанное на него</w:t>
      </w:r>
      <w:r w:rsidR="00D2406F" w:rsidRPr="00D2406F">
        <w:rPr>
          <w:spacing w:val="-24"/>
          <w:sz w:val="24"/>
          <w:szCs w:val="24"/>
          <w:lang w:val="ru-RU"/>
        </w:rPr>
        <w:t xml:space="preserve"> </w:t>
      </w:r>
      <w:r w:rsidR="00D2406F" w:rsidRPr="00D2406F">
        <w:rPr>
          <w:sz w:val="24"/>
          <w:szCs w:val="24"/>
          <w:lang w:val="ru-RU"/>
        </w:rPr>
        <w:t>источником;</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w:t>
      </w:r>
      <w:r w:rsidR="00D2406F" w:rsidRPr="00D2406F">
        <w:rPr>
          <w:spacing w:val="-12"/>
          <w:sz w:val="24"/>
          <w:szCs w:val="24"/>
          <w:lang w:val="ru-RU"/>
        </w:rPr>
        <w:t xml:space="preserve"> </w:t>
      </w:r>
      <w:r w:rsidR="00D2406F" w:rsidRPr="00D2406F">
        <w:rPr>
          <w:sz w:val="24"/>
          <w:szCs w:val="24"/>
          <w:lang w:val="ru-RU"/>
        </w:rPr>
        <w:t>зрения);</w:t>
      </w:r>
    </w:p>
    <w:p w:rsidR="00D2406F" w:rsidRPr="00D2406F" w:rsidRDefault="00D2406F" w:rsidP="00D2406F">
      <w:pPr>
        <w:pStyle w:val="a3"/>
        <w:jc w:val="both"/>
        <w:rPr>
          <w:sz w:val="24"/>
          <w:szCs w:val="24"/>
          <w:lang w:val="ru-RU"/>
        </w:rPr>
      </w:pPr>
      <w:r w:rsidRPr="00D2406F">
        <w:rPr>
          <w:sz w:val="24"/>
          <w:szCs w:val="24"/>
          <w:lang w:val="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w:t>
      </w:r>
      <w:r w:rsidRPr="00D2406F">
        <w:rPr>
          <w:spacing w:val="-27"/>
          <w:sz w:val="24"/>
          <w:szCs w:val="24"/>
          <w:lang w:val="ru-RU"/>
        </w:rPr>
        <w:t xml:space="preserve"> </w:t>
      </w:r>
      <w:r w:rsidRPr="00D2406F">
        <w:rPr>
          <w:sz w:val="24"/>
          <w:szCs w:val="24"/>
          <w:lang w:val="ru-RU"/>
        </w:rPr>
        <w:t>анализ;</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w:t>
      </w:r>
      <w:r w:rsidR="00D2406F" w:rsidRPr="00D2406F">
        <w:rPr>
          <w:spacing w:val="-18"/>
          <w:sz w:val="24"/>
          <w:szCs w:val="24"/>
          <w:lang w:val="ru-RU"/>
        </w:rPr>
        <w:t xml:space="preserve"> </w:t>
      </w:r>
      <w:r w:rsidR="00D2406F" w:rsidRPr="00D2406F">
        <w:rPr>
          <w:sz w:val="24"/>
          <w:szCs w:val="24"/>
          <w:lang w:val="ru-RU"/>
        </w:rPr>
        <w:t>данными.</w:t>
      </w:r>
    </w:p>
    <w:p w:rsidR="00D2406F" w:rsidRPr="00D2406F" w:rsidRDefault="00D2406F" w:rsidP="000A542F">
      <w:pPr>
        <w:pStyle w:val="a3"/>
        <w:ind w:firstLine="608"/>
        <w:jc w:val="both"/>
        <w:rPr>
          <w:sz w:val="24"/>
          <w:szCs w:val="24"/>
          <w:lang w:val="ru-RU"/>
        </w:rPr>
      </w:pPr>
      <w:r w:rsidRPr="00D2406F">
        <w:rPr>
          <w:sz w:val="24"/>
          <w:szCs w:val="24"/>
          <w:lang w:val="ru-RU"/>
        </w:rPr>
        <w:t>Умение создавать, применять и преобразовывать знаки и символы, модели и схемы для решения учебных и познавательных задач. Обучающийся</w:t>
      </w:r>
      <w:r w:rsidRPr="00D2406F">
        <w:rPr>
          <w:spacing w:val="-18"/>
          <w:sz w:val="24"/>
          <w:szCs w:val="24"/>
          <w:lang w:val="ru-RU"/>
        </w:rPr>
        <w:t xml:space="preserve"> </w:t>
      </w:r>
      <w:r w:rsidRPr="00D2406F">
        <w:rPr>
          <w:sz w:val="24"/>
          <w:szCs w:val="24"/>
          <w:lang w:val="ru-RU"/>
        </w:rPr>
        <w:t>сможет:</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обозначать символом и знаком предмет и/или</w:t>
      </w:r>
      <w:r w:rsidR="00D2406F" w:rsidRPr="00D2406F">
        <w:rPr>
          <w:spacing w:val="-19"/>
          <w:sz w:val="24"/>
          <w:szCs w:val="24"/>
          <w:lang w:val="ru-RU"/>
        </w:rPr>
        <w:t xml:space="preserve"> </w:t>
      </w:r>
      <w:r w:rsidR="00D2406F" w:rsidRPr="00D2406F">
        <w:rPr>
          <w:sz w:val="24"/>
          <w:szCs w:val="24"/>
          <w:lang w:val="ru-RU"/>
        </w:rPr>
        <w:t>явление;</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 xml:space="preserve">определять логические связи между предметами и/или явлениями, обозначать данные логические связи </w:t>
      </w:r>
      <w:r w:rsidR="00D2406F" w:rsidRPr="00D2406F">
        <w:rPr>
          <w:spacing w:val="12"/>
          <w:sz w:val="24"/>
          <w:szCs w:val="24"/>
          <w:lang w:val="ru-RU"/>
        </w:rPr>
        <w:t xml:space="preserve"> </w:t>
      </w:r>
      <w:r w:rsidR="00D2406F" w:rsidRPr="00D2406F">
        <w:rPr>
          <w:sz w:val="24"/>
          <w:szCs w:val="24"/>
          <w:lang w:val="ru-RU"/>
        </w:rPr>
        <w:t>с помощью знаков в схеме;</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создавать абстрактный или реальный образ предмета и/или</w:t>
      </w:r>
      <w:r w:rsidR="00D2406F" w:rsidRPr="00D2406F">
        <w:rPr>
          <w:spacing w:val="-17"/>
          <w:sz w:val="24"/>
          <w:szCs w:val="24"/>
          <w:lang w:val="ru-RU"/>
        </w:rPr>
        <w:t xml:space="preserve"> </w:t>
      </w:r>
      <w:r w:rsidR="00D2406F" w:rsidRPr="00D2406F">
        <w:rPr>
          <w:sz w:val="24"/>
          <w:szCs w:val="24"/>
          <w:lang w:val="ru-RU"/>
        </w:rPr>
        <w:t>явления;</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строить модель/схему на основе условий задачи и/или способа ее</w:t>
      </w:r>
      <w:r w:rsidR="00D2406F" w:rsidRPr="00D2406F">
        <w:rPr>
          <w:spacing w:val="-17"/>
          <w:sz w:val="24"/>
          <w:szCs w:val="24"/>
          <w:lang w:val="ru-RU"/>
        </w:rPr>
        <w:t xml:space="preserve"> </w:t>
      </w:r>
      <w:r w:rsidR="00D2406F" w:rsidRPr="00D2406F">
        <w:rPr>
          <w:sz w:val="24"/>
          <w:szCs w:val="24"/>
          <w:lang w:val="ru-RU"/>
        </w:rPr>
        <w:t>решения;</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sidR="00D2406F" w:rsidRPr="00D2406F">
        <w:rPr>
          <w:spacing w:val="-25"/>
          <w:sz w:val="24"/>
          <w:szCs w:val="24"/>
          <w:lang w:val="ru-RU"/>
        </w:rPr>
        <w:t xml:space="preserve"> </w:t>
      </w:r>
      <w:r w:rsidR="00D2406F" w:rsidRPr="00D2406F">
        <w:rPr>
          <w:sz w:val="24"/>
          <w:szCs w:val="24"/>
          <w:lang w:val="ru-RU"/>
        </w:rPr>
        <w:t>ситуацией;</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преобразовывать</w:t>
      </w:r>
      <w:r w:rsidR="00D2406F" w:rsidRPr="00D2406F">
        <w:rPr>
          <w:spacing w:val="-4"/>
          <w:sz w:val="24"/>
          <w:szCs w:val="24"/>
          <w:lang w:val="ru-RU"/>
        </w:rPr>
        <w:t xml:space="preserve"> </w:t>
      </w:r>
      <w:r w:rsidR="00D2406F" w:rsidRPr="00D2406F">
        <w:rPr>
          <w:sz w:val="24"/>
          <w:szCs w:val="24"/>
          <w:lang w:val="ru-RU"/>
        </w:rPr>
        <w:t>модели</w:t>
      </w:r>
      <w:r w:rsidR="00D2406F" w:rsidRPr="00D2406F">
        <w:rPr>
          <w:spacing w:val="-4"/>
          <w:sz w:val="24"/>
          <w:szCs w:val="24"/>
          <w:lang w:val="ru-RU"/>
        </w:rPr>
        <w:t xml:space="preserve"> </w:t>
      </w:r>
      <w:r w:rsidR="00D2406F" w:rsidRPr="00D2406F">
        <w:rPr>
          <w:sz w:val="24"/>
          <w:szCs w:val="24"/>
          <w:lang w:val="ru-RU"/>
        </w:rPr>
        <w:t>с</w:t>
      </w:r>
      <w:r w:rsidR="00D2406F" w:rsidRPr="00D2406F">
        <w:rPr>
          <w:spacing w:val="-4"/>
          <w:sz w:val="24"/>
          <w:szCs w:val="24"/>
          <w:lang w:val="ru-RU"/>
        </w:rPr>
        <w:t xml:space="preserve"> </w:t>
      </w:r>
      <w:r w:rsidR="00D2406F" w:rsidRPr="00D2406F">
        <w:rPr>
          <w:sz w:val="24"/>
          <w:szCs w:val="24"/>
          <w:lang w:val="ru-RU"/>
        </w:rPr>
        <w:t>целью</w:t>
      </w:r>
      <w:r w:rsidR="00D2406F" w:rsidRPr="00D2406F">
        <w:rPr>
          <w:spacing w:val="-4"/>
          <w:sz w:val="24"/>
          <w:szCs w:val="24"/>
          <w:lang w:val="ru-RU"/>
        </w:rPr>
        <w:t xml:space="preserve"> </w:t>
      </w:r>
      <w:r w:rsidR="00D2406F" w:rsidRPr="00D2406F">
        <w:rPr>
          <w:sz w:val="24"/>
          <w:szCs w:val="24"/>
          <w:lang w:val="ru-RU"/>
        </w:rPr>
        <w:t>выявления</w:t>
      </w:r>
      <w:r w:rsidR="00D2406F" w:rsidRPr="00D2406F">
        <w:rPr>
          <w:spacing w:val="-3"/>
          <w:sz w:val="24"/>
          <w:szCs w:val="24"/>
          <w:lang w:val="ru-RU"/>
        </w:rPr>
        <w:t xml:space="preserve"> </w:t>
      </w:r>
      <w:r w:rsidR="00D2406F" w:rsidRPr="00D2406F">
        <w:rPr>
          <w:sz w:val="24"/>
          <w:szCs w:val="24"/>
          <w:lang w:val="ru-RU"/>
        </w:rPr>
        <w:t>общих</w:t>
      </w:r>
      <w:r w:rsidR="00D2406F" w:rsidRPr="00D2406F">
        <w:rPr>
          <w:spacing w:val="-4"/>
          <w:sz w:val="24"/>
          <w:szCs w:val="24"/>
          <w:lang w:val="ru-RU"/>
        </w:rPr>
        <w:t xml:space="preserve"> </w:t>
      </w:r>
      <w:r w:rsidR="00D2406F" w:rsidRPr="00D2406F">
        <w:rPr>
          <w:sz w:val="24"/>
          <w:szCs w:val="24"/>
          <w:lang w:val="ru-RU"/>
        </w:rPr>
        <w:t>законов,</w:t>
      </w:r>
      <w:r w:rsidR="00D2406F" w:rsidRPr="00D2406F">
        <w:rPr>
          <w:spacing w:val="-4"/>
          <w:sz w:val="24"/>
          <w:szCs w:val="24"/>
          <w:lang w:val="ru-RU"/>
        </w:rPr>
        <w:t xml:space="preserve"> </w:t>
      </w:r>
      <w:r w:rsidR="00D2406F" w:rsidRPr="00D2406F">
        <w:rPr>
          <w:sz w:val="24"/>
          <w:szCs w:val="24"/>
          <w:lang w:val="ru-RU"/>
        </w:rPr>
        <w:t>определяющих</w:t>
      </w:r>
      <w:r w:rsidR="00D2406F" w:rsidRPr="00D2406F">
        <w:rPr>
          <w:spacing w:val="-5"/>
          <w:sz w:val="24"/>
          <w:szCs w:val="24"/>
          <w:lang w:val="ru-RU"/>
        </w:rPr>
        <w:t xml:space="preserve"> </w:t>
      </w:r>
      <w:r w:rsidR="00D2406F" w:rsidRPr="00D2406F">
        <w:rPr>
          <w:sz w:val="24"/>
          <w:szCs w:val="24"/>
          <w:lang w:val="ru-RU"/>
        </w:rPr>
        <w:t>данную</w:t>
      </w:r>
      <w:r w:rsidR="00D2406F" w:rsidRPr="00D2406F">
        <w:rPr>
          <w:spacing w:val="-4"/>
          <w:sz w:val="24"/>
          <w:szCs w:val="24"/>
          <w:lang w:val="ru-RU"/>
        </w:rPr>
        <w:t xml:space="preserve"> </w:t>
      </w:r>
      <w:r w:rsidR="00D2406F" w:rsidRPr="00D2406F">
        <w:rPr>
          <w:sz w:val="24"/>
          <w:szCs w:val="24"/>
          <w:lang w:val="ru-RU"/>
        </w:rPr>
        <w:t>предметную</w:t>
      </w:r>
      <w:r w:rsidR="00D2406F" w:rsidRPr="00D2406F">
        <w:rPr>
          <w:spacing w:val="-4"/>
          <w:sz w:val="24"/>
          <w:szCs w:val="24"/>
          <w:lang w:val="ru-RU"/>
        </w:rPr>
        <w:t xml:space="preserve"> </w:t>
      </w:r>
      <w:r w:rsidR="00D2406F" w:rsidRPr="00D2406F">
        <w:rPr>
          <w:sz w:val="24"/>
          <w:szCs w:val="24"/>
          <w:lang w:val="ru-RU"/>
        </w:rPr>
        <w:t>область;</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переводить сложную по составу (многоаспектную) информацию из графического или формализованного (символьного) представления в текстовое, и</w:t>
      </w:r>
      <w:r w:rsidR="00D2406F" w:rsidRPr="00D2406F">
        <w:rPr>
          <w:spacing w:val="-14"/>
          <w:sz w:val="24"/>
          <w:szCs w:val="24"/>
          <w:lang w:val="ru-RU"/>
        </w:rPr>
        <w:t xml:space="preserve"> </w:t>
      </w:r>
      <w:r w:rsidR="00D2406F" w:rsidRPr="00D2406F">
        <w:rPr>
          <w:sz w:val="24"/>
          <w:szCs w:val="24"/>
          <w:lang w:val="ru-RU"/>
        </w:rPr>
        <w:t>наоборот;</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w:t>
      </w:r>
      <w:r w:rsidR="00D2406F" w:rsidRPr="00D2406F">
        <w:rPr>
          <w:spacing w:val="-22"/>
          <w:sz w:val="24"/>
          <w:szCs w:val="24"/>
          <w:lang w:val="ru-RU"/>
        </w:rPr>
        <w:t xml:space="preserve"> </w:t>
      </w:r>
      <w:r w:rsidR="00D2406F" w:rsidRPr="00D2406F">
        <w:rPr>
          <w:sz w:val="24"/>
          <w:szCs w:val="24"/>
          <w:lang w:val="ru-RU"/>
        </w:rPr>
        <w:t>алгоритм;</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строить доказательство: прямое, косвенное, от</w:t>
      </w:r>
      <w:r w:rsidR="00D2406F" w:rsidRPr="00D2406F">
        <w:rPr>
          <w:spacing w:val="-18"/>
          <w:sz w:val="24"/>
          <w:szCs w:val="24"/>
          <w:lang w:val="ru-RU"/>
        </w:rPr>
        <w:t xml:space="preserve"> </w:t>
      </w:r>
      <w:r w:rsidR="00D2406F" w:rsidRPr="00D2406F">
        <w:rPr>
          <w:sz w:val="24"/>
          <w:szCs w:val="24"/>
          <w:lang w:val="ru-RU"/>
        </w:rPr>
        <w:t>противного;</w:t>
      </w:r>
    </w:p>
    <w:p w:rsidR="00D2406F" w:rsidRPr="00D2406F" w:rsidRDefault="000A542F" w:rsidP="00D2406F">
      <w:pPr>
        <w:pStyle w:val="a3"/>
        <w:jc w:val="both"/>
        <w:rPr>
          <w:sz w:val="24"/>
          <w:szCs w:val="24"/>
          <w:lang w:val="ru-RU"/>
        </w:rPr>
      </w:pPr>
      <w:r>
        <w:rPr>
          <w:sz w:val="24"/>
          <w:szCs w:val="24"/>
          <w:lang w:val="ru-RU"/>
        </w:rPr>
        <w:lastRenderedPageBreak/>
        <w:t xml:space="preserve">- </w:t>
      </w:r>
      <w:r w:rsidR="00D2406F" w:rsidRPr="00D2406F">
        <w:rPr>
          <w:sz w:val="24"/>
          <w:szCs w:val="24"/>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w:t>
      </w:r>
      <w:r w:rsidR="00D2406F" w:rsidRPr="00D2406F">
        <w:rPr>
          <w:spacing w:val="-14"/>
          <w:sz w:val="24"/>
          <w:szCs w:val="24"/>
          <w:lang w:val="ru-RU"/>
        </w:rPr>
        <w:t xml:space="preserve"> </w:t>
      </w:r>
      <w:r w:rsidR="00D2406F" w:rsidRPr="00D2406F">
        <w:rPr>
          <w:sz w:val="24"/>
          <w:szCs w:val="24"/>
          <w:lang w:val="ru-RU"/>
        </w:rPr>
        <w:t>продукта/результата.</w:t>
      </w:r>
    </w:p>
    <w:p w:rsidR="00D2406F" w:rsidRPr="00D2406F" w:rsidRDefault="00D2406F" w:rsidP="000A542F">
      <w:pPr>
        <w:pStyle w:val="a3"/>
        <w:ind w:firstLine="608"/>
        <w:jc w:val="both"/>
        <w:rPr>
          <w:sz w:val="24"/>
          <w:szCs w:val="24"/>
          <w:lang w:val="ru-RU"/>
        </w:rPr>
      </w:pPr>
      <w:r w:rsidRPr="00D2406F">
        <w:rPr>
          <w:sz w:val="24"/>
          <w:szCs w:val="24"/>
          <w:lang w:val="ru-RU"/>
        </w:rPr>
        <w:t>Смысловое чтение. Обучающийся</w:t>
      </w:r>
      <w:r w:rsidRPr="00D2406F">
        <w:rPr>
          <w:spacing w:val="-9"/>
          <w:sz w:val="24"/>
          <w:szCs w:val="24"/>
          <w:lang w:val="ru-RU"/>
        </w:rPr>
        <w:t xml:space="preserve"> </w:t>
      </w:r>
      <w:r w:rsidRPr="00D2406F">
        <w:rPr>
          <w:sz w:val="24"/>
          <w:szCs w:val="24"/>
          <w:lang w:val="ru-RU"/>
        </w:rPr>
        <w:t>сможет:</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находить в тексте требуемую информацию (в соответствии с целями своей</w:t>
      </w:r>
      <w:r w:rsidR="00D2406F" w:rsidRPr="00D2406F">
        <w:rPr>
          <w:spacing w:val="-25"/>
          <w:sz w:val="24"/>
          <w:szCs w:val="24"/>
          <w:lang w:val="ru-RU"/>
        </w:rPr>
        <w:t xml:space="preserve"> </w:t>
      </w:r>
      <w:r w:rsidR="00D2406F" w:rsidRPr="00D2406F">
        <w:rPr>
          <w:sz w:val="24"/>
          <w:szCs w:val="24"/>
          <w:lang w:val="ru-RU"/>
        </w:rPr>
        <w:t>деятельности);</w:t>
      </w:r>
    </w:p>
    <w:p w:rsidR="00D2406F" w:rsidRPr="00D2406F" w:rsidRDefault="000A542F" w:rsidP="00D2406F">
      <w:pPr>
        <w:pStyle w:val="a3"/>
        <w:jc w:val="both"/>
        <w:rPr>
          <w:sz w:val="24"/>
          <w:szCs w:val="24"/>
          <w:lang w:val="ru-RU"/>
        </w:rPr>
      </w:pPr>
      <w:r>
        <w:rPr>
          <w:sz w:val="24"/>
          <w:szCs w:val="24"/>
          <w:lang w:val="ru-RU"/>
        </w:rPr>
        <w:t xml:space="preserve">- </w:t>
      </w:r>
      <w:r w:rsidR="00D2406F" w:rsidRPr="00D2406F">
        <w:rPr>
          <w:sz w:val="24"/>
          <w:szCs w:val="24"/>
          <w:lang w:val="ru-RU"/>
        </w:rPr>
        <w:t>ориентироваться в содержании текста, понимать целостный смысл текста, структурировать</w:t>
      </w:r>
      <w:r w:rsidR="00D2406F" w:rsidRPr="00D2406F">
        <w:rPr>
          <w:spacing w:val="-30"/>
          <w:sz w:val="24"/>
          <w:szCs w:val="24"/>
          <w:lang w:val="ru-RU"/>
        </w:rPr>
        <w:t xml:space="preserve"> </w:t>
      </w:r>
      <w:r w:rsidR="00D2406F" w:rsidRPr="00D2406F">
        <w:rPr>
          <w:sz w:val="24"/>
          <w:szCs w:val="24"/>
          <w:lang w:val="ru-RU"/>
        </w:rPr>
        <w:t>текст;</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устанавливать взаимосвязь описанных в тексте событий, явлений,</w:t>
      </w:r>
      <w:r w:rsidR="00D2406F" w:rsidRPr="00D2406F">
        <w:rPr>
          <w:spacing w:val="-18"/>
          <w:sz w:val="24"/>
          <w:szCs w:val="24"/>
          <w:lang w:val="ru-RU"/>
        </w:rPr>
        <w:t xml:space="preserve"> </w:t>
      </w:r>
      <w:r w:rsidR="00D2406F" w:rsidRPr="00D2406F">
        <w:rPr>
          <w:sz w:val="24"/>
          <w:szCs w:val="24"/>
          <w:lang w:val="ru-RU"/>
        </w:rPr>
        <w:t>процессов;</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резюмировать главную идею</w:t>
      </w:r>
      <w:r w:rsidR="00D2406F" w:rsidRPr="00D2406F">
        <w:rPr>
          <w:spacing w:val="-14"/>
          <w:sz w:val="24"/>
          <w:szCs w:val="24"/>
          <w:lang w:val="ru-RU"/>
        </w:rPr>
        <w:t xml:space="preserve"> </w:t>
      </w:r>
      <w:r w:rsidR="00D2406F" w:rsidRPr="00D2406F">
        <w:rPr>
          <w:sz w:val="24"/>
          <w:szCs w:val="24"/>
          <w:lang w:val="ru-RU"/>
        </w:rPr>
        <w:t>текста;</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w:t>
      </w:r>
      <w:r w:rsidR="00D2406F" w:rsidRPr="00D2406F">
        <w:rPr>
          <w:spacing w:val="-20"/>
          <w:sz w:val="24"/>
          <w:szCs w:val="24"/>
          <w:lang w:val="ru-RU"/>
        </w:rPr>
        <w:t xml:space="preserve"> </w:t>
      </w:r>
      <w:r w:rsidR="00D2406F" w:rsidRPr="00D2406F">
        <w:rPr>
          <w:sz w:val="24"/>
          <w:szCs w:val="24"/>
        </w:rPr>
        <w:t>non</w:t>
      </w:r>
      <w:r w:rsidR="00D2406F" w:rsidRPr="00D2406F">
        <w:rPr>
          <w:sz w:val="24"/>
          <w:szCs w:val="24"/>
          <w:lang w:val="ru-RU"/>
        </w:rPr>
        <w:t>-</w:t>
      </w:r>
      <w:r w:rsidR="00D2406F" w:rsidRPr="00D2406F">
        <w:rPr>
          <w:sz w:val="24"/>
          <w:szCs w:val="24"/>
        </w:rPr>
        <w:t>fiction</w:t>
      </w:r>
      <w:r w:rsidR="00D2406F" w:rsidRPr="00D2406F">
        <w:rPr>
          <w:sz w:val="24"/>
          <w:szCs w:val="24"/>
          <w:lang w:val="ru-RU"/>
        </w:rPr>
        <w:t>);</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критически оценивать содержание и форму</w:t>
      </w:r>
      <w:r w:rsidR="00D2406F" w:rsidRPr="00D2406F">
        <w:rPr>
          <w:spacing w:val="-15"/>
          <w:sz w:val="24"/>
          <w:szCs w:val="24"/>
          <w:lang w:val="ru-RU"/>
        </w:rPr>
        <w:t xml:space="preserve"> </w:t>
      </w:r>
      <w:r w:rsidR="00D2406F" w:rsidRPr="00D2406F">
        <w:rPr>
          <w:sz w:val="24"/>
          <w:szCs w:val="24"/>
          <w:lang w:val="ru-RU"/>
        </w:rPr>
        <w:t>текста.</w:t>
      </w:r>
    </w:p>
    <w:p w:rsidR="00D2406F" w:rsidRPr="00D2406F" w:rsidRDefault="00D2406F" w:rsidP="00D92962">
      <w:pPr>
        <w:pStyle w:val="a3"/>
        <w:ind w:firstLine="608"/>
        <w:jc w:val="both"/>
        <w:rPr>
          <w:sz w:val="24"/>
          <w:szCs w:val="24"/>
          <w:lang w:val="ru-RU"/>
        </w:rPr>
      </w:pPr>
      <w:r w:rsidRPr="00D2406F">
        <w:rPr>
          <w:sz w:val="24"/>
          <w:szCs w:val="24"/>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w:t>
      </w:r>
      <w:r w:rsidRPr="00D2406F">
        <w:rPr>
          <w:spacing w:val="-26"/>
          <w:sz w:val="24"/>
          <w:szCs w:val="24"/>
          <w:lang w:val="ru-RU"/>
        </w:rPr>
        <w:t xml:space="preserve"> </w:t>
      </w:r>
      <w:r w:rsidRPr="00D2406F">
        <w:rPr>
          <w:sz w:val="24"/>
          <w:szCs w:val="24"/>
          <w:lang w:val="ru-RU"/>
        </w:rPr>
        <w:t>сможет:</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определять свое отношение к природной</w:t>
      </w:r>
      <w:r w:rsidR="00D2406F" w:rsidRPr="00D2406F">
        <w:rPr>
          <w:spacing w:val="-14"/>
          <w:sz w:val="24"/>
          <w:szCs w:val="24"/>
          <w:lang w:val="ru-RU"/>
        </w:rPr>
        <w:t xml:space="preserve"> </w:t>
      </w:r>
      <w:r w:rsidR="00D2406F" w:rsidRPr="00D2406F">
        <w:rPr>
          <w:sz w:val="24"/>
          <w:szCs w:val="24"/>
          <w:lang w:val="ru-RU"/>
        </w:rPr>
        <w:t>среде;</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анализировать влияние экологических факторов на среду обитания живых</w:t>
      </w:r>
      <w:r w:rsidR="00D2406F" w:rsidRPr="00D2406F">
        <w:rPr>
          <w:spacing w:val="-26"/>
          <w:sz w:val="24"/>
          <w:szCs w:val="24"/>
          <w:lang w:val="ru-RU"/>
        </w:rPr>
        <w:t xml:space="preserve"> </w:t>
      </w:r>
      <w:r w:rsidR="00D2406F" w:rsidRPr="00D2406F">
        <w:rPr>
          <w:sz w:val="24"/>
          <w:szCs w:val="24"/>
          <w:lang w:val="ru-RU"/>
        </w:rPr>
        <w:t>организмов;</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проводить причинный и вероятностный анализ экологических</w:t>
      </w:r>
      <w:r w:rsidR="00D2406F" w:rsidRPr="00D2406F">
        <w:rPr>
          <w:spacing w:val="-20"/>
          <w:sz w:val="24"/>
          <w:szCs w:val="24"/>
          <w:lang w:val="ru-RU"/>
        </w:rPr>
        <w:t xml:space="preserve"> </w:t>
      </w:r>
      <w:r w:rsidR="00D2406F" w:rsidRPr="00D2406F">
        <w:rPr>
          <w:sz w:val="24"/>
          <w:szCs w:val="24"/>
          <w:lang w:val="ru-RU"/>
        </w:rPr>
        <w:t>ситуаций;</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прогнозировать изменения ситуации при смене действия одного фактора на действие другого</w:t>
      </w:r>
      <w:r w:rsidR="00D2406F" w:rsidRPr="00D2406F">
        <w:rPr>
          <w:spacing w:val="-28"/>
          <w:sz w:val="24"/>
          <w:szCs w:val="24"/>
          <w:lang w:val="ru-RU"/>
        </w:rPr>
        <w:t xml:space="preserve"> </w:t>
      </w:r>
      <w:r w:rsidR="00D2406F" w:rsidRPr="00D2406F">
        <w:rPr>
          <w:sz w:val="24"/>
          <w:szCs w:val="24"/>
          <w:lang w:val="ru-RU"/>
        </w:rPr>
        <w:t>фактора;</w:t>
      </w:r>
    </w:p>
    <w:p w:rsidR="00D2406F" w:rsidRPr="00D2406F" w:rsidRDefault="00D92962" w:rsidP="00D2406F">
      <w:pPr>
        <w:pStyle w:val="a3"/>
        <w:jc w:val="both"/>
        <w:rPr>
          <w:sz w:val="24"/>
          <w:szCs w:val="24"/>
          <w:lang w:val="ru-RU"/>
        </w:rPr>
      </w:pPr>
      <w:r>
        <w:rPr>
          <w:sz w:val="24"/>
          <w:szCs w:val="24"/>
          <w:lang w:val="ru-RU"/>
        </w:rPr>
        <w:t xml:space="preserve">- </w:t>
      </w:r>
      <w:r w:rsidR="00D2406F" w:rsidRPr="00D2406F">
        <w:rPr>
          <w:sz w:val="24"/>
          <w:szCs w:val="24"/>
          <w:lang w:val="ru-RU"/>
        </w:rPr>
        <w:t>распространять экологические знания и участвовать в практических делах по защите окружающей</w:t>
      </w:r>
      <w:r w:rsidR="00D2406F" w:rsidRPr="00D2406F">
        <w:rPr>
          <w:spacing w:val="-30"/>
          <w:sz w:val="24"/>
          <w:szCs w:val="24"/>
          <w:lang w:val="ru-RU"/>
        </w:rPr>
        <w:t xml:space="preserve"> </w:t>
      </w:r>
      <w:r w:rsidR="00D2406F" w:rsidRPr="00D2406F">
        <w:rPr>
          <w:sz w:val="24"/>
          <w:szCs w:val="24"/>
          <w:lang w:val="ru-RU"/>
        </w:rPr>
        <w:t>среды;</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выражать свое отношение к природе через рисунки, сочинения, модели, проектные</w:t>
      </w:r>
      <w:r w:rsidR="00D2406F" w:rsidRPr="00D2406F">
        <w:rPr>
          <w:spacing w:val="-24"/>
          <w:sz w:val="24"/>
          <w:szCs w:val="24"/>
          <w:lang w:val="ru-RU"/>
        </w:rPr>
        <w:t xml:space="preserve"> </w:t>
      </w:r>
      <w:r w:rsidR="00D2406F" w:rsidRPr="00D2406F">
        <w:rPr>
          <w:sz w:val="24"/>
          <w:szCs w:val="24"/>
          <w:lang w:val="ru-RU"/>
        </w:rPr>
        <w:t>работы.</w:t>
      </w:r>
    </w:p>
    <w:p w:rsidR="00D2406F" w:rsidRPr="00D2406F" w:rsidRDefault="00D2406F" w:rsidP="0044523A">
      <w:pPr>
        <w:pStyle w:val="a3"/>
        <w:ind w:firstLine="608"/>
        <w:jc w:val="both"/>
        <w:rPr>
          <w:sz w:val="24"/>
          <w:szCs w:val="24"/>
          <w:lang w:val="ru-RU"/>
        </w:rPr>
      </w:pPr>
      <w:r w:rsidRPr="00D2406F">
        <w:rPr>
          <w:sz w:val="24"/>
          <w:szCs w:val="24"/>
          <w:lang w:val="ru-RU"/>
        </w:rPr>
        <w:t>Развитие мотивации к овладению культурой активного использования словарей и других поисковых систем. Обучающийся</w:t>
      </w:r>
      <w:r w:rsidRPr="00D2406F">
        <w:rPr>
          <w:spacing w:val="-10"/>
          <w:sz w:val="24"/>
          <w:szCs w:val="24"/>
          <w:lang w:val="ru-RU"/>
        </w:rPr>
        <w:t xml:space="preserve"> </w:t>
      </w:r>
      <w:r w:rsidRPr="00D2406F">
        <w:rPr>
          <w:sz w:val="24"/>
          <w:szCs w:val="24"/>
          <w:lang w:val="ru-RU"/>
        </w:rPr>
        <w:t>сможет:</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определять необходимые ключевые поисковые слова и</w:t>
      </w:r>
      <w:r w:rsidR="00D2406F" w:rsidRPr="00D2406F">
        <w:rPr>
          <w:spacing w:val="-21"/>
          <w:sz w:val="24"/>
          <w:szCs w:val="24"/>
          <w:lang w:val="ru-RU"/>
        </w:rPr>
        <w:t xml:space="preserve"> </w:t>
      </w:r>
      <w:r w:rsidR="00D2406F" w:rsidRPr="00D2406F">
        <w:rPr>
          <w:sz w:val="24"/>
          <w:szCs w:val="24"/>
          <w:lang w:val="ru-RU"/>
        </w:rPr>
        <w:t>запросы;</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осуществлять взаимодействие с электронными поисковыми системами,</w:t>
      </w:r>
      <w:r w:rsidR="00D2406F" w:rsidRPr="00D2406F">
        <w:rPr>
          <w:spacing w:val="-27"/>
          <w:sz w:val="24"/>
          <w:szCs w:val="24"/>
          <w:lang w:val="ru-RU"/>
        </w:rPr>
        <w:t xml:space="preserve"> </w:t>
      </w:r>
      <w:r w:rsidR="00D2406F" w:rsidRPr="00D2406F">
        <w:rPr>
          <w:sz w:val="24"/>
          <w:szCs w:val="24"/>
          <w:lang w:val="ru-RU"/>
        </w:rPr>
        <w:t>словарями;</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формировать множественную выборку из поисковых источников для объективизации результатов поиска;</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соотносить полученные результаты поиска со своей</w:t>
      </w:r>
      <w:r w:rsidR="00D2406F" w:rsidRPr="00D2406F">
        <w:rPr>
          <w:spacing w:val="-17"/>
          <w:sz w:val="24"/>
          <w:szCs w:val="24"/>
          <w:lang w:val="ru-RU"/>
        </w:rPr>
        <w:t xml:space="preserve"> </w:t>
      </w:r>
      <w:r w:rsidR="00D2406F" w:rsidRPr="00D2406F">
        <w:rPr>
          <w:sz w:val="24"/>
          <w:szCs w:val="24"/>
          <w:lang w:val="ru-RU"/>
        </w:rPr>
        <w:t>деятельностью.</w:t>
      </w:r>
    </w:p>
    <w:p w:rsidR="00D2406F" w:rsidRPr="0044523A" w:rsidRDefault="00D2406F" w:rsidP="0044523A">
      <w:pPr>
        <w:pStyle w:val="a3"/>
        <w:ind w:firstLine="608"/>
        <w:jc w:val="both"/>
        <w:rPr>
          <w:b/>
          <w:sz w:val="24"/>
          <w:szCs w:val="24"/>
          <w:lang w:val="ru-RU"/>
        </w:rPr>
      </w:pPr>
      <w:r w:rsidRPr="0044523A">
        <w:rPr>
          <w:b/>
          <w:sz w:val="24"/>
          <w:szCs w:val="24"/>
          <w:lang w:val="ru-RU"/>
        </w:rPr>
        <w:t>Коммуникативные УУД</w:t>
      </w:r>
    </w:p>
    <w:p w:rsidR="0044523A" w:rsidRDefault="00D2406F" w:rsidP="0044523A">
      <w:pPr>
        <w:pStyle w:val="a3"/>
        <w:ind w:firstLine="608"/>
        <w:jc w:val="both"/>
        <w:rPr>
          <w:sz w:val="24"/>
          <w:szCs w:val="24"/>
          <w:lang w:val="ru-RU"/>
        </w:rPr>
      </w:pPr>
      <w:r w:rsidRPr="00D2406F">
        <w:rPr>
          <w:sz w:val="24"/>
          <w:szCs w:val="24"/>
          <w:lang w:val="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D2406F" w:rsidRPr="00D2406F" w:rsidRDefault="00D2406F" w:rsidP="0044523A">
      <w:pPr>
        <w:pStyle w:val="a3"/>
        <w:ind w:firstLine="608"/>
        <w:jc w:val="both"/>
        <w:rPr>
          <w:sz w:val="24"/>
          <w:szCs w:val="24"/>
          <w:lang w:val="ru-RU"/>
        </w:rPr>
      </w:pPr>
      <w:r w:rsidRPr="00D2406F">
        <w:rPr>
          <w:sz w:val="24"/>
          <w:szCs w:val="24"/>
          <w:lang w:val="ru-RU"/>
        </w:rPr>
        <w:t>Обучающийся сможет:</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определять возможные роли в совместной</w:t>
      </w:r>
      <w:r w:rsidR="00D2406F" w:rsidRPr="00D2406F">
        <w:rPr>
          <w:spacing w:val="-17"/>
          <w:sz w:val="24"/>
          <w:szCs w:val="24"/>
          <w:lang w:val="ru-RU"/>
        </w:rPr>
        <w:t xml:space="preserve"> </w:t>
      </w:r>
      <w:r w:rsidR="00D2406F" w:rsidRPr="00D2406F">
        <w:rPr>
          <w:sz w:val="24"/>
          <w:szCs w:val="24"/>
          <w:lang w:val="ru-RU"/>
        </w:rPr>
        <w:t>деятельности;</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играть определенную роль в совместной</w:t>
      </w:r>
      <w:r w:rsidR="00D2406F" w:rsidRPr="00D2406F">
        <w:rPr>
          <w:spacing w:val="-15"/>
          <w:sz w:val="24"/>
          <w:szCs w:val="24"/>
          <w:lang w:val="ru-RU"/>
        </w:rPr>
        <w:t xml:space="preserve"> </w:t>
      </w:r>
      <w:r w:rsidR="00D2406F" w:rsidRPr="00D2406F">
        <w:rPr>
          <w:sz w:val="24"/>
          <w:szCs w:val="24"/>
          <w:lang w:val="ru-RU"/>
        </w:rPr>
        <w:t>деятельности;</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w:t>
      </w:r>
      <w:r w:rsidR="00D2406F" w:rsidRPr="00D2406F">
        <w:rPr>
          <w:spacing w:val="-22"/>
          <w:sz w:val="24"/>
          <w:szCs w:val="24"/>
          <w:lang w:val="ru-RU"/>
        </w:rPr>
        <w:t xml:space="preserve"> </w:t>
      </w:r>
      <w:r w:rsidR="00D2406F" w:rsidRPr="00D2406F">
        <w:rPr>
          <w:sz w:val="24"/>
          <w:szCs w:val="24"/>
          <w:lang w:val="ru-RU"/>
        </w:rPr>
        <w:t>теории;</w:t>
      </w:r>
    </w:p>
    <w:p w:rsidR="00D2406F" w:rsidRPr="00D2406F" w:rsidRDefault="0044523A" w:rsidP="00D2406F">
      <w:pPr>
        <w:pStyle w:val="a3"/>
        <w:jc w:val="both"/>
        <w:rPr>
          <w:sz w:val="24"/>
          <w:szCs w:val="24"/>
          <w:lang w:val="ru-RU"/>
        </w:rPr>
      </w:pPr>
      <w:r>
        <w:rPr>
          <w:sz w:val="24"/>
          <w:szCs w:val="24"/>
          <w:lang w:val="ru-RU"/>
        </w:rPr>
        <w:t xml:space="preserve">- </w:t>
      </w:r>
      <w:r w:rsidR="00D2406F" w:rsidRPr="00D2406F">
        <w:rPr>
          <w:sz w:val="24"/>
          <w:szCs w:val="24"/>
          <w:lang w:val="ru-RU"/>
        </w:rPr>
        <w:t>определять свои действия и действия партнера, которые способствовали или препятствовали продуктивной</w:t>
      </w:r>
      <w:r w:rsidR="00D2406F" w:rsidRPr="00D2406F">
        <w:rPr>
          <w:spacing w:val="-9"/>
          <w:sz w:val="24"/>
          <w:szCs w:val="24"/>
          <w:lang w:val="ru-RU"/>
        </w:rPr>
        <w:t xml:space="preserve"> </w:t>
      </w:r>
      <w:r w:rsidR="00D2406F" w:rsidRPr="00D2406F">
        <w:rPr>
          <w:sz w:val="24"/>
          <w:szCs w:val="24"/>
          <w:lang w:val="ru-RU"/>
        </w:rPr>
        <w:t>коммуникации;</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строить позитивные отношения в процессе учебной и познавательной</w:t>
      </w:r>
      <w:r w:rsidR="00D2406F" w:rsidRPr="00D2406F">
        <w:rPr>
          <w:spacing w:val="-24"/>
          <w:sz w:val="24"/>
          <w:szCs w:val="24"/>
          <w:lang w:val="ru-RU"/>
        </w:rPr>
        <w:t xml:space="preserve"> </w:t>
      </w:r>
      <w:r w:rsidR="00D2406F" w:rsidRPr="00D2406F">
        <w:rPr>
          <w:sz w:val="24"/>
          <w:szCs w:val="24"/>
          <w:lang w:val="ru-RU"/>
        </w:rPr>
        <w:t>деятельности;</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w:t>
      </w:r>
      <w:r w:rsidR="00D2406F" w:rsidRPr="00D2406F">
        <w:rPr>
          <w:spacing w:val="-27"/>
          <w:sz w:val="24"/>
          <w:szCs w:val="24"/>
          <w:lang w:val="ru-RU"/>
        </w:rPr>
        <w:t xml:space="preserve"> </w:t>
      </w:r>
      <w:r w:rsidR="00D2406F" w:rsidRPr="00D2406F">
        <w:rPr>
          <w:sz w:val="24"/>
          <w:szCs w:val="24"/>
          <w:lang w:val="ru-RU"/>
        </w:rPr>
        <w:t>замен);</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критически относиться к собственному мнению, с достоинством признавать ошибочность своего мнения (если оно таково) и корректировать</w:t>
      </w:r>
      <w:r w:rsidR="00D2406F" w:rsidRPr="00D2406F">
        <w:rPr>
          <w:spacing w:val="-10"/>
          <w:sz w:val="24"/>
          <w:szCs w:val="24"/>
          <w:lang w:val="ru-RU"/>
        </w:rPr>
        <w:t xml:space="preserve"> </w:t>
      </w:r>
      <w:r w:rsidR="00D2406F" w:rsidRPr="00D2406F">
        <w:rPr>
          <w:sz w:val="24"/>
          <w:szCs w:val="24"/>
          <w:lang w:val="ru-RU"/>
        </w:rPr>
        <w:t>его;</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предлагать альтернативное решение в конфликтной</w:t>
      </w:r>
      <w:r w:rsidR="00D2406F" w:rsidRPr="00D2406F">
        <w:rPr>
          <w:spacing w:val="-20"/>
          <w:sz w:val="24"/>
          <w:szCs w:val="24"/>
          <w:lang w:val="ru-RU"/>
        </w:rPr>
        <w:t xml:space="preserve"> </w:t>
      </w:r>
      <w:r w:rsidR="00D2406F" w:rsidRPr="00D2406F">
        <w:rPr>
          <w:sz w:val="24"/>
          <w:szCs w:val="24"/>
          <w:lang w:val="ru-RU"/>
        </w:rPr>
        <w:t>ситуации;</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выделять общую точку зрения в</w:t>
      </w:r>
      <w:r w:rsidR="00D2406F" w:rsidRPr="00D2406F">
        <w:rPr>
          <w:spacing w:val="-14"/>
          <w:sz w:val="24"/>
          <w:szCs w:val="24"/>
          <w:lang w:val="ru-RU"/>
        </w:rPr>
        <w:t xml:space="preserve"> </w:t>
      </w:r>
      <w:r w:rsidR="00D2406F" w:rsidRPr="00D2406F">
        <w:rPr>
          <w:sz w:val="24"/>
          <w:szCs w:val="24"/>
          <w:lang w:val="ru-RU"/>
        </w:rPr>
        <w:t>дискуссии;</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 xml:space="preserve">договариваться  о  правилах и  вопросах для  обсуждения  в соответствии с поставленной перед   </w:t>
      </w:r>
      <w:r w:rsidR="00D2406F" w:rsidRPr="00D2406F">
        <w:rPr>
          <w:spacing w:val="16"/>
          <w:sz w:val="24"/>
          <w:szCs w:val="24"/>
          <w:lang w:val="ru-RU"/>
        </w:rPr>
        <w:t xml:space="preserve"> </w:t>
      </w:r>
      <w:r w:rsidR="00D2406F" w:rsidRPr="00D2406F">
        <w:rPr>
          <w:sz w:val="24"/>
          <w:szCs w:val="24"/>
          <w:lang w:val="ru-RU"/>
        </w:rPr>
        <w:t>группой задачей;</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организовывать   учебное   взаимодействие   в   группе   (определять   общие   цели,   распределять    роли, договариваться друг с другом и т.д.)</w:t>
      </w:r>
    </w:p>
    <w:p w:rsidR="00D2406F" w:rsidRPr="00D2406F" w:rsidRDefault="00494B0B" w:rsidP="00D2406F">
      <w:pPr>
        <w:pStyle w:val="a3"/>
        <w:jc w:val="both"/>
        <w:rPr>
          <w:sz w:val="24"/>
          <w:szCs w:val="24"/>
          <w:lang w:val="ru-RU"/>
        </w:rPr>
      </w:pPr>
      <w:r>
        <w:rPr>
          <w:sz w:val="24"/>
          <w:szCs w:val="24"/>
          <w:lang w:val="ru-RU"/>
        </w:rPr>
        <w:lastRenderedPageBreak/>
        <w:t xml:space="preserve">- </w:t>
      </w:r>
      <w:r w:rsidR="00D2406F" w:rsidRPr="00D2406F">
        <w:rPr>
          <w:sz w:val="24"/>
          <w:szCs w:val="24"/>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w:t>
      </w:r>
      <w:r w:rsidR="00D2406F" w:rsidRPr="00D2406F">
        <w:rPr>
          <w:spacing w:val="-18"/>
          <w:sz w:val="24"/>
          <w:szCs w:val="24"/>
          <w:lang w:val="ru-RU"/>
        </w:rPr>
        <w:t xml:space="preserve"> </w:t>
      </w:r>
      <w:r w:rsidR="00D2406F" w:rsidRPr="00D2406F">
        <w:rPr>
          <w:sz w:val="24"/>
          <w:szCs w:val="24"/>
          <w:lang w:val="ru-RU"/>
        </w:rPr>
        <w:t>диалога.</w:t>
      </w:r>
    </w:p>
    <w:p w:rsidR="00494B0B" w:rsidRDefault="00D2406F" w:rsidP="00494B0B">
      <w:pPr>
        <w:pStyle w:val="a3"/>
        <w:ind w:firstLine="608"/>
        <w:jc w:val="both"/>
        <w:rPr>
          <w:sz w:val="24"/>
          <w:szCs w:val="24"/>
          <w:lang w:val="ru-RU"/>
        </w:rPr>
      </w:pPr>
      <w:r w:rsidRPr="00D2406F">
        <w:rPr>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D2406F" w:rsidRPr="00D2406F" w:rsidRDefault="00D2406F" w:rsidP="00494B0B">
      <w:pPr>
        <w:pStyle w:val="a3"/>
        <w:ind w:firstLine="608"/>
        <w:jc w:val="both"/>
        <w:rPr>
          <w:sz w:val="24"/>
          <w:szCs w:val="24"/>
          <w:lang w:val="ru-RU"/>
        </w:rPr>
      </w:pPr>
      <w:r w:rsidRPr="00D2406F">
        <w:rPr>
          <w:sz w:val="24"/>
          <w:szCs w:val="24"/>
          <w:lang w:val="ru-RU"/>
        </w:rPr>
        <w:t>Обучающийся</w:t>
      </w:r>
      <w:r w:rsidRPr="00D2406F">
        <w:rPr>
          <w:spacing w:val="-22"/>
          <w:sz w:val="24"/>
          <w:szCs w:val="24"/>
          <w:lang w:val="ru-RU"/>
        </w:rPr>
        <w:t xml:space="preserve"> </w:t>
      </w:r>
      <w:r w:rsidRPr="00D2406F">
        <w:rPr>
          <w:sz w:val="24"/>
          <w:szCs w:val="24"/>
          <w:lang w:val="ru-RU"/>
        </w:rPr>
        <w:t>сможет:</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определять задачу коммуникации и в соответствии с ней отбирать речевые</w:t>
      </w:r>
      <w:r w:rsidR="00D2406F" w:rsidRPr="00D2406F">
        <w:rPr>
          <w:spacing w:val="-31"/>
          <w:sz w:val="24"/>
          <w:szCs w:val="24"/>
          <w:lang w:val="ru-RU"/>
        </w:rPr>
        <w:t xml:space="preserve"> </w:t>
      </w:r>
      <w:r w:rsidR="00D2406F" w:rsidRPr="00D2406F">
        <w:rPr>
          <w:sz w:val="24"/>
          <w:szCs w:val="24"/>
          <w:lang w:val="ru-RU"/>
        </w:rPr>
        <w:t>средства;</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отбирать и использовать речевые средства в процессе коммуникации с другими людьми (диалог в паре, в малой группе и т.</w:t>
      </w:r>
      <w:r w:rsidR="00D2406F" w:rsidRPr="00D2406F">
        <w:rPr>
          <w:spacing w:val="-6"/>
          <w:sz w:val="24"/>
          <w:szCs w:val="24"/>
          <w:lang w:val="ru-RU"/>
        </w:rPr>
        <w:t xml:space="preserve"> </w:t>
      </w:r>
      <w:r w:rsidR="00D2406F" w:rsidRPr="00D2406F">
        <w:rPr>
          <w:sz w:val="24"/>
          <w:szCs w:val="24"/>
          <w:lang w:val="ru-RU"/>
        </w:rPr>
        <w:t>д.);</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представлять в устной или письменной форме развернутый план собственной</w:t>
      </w:r>
      <w:r w:rsidR="00D2406F" w:rsidRPr="00D2406F">
        <w:rPr>
          <w:spacing w:val="-23"/>
          <w:sz w:val="24"/>
          <w:szCs w:val="24"/>
          <w:lang w:val="ru-RU"/>
        </w:rPr>
        <w:t xml:space="preserve"> </w:t>
      </w:r>
      <w:r w:rsidR="00D2406F" w:rsidRPr="00D2406F">
        <w:rPr>
          <w:sz w:val="24"/>
          <w:szCs w:val="24"/>
          <w:lang w:val="ru-RU"/>
        </w:rPr>
        <w:t>деятельности;</w:t>
      </w:r>
    </w:p>
    <w:p w:rsidR="00D2406F" w:rsidRPr="00D2406F" w:rsidRDefault="00494B0B" w:rsidP="00D2406F">
      <w:pPr>
        <w:pStyle w:val="a3"/>
        <w:jc w:val="both"/>
        <w:rPr>
          <w:sz w:val="24"/>
          <w:szCs w:val="24"/>
          <w:lang w:val="ru-RU"/>
        </w:rPr>
      </w:pPr>
      <w:r>
        <w:rPr>
          <w:sz w:val="24"/>
          <w:szCs w:val="24"/>
          <w:lang w:val="ru-RU"/>
        </w:rPr>
        <w:t xml:space="preserve">- </w:t>
      </w:r>
      <w:r w:rsidR="00D2406F" w:rsidRPr="00D2406F">
        <w:rPr>
          <w:sz w:val="24"/>
          <w:szCs w:val="24"/>
          <w:lang w:val="ru-RU"/>
        </w:rPr>
        <w:t>соблюдать нормы публичной речи, регламент в монологе и дискуссии в соответствии с</w:t>
      </w:r>
      <w:r w:rsidR="00D2406F" w:rsidRPr="00D2406F">
        <w:rPr>
          <w:spacing w:val="16"/>
          <w:sz w:val="24"/>
          <w:szCs w:val="24"/>
          <w:lang w:val="ru-RU"/>
        </w:rPr>
        <w:t xml:space="preserve"> </w:t>
      </w:r>
      <w:r w:rsidR="00D2406F" w:rsidRPr="00D2406F">
        <w:rPr>
          <w:sz w:val="24"/>
          <w:szCs w:val="24"/>
          <w:lang w:val="ru-RU"/>
        </w:rPr>
        <w:t>коммуникативной задачей;</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высказывать</w:t>
      </w:r>
      <w:r w:rsidR="00D2406F" w:rsidRPr="00D2406F">
        <w:rPr>
          <w:spacing w:val="-3"/>
          <w:sz w:val="24"/>
          <w:szCs w:val="24"/>
          <w:lang w:val="ru-RU"/>
        </w:rPr>
        <w:t xml:space="preserve"> </w:t>
      </w:r>
      <w:r w:rsidR="00D2406F" w:rsidRPr="00D2406F">
        <w:rPr>
          <w:sz w:val="24"/>
          <w:szCs w:val="24"/>
          <w:lang w:val="ru-RU"/>
        </w:rPr>
        <w:t>и</w:t>
      </w:r>
      <w:r w:rsidR="00D2406F" w:rsidRPr="00D2406F">
        <w:rPr>
          <w:spacing w:val="-3"/>
          <w:sz w:val="24"/>
          <w:szCs w:val="24"/>
          <w:lang w:val="ru-RU"/>
        </w:rPr>
        <w:t xml:space="preserve"> </w:t>
      </w:r>
      <w:r w:rsidR="00D2406F" w:rsidRPr="00D2406F">
        <w:rPr>
          <w:sz w:val="24"/>
          <w:szCs w:val="24"/>
          <w:lang w:val="ru-RU"/>
        </w:rPr>
        <w:t>обосновывать</w:t>
      </w:r>
      <w:r w:rsidR="00D2406F" w:rsidRPr="00D2406F">
        <w:rPr>
          <w:spacing w:val="-3"/>
          <w:sz w:val="24"/>
          <w:szCs w:val="24"/>
          <w:lang w:val="ru-RU"/>
        </w:rPr>
        <w:t xml:space="preserve"> </w:t>
      </w:r>
      <w:r w:rsidR="00D2406F" w:rsidRPr="00D2406F">
        <w:rPr>
          <w:sz w:val="24"/>
          <w:szCs w:val="24"/>
          <w:lang w:val="ru-RU"/>
        </w:rPr>
        <w:t>мнение</w:t>
      </w:r>
      <w:r w:rsidR="00D2406F" w:rsidRPr="00D2406F">
        <w:rPr>
          <w:spacing w:val="-4"/>
          <w:sz w:val="24"/>
          <w:szCs w:val="24"/>
          <w:lang w:val="ru-RU"/>
        </w:rPr>
        <w:t xml:space="preserve"> </w:t>
      </w:r>
      <w:r w:rsidR="00D2406F" w:rsidRPr="00D2406F">
        <w:rPr>
          <w:sz w:val="24"/>
          <w:szCs w:val="24"/>
          <w:lang w:val="ru-RU"/>
        </w:rPr>
        <w:t>(суждение)</w:t>
      </w:r>
      <w:r w:rsidR="00D2406F" w:rsidRPr="00D2406F">
        <w:rPr>
          <w:spacing w:val="-3"/>
          <w:sz w:val="24"/>
          <w:szCs w:val="24"/>
          <w:lang w:val="ru-RU"/>
        </w:rPr>
        <w:t xml:space="preserve"> </w:t>
      </w:r>
      <w:r w:rsidR="00D2406F" w:rsidRPr="00D2406F">
        <w:rPr>
          <w:sz w:val="24"/>
          <w:szCs w:val="24"/>
          <w:lang w:val="ru-RU"/>
        </w:rPr>
        <w:t>и</w:t>
      </w:r>
      <w:r w:rsidR="00D2406F" w:rsidRPr="00D2406F">
        <w:rPr>
          <w:spacing w:val="-3"/>
          <w:sz w:val="24"/>
          <w:szCs w:val="24"/>
          <w:lang w:val="ru-RU"/>
        </w:rPr>
        <w:t xml:space="preserve"> </w:t>
      </w:r>
      <w:r w:rsidR="00D2406F" w:rsidRPr="00D2406F">
        <w:rPr>
          <w:sz w:val="24"/>
          <w:szCs w:val="24"/>
          <w:lang w:val="ru-RU"/>
        </w:rPr>
        <w:t>запрашивать</w:t>
      </w:r>
      <w:r w:rsidR="00D2406F" w:rsidRPr="00D2406F">
        <w:rPr>
          <w:spacing w:val="-3"/>
          <w:sz w:val="24"/>
          <w:szCs w:val="24"/>
          <w:lang w:val="ru-RU"/>
        </w:rPr>
        <w:t xml:space="preserve"> </w:t>
      </w:r>
      <w:r w:rsidR="00D2406F" w:rsidRPr="00D2406F">
        <w:rPr>
          <w:sz w:val="24"/>
          <w:szCs w:val="24"/>
          <w:lang w:val="ru-RU"/>
        </w:rPr>
        <w:t>мнение</w:t>
      </w:r>
      <w:r w:rsidR="00D2406F" w:rsidRPr="00D2406F">
        <w:rPr>
          <w:spacing w:val="-4"/>
          <w:sz w:val="24"/>
          <w:szCs w:val="24"/>
          <w:lang w:val="ru-RU"/>
        </w:rPr>
        <w:t xml:space="preserve"> </w:t>
      </w:r>
      <w:r w:rsidR="00D2406F" w:rsidRPr="00D2406F">
        <w:rPr>
          <w:sz w:val="24"/>
          <w:szCs w:val="24"/>
          <w:lang w:val="ru-RU"/>
        </w:rPr>
        <w:t>партнера</w:t>
      </w:r>
      <w:r w:rsidR="00D2406F" w:rsidRPr="00D2406F">
        <w:rPr>
          <w:spacing w:val="-4"/>
          <w:sz w:val="24"/>
          <w:szCs w:val="24"/>
          <w:lang w:val="ru-RU"/>
        </w:rPr>
        <w:t xml:space="preserve"> </w:t>
      </w:r>
      <w:r w:rsidR="00D2406F" w:rsidRPr="00D2406F">
        <w:rPr>
          <w:sz w:val="24"/>
          <w:szCs w:val="24"/>
          <w:lang w:val="ru-RU"/>
        </w:rPr>
        <w:t>в</w:t>
      </w:r>
      <w:r w:rsidR="00D2406F" w:rsidRPr="00D2406F">
        <w:rPr>
          <w:spacing w:val="-4"/>
          <w:sz w:val="24"/>
          <w:szCs w:val="24"/>
          <w:lang w:val="ru-RU"/>
        </w:rPr>
        <w:t xml:space="preserve"> </w:t>
      </w:r>
      <w:r w:rsidR="00D2406F" w:rsidRPr="00D2406F">
        <w:rPr>
          <w:sz w:val="24"/>
          <w:szCs w:val="24"/>
          <w:lang w:val="ru-RU"/>
        </w:rPr>
        <w:t>рамках</w:t>
      </w:r>
      <w:r w:rsidR="00D2406F" w:rsidRPr="00D2406F">
        <w:rPr>
          <w:spacing w:val="-4"/>
          <w:sz w:val="24"/>
          <w:szCs w:val="24"/>
          <w:lang w:val="ru-RU"/>
        </w:rPr>
        <w:t xml:space="preserve"> </w:t>
      </w:r>
      <w:r w:rsidR="00D2406F" w:rsidRPr="00D2406F">
        <w:rPr>
          <w:sz w:val="24"/>
          <w:szCs w:val="24"/>
          <w:lang w:val="ru-RU"/>
        </w:rPr>
        <w:t>диалог</w:t>
      </w:r>
      <w:r w:rsidR="00D2406F">
        <w:rPr>
          <w:sz w:val="24"/>
          <w:szCs w:val="24"/>
          <w:lang w:val="ru-RU"/>
        </w:rPr>
        <w:t xml:space="preserve">а, </w:t>
      </w:r>
      <w:r w:rsidR="00D2406F" w:rsidRPr="00D2406F">
        <w:rPr>
          <w:sz w:val="24"/>
          <w:szCs w:val="24"/>
          <w:lang w:val="ru-RU"/>
        </w:rPr>
        <w:t>принимать решение в ходе диалога и согласовывать его с</w:t>
      </w:r>
      <w:r w:rsidR="00D2406F" w:rsidRPr="00D2406F">
        <w:rPr>
          <w:spacing w:val="-23"/>
          <w:sz w:val="24"/>
          <w:szCs w:val="24"/>
          <w:lang w:val="ru-RU"/>
        </w:rPr>
        <w:t xml:space="preserve"> </w:t>
      </w:r>
      <w:r w:rsidR="00D2406F" w:rsidRPr="00D2406F">
        <w:rPr>
          <w:sz w:val="24"/>
          <w:szCs w:val="24"/>
          <w:lang w:val="ru-RU"/>
        </w:rPr>
        <w:t>собеседником;</w:t>
      </w:r>
    </w:p>
    <w:p w:rsidR="00D2406F" w:rsidRPr="00D2406F" w:rsidRDefault="00D2406F" w:rsidP="00D2406F">
      <w:pPr>
        <w:pStyle w:val="a3"/>
        <w:jc w:val="both"/>
        <w:rPr>
          <w:sz w:val="24"/>
          <w:szCs w:val="24"/>
          <w:lang w:val="ru-RU"/>
        </w:rPr>
      </w:pPr>
      <w:r w:rsidRPr="00D2406F">
        <w:rPr>
          <w:sz w:val="24"/>
          <w:szCs w:val="24"/>
          <w:lang w:val="ru-RU"/>
        </w:rPr>
        <w:t>создавать письменные «клишированные» и оригинальные тексты с использованием необходимых  речевых</w:t>
      </w:r>
      <w:r w:rsidRPr="00D2406F">
        <w:rPr>
          <w:spacing w:val="-6"/>
          <w:sz w:val="24"/>
          <w:szCs w:val="24"/>
          <w:lang w:val="ru-RU"/>
        </w:rPr>
        <w:t xml:space="preserve"> </w:t>
      </w:r>
      <w:r w:rsidRPr="00D2406F">
        <w:rPr>
          <w:sz w:val="24"/>
          <w:szCs w:val="24"/>
          <w:lang w:val="ru-RU"/>
        </w:rPr>
        <w:t>средств;</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использовать вербальные средства (средства логической связи) для выделения смысловых блоков своего выступления;</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использовать невербальные средства или наглядные материалы, подготовленные/отобранные под руководством</w:t>
      </w:r>
      <w:r w:rsidR="00D2406F" w:rsidRPr="00D2406F">
        <w:rPr>
          <w:spacing w:val="-8"/>
          <w:sz w:val="24"/>
          <w:szCs w:val="24"/>
          <w:lang w:val="ru-RU"/>
        </w:rPr>
        <w:t xml:space="preserve"> </w:t>
      </w:r>
      <w:r w:rsidR="00D2406F" w:rsidRPr="00D2406F">
        <w:rPr>
          <w:sz w:val="24"/>
          <w:szCs w:val="24"/>
          <w:lang w:val="ru-RU"/>
        </w:rPr>
        <w:t>учителя;</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делать оценочный вывод о достижении цели коммуникации непосредственно после завершения коммуникативного контакта и обосновывать</w:t>
      </w:r>
      <w:r w:rsidR="00D2406F" w:rsidRPr="00D2406F">
        <w:rPr>
          <w:spacing w:val="-13"/>
          <w:sz w:val="24"/>
          <w:szCs w:val="24"/>
          <w:lang w:val="ru-RU"/>
        </w:rPr>
        <w:t xml:space="preserve"> </w:t>
      </w:r>
      <w:r w:rsidR="00D2406F" w:rsidRPr="00D2406F">
        <w:rPr>
          <w:sz w:val="24"/>
          <w:szCs w:val="24"/>
          <w:lang w:val="ru-RU"/>
        </w:rPr>
        <w:t>его.</w:t>
      </w:r>
    </w:p>
    <w:p w:rsidR="00D2406F" w:rsidRPr="00D2406F" w:rsidRDefault="00D2406F" w:rsidP="00C911A8">
      <w:pPr>
        <w:pStyle w:val="a3"/>
        <w:ind w:firstLine="608"/>
        <w:jc w:val="both"/>
        <w:rPr>
          <w:sz w:val="24"/>
          <w:szCs w:val="24"/>
          <w:lang w:val="ru-RU"/>
        </w:rPr>
      </w:pPr>
      <w:r w:rsidRPr="00D2406F">
        <w:rPr>
          <w:sz w:val="24"/>
          <w:szCs w:val="24"/>
          <w:lang w:val="ru-RU"/>
        </w:rPr>
        <w:t>Формирование и развитие компетентности в области использования информационно-коммуникационных технологий (далее – ИКТ). Обучающийся</w:t>
      </w:r>
      <w:r w:rsidRPr="00D2406F">
        <w:rPr>
          <w:spacing w:val="-12"/>
          <w:sz w:val="24"/>
          <w:szCs w:val="24"/>
          <w:lang w:val="ru-RU"/>
        </w:rPr>
        <w:t xml:space="preserve"> </w:t>
      </w:r>
      <w:r w:rsidRPr="00D2406F">
        <w:rPr>
          <w:sz w:val="24"/>
          <w:szCs w:val="24"/>
          <w:lang w:val="ru-RU"/>
        </w:rPr>
        <w:t>сможет:</w:t>
      </w:r>
    </w:p>
    <w:p w:rsidR="00D2406F" w:rsidRPr="00D2406F" w:rsidRDefault="00D2406F" w:rsidP="00D2406F">
      <w:pPr>
        <w:pStyle w:val="a3"/>
        <w:jc w:val="both"/>
        <w:rPr>
          <w:sz w:val="24"/>
          <w:szCs w:val="24"/>
          <w:lang w:val="ru-RU"/>
        </w:rPr>
      </w:pPr>
      <w:r w:rsidRPr="00D2406F">
        <w:rPr>
          <w:sz w:val="24"/>
          <w:szCs w:val="24"/>
          <w:lang w:val="ru-RU"/>
        </w:rPr>
        <w:t>целенаправленно искать и использовать информационные ресурсы, необходимые для решения учебных и практических задач с помощью средств</w:t>
      </w:r>
      <w:r w:rsidRPr="00D2406F">
        <w:rPr>
          <w:spacing w:val="-18"/>
          <w:sz w:val="24"/>
          <w:szCs w:val="24"/>
          <w:lang w:val="ru-RU"/>
        </w:rPr>
        <w:t xml:space="preserve"> </w:t>
      </w:r>
      <w:r w:rsidRPr="00D2406F">
        <w:rPr>
          <w:sz w:val="24"/>
          <w:szCs w:val="24"/>
          <w:lang w:val="ru-RU"/>
        </w:rPr>
        <w:t>ИКТ;</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sidR="00D2406F" w:rsidRPr="00D2406F">
        <w:rPr>
          <w:spacing w:val="-30"/>
          <w:sz w:val="24"/>
          <w:szCs w:val="24"/>
          <w:lang w:val="ru-RU"/>
        </w:rPr>
        <w:t xml:space="preserve"> </w:t>
      </w:r>
      <w:r w:rsidR="00D2406F" w:rsidRPr="00D2406F">
        <w:rPr>
          <w:sz w:val="24"/>
          <w:szCs w:val="24"/>
          <w:lang w:val="ru-RU"/>
        </w:rPr>
        <w:t>коммуникации;</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выделять</w:t>
      </w:r>
      <w:r w:rsidR="00D2406F" w:rsidRPr="00D2406F">
        <w:rPr>
          <w:spacing w:val="-4"/>
          <w:sz w:val="24"/>
          <w:szCs w:val="24"/>
          <w:lang w:val="ru-RU"/>
        </w:rPr>
        <w:t xml:space="preserve"> </w:t>
      </w:r>
      <w:r w:rsidR="00D2406F" w:rsidRPr="00D2406F">
        <w:rPr>
          <w:sz w:val="24"/>
          <w:szCs w:val="24"/>
          <w:lang w:val="ru-RU"/>
        </w:rPr>
        <w:t>информационный</w:t>
      </w:r>
      <w:r w:rsidR="00D2406F" w:rsidRPr="00D2406F">
        <w:rPr>
          <w:spacing w:val="-4"/>
          <w:sz w:val="24"/>
          <w:szCs w:val="24"/>
          <w:lang w:val="ru-RU"/>
        </w:rPr>
        <w:t xml:space="preserve"> </w:t>
      </w:r>
      <w:r w:rsidR="00D2406F" w:rsidRPr="00D2406F">
        <w:rPr>
          <w:sz w:val="24"/>
          <w:szCs w:val="24"/>
          <w:lang w:val="ru-RU"/>
        </w:rPr>
        <w:t>аспект</w:t>
      </w:r>
      <w:r w:rsidR="00D2406F" w:rsidRPr="00D2406F">
        <w:rPr>
          <w:spacing w:val="-4"/>
          <w:sz w:val="24"/>
          <w:szCs w:val="24"/>
          <w:lang w:val="ru-RU"/>
        </w:rPr>
        <w:t xml:space="preserve"> </w:t>
      </w:r>
      <w:r w:rsidR="00D2406F" w:rsidRPr="00D2406F">
        <w:rPr>
          <w:sz w:val="24"/>
          <w:szCs w:val="24"/>
          <w:lang w:val="ru-RU"/>
        </w:rPr>
        <w:t>задачи,</w:t>
      </w:r>
      <w:r w:rsidR="00D2406F" w:rsidRPr="00D2406F">
        <w:rPr>
          <w:spacing w:val="-4"/>
          <w:sz w:val="24"/>
          <w:szCs w:val="24"/>
          <w:lang w:val="ru-RU"/>
        </w:rPr>
        <w:t xml:space="preserve"> </w:t>
      </w:r>
      <w:r w:rsidR="00D2406F" w:rsidRPr="00D2406F">
        <w:rPr>
          <w:sz w:val="24"/>
          <w:szCs w:val="24"/>
          <w:lang w:val="ru-RU"/>
        </w:rPr>
        <w:t>оперировать</w:t>
      </w:r>
      <w:r w:rsidR="00D2406F" w:rsidRPr="00D2406F">
        <w:rPr>
          <w:spacing w:val="-4"/>
          <w:sz w:val="24"/>
          <w:szCs w:val="24"/>
          <w:lang w:val="ru-RU"/>
        </w:rPr>
        <w:t xml:space="preserve"> </w:t>
      </w:r>
      <w:r w:rsidR="00D2406F" w:rsidRPr="00D2406F">
        <w:rPr>
          <w:sz w:val="24"/>
          <w:szCs w:val="24"/>
          <w:lang w:val="ru-RU"/>
        </w:rPr>
        <w:t>данными,</w:t>
      </w:r>
      <w:r w:rsidR="00D2406F" w:rsidRPr="00D2406F">
        <w:rPr>
          <w:spacing w:val="-4"/>
          <w:sz w:val="24"/>
          <w:szCs w:val="24"/>
          <w:lang w:val="ru-RU"/>
        </w:rPr>
        <w:t xml:space="preserve"> </w:t>
      </w:r>
      <w:r w:rsidR="00D2406F" w:rsidRPr="00D2406F">
        <w:rPr>
          <w:sz w:val="24"/>
          <w:szCs w:val="24"/>
          <w:lang w:val="ru-RU"/>
        </w:rPr>
        <w:t>использовать</w:t>
      </w:r>
      <w:r w:rsidR="00D2406F" w:rsidRPr="00D2406F">
        <w:rPr>
          <w:spacing w:val="-4"/>
          <w:sz w:val="24"/>
          <w:szCs w:val="24"/>
          <w:lang w:val="ru-RU"/>
        </w:rPr>
        <w:t xml:space="preserve"> </w:t>
      </w:r>
      <w:r w:rsidR="00D2406F" w:rsidRPr="00D2406F">
        <w:rPr>
          <w:sz w:val="24"/>
          <w:szCs w:val="24"/>
          <w:lang w:val="ru-RU"/>
        </w:rPr>
        <w:t>модель</w:t>
      </w:r>
      <w:r w:rsidR="00D2406F" w:rsidRPr="00D2406F">
        <w:rPr>
          <w:spacing w:val="-4"/>
          <w:sz w:val="24"/>
          <w:szCs w:val="24"/>
          <w:lang w:val="ru-RU"/>
        </w:rPr>
        <w:t xml:space="preserve"> </w:t>
      </w:r>
      <w:r w:rsidR="00D2406F" w:rsidRPr="00D2406F">
        <w:rPr>
          <w:sz w:val="24"/>
          <w:szCs w:val="24"/>
          <w:lang w:val="ru-RU"/>
        </w:rPr>
        <w:t>решения</w:t>
      </w:r>
      <w:r w:rsidR="00D2406F" w:rsidRPr="00D2406F">
        <w:rPr>
          <w:spacing w:val="-3"/>
          <w:sz w:val="24"/>
          <w:szCs w:val="24"/>
          <w:lang w:val="ru-RU"/>
        </w:rPr>
        <w:t xml:space="preserve"> </w:t>
      </w:r>
      <w:r w:rsidR="00D2406F" w:rsidRPr="00D2406F">
        <w:rPr>
          <w:sz w:val="24"/>
          <w:szCs w:val="24"/>
          <w:lang w:val="ru-RU"/>
        </w:rPr>
        <w:t>задачи;</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w:t>
      </w:r>
      <w:r w:rsidR="00D2406F" w:rsidRPr="00D2406F">
        <w:rPr>
          <w:spacing w:val="-4"/>
          <w:sz w:val="24"/>
          <w:szCs w:val="24"/>
          <w:lang w:val="ru-RU"/>
        </w:rPr>
        <w:t xml:space="preserve"> </w:t>
      </w:r>
      <w:r w:rsidR="00D2406F" w:rsidRPr="00D2406F">
        <w:rPr>
          <w:sz w:val="24"/>
          <w:szCs w:val="24"/>
          <w:lang w:val="ru-RU"/>
        </w:rPr>
        <w:t>числе:</w:t>
      </w:r>
      <w:r w:rsidR="00D2406F" w:rsidRPr="00D2406F">
        <w:rPr>
          <w:spacing w:val="-3"/>
          <w:sz w:val="24"/>
          <w:szCs w:val="24"/>
          <w:lang w:val="ru-RU"/>
        </w:rPr>
        <w:t xml:space="preserve"> </w:t>
      </w:r>
      <w:r w:rsidR="00D2406F" w:rsidRPr="00D2406F">
        <w:rPr>
          <w:sz w:val="24"/>
          <w:szCs w:val="24"/>
          <w:lang w:val="ru-RU"/>
        </w:rPr>
        <w:t>вычисление,</w:t>
      </w:r>
      <w:r w:rsidR="00D2406F" w:rsidRPr="00D2406F">
        <w:rPr>
          <w:spacing w:val="-3"/>
          <w:sz w:val="24"/>
          <w:szCs w:val="24"/>
          <w:lang w:val="ru-RU"/>
        </w:rPr>
        <w:t xml:space="preserve"> </w:t>
      </w:r>
      <w:r w:rsidR="00D2406F" w:rsidRPr="00D2406F">
        <w:rPr>
          <w:sz w:val="24"/>
          <w:szCs w:val="24"/>
          <w:lang w:val="ru-RU"/>
        </w:rPr>
        <w:t>написание</w:t>
      </w:r>
      <w:r w:rsidR="00D2406F" w:rsidRPr="00D2406F">
        <w:rPr>
          <w:spacing w:val="-4"/>
          <w:sz w:val="24"/>
          <w:szCs w:val="24"/>
          <w:lang w:val="ru-RU"/>
        </w:rPr>
        <w:t xml:space="preserve"> </w:t>
      </w:r>
      <w:r w:rsidR="00D2406F" w:rsidRPr="00D2406F">
        <w:rPr>
          <w:sz w:val="24"/>
          <w:szCs w:val="24"/>
          <w:lang w:val="ru-RU"/>
        </w:rPr>
        <w:t>писем,</w:t>
      </w:r>
      <w:r w:rsidR="00D2406F" w:rsidRPr="00D2406F">
        <w:rPr>
          <w:spacing w:val="-3"/>
          <w:sz w:val="24"/>
          <w:szCs w:val="24"/>
          <w:lang w:val="ru-RU"/>
        </w:rPr>
        <w:t xml:space="preserve"> </w:t>
      </w:r>
      <w:r w:rsidR="00D2406F" w:rsidRPr="00D2406F">
        <w:rPr>
          <w:sz w:val="24"/>
          <w:szCs w:val="24"/>
          <w:lang w:val="ru-RU"/>
        </w:rPr>
        <w:t>сочинений,</w:t>
      </w:r>
      <w:r w:rsidR="00D2406F" w:rsidRPr="00D2406F">
        <w:rPr>
          <w:spacing w:val="-3"/>
          <w:sz w:val="24"/>
          <w:szCs w:val="24"/>
          <w:lang w:val="ru-RU"/>
        </w:rPr>
        <w:t xml:space="preserve"> </w:t>
      </w:r>
      <w:r w:rsidR="00D2406F" w:rsidRPr="00D2406F">
        <w:rPr>
          <w:sz w:val="24"/>
          <w:szCs w:val="24"/>
          <w:lang w:val="ru-RU"/>
        </w:rPr>
        <w:t>докладов,</w:t>
      </w:r>
      <w:r w:rsidR="00D2406F" w:rsidRPr="00D2406F">
        <w:rPr>
          <w:spacing w:val="-3"/>
          <w:sz w:val="24"/>
          <w:szCs w:val="24"/>
          <w:lang w:val="ru-RU"/>
        </w:rPr>
        <w:t xml:space="preserve"> </w:t>
      </w:r>
      <w:r w:rsidR="00D2406F" w:rsidRPr="00D2406F">
        <w:rPr>
          <w:sz w:val="24"/>
          <w:szCs w:val="24"/>
          <w:lang w:val="ru-RU"/>
        </w:rPr>
        <w:t>рефератов,</w:t>
      </w:r>
      <w:r w:rsidR="00D2406F" w:rsidRPr="00D2406F">
        <w:rPr>
          <w:spacing w:val="-3"/>
          <w:sz w:val="24"/>
          <w:szCs w:val="24"/>
          <w:lang w:val="ru-RU"/>
        </w:rPr>
        <w:t xml:space="preserve"> </w:t>
      </w:r>
      <w:r w:rsidR="00D2406F" w:rsidRPr="00D2406F">
        <w:rPr>
          <w:sz w:val="24"/>
          <w:szCs w:val="24"/>
          <w:lang w:val="ru-RU"/>
        </w:rPr>
        <w:t>создание</w:t>
      </w:r>
      <w:r w:rsidR="00D2406F" w:rsidRPr="00D2406F">
        <w:rPr>
          <w:spacing w:val="-4"/>
          <w:sz w:val="24"/>
          <w:szCs w:val="24"/>
          <w:lang w:val="ru-RU"/>
        </w:rPr>
        <w:t xml:space="preserve"> </w:t>
      </w:r>
      <w:r w:rsidR="00D2406F" w:rsidRPr="00D2406F">
        <w:rPr>
          <w:sz w:val="24"/>
          <w:szCs w:val="24"/>
          <w:lang w:val="ru-RU"/>
        </w:rPr>
        <w:t>презентаций</w:t>
      </w:r>
      <w:r w:rsidR="00D2406F" w:rsidRPr="00D2406F">
        <w:rPr>
          <w:spacing w:val="-4"/>
          <w:sz w:val="24"/>
          <w:szCs w:val="24"/>
          <w:lang w:val="ru-RU"/>
        </w:rPr>
        <w:t xml:space="preserve"> </w:t>
      </w:r>
      <w:r w:rsidR="00D2406F" w:rsidRPr="00D2406F">
        <w:rPr>
          <w:sz w:val="24"/>
          <w:szCs w:val="24"/>
          <w:lang w:val="ru-RU"/>
        </w:rPr>
        <w:t>и</w:t>
      </w:r>
      <w:r w:rsidR="00D2406F" w:rsidRPr="00D2406F">
        <w:rPr>
          <w:spacing w:val="-3"/>
          <w:sz w:val="24"/>
          <w:szCs w:val="24"/>
          <w:lang w:val="ru-RU"/>
        </w:rPr>
        <w:t xml:space="preserve"> </w:t>
      </w:r>
      <w:r w:rsidR="00D2406F" w:rsidRPr="00D2406F">
        <w:rPr>
          <w:sz w:val="24"/>
          <w:szCs w:val="24"/>
          <w:lang w:val="ru-RU"/>
        </w:rPr>
        <w:t>др.;</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использовать информацию с учетом этических и правовых</w:t>
      </w:r>
      <w:r w:rsidR="00D2406F" w:rsidRPr="00D2406F">
        <w:rPr>
          <w:spacing w:val="-17"/>
          <w:sz w:val="24"/>
          <w:szCs w:val="24"/>
          <w:lang w:val="ru-RU"/>
        </w:rPr>
        <w:t xml:space="preserve"> </w:t>
      </w:r>
      <w:r w:rsidR="00D2406F" w:rsidRPr="00D2406F">
        <w:rPr>
          <w:sz w:val="24"/>
          <w:szCs w:val="24"/>
          <w:lang w:val="ru-RU"/>
        </w:rPr>
        <w:t>норм;</w:t>
      </w:r>
    </w:p>
    <w:p w:rsidR="00D2406F" w:rsidRPr="00D2406F" w:rsidRDefault="00C911A8" w:rsidP="00D2406F">
      <w:pPr>
        <w:pStyle w:val="a3"/>
        <w:jc w:val="both"/>
        <w:rPr>
          <w:sz w:val="24"/>
          <w:szCs w:val="24"/>
          <w:lang w:val="ru-RU"/>
        </w:rPr>
      </w:pPr>
      <w:r>
        <w:rPr>
          <w:sz w:val="24"/>
          <w:szCs w:val="24"/>
          <w:lang w:val="ru-RU"/>
        </w:rPr>
        <w:t xml:space="preserve">- </w:t>
      </w:r>
      <w:r w:rsidR="00D2406F" w:rsidRPr="00D2406F">
        <w:rPr>
          <w:sz w:val="24"/>
          <w:szCs w:val="24"/>
          <w:lang w:val="ru-RU"/>
        </w:rPr>
        <w:t>создавать информационные ресурсы разного типа и для разных аудиторий, соблюдать информационную гигиену и правила информационной</w:t>
      </w:r>
      <w:r w:rsidR="00D2406F" w:rsidRPr="00D2406F">
        <w:rPr>
          <w:spacing w:val="-12"/>
          <w:sz w:val="24"/>
          <w:szCs w:val="24"/>
          <w:lang w:val="ru-RU"/>
        </w:rPr>
        <w:t xml:space="preserve"> </w:t>
      </w:r>
      <w:r w:rsidR="00D2406F" w:rsidRPr="00D2406F">
        <w:rPr>
          <w:sz w:val="24"/>
          <w:szCs w:val="24"/>
          <w:lang w:val="ru-RU"/>
        </w:rPr>
        <w:t>безопасности.</w:t>
      </w:r>
    </w:p>
    <w:p w:rsidR="004507DC" w:rsidRDefault="004507DC" w:rsidP="00D2406F">
      <w:pPr>
        <w:pStyle w:val="a3"/>
        <w:jc w:val="both"/>
        <w:rPr>
          <w:b/>
          <w:sz w:val="24"/>
          <w:szCs w:val="24"/>
          <w:lang w:val="ru-RU"/>
        </w:rPr>
      </w:pPr>
      <w:bookmarkStart w:id="4" w:name="_TOC_250039"/>
    </w:p>
    <w:p w:rsidR="00D2406F" w:rsidRPr="004507DC" w:rsidRDefault="00D2406F" w:rsidP="00D2406F">
      <w:pPr>
        <w:pStyle w:val="a3"/>
        <w:jc w:val="both"/>
        <w:rPr>
          <w:b/>
          <w:sz w:val="24"/>
          <w:szCs w:val="24"/>
          <w:lang w:val="ru-RU"/>
        </w:rPr>
      </w:pPr>
      <w:r w:rsidRPr="004507DC">
        <w:rPr>
          <w:b/>
          <w:sz w:val="24"/>
          <w:szCs w:val="24"/>
          <w:lang w:val="ru-RU"/>
        </w:rPr>
        <w:t>1.2.5. Предметные</w:t>
      </w:r>
      <w:r w:rsidRPr="004507DC">
        <w:rPr>
          <w:b/>
          <w:spacing w:val="-10"/>
          <w:sz w:val="24"/>
          <w:szCs w:val="24"/>
          <w:lang w:val="ru-RU"/>
        </w:rPr>
        <w:t xml:space="preserve"> </w:t>
      </w:r>
      <w:bookmarkEnd w:id="4"/>
      <w:r w:rsidRPr="004507DC">
        <w:rPr>
          <w:b/>
          <w:sz w:val="24"/>
          <w:szCs w:val="24"/>
          <w:lang w:val="ru-RU"/>
        </w:rPr>
        <w:t>результаты</w:t>
      </w:r>
    </w:p>
    <w:p w:rsidR="00083D52" w:rsidRPr="00083D52" w:rsidRDefault="00083D52" w:rsidP="00C911A8">
      <w:pPr>
        <w:outlineLvl w:val="0"/>
        <w:rPr>
          <w:rFonts w:ascii="Times New Roman" w:hAnsi="Times New Roman" w:cs="Times New Roman"/>
          <w:b/>
          <w:bCs/>
          <w:sz w:val="24"/>
          <w:szCs w:val="24"/>
        </w:rPr>
      </w:pPr>
      <w:r w:rsidRPr="00083D52">
        <w:rPr>
          <w:rFonts w:ascii="Times New Roman" w:hAnsi="Times New Roman" w:cs="Times New Roman"/>
          <w:b/>
          <w:bCs/>
          <w:sz w:val="24"/>
          <w:szCs w:val="24"/>
        </w:rPr>
        <w:t>Планируемые результаты освоения учебных дисциплин</w:t>
      </w:r>
    </w:p>
    <w:p w:rsidR="00083D52" w:rsidRPr="00083D52" w:rsidRDefault="00083D52" w:rsidP="00083D52">
      <w:pPr>
        <w:pStyle w:val="Default"/>
        <w:jc w:val="both"/>
        <w:outlineLvl w:val="0"/>
      </w:pPr>
      <w:r w:rsidRPr="00083D52">
        <w:rPr>
          <w:b/>
          <w:bCs/>
        </w:rPr>
        <w:t xml:space="preserve">Русский язык </w:t>
      </w:r>
    </w:p>
    <w:p w:rsidR="00083D52" w:rsidRPr="00083D52" w:rsidRDefault="00083D52" w:rsidP="00C911A8">
      <w:pPr>
        <w:pStyle w:val="Default"/>
        <w:outlineLvl w:val="0"/>
      </w:pPr>
      <w:r w:rsidRPr="00083D52">
        <w:rPr>
          <w:b/>
          <w:bCs/>
        </w:rPr>
        <w:t>Речь и речевое общение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083D52" w:rsidRPr="00083D52" w:rsidRDefault="00083D52" w:rsidP="00083D52">
      <w:pPr>
        <w:pStyle w:val="Default"/>
        <w:jc w:val="both"/>
      </w:pPr>
      <w:r w:rsidRPr="00083D52">
        <w:t xml:space="preserve">• использовать различные виды диалога в ситуациях формального и неформального, межличностного и межкультурного общения; </w:t>
      </w:r>
    </w:p>
    <w:p w:rsidR="00083D52" w:rsidRPr="00083D52" w:rsidRDefault="00083D52" w:rsidP="00083D52">
      <w:pPr>
        <w:pStyle w:val="Default"/>
        <w:jc w:val="both"/>
      </w:pPr>
      <w:r w:rsidRPr="00083D52">
        <w:t xml:space="preserve">• соблюдать нормы речевого поведения в типичных ситуациях общения; </w:t>
      </w:r>
    </w:p>
    <w:p w:rsidR="00083D52" w:rsidRPr="00083D52" w:rsidRDefault="00083D52" w:rsidP="00083D52">
      <w:pPr>
        <w:pStyle w:val="Default"/>
        <w:jc w:val="both"/>
      </w:pPr>
      <w:r w:rsidRPr="00083D52">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083D52" w:rsidRPr="00083D52" w:rsidRDefault="00083D52" w:rsidP="00083D52">
      <w:pPr>
        <w:pStyle w:val="Default"/>
        <w:jc w:val="both"/>
      </w:pPr>
      <w:r w:rsidRPr="00083D52">
        <w:t xml:space="preserve">• предупреждать коммуникативные неудачи в процессе речевого общения.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научиться: </w:t>
      </w:r>
    </w:p>
    <w:p w:rsidR="00083D52" w:rsidRPr="00083D52" w:rsidRDefault="00083D52" w:rsidP="00083D52">
      <w:pPr>
        <w:pStyle w:val="Default"/>
        <w:jc w:val="both"/>
      </w:pPr>
      <w:r w:rsidRPr="00083D52">
        <w:t xml:space="preserve">• выступать перед аудиторией с небольшим докладом; публично представлять проект, реферат; публично защищать свою позицию; </w:t>
      </w:r>
    </w:p>
    <w:p w:rsidR="00083D52" w:rsidRPr="00083D52" w:rsidRDefault="00083D52" w:rsidP="00083D52">
      <w:pPr>
        <w:pStyle w:val="Default"/>
        <w:jc w:val="both"/>
      </w:pPr>
      <w:r w:rsidRPr="00083D52">
        <w:t>• участвовать в коллективном обсуждении проблем, аргументировать собственную позицию, доказывать е</w:t>
      </w:r>
      <w:r w:rsidRPr="00083D52">
        <w:rPr>
          <w:rFonts w:hAnsi="Cambria Math" w:cs="Cambria Math"/>
        </w:rPr>
        <w:t>ѐ</w:t>
      </w:r>
      <w:r w:rsidRPr="00083D52">
        <w:t xml:space="preserve">, убеждать; </w:t>
      </w:r>
    </w:p>
    <w:p w:rsidR="00083D52" w:rsidRPr="00083D52" w:rsidRDefault="00083D52" w:rsidP="00083D52">
      <w:pPr>
        <w:pStyle w:val="Default"/>
        <w:jc w:val="both"/>
      </w:pPr>
      <w:r w:rsidRPr="00083D52">
        <w:t xml:space="preserve">• понимать основные причины коммуникативных неудач и объяснять их. </w:t>
      </w:r>
    </w:p>
    <w:p w:rsidR="00083D52" w:rsidRPr="00083D52" w:rsidRDefault="00083D52" w:rsidP="00083D52">
      <w:pPr>
        <w:pStyle w:val="Default"/>
        <w:jc w:val="center"/>
        <w:outlineLvl w:val="0"/>
      </w:pPr>
      <w:r w:rsidRPr="00083D52">
        <w:rPr>
          <w:b/>
          <w:bCs/>
        </w:rPr>
        <w:t>Речевая деятельность</w:t>
      </w:r>
    </w:p>
    <w:p w:rsidR="00083D52" w:rsidRPr="00083D52" w:rsidRDefault="00083D52" w:rsidP="00083D52">
      <w:pPr>
        <w:pStyle w:val="Default"/>
        <w:jc w:val="both"/>
        <w:outlineLvl w:val="0"/>
      </w:pPr>
      <w:r w:rsidRPr="00083D52">
        <w:rPr>
          <w:b/>
          <w:bCs/>
          <w:i/>
          <w:iCs/>
        </w:rPr>
        <w:t xml:space="preserve">Аудирование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083D52" w:rsidRPr="00083D52" w:rsidRDefault="00083D52" w:rsidP="00083D52">
      <w:pPr>
        <w:pStyle w:val="Default"/>
        <w:jc w:val="both"/>
      </w:pPr>
      <w:r w:rsidRPr="00083D52">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w:t>
      </w:r>
      <w:r w:rsidRPr="00083D52">
        <w:rPr>
          <w:rFonts w:hAnsi="Cambria Math" w:cs="Cambria Math"/>
        </w:rPr>
        <w:t>ѐ</w:t>
      </w:r>
      <w:r w:rsidRPr="00083D52">
        <w:t xml:space="preserve"> в устной форме; </w:t>
      </w:r>
    </w:p>
    <w:p w:rsidR="00083D52" w:rsidRPr="00083D52" w:rsidRDefault="00083D52" w:rsidP="00083D52">
      <w:pPr>
        <w:pStyle w:val="Default"/>
        <w:jc w:val="both"/>
      </w:pPr>
      <w:r w:rsidRPr="00083D52">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понимать явную и скрытую (подтекстовую) информацию публицистического текста (в том числе в СМИ), анализировать и комментировать е</w:t>
      </w:r>
      <w:r w:rsidRPr="00083D52">
        <w:rPr>
          <w:rFonts w:hAnsi="Cambria Math" w:cs="Cambria Math"/>
        </w:rPr>
        <w:t>ѐ</w:t>
      </w:r>
      <w:r w:rsidRPr="00083D52">
        <w:t xml:space="preserve"> в устной форме. </w:t>
      </w:r>
    </w:p>
    <w:p w:rsidR="00083D52" w:rsidRPr="00083D52" w:rsidRDefault="00083D52" w:rsidP="00083D52">
      <w:pPr>
        <w:pStyle w:val="Default"/>
        <w:jc w:val="both"/>
        <w:outlineLvl w:val="0"/>
      </w:pPr>
      <w:r w:rsidRPr="00083D52">
        <w:rPr>
          <w:b/>
          <w:bCs/>
          <w:i/>
          <w:iCs/>
        </w:rPr>
        <w:t xml:space="preserve">Чтение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083D52" w:rsidRPr="00083D52" w:rsidRDefault="00083D52" w:rsidP="00083D52">
      <w:pPr>
        <w:pStyle w:val="Default"/>
        <w:jc w:val="both"/>
      </w:pPr>
      <w:r w:rsidRPr="00083D52">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083D52" w:rsidRPr="00083D52" w:rsidRDefault="00083D52" w:rsidP="00083D52">
      <w:pPr>
        <w:pStyle w:val="Default"/>
        <w:jc w:val="both"/>
      </w:pPr>
      <w:r w:rsidRPr="00083D52">
        <w:t xml:space="preserve">• передавать схематически представленную информацию в виде связного текста; </w:t>
      </w:r>
    </w:p>
    <w:p w:rsidR="00083D52" w:rsidRPr="00083D52" w:rsidRDefault="00083D52" w:rsidP="00083D52">
      <w:pPr>
        <w:pStyle w:val="Default"/>
        <w:jc w:val="both"/>
      </w:pPr>
      <w:r w:rsidRPr="00083D52">
        <w:t>• использовать при</w:t>
      </w:r>
      <w:r w:rsidRPr="00083D52">
        <w:rPr>
          <w:rFonts w:hAnsi="Cambria Math" w:cs="Cambria Math"/>
        </w:rPr>
        <w:t>ѐ</w:t>
      </w:r>
      <w:r w:rsidRPr="00083D52">
        <w:t xml:space="preserve">мы работы с учебной книгой, справочниками и другими информационными источниками, включая СМИ и ресурсы Интернета; </w:t>
      </w:r>
    </w:p>
    <w:p w:rsidR="00083D52" w:rsidRPr="00083D52" w:rsidRDefault="00083D52" w:rsidP="00083D52">
      <w:pPr>
        <w:pStyle w:val="Default"/>
        <w:jc w:val="both"/>
      </w:pPr>
      <w:r w:rsidRPr="00083D52">
        <w:t>• отбирать и систематизировать материал на определ</w:t>
      </w:r>
      <w:r w:rsidRPr="00083D52">
        <w:rPr>
          <w:rFonts w:hAnsi="Cambria Math" w:cs="Cambria Math"/>
        </w:rPr>
        <w:t>ѐ</w:t>
      </w:r>
      <w:r w:rsidRPr="00083D52">
        <w:t>нную тему, анализировать отобранную информацию и интерпретировать е</w:t>
      </w:r>
      <w:r w:rsidRPr="00083D52">
        <w:rPr>
          <w:rFonts w:hAnsi="Cambria Math" w:cs="Cambria Math"/>
        </w:rPr>
        <w:t>ѐ</w:t>
      </w:r>
      <w:r w:rsidRPr="00083D52">
        <w:t xml:space="preserve"> в соответствии с поставленной коммуникативной задачей.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083D52" w:rsidRPr="00083D52" w:rsidRDefault="00083D52" w:rsidP="00083D52">
      <w:pPr>
        <w:pStyle w:val="Default"/>
        <w:jc w:val="both"/>
      </w:pPr>
      <w:r w:rsidRPr="00083D52">
        <w:t>• извлекать информацию по заданной проблеме (включая противоположные точки зрения на е</w:t>
      </w:r>
      <w:r w:rsidRPr="00083D52">
        <w:rPr>
          <w:rFonts w:hAnsi="Cambria Math" w:cs="Cambria Math"/>
        </w:rPr>
        <w:t>ѐ</w:t>
      </w:r>
      <w:r w:rsidRPr="00083D52">
        <w:t xml:space="preserve">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083D52" w:rsidRPr="00083D52" w:rsidRDefault="00083D52" w:rsidP="00083D52">
      <w:pPr>
        <w:pStyle w:val="Default"/>
        <w:jc w:val="both"/>
        <w:outlineLvl w:val="0"/>
      </w:pPr>
      <w:r w:rsidRPr="00083D52">
        <w:rPr>
          <w:b/>
          <w:bCs/>
          <w:i/>
          <w:iCs/>
        </w:rPr>
        <w:t xml:space="preserve">Говорение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083D52" w:rsidRPr="00083D52" w:rsidRDefault="00083D52" w:rsidP="00083D52">
      <w:pPr>
        <w:pStyle w:val="Default"/>
        <w:jc w:val="both"/>
      </w:pPr>
      <w:r w:rsidRPr="00083D52">
        <w:t>• обсуждать и ч</w:t>
      </w:r>
      <w:r w:rsidRPr="00083D52">
        <w:rPr>
          <w:rFonts w:hAnsi="Cambria Math" w:cs="Cambria Math"/>
        </w:rPr>
        <w:t>ѐ</w:t>
      </w:r>
      <w:r w:rsidRPr="00083D52">
        <w:t xml:space="preserve">тко формулировать цели, план совместной групповой учебной деятельности, распределение частей работы; </w:t>
      </w:r>
    </w:p>
    <w:p w:rsidR="00083D52" w:rsidRPr="00083D52" w:rsidRDefault="00083D52" w:rsidP="00083D52">
      <w:pPr>
        <w:pStyle w:val="Default"/>
        <w:jc w:val="both"/>
      </w:pPr>
      <w:r w:rsidRPr="00083D52">
        <w:lastRenderedPageBreak/>
        <w:t>• извлекать из различных источников, систематизировать и анализировать материал на определ</w:t>
      </w:r>
      <w:r w:rsidRPr="00083D52">
        <w:rPr>
          <w:rFonts w:hAnsi="Cambria Math" w:cs="Cambria Math"/>
        </w:rPr>
        <w:t>ѐ</w:t>
      </w:r>
      <w:r w:rsidRPr="00083D52">
        <w:t>нную тему и передавать его в устной форме с уч</w:t>
      </w:r>
      <w:r w:rsidRPr="00083D52">
        <w:rPr>
          <w:rFonts w:hAnsi="Cambria Math" w:cs="Cambria Math"/>
        </w:rPr>
        <w:t>ѐ</w:t>
      </w:r>
      <w:r w:rsidRPr="00083D52">
        <w:t xml:space="preserve">том заданных условий общения; </w:t>
      </w:r>
    </w:p>
    <w:p w:rsidR="00083D52" w:rsidRPr="00083D52" w:rsidRDefault="00083D52" w:rsidP="00083D52">
      <w:pPr>
        <w:pStyle w:val="Default"/>
        <w:jc w:val="both"/>
      </w:pPr>
      <w:r w:rsidRPr="00083D52">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083D52" w:rsidRPr="00083D52" w:rsidRDefault="00083D52" w:rsidP="00083D52">
      <w:pPr>
        <w:pStyle w:val="Default"/>
        <w:jc w:val="both"/>
      </w:pPr>
      <w:r w:rsidRPr="00083D52">
        <w:t xml:space="preserve">• выступать перед аудиторией с докладом; публично защищать проект, реферат; </w:t>
      </w:r>
    </w:p>
    <w:p w:rsidR="00083D52" w:rsidRPr="00083D52" w:rsidRDefault="00083D52" w:rsidP="00083D52">
      <w:pPr>
        <w:pStyle w:val="Default"/>
        <w:jc w:val="both"/>
      </w:pPr>
      <w:r w:rsidRPr="00083D52">
        <w:t xml:space="preserve">• участвовать в дискуссии на учебно-научные темы, соблюдая нормы учебно-научного общения; </w:t>
      </w:r>
    </w:p>
    <w:p w:rsidR="00083D52" w:rsidRPr="00083D52" w:rsidRDefault="00083D52" w:rsidP="00083D52">
      <w:pPr>
        <w:pStyle w:val="Default"/>
        <w:jc w:val="both"/>
      </w:pPr>
      <w:r w:rsidRPr="00083D52">
        <w:t xml:space="preserve">• анализировать и оценивать речевые высказывания с точки зрения их успешности в достижении прогнозируемого результата. </w:t>
      </w:r>
    </w:p>
    <w:p w:rsidR="00083D52" w:rsidRPr="00083D52" w:rsidRDefault="00083D52" w:rsidP="00083D52">
      <w:pPr>
        <w:pStyle w:val="Default"/>
        <w:jc w:val="both"/>
        <w:outlineLvl w:val="0"/>
      </w:pPr>
      <w:r w:rsidRPr="00083D52">
        <w:rPr>
          <w:b/>
          <w:bCs/>
          <w:i/>
          <w:iCs/>
        </w:rPr>
        <w:t xml:space="preserve">Письмо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создавать письменные монологические высказывания разной коммуникативной направленности с уч</w:t>
      </w:r>
      <w:r w:rsidRPr="00083D52">
        <w:rPr>
          <w:rFonts w:hAnsi="Cambria Math" w:cs="Cambria Math"/>
        </w:rPr>
        <w:t>ѐ</w:t>
      </w:r>
      <w:r w:rsidRPr="00083D52">
        <w:t xml:space="preserve">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083D52" w:rsidRPr="00083D52" w:rsidRDefault="00083D52" w:rsidP="00083D52">
      <w:pPr>
        <w:pStyle w:val="Default"/>
        <w:jc w:val="both"/>
      </w:pPr>
      <w:r w:rsidRPr="00083D52">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083D52" w:rsidRPr="00083D52" w:rsidRDefault="00083D52" w:rsidP="00083D52">
      <w:pPr>
        <w:pStyle w:val="Default"/>
        <w:jc w:val="both"/>
      </w:pPr>
      <w:r w:rsidRPr="00083D52">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писать рецензии, рефераты; </w:t>
      </w:r>
    </w:p>
    <w:p w:rsidR="00083D52" w:rsidRPr="00083D52" w:rsidRDefault="00083D52" w:rsidP="00083D52">
      <w:pPr>
        <w:pStyle w:val="Default"/>
        <w:jc w:val="both"/>
      </w:pPr>
      <w:r w:rsidRPr="00083D52">
        <w:t xml:space="preserve">• составлять аннотации, тезисы выступления, конспекты; </w:t>
      </w:r>
    </w:p>
    <w:p w:rsidR="00083D52" w:rsidRPr="00083D52" w:rsidRDefault="00083D52" w:rsidP="00083D52">
      <w:pPr>
        <w:pStyle w:val="Default"/>
        <w:jc w:val="both"/>
      </w:pPr>
      <w:r w:rsidRPr="00083D52">
        <w:t>• писать резюме, деловые письма, объявления с уч</w:t>
      </w:r>
      <w:r w:rsidRPr="00083D52">
        <w:rPr>
          <w:rFonts w:hAnsi="Cambria Math" w:cs="Cambria Math"/>
        </w:rPr>
        <w:t>ѐ</w:t>
      </w:r>
      <w:r w:rsidRPr="00083D52">
        <w:t xml:space="preserve">том внеязыковых требований, предъявляемых к ним, и в соответствии со спецификой употребления языковых средств. </w:t>
      </w:r>
    </w:p>
    <w:p w:rsidR="00083D52" w:rsidRPr="00083D52" w:rsidRDefault="00083D52" w:rsidP="00083D52">
      <w:pPr>
        <w:pStyle w:val="Default"/>
        <w:jc w:val="both"/>
        <w:outlineLvl w:val="0"/>
      </w:pPr>
      <w:r w:rsidRPr="00083D52">
        <w:rPr>
          <w:b/>
          <w:bCs/>
          <w:i/>
          <w:iCs/>
        </w:rPr>
        <w:t xml:space="preserve">Текст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083D52" w:rsidRPr="00083D52" w:rsidRDefault="00083D52" w:rsidP="00083D52">
      <w:pPr>
        <w:pStyle w:val="Default"/>
        <w:jc w:val="both"/>
      </w:pPr>
      <w:r w:rsidRPr="00083D52">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083D52" w:rsidRPr="00083D52" w:rsidRDefault="00083D52" w:rsidP="00083D52">
      <w:pPr>
        <w:pStyle w:val="Default"/>
        <w:jc w:val="both"/>
      </w:pPr>
      <w:r w:rsidRPr="00083D52">
        <w:t>• создавать и редактировать собственные тексты различных типов речи, стилей, жанров с уч</w:t>
      </w:r>
      <w:r w:rsidRPr="00083D52">
        <w:rPr>
          <w:rFonts w:hAnsi="Cambria Math" w:cs="Cambria Math"/>
        </w:rPr>
        <w:t>ѐ</w:t>
      </w:r>
      <w:r w:rsidRPr="00083D52">
        <w:t xml:space="preserve">том требований к построению связного текста.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w:t>
      </w:r>
      <w:r w:rsidRPr="00083D52">
        <w:rPr>
          <w:rFonts w:hAnsi="Cambria Math" w:cs="Cambria Math"/>
        </w:rPr>
        <w:t>ѐ</w:t>
      </w:r>
      <w:r w:rsidRPr="00083D52">
        <w:t xml:space="preserve">том внеязыковых требований, предъявляемых к ним, и в соответствии со спецификой употребления в них языковых средств. </w:t>
      </w:r>
    </w:p>
    <w:p w:rsidR="00083D52" w:rsidRPr="00083D52" w:rsidRDefault="00083D52" w:rsidP="00083D52">
      <w:pPr>
        <w:pStyle w:val="Default"/>
        <w:jc w:val="center"/>
        <w:outlineLvl w:val="0"/>
      </w:pPr>
      <w:r w:rsidRPr="00083D52">
        <w:rPr>
          <w:b/>
          <w:bCs/>
        </w:rPr>
        <w:t>Функциональные разновидности языка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083D52" w:rsidRPr="00083D52" w:rsidRDefault="00083D52" w:rsidP="00083D52">
      <w:pPr>
        <w:pStyle w:val="Default"/>
        <w:jc w:val="both"/>
      </w:pPr>
      <w:r w:rsidRPr="00083D52">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083D52" w:rsidRPr="00083D52" w:rsidRDefault="00083D52" w:rsidP="00083D52">
      <w:pPr>
        <w:pStyle w:val="Default"/>
        <w:jc w:val="both"/>
      </w:pPr>
      <w:r w:rsidRPr="00083D52">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w:t>
      </w:r>
      <w:r w:rsidRPr="00083D52">
        <w:lastRenderedPageBreak/>
        <w:t xml:space="preserve">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083D52" w:rsidRPr="00083D52" w:rsidRDefault="00083D52" w:rsidP="00083D52">
      <w:pPr>
        <w:pStyle w:val="Default"/>
        <w:jc w:val="both"/>
      </w:pPr>
      <w:r w:rsidRPr="00083D52">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083D52" w:rsidRPr="00083D52" w:rsidRDefault="00083D52" w:rsidP="00083D52">
      <w:pPr>
        <w:pStyle w:val="Default"/>
        <w:jc w:val="both"/>
      </w:pPr>
      <w:r w:rsidRPr="00083D52">
        <w:t xml:space="preserve">• исправлять речевые недостатки, редактировать текст; </w:t>
      </w:r>
    </w:p>
    <w:p w:rsidR="00083D52" w:rsidRPr="00083D52" w:rsidRDefault="00083D52" w:rsidP="00083D52">
      <w:pPr>
        <w:pStyle w:val="Default"/>
        <w:jc w:val="both"/>
      </w:pPr>
      <w:r w:rsidRPr="00083D52">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083D52" w:rsidRPr="00083D52" w:rsidRDefault="00083D52" w:rsidP="00083D52">
      <w:pPr>
        <w:pStyle w:val="Default"/>
        <w:jc w:val="both"/>
      </w:pPr>
      <w:r w:rsidRPr="00083D52">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w:t>
      </w:r>
      <w:r w:rsidRPr="00083D52">
        <w:rPr>
          <w:rFonts w:hAnsi="Cambria Math" w:cs="Cambria Math"/>
        </w:rPr>
        <w:t>ѐ</w:t>
      </w:r>
      <w:r w:rsidRPr="00083D52">
        <w:t xml:space="preserve">том внеязыковых требований, предъявляемых к ним, и в соответствии со спецификой употребления языковых средств; </w:t>
      </w:r>
    </w:p>
    <w:p w:rsidR="00083D52" w:rsidRPr="00083D52" w:rsidRDefault="00083D52" w:rsidP="00083D52">
      <w:pPr>
        <w:pStyle w:val="Default"/>
        <w:jc w:val="both"/>
      </w:pPr>
      <w:r w:rsidRPr="00083D52">
        <w:t>• анализировать образцы публичной речи с точки зрения е</w:t>
      </w:r>
      <w:r w:rsidRPr="00083D52">
        <w:rPr>
          <w:rFonts w:hAnsi="Cambria Math" w:cs="Cambria Math"/>
        </w:rPr>
        <w:t>ѐ</w:t>
      </w:r>
      <w:r w:rsidRPr="00083D52">
        <w:t xml:space="preserve"> композиции, аргументации, языкового оформления, достижения поставленных коммуникативных задач; </w:t>
      </w:r>
    </w:p>
    <w:p w:rsidR="00083D52" w:rsidRPr="00083D52" w:rsidRDefault="00083D52" w:rsidP="00083D52">
      <w:pPr>
        <w:pStyle w:val="Default"/>
        <w:jc w:val="both"/>
      </w:pPr>
      <w:r w:rsidRPr="00083D52">
        <w:t xml:space="preserve">• выступать перед аудиторией сверстников с небольшой протокольно-этикетной, развлекательной, убеждающей речью. </w:t>
      </w:r>
    </w:p>
    <w:p w:rsidR="00083D52" w:rsidRPr="00083D52" w:rsidRDefault="00083D52" w:rsidP="00083D52">
      <w:pPr>
        <w:pStyle w:val="Default"/>
        <w:jc w:val="center"/>
        <w:outlineLvl w:val="0"/>
      </w:pPr>
      <w:r w:rsidRPr="00083D52">
        <w:rPr>
          <w:b/>
          <w:bCs/>
        </w:rPr>
        <w:t>Общие сведения о языке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083D52" w:rsidRPr="00083D52" w:rsidRDefault="00083D52" w:rsidP="00083D52">
      <w:pPr>
        <w:pStyle w:val="Default"/>
        <w:jc w:val="both"/>
      </w:pPr>
      <w:r w:rsidRPr="00083D52">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083D52" w:rsidRPr="00083D52" w:rsidRDefault="00083D52" w:rsidP="00083D52">
      <w:pPr>
        <w:pStyle w:val="Default"/>
        <w:jc w:val="both"/>
      </w:pPr>
      <w:r w:rsidRPr="00083D52">
        <w:t xml:space="preserve">• оценивать использование основных изобразительных средств языка.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характеризовать вклад выдающихся лингвистов в развитие русистики. </w:t>
      </w:r>
    </w:p>
    <w:p w:rsidR="00083D52" w:rsidRPr="00083D52" w:rsidRDefault="00083D52" w:rsidP="00083D52">
      <w:pPr>
        <w:pStyle w:val="Default"/>
        <w:jc w:val="center"/>
        <w:outlineLvl w:val="0"/>
      </w:pPr>
      <w:r w:rsidRPr="00083D52">
        <w:rPr>
          <w:b/>
          <w:bCs/>
        </w:rPr>
        <w:t>Фонетика и орфоэпия. Графика</w:t>
      </w:r>
    </w:p>
    <w:p w:rsidR="00083D52" w:rsidRPr="00083D52" w:rsidRDefault="00083D52" w:rsidP="00083D52">
      <w:pPr>
        <w:pStyle w:val="Default"/>
        <w:jc w:val="both"/>
      </w:pPr>
      <w:r w:rsidRPr="00083D52">
        <w:t xml:space="preserve">Выпускник научится: </w:t>
      </w:r>
    </w:p>
    <w:p w:rsidR="00083D52" w:rsidRPr="00083D52" w:rsidRDefault="00083D52" w:rsidP="00083D52">
      <w:pPr>
        <w:pStyle w:val="Default"/>
        <w:jc w:val="both"/>
      </w:pPr>
      <w:r w:rsidRPr="00083D52">
        <w:t xml:space="preserve">• проводить фонетический анализ слова; </w:t>
      </w:r>
    </w:p>
    <w:p w:rsidR="00083D52" w:rsidRPr="00083D52" w:rsidRDefault="00083D52" w:rsidP="00083D52">
      <w:pPr>
        <w:pStyle w:val="Default"/>
        <w:jc w:val="both"/>
      </w:pPr>
      <w:r w:rsidRPr="00083D52">
        <w:t xml:space="preserve">• соблюдать основные орфоэпические правила современного русского литературного языка; </w:t>
      </w:r>
    </w:p>
    <w:p w:rsidR="00083D52" w:rsidRPr="00083D52" w:rsidRDefault="00083D52" w:rsidP="00083D52">
      <w:pPr>
        <w:pStyle w:val="Default"/>
        <w:jc w:val="both"/>
      </w:pPr>
      <w:r w:rsidRPr="00083D52">
        <w:t>• извлекать необходимую информацию из орфоэпических словарей и справочников; использовать е</w:t>
      </w:r>
      <w:r w:rsidRPr="00083D52">
        <w:rPr>
          <w:rFonts w:hAnsi="Cambria Math" w:cs="Cambria Math"/>
        </w:rPr>
        <w:t>ѐ</w:t>
      </w:r>
      <w:r w:rsidRPr="00083D52">
        <w:t xml:space="preserve"> в различных видах деятельности.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опознавать основные выразительные средства фонетики (звукопись); </w:t>
      </w:r>
    </w:p>
    <w:p w:rsidR="00083D52" w:rsidRPr="00083D52" w:rsidRDefault="00083D52" w:rsidP="00083D52">
      <w:pPr>
        <w:pStyle w:val="Default"/>
        <w:jc w:val="both"/>
      </w:pPr>
      <w:r w:rsidRPr="00083D52">
        <w:t xml:space="preserve">• выразительно читать прозаические и поэтические тексты; </w:t>
      </w:r>
    </w:p>
    <w:p w:rsidR="00083D52" w:rsidRPr="00083D52" w:rsidRDefault="00083D52" w:rsidP="00083D52">
      <w:pPr>
        <w:pStyle w:val="Default"/>
        <w:jc w:val="both"/>
      </w:pPr>
      <w:r w:rsidRPr="00083D52">
        <w:t>• извлекать необходимую информацию из мультимедийных орфоэпических словарей и справочников; использовать е</w:t>
      </w:r>
      <w:r w:rsidRPr="00083D52">
        <w:rPr>
          <w:rFonts w:hAnsi="Cambria Math" w:cs="Cambria Math"/>
        </w:rPr>
        <w:t>ѐ</w:t>
      </w:r>
      <w:r w:rsidRPr="00083D52">
        <w:t xml:space="preserve"> в различных видах деятельности. </w:t>
      </w:r>
    </w:p>
    <w:p w:rsidR="00083D52" w:rsidRPr="00083D52" w:rsidRDefault="00083D52" w:rsidP="00083D52">
      <w:pPr>
        <w:pStyle w:val="Default"/>
        <w:jc w:val="center"/>
        <w:outlineLvl w:val="0"/>
      </w:pPr>
      <w:r w:rsidRPr="00083D52">
        <w:rPr>
          <w:b/>
          <w:bCs/>
        </w:rPr>
        <w:t>Морфемика и словообразование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делить слова на морфемы на основе смыслового, грамматического и словообразовательного анализа слова; </w:t>
      </w:r>
    </w:p>
    <w:p w:rsidR="00083D52" w:rsidRPr="00083D52" w:rsidRDefault="00083D52" w:rsidP="00083D52">
      <w:pPr>
        <w:pStyle w:val="Default"/>
        <w:jc w:val="both"/>
      </w:pPr>
      <w:r w:rsidRPr="00083D52">
        <w:t xml:space="preserve">• различать изученные способы словообразования; </w:t>
      </w:r>
    </w:p>
    <w:p w:rsidR="00083D52" w:rsidRPr="00083D52" w:rsidRDefault="00083D52" w:rsidP="00083D52">
      <w:pPr>
        <w:pStyle w:val="Default"/>
        <w:jc w:val="both"/>
      </w:pPr>
      <w:r w:rsidRPr="00083D52">
        <w:t xml:space="preserve">• анализировать и самостоятельно составлять словообразовательные пары и словообразовательные цепочки слов; </w:t>
      </w:r>
    </w:p>
    <w:p w:rsidR="00083D52" w:rsidRPr="00083D52" w:rsidRDefault="00083D52" w:rsidP="00083D52">
      <w:pPr>
        <w:pStyle w:val="Default"/>
        <w:jc w:val="both"/>
      </w:pPr>
      <w:r w:rsidRPr="00083D52">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научиться: </w:t>
      </w:r>
    </w:p>
    <w:p w:rsidR="00083D52" w:rsidRPr="00083D52" w:rsidRDefault="00083D52" w:rsidP="00083D52">
      <w:pPr>
        <w:pStyle w:val="Default"/>
        <w:jc w:val="both"/>
      </w:pPr>
      <w:r w:rsidRPr="00083D52">
        <w:t>• характеризовать словообразовательные цепочки и словообразовательные гн</w:t>
      </w:r>
      <w:r w:rsidRPr="00083D52">
        <w:rPr>
          <w:rFonts w:hAnsi="Cambria Math" w:cs="Cambria Math"/>
        </w:rPr>
        <w:t>ѐ</w:t>
      </w:r>
      <w:r w:rsidRPr="00083D52">
        <w:t xml:space="preserve">зда, устанавливая смысловую и структурную связь однокоренных слов; </w:t>
      </w:r>
    </w:p>
    <w:p w:rsidR="00083D52" w:rsidRPr="00083D52" w:rsidRDefault="00083D52" w:rsidP="00083D52">
      <w:pPr>
        <w:pStyle w:val="Default"/>
        <w:jc w:val="both"/>
      </w:pPr>
      <w:r w:rsidRPr="00083D52">
        <w:t xml:space="preserve">• опознавать основные выразительные средства словообразования в художественной речи и оценивать их; </w:t>
      </w:r>
    </w:p>
    <w:p w:rsidR="00083D52" w:rsidRPr="00083D52" w:rsidRDefault="00083D52" w:rsidP="00083D52">
      <w:pPr>
        <w:pStyle w:val="Default"/>
        <w:jc w:val="both"/>
      </w:pPr>
      <w:r w:rsidRPr="00083D52">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rsidR="00083D52" w:rsidRPr="00083D52" w:rsidRDefault="00083D52" w:rsidP="00083D52">
      <w:pPr>
        <w:pStyle w:val="Default"/>
        <w:jc w:val="both"/>
      </w:pPr>
      <w:r w:rsidRPr="00083D52">
        <w:t xml:space="preserve">• использовать этимологическую справку для объяснения правописания и лексического значения слова. </w:t>
      </w:r>
    </w:p>
    <w:p w:rsidR="00083D52" w:rsidRPr="00083D52" w:rsidRDefault="00083D52" w:rsidP="00083D52">
      <w:pPr>
        <w:pStyle w:val="Default"/>
        <w:jc w:val="center"/>
        <w:outlineLvl w:val="0"/>
      </w:pPr>
      <w:r w:rsidRPr="00083D52">
        <w:rPr>
          <w:b/>
          <w:bCs/>
        </w:rPr>
        <w:t>Лексикология и фразеология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083D52" w:rsidRPr="00083D52" w:rsidRDefault="00083D52" w:rsidP="00083D52">
      <w:pPr>
        <w:pStyle w:val="Default"/>
        <w:jc w:val="both"/>
      </w:pPr>
      <w:r w:rsidRPr="00083D52">
        <w:t xml:space="preserve">• группировать слова по тематическим группам; </w:t>
      </w:r>
    </w:p>
    <w:p w:rsidR="00083D52" w:rsidRPr="00083D52" w:rsidRDefault="00083D52" w:rsidP="00083D52">
      <w:pPr>
        <w:pStyle w:val="Default"/>
        <w:jc w:val="both"/>
      </w:pPr>
      <w:r w:rsidRPr="00083D52">
        <w:t xml:space="preserve">• подбирать к словам синонимы, антонимы; </w:t>
      </w:r>
    </w:p>
    <w:p w:rsidR="00083D52" w:rsidRPr="00083D52" w:rsidRDefault="00083D52" w:rsidP="00083D52">
      <w:pPr>
        <w:pStyle w:val="Default"/>
        <w:jc w:val="both"/>
      </w:pPr>
      <w:r w:rsidRPr="00083D52">
        <w:t xml:space="preserve">• опознавать фразеологические обороты; </w:t>
      </w:r>
    </w:p>
    <w:p w:rsidR="00083D52" w:rsidRPr="00083D52" w:rsidRDefault="00083D52" w:rsidP="00083D52">
      <w:pPr>
        <w:pStyle w:val="Default"/>
        <w:jc w:val="both"/>
      </w:pPr>
      <w:r w:rsidRPr="00083D52">
        <w:t xml:space="preserve">• соблюдать лексические нормы в устных и письменных высказываниях; </w:t>
      </w:r>
    </w:p>
    <w:p w:rsidR="00083D52" w:rsidRPr="00083D52" w:rsidRDefault="00083D52" w:rsidP="00083D52">
      <w:pPr>
        <w:pStyle w:val="Default"/>
        <w:jc w:val="both"/>
      </w:pPr>
      <w:r w:rsidRPr="00083D52">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083D52" w:rsidRPr="00083D52" w:rsidRDefault="00083D52" w:rsidP="00083D52">
      <w:pPr>
        <w:pStyle w:val="Default"/>
        <w:jc w:val="both"/>
      </w:pPr>
      <w:r w:rsidRPr="00083D52">
        <w:t xml:space="preserve">• опознавать основные виды тропов, построенных на переносном значении слова (метафора, эпитет, олицетворение); </w:t>
      </w:r>
    </w:p>
    <w:p w:rsidR="00083D52" w:rsidRPr="00083D52" w:rsidRDefault="00083D52" w:rsidP="00083D52">
      <w:pPr>
        <w:pStyle w:val="Default"/>
        <w:jc w:val="both"/>
      </w:pPr>
      <w:r w:rsidRPr="00083D52">
        <w:t>• пользоваться различными видами лексических словарей (толковым словар</w:t>
      </w:r>
      <w:r w:rsidRPr="00083D52">
        <w:rPr>
          <w:rFonts w:hAnsi="Cambria Math" w:cs="Cambria Math"/>
        </w:rPr>
        <w:t>ѐ</w:t>
      </w:r>
      <w:r w:rsidRPr="00083D52">
        <w:t>м, словар</w:t>
      </w:r>
      <w:r w:rsidRPr="00083D52">
        <w:rPr>
          <w:rFonts w:hAnsi="Cambria Math" w:cs="Cambria Math"/>
        </w:rPr>
        <w:t>ѐ</w:t>
      </w:r>
      <w:r w:rsidRPr="00083D52">
        <w:t>м синонимов, антонимов, фразеологическим словар</w:t>
      </w:r>
      <w:r w:rsidRPr="00083D52">
        <w:rPr>
          <w:rFonts w:hAnsi="Cambria Math" w:cs="Cambria Math"/>
        </w:rPr>
        <w:t>ѐ</w:t>
      </w:r>
      <w:r w:rsidRPr="00083D52">
        <w:t xml:space="preserve">м и др.) и использовать полученную информацию в различных видах деятельности.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объяснять общие принципы классификации словарного состава русского языка; </w:t>
      </w:r>
    </w:p>
    <w:p w:rsidR="00083D52" w:rsidRPr="00083D52" w:rsidRDefault="00083D52" w:rsidP="00083D52">
      <w:pPr>
        <w:pStyle w:val="Default"/>
        <w:jc w:val="both"/>
      </w:pPr>
      <w:r w:rsidRPr="00083D52">
        <w:t xml:space="preserve">• аргументировать различие лексического и грамматического значений слова; </w:t>
      </w:r>
    </w:p>
    <w:p w:rsidR="00083D52" w:rsidRPr="00083D52" w:rsidRDefault="00083D52" w:rsidP="00083D52">
      <w:pPr>
        <w:pStyle w:val="Default"/>
        <w:jc w:val="both"/>
      </w:pPr>
      <w:r w:rsidRPr="00083D52">
        <w:t xml:space="preserve">• опознавать омонимы разных видов; </w:t>
      </w:r>
    </w:p>
    <w:p w:rsidR="00083D52" w:rsidRPr="00083D52" w:rsidRDefault="00083D52" w:rsidP="00083D52">
      <w:pPr>
        <w:pStyle w:val="Default"/>
        <w:jc w:val="both"/>
      </w:pPr>
      <w:r w:rsidRPr="00083D52">
        <w:t xml:space="preserve">• оценивать собственную и чужую речь с точки зрения точного, уместного и выразительного словоупотребления; </w:t>
      </w:r>
    </w:p>
    <w:p w:rsidR="00083D52" w:rsidRPr="00083D52" w:rsidRDefault="00083D52" w:rsidP="00083D52">
      <w:pPr>
        <w:pStyle w:val="Default"/>
        <w:jc w:val="both"/>
      </w:pPr>
      <w:r w:rsidRPr="00083D52">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083D52" w:rsidRPr="00083D52" w:rsidRDefault="00083D52" w:rsidP="00083D52">
      <w:pPr>
        <w:pStyle w:val="Default"/>
        <w:jc w:val="both"/>
      </w:pPr>
      <w:r w:rsidRPr="00083D52">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Pr="00083D52">
        <w:rPr>
          <w:i/>
          <w:iCs/>
        </w:rPr>
        <w:t xml:space="preserve">. </w:t>
      </w:r>
    </w:p>
    <w:p w:rsidR="00083D52" w:rsidRPr="00083D52" w:rsidRDefault="00083D52" w:rsidP="00083D52">
      <w:pPr>
        <w:pStyle w:val="Default"/>
        <w:jc w:val="center"/>
        <w:outlineLvl w:val="0"/>
      </w:pPr>
      <w:r w:rsidRPr="00083D52">
        <w:rPr>
          <w:b/>
          <w:bCs/>
        </w:rPr>
        <w:t>Морфология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опознавать самостоятельные (знаменательные) части речи и их формы; служебные части речи; </w:t>
      </w:r>
    </w:p>
    <w:p w:rsidR="00083D52" w:rsidRPr="00083D52" w:rsidRDefault="00083D52" w:rsidP="00083D52">
      <w:pPr>
        <w:pStyle w:val="Default"/>
        <w:jc w:val="both"/>
      </w:pPr>
      <w:r w:rsidRPr="00083D52">
        <w:t xml:space="preserve">• анализировать слово с точки зрения его принадлежности к той или иной части речи; </w:t>
      </w:r>
    </w:p>
    <w:p w:rsidR="00083D52" w:rsidRPr="00083D52" w:rsidRDefault="00083D52" w:rsidP="00083D52">
      <w:pPr>
        <w:pStyle w:val="Default"/>
        <w:jc w:val="both"/>
      </w:pPr>
      <w:r w:rsidRPr="00083D52">
        <w:t xml:space="preserve">• употреблять формы слов различных частей речи в соответствии с нормами современного русского литературного языка; </w:t>
      </w:r>
    </w:p>
    <w:p w:rsidR="00083D52" w:rsidRPr="00083D52" w:rsidRDefault="00083D52" w:rsidP="00083D52">
      <w:pPr>
        <w:pStyle w:val="Default"/>
        <w:jc w:val="both"/>
      </w:pPr>
      <w:r w:rsidRPr="00083D52">
        <w:t xml:space="preserve">• применять морфологические знания и умения в практике правописания, в различных видах анализа; </w:t>
      </w:r>
    </w:p>
    <w:p w:rsidR="00083D52" w:rsidRPr="00083D52" w:rsidRDefault="00083D52" w:rsidP="00083D52">
      <w:pPr>
        <w:pStyle w:val="Default"/>
        <w:jc w:val="both"/>
      </w:pPr>
      <w:r w:rsidRPr="00083D52">
        <w:t xml:space="preserve">• распознавать явления грамматической омонимии, существенные для решения орфографических и пунктуационных задач.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анализировать синонимические средства морфологии; </w:t>
      </w:r>
    </w:p>
    <w:p w:rsidR="00083D52" w:rsidRPr="00083D52" w:rsidRDefault="00083D52" w:rsidP="00083D52">
      <w:pPr>
        <w:pStyle w:val="Default"/>
        <w:jc w:val="both"/>
      </w:pPr>
      <w:r w:rsidRPr="00083D52">
        <w:t xml:space="preserve">• различать грамматические омонимы; </w:t>
      </w:r>
    </w:p>
    <w:p w:rsidR="00083D52" w:rsidRPr="00083D52" w:rsidRDefault="00083D52" w:rsidP="00083D52">
      <w:pPr>
        <w:pStyle w:val="Default"/>
        <w:jc w:val="both"/>
      </w:pPr>
      <w:r w:rsidRPr="00083D52">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083D52" w:rsidRPr="00083D52" w:rsidRDefault="00083D52" w:rsidP="00083D52">
      <w:pPr>
        <w:pStyle w:val="Default"/>
        <w:jc w:val="both"/>
      </w:pPr>
      <w:r w:rsidRPr="00083D52">
        <w:lastRenderedPageBreak/>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083D52" w:rsidRPr="00083D52" w:rsidRDefault="00083D52" w:rsidP="00083D52">
      <w:pPr>
        <w:pStyle w:val="Default"/>
        <w:jc w:val="center"/>
        <w:outlineLvl w:val="0"/>
      </w:pPr>
      <w:r w:rsidRPr="00083D52">
        <w:rPr>
          <w:b/>
          <w:bCs/>
        </w:rPr>
        <w:t>Синтаксис</w:t>
      </w:r>
    </w:p>
    <w:p w:rsidR="00083D52" w:rsidRPr="00083D52" w:rsidRDefault="00083D52" w:rsidP="00083D52">
      <w:pPr>
        <w:pStyle w:val="Default"/>
        <w:jc w:val="both"/>
        <w:outlineLvl w:val="0"/>
        <w:rPr>
          <w:b/>
          <w:bCs/>
        </w:rPr>
      </w:pPr>
      <w:r w:rsidRPr="00083D52">
        <w:rPr>
          <w:b/>
          <w:bCs/>
        </w:rPr>
        <w:t xml:space="preserve">Выпускник научится: </w:t>
      </w:r>
    </w:p>
    <w:p w:rsidR="00083D52" w:rsidRPr="00083D52" w:rsidRDefault="00083D52" w:rsidP="00083D52">
      <w:pPr>
        <w:pStyle w:val="Default"/>
        <w:jc w:val="both"/>
      </w:pPr>
      <w:r w:rsidRPr="00083D52">
        <w:t xml:space="preserve">• опознавать основные единицы синтаксиса (словосочетание, предложение) и их виды; </w:t>
      </w:r>
    </w:p>
    <w:p w:rsidR="00083D52" w:rsidRPr="00083D52" w:rsidRDefault="00083D52" w:rsidP="00083D52">
      <w:pPr>
        <w:pStyle w:val="Default"/>
        <w:jc w:val="both"/>
      </w:pPr>
      <w:r w:rsidRPr="00083D52">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083D52" w:rsidRPr="00083D52" w:rsidRDefault="00083D52" w:rsidP="00083D52">
      <w:pPr>
        <w:pStyle w:val="Default"/>
        <w:jc w:val="both"/>
      </w:pPr>
      <w:r w:rsidRPr="00083D52">
        <w:t xml:space="preserve">• употреблять синтаксические единицы в соответствии с нормами современного русского литературного языка; </w:t>
      </w:r>
    </w:p>
    <w:p w:rsidR="00083D52" w:rsidRPr="00083D52" w:rsidRDefault="00083D52" w:rsidP="00083D52">
      <w:pPr>
        <w:pStyle w:val="Default"/>
        <w:jc w:val="both"/>
      </w:pPr>
      <w:r w:rsidRPr="00083D52">
        <w:t xml:space="preserve">• использовать разнообразные синонимические синтаксические конструкции в собственной речевой практике; </w:t>
      </w:r>
    </w:p>
    <w:p w:rsidR="00083D52" w:rsidRPr="00083D52" w:rsidRDefault="00083D52" w:rsidP="00083D52">
      <w:pPr>
        <w:pStyle w:val="Default"/>
        <w:jc w:val="both"/>
      </w:pPr>
      <w:r w:rsidRPr="00083D52">
        <w:t xml:space="preserve">• применять синтаксические знания и умения в практике правописания, в различных видах анализа.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анализировать синонимические средства синтаксиса; </w:t>
      </w:r>
    </w:p>
    <w:p w:rsidR="00083D52" w:rsidRPr="00083D52" w:rsidRDefault="00083D52" w:rsidP="00083D52">
      <w:pPr>
        <w:pStyle w:val="Default"/>
        <w:jc w:val="both"/>
      </w:pPr>
      <w:r w:rsidRPr="00083D52">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083D52" w:rsidRPr="00083D52" w:rsidRDefault="00083D52" w:rsidP="00083D52">
      <w:pPr>
        <w:pStyle w:val="Default"/>
        <w:jc w:val="both"/>
      </w:pPr>
      <w:r w:rsidRPr="00083D52">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083D52" w:rsidRPr="00083D52" w:rsidRDefault="00083D52" w:rsidP="00083D52">
      <w:pPr>
        <w:pStyle w:val="Default"/>
        <w:jc w:val="center"/>
        <w:outlineLvl w:val="0"/>
      </w:pPr>
      <w:r w:rsidRPr="00083D52">
        <w:rPr>
          <w:b/>
          <w:bCs/>
        </w:rPr>
        <w:t>Правописание: орфография и пунктуация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соблюдать орфографические и пунктуационные нормы в процессе письма (в объ</w:t>
      </w:r>
      <w:r w:rsidRPr="00083D52">
        <w:rPr>
          <w:rFonts w:hAnsi="Cambria Math" w:cs="Cambria Math"/>
        </w:rPr>
        <w:t>ѐ</w:t>
      </w:r>
      <w:r w:rsidRPr="00083D52">
        <w:t xml:space="preserve">ме содержания курса); </w:t>
      </w:r>
    </w:p>
    <w:p w:rsidR="00083D52" w:rsidRPr="00083D52" w:rsidRDefault="00083D52" w:rsidP="00083D52">
      <w:pPr>
        <w:pStyle w:val="Default"/>
        <w:jc w:val="both"/>
      </w:pPr>
      <w:r w:rsidRPr="00083D52">
        <w:t xml:space="preserve">• объяснять выбор написания в устной форме (рассуждение) и письменной форме (с помощью графических символов); </w:t>
      </w:r>
    </w:p>
    <w:p w:rsidR="00083D52" w:rsidRPr="00083D52" w:rsidRDefault="00083D52" w:rsidP="00083D52">
      <w:pPr>
        <w:pStyle w:val="Default"/>
        <w:jc w:val="both"/>
      </w:pPr>
      <w:r w:rsidRPr="00083D52">
        <w:t xml:space="preserve">• обнаруживать и исправлять орфографические и пунктуационные ошибки; </w:t>
      </w:r>
    </w:p>
    <w:p w:rsidR="00083D52" w:rsidRPr="00083D52" w:rsidRDefault="00083D52" w:rsidP="00083D52">
      <w:pPr>
        <w:pStyle w:val="Default"/>
        <w:jc w:val="both"/>
      </w:pPr>
      <w:r w:rsidRPr="00083D52">
        <w:t>• извлекать необходимую информацию из орфографических словарей и справочников; использовать е</w:t>
      </w:r>
      <w:r w:rsidRPr="00083D52">
        <w:rPr>
          <w:rFonts w:hAnsi="Cambria Math" w:cs="Cambria Math"/>
        </w:rPr>
        <w:t>ѐ</w:t>
      </w:r>
      <w:r w:rsidRPr="00083D52">
        <w:t xml:space="preserve"> в процессе письма.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демонстрировать роль орфографии и пунктуации в передаче смысловой стороны речи; </w:t>
      </w:r>
    </w:p>
    <w:p w:rsidR="00083D52" w:rsidRPr="00083D52" w:rsidRDefault="00083D52" w:rsidP="00083D52">
      <w:pPr>
        <w:pStyle w:val="Default"/>
        <w:jc w:val="both"/>
      </w:pPr>
      <w:r w:rsidRPr="00083D52">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083D52" w:rsidRPr="00083D52" w:rsidRDefault="00083D52" w:rsidP="00083D52">
      <w:pPr>
        <w:pStyle w:val="Default"/>
        <w:jc w:val="center"/>
        <w:outlineLvl w:val="0"/>
      </w:pPr>
      <w:r w:rsidRPr="00083D52">
        <w:rPr>
          <w:b/>
          <w:bCs/>
        </w:rPr>
        <w:t>Язык и культура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083D52" w:rsidRPr="00083D52" w:rsidRDefault="00083D52" w:rsidP="00083D52">
      <w:pPr>
        <w:pStyle w:val="Default"/>
        <w:jc w:val="both"/>
      </w:pPr>
      <w:r w:rsidRPr="00083D52">
        <w:t xml:space="preserve">• приводить примеры, которые доказывают, что изучение языка позволяет лучше узнать историю и культуру страны; </w:t>
      </w:r>
    </w:p>
    <w:p w:rsidR="00083D52" w:rsidRPr="00083D52" w:rsidRDefault="00083D52" w:rsidP="00083D52">
      <w:pPr>
        <w:pStyle w:val="Default"/>
        <w:jc w:val="both"/>
      </w:pPr>
      <w:r w:rsidRPr="00083D52">
        <w:t xml:space="preserve">• уместно использовать правила русского речевого этикета в учебной деятельности и повседневной жизни.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характеризовать на отдельных примерах взаимосвязь языка, культуры и истории народа </w:t>
      </w:r>
      <w:r w:rsidRPr="00083D52">
        <w:rPr>
          <w:i/>
          <w:iCs/>
        </w:rPr>
        <w:t xml:space="preserve">— </w:t>
      </w:r>
      <w:r w:rsidRPr="00083D52">
        <w:t xml:space="preserve">носителя языка; </w:t>
      </w:r>
    </w:p>
    <w:p w:rsidR="00083D52" w:rsidRPr="00083D52" w:rsidRDefault="00083D52" w:rsidP="00083D52">
      <w:pPr>
        <w:pStyle w:val="Default"/>
        <w:jc w:val="both"/>
      </w:pPr>
      <w:r w:rsidRPr="00083D52">
        <w:t xml:space="preserve">• анализировать и сравнивать русский речевой этикет с речевым этикетом отдельных народов России и мира. </w:t>
      </w:r>
    </w:p>
    <w:p w:rsidR="00083D52" w:rsidRPr="00083D52" w:rsidRDefault="00083D52" w:rsidP="00083D52">
      <w:pPr>
        <w:pStyle w:val="Default"/>
        <w:jc w:val="both"/>
      </w:pPr>
      <w:r w:rsidRPr="00083D52">
        <w:rPr>
          <w:b/>
          <w:bCs/>
        </w:rPr>
        <w:t>Литература</w:t>
      </w:r>
    </w:p>
    <w:p w:rsidR="00083D52" w:rsidRPr="00083D52" w:rsidRDefault="00083D52" w:rsidP="00083D52">
      <w:pPr>
        <w:pStyle w:val="Default"/>
        <w:jc w:val="center"/>
        <w:outlineLvl w:val="0"/>
      </w:pPr>
      <w:r w:rsidRPr="00083D52">
        <w:rPr>
          <w:b/>
          <w:bCs/>
        </w:rPr>
        <w:t>Устное народное творчество</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w:t>
      </w:r>
      <w:r w:rsidRPr="00083D52">
        <w:rPr>
          <w:rFonts w:hAnsi="Cambria Math" w:cs="Cambria Math"/>
        </w:rPr>
        <w:t>ѐ</w:t>
      </w:r>
      <w:r w:rsidRPr="00083D52">
        <w:t>мам в различных ситуациях речевого общения, сопоставлять фольклорную сказку и е</w:t>
      </w:r>
      <w:r w:rsidRPr="00083D52">
        <w:rPr>
          <w:rFonts w:hAnsi="Cambria Math" w:cs="Cambria Math"/>
        </w:rPr>
        <w:t>ѐ</w:t>
      </w:r>
      <w:r w:rsidRPr="00083D52">
        <w:t xml:space="preserve"> интерпретацию средствами других искусств (иллюстрация, мультипликация, художественный фильм); </w:t>
      </w:r>
    </w:p>
    <w:p w:rsidR="00083D52" w:rsidRPr="00083D52" w:rsidRDefault="00083D52" w:rsidP="00083D52">
      <w:pPr>
        <w:pStyle w:val="Default"/>
        <w:jc w:val="both"/>
      </w:pPr>
      <w:r w:rsidRPr="00083D52">
        <w:lastRenderedPageBreak/>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083D52" w:rsidRPr="00083D52" w:rsidRDefault="00083D52" w:rsidP="00083D52">
      <w:pPr>
        <w:pStyle w:val="Default"/>
        <w:jc w:val="both"/>
      </w:pPr>
      <w:r w:rsidRPr="00083D52">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083D52" w:rsidRPr="00083D52" w:rsidRDefault="00083D52" w:rsidP="00083D52">
      <w:pPr>
        <w:pStyle w:val="Default"/>
        <w:jc w:val="both"/>
      </w:pPr>
      <w:r w:rsidRPr="00083D52">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083D52" w:rsidRPr="00083D52" w:rsidRDefault="00083D52" w:rsidP="00083D52">
      <w:pPr>
        <w:pStyle w:val="Default"/>
        <w:jc w:val="both"/>
      </w:pPr>
      <w:r w:rsidRPr="00083D52">
        <w:t xml:space="preserve">• целенаправленно использовать малые фольклорные жанры в своих устных и письменных высказываниях; </w:t>
      </w:r>
    </w:p>
    <w:p w:rsidR="00083D52" w:rsidRPr="00083D52" w:rsidRDefault="00083D52" w:rsidP="00083D52">
      <w:pPr>
        <w:pStyle w:val="Default"/>
        <w:jc w:val="both"/>
      </w:pPr>
      <w:r w:rsidRPr="00083D52">
        <w:t xml:space="preserve">• определять с помощью пословицы жизненную/вымышленную ситуацию; </w:t>
      </w:r>
    </w:p>
    <w:p w:rsidR="00083D52" w:rsidRPr="00083D52" w:rsidRDefault="00083D52" w:rsidP="00083D52">
      <w:pPr>
        <w:pStyle w:val="Default"/>
        <w:jc w:val="both"/>
      </w:pPr>
      <w:r w:rsidRPr="00083D52">
        <w:t xml:space="preserve">• выразительно читать сказки и былины, соблюдая соответствующий интонационный рисунок устного рассказывания; </w:t>
      </w:r>
    </w:p>
    <w:p w:rsidR="00083D52" w:rsidRPr="00083D52" w:rsidRDefault="00083D52" w:rsidP="00083D52">
      <w:pPr>
        <w:pStyle w:val="Default"/>
        <w:jc w:val="both"/>
      </w:pPr>
      <w:r w:rsidRPr="00083D52">
        <w:t>• пересказывать сказки, ч</w:t>
      </w:r>
      <w:r w:rsidRPr="00083D52">
        <w:rPr>
          <w:rFonts w:hAnsi="Cambria Math" w:cs="Cambria Math"/>
        </w:rPr>
        <w:t>ѐ</w:t>
      </w:r>
      <w:r w:rsidRPr="00083D52">
        <w:t>тко выделяя сюжетные линии, не пропуская значимых композиционных элементов, используя в своей речи характерные для народных сказок художественные при</w:t>
      </w:r>
      <w:r w:rsidRPr="00083D52">
        <w:rPr>
          <w:rFonts w:hAnsi="Cambria Math" w:cs="Cambria Math"/>
        </w:rPr>
        <w:t>ѐ</w:t>
      </w:r>
      <w:r w:rsidRPr="00083D52">
        <w:t xml:space="preserve">мы; </w:t>
      </w:r>
    </w:p>
    <w:p w:rsidR="00083D52" w:rsidRPr="00083D52" w:rsidRDefault="00083D52" w:rsidP="00083D52">
      <w:pPr>
        <w:pStyle w:val="Default"/>
        <w:jc w:val="both"/>
      </w:pPr>
      <w:r w:rsidRPr="00083D52">
        <w:t>• выявлять в сказках характерные художественные при</w:t>
      </w:r>
      <w:r w:rsidRPr="00083D52">
        <w:rPr>
          <w:rFonts w:hAnsi="Cambria Math" w:cs="Cambria Math"/>
        </w:rPr>
        <w:t>ѐ</w:t>
      </w:r>
      <w:r w:rsidRPr="00083D52">
        <w:t xml:space="preserve">мы и на этой основе определять жанровую разновидность сказки, отличать литературную сказку от фольклорной; </w:t>
      </w:r>
    </w:p>
    <w:p w:rsidR="00083D52" w:rsidRPr="00083D52" w:rsidRDefault="00083D52" w:rsidP="00083D52">
      <w:pPr>
        <w:pStyle w:val="Default"/>
        <w:jc w:val="both"/>
      </w:pPr>
      <w:r w:rsidRPr="00083D52">
        <w:t xml:space="preserve">• видеть необычное в обычном, устанавливать неочевидные связи между предметами, явлениями, действиями, отгадывая или сочиняя загадку.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083D52" w:rsidRPr="00083D52" w:rsidRDefault="00083D52" w:rsidP="00083D52">
      <w:pPr>
        <w:pStyle w:val="Default"/>
        <w:jc w:val="both"/>
      </w:pPr>
      <w:r w:rsidRPr="00083D52">
        <w:t xml:space="preserve">• рассказывать о самостоятельно прочитанной сказке, былине, обосновывая свой выбор; </w:t>
      </w:r>
    </w:p>
    <w:p w:rsidR="00083D52" w:rsidRPr="00083D52" w:rsidRDefault="00083D52" w:rsidP="00083D52">
      <w:pPr>
        <w:pStyle w:val="Default"/>
        <w:jc w:val="both"/>
      </w:pPr>
      <w:r w:rsidRPr="00083D52">
        <w:t xml:space="preserve">• сочинять сказку (в том числе и по пословице), былину и/или придумывать сюжетные линии; </w:t>
      </w:r>
    </w:p>
    <w:p w:rsidR="00083D52" w:rsidRPr="00083D52" w:rsidRDefault="00083D52" w:rsidP="00083D52">
      <w:pPr>
        <w:pStyle w:val="Default"/>
        <w:jc w:val="both"/>
      </w:pPr>
      <w:r w:rsidRPr="00083D52">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083D52" w:rsidRPr="00083D52" w:rsidRDefault="00083D52" w:rsidP="00083D52">
      <w:pPr>
        <w:pStyle w:val="Default"/>
        <w:jc w:val="both"/>
      </w:pPr>
      <w:r w:rsidRPr="00083D52">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083D52" w:rsidRPr="00083D52" w:rsidRDefault="00083D52" w:rsidP="00083D52">
      <w:pPr>
        <w:pStyle w:val="Default"/>
        <w:jc w:val="both"/>
      </w:pPr>
      <w:r w:rsidRPr="00083D52">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083D52" w:rsidRPr="00083D52" w:rsidRDefault="00083D52" w:rsidP="00083D52">
      <w:pPr>
        <w:pStyle w:val="Default"/>
        <w:jc w:val="center"/>
      </w:pPr>
      <w:r w:rsidRPr="00083D52">
        <w:rPr>
          <w:b/>
          <w:bCs/>
        </w:rPr>
        <w:t>Древнерусская литература. Русская литература XVIII в. Русская литература XIX</w:t>
      </w:r>
      <w:r w:rsidRPr="00083D52">
        <w:t>—</w:t>
      </w:r>
      <w:r w:rsidRPr="00083D52">
        <w:rPr>
          <w:b/>
          <w:bCs/>
        </w:rPr>
        <w:t>XX вв. Литература народов России. Зарубежная литература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083D52" w:rsidRPr="00083D52" w:rsidRDefault="00083D52" w:rsidP="00083D52">
      <w:pPr>
        <w:pStyle w:val="Default"/>
        <w:jc w:val="both"/>
      </w:pPr>
      <w:r w:rsidRPr="00083D52">
        <w:t xml:space="preserve">• воспринимать художественный текст как произведение искусства, послание автора читателю, современнику и потомку; </w:t>
      </w:r>
    </w:p>
    <w:p w:rsidR="00083D52" w:rsidRPr="00083D52" w:rsidRDefault="00083D52" w:rsidP="00083D52">
      <w:pPr>
        <w:pStyle w:val="Default"/>
        <w:jc w:val="both"/>
      </w:pPr>
      <w:r w:rsidRPr="00083D52">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083D52" w:rsidRPr="00083D52" w:rsidRDefault="00083D52" w:rsidP="00083D52">
      <w:pPr>
        <w:pStyle w:val="Default"/>
        <w:jc w:val="both"/>
      </w:pPr>
      <w:r w:rsidRPr="00083D52">
        <w:t>• выявлять и интерпретировать авторскую позицию, определяя сво</w:t>
      </w:r>
      <w:r w:rsidRPr="00083D52">
        <w:rPr>
          <w:rFonts w:hAnsi="Cambria Math" w:cs="Cambria Math"/>
        </w:rPr>
        <w:t>ѐ</w:t>
      </w:r>
      <w:r w:rsidRPr="00083D52">
        <w:t xml:space="preserve"> к ней отношение, и на этой основе формировать собственные ценностные ориентации; </w:t>
      </w:r>
    </w:p>
    <w:p w:rsidR="00083D52" w:rsidRPr="00083D52" w:rsidRDefault="00083D52" w:rsidP="00083D52">
      <w:pPr>
        <w:pStyle w:val="Default"/>
        <w:jc w:val="both"/>
      </w:pPr>
      <w:r w:rsidRPr="00083D52">
        <w:t xml:space="preserve">• определять актуальность произведений для читателей разных поколений и вступать в диалог с другими читателями; </w:t>
      </w:r>
    </w:p>
    <w:p w:rsidR="00083D52" w:rsidRPr="00083D52" w:rsidRDefault="00083D52" w:rsidP="00083D52">
      <w:pPr>
        <w:pStyle w:val="Default"/>
        <w:jc w:val="both"/>
      </w:pPr>
      <w:r w:rsidRPr="00083D52">
        <w:t>• анализировать и истолковывать произведения разной жанровой природы, аргументированно формулируя сво</w:t>
      </w:r>
      <w:r w:rsidRPr="00083D52">
        <w:rPr>
          <w:rFonts w:hAnsi="Cambria Math" w:cs="Cambria Math"/>
        </w:rPr>
        <w:t>ѐ</w:t>
      </w:r>
      <w:r w:rsidRPr="00083D52">
        <w:t xml:space="preserve"> отношение к прочитанному; </w:t>
      </w:r>
    </w:p>
    <w:p w:rsidR="00083D52" w:rsidRPr="00083D52" w:rsidRDefault="00083D52" w:rsidP="00083D52">
      <w:pPr>
        <w:pStyle w:val="Default"/>
        <w:jc w:val="both"/>
      </w:pPr>
      <w:r w:rsidRPr="00083D52">
        <w:t xml:space="preserve">• создавать собственный текст аналитического и интерпретирующего характера в различных форматах; </w:t>
      </w:r>
    </w:p>
    <w:p w:rsidR="00083D52" w:rsidRPr="00083D52" w:rsidRDefault="00083D52" w:rsidP="00083D52">
      <w:pPr>
        <w:pStyle w:val="Default"/>
        <w:jc w:val="both"/>
      </w:pPr>
      <w:r w:rsidRPr="00083D52">
        <w:t xml:space="preserve">• сопоставлять произведение словесного искусства и его воплощение в других искусствах; </w:t>
      </w:r>
    </w:p>
    <w:p w:rsidR="00083D52" w:rsidRPr="00083D52" w:rsidRDefault="00083D52" w:rsidP="00083D52">
      <w:pPr>
        <w:pStyle w:val="Default"/>
        <w:jc w:val="both"/>
      </w:pPr>
      <w:r w:rsidRPr="00083D52">
        <w:t>• работать с разными источниками информации и владеть основными способами е</w:t>
      </w:r>
      <w:r w:rsidRPr="00083D52">
        <w:rPr>
          <w:rFonts w:hAnsi="Cambria Math" w:cs="Cambria Math"/>
        </w:rPr>
        <w:t>ѐ</w:t>
      </w:r>
      <w:r w:rsidRPr="00083D52">
        <w:t xml:space="preserve"> обработки и презентации. </w:t>
      </w:r>
    </w:p>
    <w:p w:rsidR="00083D52" w:rsidRPr="00083D52" w:rsidRDefault="00083D52" w:rsidP="00083D52">
      <w:pPr>
        <w:pStyle w:val="Default"/>
        <w:jc w:val="both"/>
      </w:pPr>
      <w:r w:rsidRPr="00083D52">
        <w:t xml:space="preserve">Выпускник получит возможность научиться: </w:t>
      </w:r>
    </w:p>
    <w:p w:rsidR="00083D52" w:rsidRPr="00083D52" w:rsidRDefault="00083D52" w:rsidP="00083D52">
      <w:pPr>
        <w:pStyle w:val="Default"/>
        <w:jc w:val="both"/>
      </w:pPr>
      <w:r w:rsidRPr="00083D52">
        <w:t xml:space="preserve">• выбирать путь анализа произведения, адекватный жанрово-родовой природе художественного текста; </w:t>
      </w:r>
    </w:p>
    <w:p w:rsidR="00083D52" w:rsidRPr="00083D52" w:rsidRDefault="00083D52" w:rsidP="00083D52">
      <w:pPr>
        <w:pStyle w:val="Default"/>
        <w:jc w:val="both"/>
      </w:pPr>
      <w:r w:rsidRPr="00083D52">
        <w:lastRenderedPageBreak/>
        <w:t xml:space="preserve">• дифференцировать элементы поэтики художественного текста, видеть их художественную и смысловую функцию; </w:t>
      </w:r>
    </w:p>
    <w:p w:rsidR="00083D52" w:rsidRPr="00083D52" w:rsidRDefault="00083D52" w:rsidP="00083D52">
      <w:pPr>
        <w:pStyle w:val="Default"/>
        <w:jc w:val="both"/>
      </w:pPr>
      <w:r w:rsidRPr="00083D52">
        <w:t xml:space="preserve">• сопоставлять «чужие» тексты интерпретирующего характера, аргументированно оценивать их; </w:t>
      </w:r>
    </w:p>
    <w:p w:rsidR="00083D52" w:rsidRPr="00083D52" w:rsidRDefault="00083D52" w:rsidP="00083D52">
      <w:pPr>
        <w:pStyle w:val="Default"/>
        <w:jc w:val="both"/>
      </w:pPr>
      <w:r w:rsidRPr="00083D52">
        <w:t xml:space="preserve">• оценивать интерпретацию художественного текста, созданную средствами других искусств; </w:t>
      </w:r>
    </w:p>
    <w:p w:rsidR="00083D52" w:rsidRPr="00083D52" w:rsidRDefault="00083D52" w:rsidP="00083D52">
      <w:pPr>
        <w:pStyle w:val="Default"/>
        <w:jc w:val="both"/>
      </w:pPr>
      <w:r w:rsidRPr="00083D52">
        <w:t xml:space="preserve">• создавать собственную интерпретацию изученного текста средствами других искусств; </w:t>
      </w:r>
    </w:p>
    <w:p w:rsidR="00083D52" w:rsidRPr="00083D52" w:rsidRDefault="00083D52" w:rsidP="00083D52">
      <w:pPr>
        <w:pStyle w:val="Default"/>
        <w:jc w:val="both"/>
      </w:pPr>
      <w:r w:rsidRPr="00083D52">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083D52" w:rsidRPr="00083D52" w:rsidRDefault="00083D52" w:rsidP="00083D52">
      <w:pPr>
        <w:pStyle w:val="Default"/>
        <w:jc w:val="both"/>
      </w:pPr>
      <w:r w:rsidRPr="00083D52">
        <w:t>• вести самостоятельную проектно-исследовательскую деятельность и оформлять е</w:t>
      </w:r>
      <w:r w:rsidRPr="00083D52">
        <w:rPr>
          <w:rFonts w:hAnsi="Cambria Math" w:cs="Cambria Math"/>
        </w:rPr>
        <w:t>ѐ</w:t>
      </w:r>
      <w:r w:rsidRPr="00083D52">
        <w:t xml:space="preserve"> результаты в разных форматах (работа исследовательского характера, реферат, проект). </w:t>
      </w:r>
      <w:r w:rsidRPr="00083D52">
        <w:rPr>
          <w:b/>
          <w:bCs/>
        </w:rPr>
        <w:t xml:space="preserve">Английский язык </w:t>
      </w:r>
    </w:p>
    <w:p w:rsidR="00083D52" w:rsidRPr="00083D52" w:rsidRDefault="00083D52" w:rsidP="00083D52">
      <w:pPr>
        <w:pStyle w:val="Default"/>
        <w:jc w:val="center"/>
        <w:outlineLvl w:val="0"/>
      </w:pPr>
      <w:r w:rsidRPr="00083D52">
        <w:rPr>
          <w:b/>
          <w:bCs/>
        </w:rPr>
        <w:t>Коммуникативные умения</w:t>
      </w:r>
    </w:p>
    <w:p w:rsidR="00083D52" w:rsidRPr="00083D52" w:rsidRDefault="00083D52" w:rsidP="00083D52">
      <w:pPr>
        <w:pStyle w:val="Default"/>
        <w:jc w:val="both"/>
        <w:outlineLvl w:val="0"/>
      </w:pPr>
      <w:r w:rsidRPr="00083D52">
        <w:rPr>
          <w:b/>
          <w:bCs/>
          <w:i/>
          <w:iCs/>
        </w:rPr>
        <w:t xml:space="preserve">Говорение. Диалогическая речь </w:t>
      </w:r>
    </w:p>
    <w:p w:rsidR="00083D52" w:rsidRPr="00083D52" w:rsidRDefault="00083D52" w:rsidP="00083D52">
      <w:pPr>
        <w:pStyle w:val="Default"/>
        <w:jc w:val="both"/>
      </w:pPr>
      <w:r w:rsidRPr="00083D52">
        <w:rPr>
          <w:b/>
          <w:bCs/>
        </w:rPr>
        <w:t xml:space="preserve">Выпускник научится </w:t>
      </w:r>
      <w:r w:rsidRPr="00083D52">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083D52" w:rsidRPr="00083D52" w:rsidRDefault="00083D52" w:rsidP="00083D52">
      <w:pPr>
        <w:pStyle w:val="Default"/>
        <w:jc w:val="both"/>
      </w:pPr>
      <w:r w:rsidRPr="00083D52">
        <w:rPr>
          <w:b/>
          <w:bCs/>
        </w:rPr>
        <w:t xml:space="preserve">Выпускник получит возможность научиться </w:t>
      </w:r>
      <w:r w:rsidRPr="00083D52">
        <w:t xml:space="preserve">брать и давать интервью. </w:t>
      </w:r>
    </w:p>
    <w:p w:rsidR="00083D52" w:rsidRPr="00083D52" w:rsidRDefault="00083D52" w:rsidP="00083D52">
      <w:pPr>
        <w:pStyle w:val="Default"/>
        <w:jc w:val="both"/>
        <w:outlineLvl w:val="0"/>
      </w:pPr>
      <w:r w:rsidRPr="00083D52">
        <w:rPr>
          <w:b/>
          <w:bCs/>
          <w:i/>
          <w:iCs/>
        </w:rPr>
        <w:t xml:space="preserve">Говорение. Монологическая речь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рассказывать о себе, своей семье, друзьях, школе, своих интересах, планах на будущее; о сво</w:t>
      </w:r>
      <w:r w:rsidRPr="00083D52">
        <w:rPr>
          <w:rFonts w:hAnsi="Cambria Math" w:cs="Cambria Math"/>
        </w:rPr>
        <w:t>ѐ</w:t>
      </w:r>
      <w:r w:rsidRPr="00083D52">
        <w:t xml:space="preserve">м городе/селе, своей стране и странах изучаемого языка с опорой на зрительную наглядность и/или вербальные опоры (ключевые слова, план, вопросы); </w:t>
      </w:r>
    </w:p>
    <w:p w:rsidR="00083D52" w:rsidRPr="00083D52" w:rsidRDefault="00083D52" w:rsidP="00083D52">
      <w:pPr>
        <w:pStyle w:val="Default"/>
        <w:jc w:val="both"/>
      </w:pPr>
      <w:r w:rsidRPr="00083D52">
        <w:t xml:space="preserve">• описывать события с опорой на зрительную наглядность и/или вербальные опоры (ключевые слова, план, вопросы); </w:t>
      </w:r>
    </w:p>
    <w:p w:rsidR="00083D52" w:rsidRPr="00083D52" w:rsidRDefault="00083D52" w:rsidP="00083D52">
      <w:pPr>
        <w:pStyle w:val="Default"/>
        <w:jc w:val="both"/>
      </w:pPr>
      <w:r w:rsidRPr="00083D52">
        <w:t xml:space="preserve">• давать краткую характеристику реальных людей и литературных персонажей; </w:t>
      </w:r>
    </w:p>
    <w:p w:rsidR="00083D52" w:rsidRPr="00083D52" w:rsidRDefault="00083D52" w:rsidP="00083D52">
      <w:pPr>
        <w:pStyle w:val="Default"/>
        <w:jc w:val="both"/>
      </w:pPr>
      <w:r w:rsidRPr="00083D52">
        <w:t xml:space="preserve">• передавать основное содержание прочитанного текста с опорой или без опоры на текст/ключевые слова/план/вопросы.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делать сообщение на заданную тему на основе прочитанного; </w:t>
      </w:r>
    </w:p>
    <w:p w:rsidR="00083D52" w:rsidRPr="00083D52" w:rsidRDefault="00083D52" w:rsidP="00083D52">
      <w:pPr>
        <w:pStyle w:val="Default"/>
        <w:jc w:val="both"/>
      </w:pPr>
      <w:r w:rsidRPr="00083D52">
        <w:t>• комментировать факты из прочитанного/прослушанного текста, аргументировать сво</w:t>
      </w:r>
      <w:r w:rsidRPr="00083D52">
        <w:rPr>
          <w:rFonts w:hAnsi="Cambria Math" w:cs="Cambria Math"/>
        </w:rPr>
        <w:t>ѐ</w:t>
      </w:r>
      <w:r w:rsidRPr="00083D52">
        <w:t xml:space="preserve"> отношение к прочитанному/прослушанному; </w:t>
      </w:r>
    </w:p>
    <w:p w:rsidR="00083D52" w:rsidRPr="00083D52" w:rsidRDefault="00083D52" w:rsidP="00083D52">
      <w:pPr>
        <w:pStyle w:val="Default"/>
        <w:jc w:val="both"/>
      </w:pPr>
      <w:r w:rsidRPr="00083D52">
        <w:t xml:space="preserve">• кратко высказываться без предварительной подготовки на заданную тему в соответствии с предложенной ситуацией общения; </w:t>
      </w:r>
    </w:p>
    <w:p w:rsidR="00083D52" w:rsidRPr="00083D52" w:rsidRDefault="00083D52" w:rsidP="00083D52">
      <w:pPr>
        <w:pStyle w:val="Default"/>
        <w:jc w:val="both"/>
      </w:pPr>
      <w:r w:rsidRPr="00083D52">
        <w:t xml:space="preserve">кратко излагать результаты выполненной проектной работы. </w:t>
      </w:r>
    </w:p>
    <w:p w:rsidR="00083D52" w:rsidRPr="00083D52" w:rsidRDefault="00083D52" w:rsidP="00083D52">
      <w:pPr>
        <w:pStyle w:val="Default"/>
        <w:jc w:val="both"/>
        <w:outlineLvl w:val="0"/>
      </w:pPr>
      <w:r w:rsidRPr="00083D52">
        <w:rPr>
          <w:b/>
          <w:bCs/>
          <w:i/>
          <w:iCs/>
        </w:rPr>
        <w:t xml:space="preserve">Аудирование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83D52" w:rsidRPr="00083D52" w:rsidRDefault="00083D52" w:rsidP="00083D52">
      <w:pPr>
        <w:pStyle w:val="Default"/>
        <w:jc w:val="both"/>
      </w:pPr>
      <w:r w:rsidRPr="00083D52">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выделять основную мысль в воспринимаемом на слух тексте; </w:t>
      </w:r>
    </w:p>
    <w:p w:rsidR="00083D52" w:rsidRPr="00083D52" w:rsidRDefault="00083D52" w:rsidP="00083D52">
      <w:pPr>
        <w:pStyle w:val="Default"/>
        <w:jc w:val="both"/>
      </w:pPr>
      <w:r w:rsidRPr="00083D52">
        <w:t xml:space="preserve">• отделять в тексте, воспринимаемом на слух, главные факты от второстепенных; </w:t>
      </w:r>
    </w:p>
    <w:p w:rsidR="00083D52" w:rsidRPr="00083D52" w:rsidRDefault="00083D52" w:rsidP="00083D52">
      <w:pPr>
        <w:pStyle w:val="Default"/>
        <w:jc w:val="both"/>
      </w:pPr>
      <w:r w:rsidRPr="00083D52">
        <w:t xml:space="preserve">• использовать контекстуальную или языковую догадку при восприятии на слух текстов, содержащих незнакомые слова; </w:t>
      </w:r>
    </w:p>
    <w:p w:rsidR="00083D52" w:rsidRPr="00083D52" w:rsidRDefault="00083D52" w:rsidP="00083D52">
      <w:pPr>
        <w:pStyle w:val="Default"/>
        <w:jc w:val="both"/>
      </w:pPr>
      <w:r w:rsidRPr="00083D52">
        <w:t xml:space="preserve">• игнорировать незнакомые языковые явления, несущественные для понимания основного содержания воспринимаемого на слух текста. </w:t>
      </w:r>
    </w:p>
    <w:p w:rsidR="00083D52" w:rsidRPr="00083D52" w:rsidRDefault="00083D52" w:rsidP="00083D52">
      <w:pPr>
        <w:pStyle w:val="Default"/>
        <w:jc w:val="both"/>
        <w:outlineLvl w:val="0"/>
      </w:pPr>
      <w:r w:rsidRPr="00083D52">
        <w:rPr>
          <w:b/>
          <w:bCs/>
          <w:i/>
          <w:iCs/>
        </w:rPr>
        <w:t xml:space="preserve">Чтение </w:t>
      </w:r>
    </w:p>
    <w:p w:rsidR="00083D52" w:rsidRPr="00083D52" w:rsidRDefault="00083D52" w:rsidP="00083D52">
      <w:pPr>
        <w:pStyle w:val="Default"/>
        <w:jc w:val="both"/>
        <w:outlineLvl w:val="0"/>
        <w:rPr>
          <w:b/>
          <w:bCs/>
        </w:rPr>
      </w:pPr>
      <w:r w:rsidRPr="00083D52">
        <w:rPr>
          <w:b/>
          <w:bCs/>
        </w:rPr>
        <w:t xml:space="preserve">Выпускник научится: </w:t>
      </w:r>
    </w:p>
    <w:p w:rsidR="00083D52" w:rsidRPr="00083D52" w:rsidRDefault="00083D52" w:rsidP="00083D52">
      <w:pPr>
        <w:pStyle w:val="Default"/>
        <w:jc w:val="both"/>
      </w:pPr>
      <w:r w:rsidRPr="00083D52">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083D52" w:rsidRPr="00083D52" w:rsidRDefault="00083D52" w:rsidP="00083D52">
      <w:pPr>
        <w:pStyle w:val="Default"/>
        <w:jc w:val="both"/>
      </w:pPr>
      <w:r w:rsidRPr="00083D52">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научиться: </w:t>
      </w:r>
    </w:p>
    <w:p w:rsidR="00083D52" w:rsidRPr="00083D52" w:rsidRDefault="00083D52" w:rsidP="00083D52">
      <w:pPr>
        <w:pStyle w:val="Default"/>
        <w:jc w:val="both"/>
      </w:pPr>
      <w:r w:rsidRPr="00083D52">
        <w:t xml:space="preserve">• читать и полностью понимать несложные аутентичные тексты, построенные в основном на изученном языковом материале; </w:t>
      </w:r>
    </w:p>
    <w:p w:rsidR="00083D52" w:rsidRPr="00083D52" w:rsidRDefault="00083D52" w:rsidP="00083D52">
      <w:pPr>
        <w:pStyle w:val="Default"/>
        <w:jc w:val="both"/>
      </w:pPr>
      <w:r w:rsidRPr="00083D52">
        <w:t xml:space="preserve">• догадываться о значении незнакомых слов по сходству с русским языком, по словообразовательным элементам, по контексту; </w:t>
      </w:r>
    </w:p>
    <w:p w:rsidR="00083D52" w:rsidRPr="00083D52" w:rsidRDefault="00083D52" w:rsidP="00083D52">
      <w:pPr>
        <w:pStyle w:val="Default"/>
        <w:jc w:val="both"/>
      </w:pPr>
      <w:r w:rsidRPr="00083D52">
        <w:t xml:space="preserve">• игнорировать в процессе чтения незнакомые слова, не мешающие понимать основное содержание текста; </w:t>
      </w:r>
    </w:p>
    <w:p w:rsidR="00083D52" w:rsidRPr="00083D52" w:rsidRDefault="00083D52" w:rsidP="00083D52">
      <w:pPr>
        <w:pStyle w:val="Default"/>
        <w:jc w:val="both"/>
      </w:pPr>
      <w:r w:rsidRPr="00083D52">
        <w:t xml:space="preserve">• пользоваться сносками и лингвострановедческим справочником. </w:t>
      </w:r>
    </w:p>
    <w:p w:rsidR="00083D52" w:rsidRPr="00083D52" w:rsidRDefault="00083D52" w:rsidP="00083D52">
      <w:pPr>
        <w:pStyle w:val="Default"/>
        <w:jc w:val="both"/>
        <w:outlineLvl w:val="0"/>
      </w:pPr>
      <w:r w:rsidRPr="00083D52">
        <w:rPr>
          <w:b/>
          <w:bCs/>
          <w:i/>
          <w:iCs/>
        </w:rPr>
        <w:t xml:space="preserve">Письменная речь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заполнять анкеты и формуляры в соответствии с нормами, принятыми в стране изучаемого языка; </w:t>
      </w:r>
    </w:p>
    <w:p w:rsidR="00083D52" w:rsidRPr="00083D52" w:rsidRDefault="00083D52" w:rsidP="00083D52">
      <w:pPr>
        <w:pStyle w:val="Default"/>
        <w:jc w:val="both"/>
      </w:pPr>
      <w:r w:rsidRPr="00083D52">
        <w:t xml:space="preserve">• писать личное письмо в ответ на письмо-стимул с употреблением формул речевого этикета, принятых в стране изучаемого языка.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делать краткие выписки из текста с целью их использования в собственных устных высказываниях; </w:t>
      </w:r>
    </w:p>
    <w:p w:rsidR="00083D52" w:rsidRPr="00083D52" w:rsidRDefault="00083D52" w:rsidP="00083D52">
      <w:pPr>
        <w:pStyle w:val="Default"/>
        <w:jc w:val="both"/>
      </w:pPr>
      <w:r w:rsidRPr="00083D52">
        <w:t xml:space="preserve">• составлять план/тезисы устного или письменного сообщения; </w:t>
      </w:r>
    </w:p>
    <w:p w:rsidR="00083D52" w:rsidRPr="00083D52" w:rsidRDefault="00083D52" w:rsidP="00083D52">
      <w:pPr>
        <w:pStyle w:val="Default"/>
        <w:jc w:val="both"/>
      </w:pPr>
      <w:r w:rsidRPr="00083D52">
        <w:t xml:space="preserve">• кратко излагать в письменном виде результаты своей проектной деятельности; </w:t>
      </w:r>
    </w:p>
    <w:p w:rsidR="00083D52" w:rsidRPr="00083D52" w:rsidRDefault="00083D52" w:rsidP="00083D52">
      <w:pPr>
        <w:pStyle w:val="Default"/>
        <w:jc w:val="both"/>
      </w:pPr>
      <w:r w:rsidRPr="00083D52">
        <w:t xml:space="preserve">• писать небольшие письменные высказывания с опорой на образец. </w:t>
      </w:r>
    </w:p>
    <w:p w:rsidR="00083D52" w:rsidRPr="00083D52" w:rsidRDefault="00083D52" w:rsidP="00083D52">
      <w:pPr>
        <w:pStyle w:val="Default"/>
        <w:jc w:val="center"/>
        <w:outlineLvl w:val="0"/>
      </w:pPr>
      <w:r w:rsidRPr="00083D52">
        <w:rPr>
          <w:b/>
          <w:bCs/>
        </w:rPr>
        <w:t>Языковая компетентность (владение языковыми средствами)</w:t>
      </w:r>
    </w:p>
    <w:p w:rsidR="00083D52" w:rsidRPr="00083D52" w:rsidRDefault="00083D52" w:rsidP="00083D52">
      <w:pPr>
        <w:pStyle w:val="Default"/>
        <w:jc w:val="both"/>
        <w:outlineLvl w:val="0"/>
      </w:pPr>
      <w:r w:rsidRPr="00083D52">
        <w:rPr>
          <w:b/>
          <w:bCs/>
          <w:i/>
          <w:iCs/>
        </w:rPr>
        <w:t xml:space="preserve">Фонетическая сторона речи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на слух и адекватно, без фонематических ошибок, ведущих к сбою коммуникации, произносить все звуки английского языка; </w:t>
      </w:r>
    </w:p>
    <w:p w:rsidR="00083D52" w:rsidRPr="00083D52" w:rsidRDefault="00083D52" w:rsidP="00083D52">
      <w:pPr>
        <w:pStyle w:val="Default"/>
        <w:jc w:val="both"/>
      </w:pPr>
      <w:r w:rsidRPr="00083D52">
        <w:t xml:space="preserve">• соблюдать правильное ударение в изученных словах; </w:t>
      </w:r>
    </w:p>
    <w:p w:rsidR="00083D52" w:rsidRPr="00083D52" w:rsidRDefault="00083D52" w:rsidP="00083D52">
      <w:pPr>
        <w:pStyle w:val="Default"/>
        <w:jc w:val="both"/>
      </w:pPr>
      <w:r w:rsidRPr="00083D52">
        <w:t xml:space="preserve">• различать коммуникативные типы предложения по интонации; </w:t>
      </w:r>
    </w:p>
    <w:p w:rsidR="00083D52" w:rsidRPr="00083D52" w:rsidRDefault="00083D52" w:rsidP="00083D52">
      <w:pPr>
        <w:pStyle w:val="Default"/>
        <w:jc w:val="both"/>
      </w:pPr>
      <w:r w:rsidRPr="00083D52">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выражать модальные значения, чувства и эмоции с помощью интонации; </w:t>
      </w:r>
    </w:p>
    <w:p w:rsidR="00083D52" w:rsidRPr="00083D52" w:rsidRDefault="00083D52" w:rsidP="00083D52">
      <w:pPr>
        <w:pStyle w:val="Default"/>
        <w:jc w:val="both"/>
      </w:pPr>
      <w:r w:rsidRPr="00083D52">
        <w:t xml:space="preserve">• различать на слух британские и американские варианты английского языка. </w:t>
      </w:r>
    </w:p>
    <w:p w:rsidR="00083D52" w:rsidRPr="00083D52" w:rsidRDefault="00083D52" w:rsidP="00083D52">
      <w:pPr>
        <w:pStyle w:val="Default"/>
        <w:jc w:val="both"/>
        <w:outlineLvl w:val="0"/>
      </w:pPr>
      <w:r w:rsidRPr="00083D52">
        <w:rPr>
          <w:b/>
          <w:bCs/>
          <w:i/>
          <w:iCs/>
        </w:rPr>
        <w:t xml:space="preserve">Орфография </w:t>
      </w:r>
    </w:p>
    <w:p w:rsidR="00083D52" w:rsidRPr="00083D52" w:rsidRDefault="00083D52" w:rsidP="00083D52">
      <w:pPr>
        <w:pStyle w:val="Default"/>
        <w:jc w:val="both"/>
      </w:pPr>
      <w:r w:rsidRPr="00083D52">
        <w:rPr>
          <w:b/>
          <w:bCs/>
        </w:rPr>
        <w:t xml:space="preserve">Выпускник научится </w:t>
      </w:r>
      <w:r w:rsidRPr="00083D52">
        <w:t xml:space="preserve">правильно писать изученные слова. </w:t>
      </w:r>
    </w:p>
    <w:p w:rsidR="00083D52" w:rsidRPr="00083D52" w:rsidRDefault="00083D52" w:rsidP="00083D52">
      <w:pPr>
        <w:pStyle w:val="Default"/>
        <w:jc w:val="both"/>
      </w:pPr>
      <w:r w:rsidRPr="00083D52">
        <w:rPr>
          <w:b/>
          <w:bCs/>
        </w:rPr>
        <w:t xml:space="preserve">Выпускник получит возможность научиться </w:t>
      </w:r>
      <w:r w:rsidRPr="00083D52">
        <w:t xml:space="preserve">сравнивать и анализировать буквосочетания английского языка и их транскрипцию. </w:t>
      </w:r>
    </w:p>
    <w:p w:rsidR="00083D52" w:rsidRPr="00083D52" w:rsidRDefault="00083D52" w:rsidP="00083D52">
      <w:pPr>
        <w:pStyle w:val="Default"/>
        <w:jc w:val="both"/>
        <w:outlineLvl w:val="0"/>
      </w:pPr>
      <w:r w:rsidRPr="00083D52">
        <w:rPr>
          <w:b/>
          <w:bCs/>
          <w:i/>
          <w:iCs/>
        </w:rPr>
        <w:t xml:space="preserve">Лексическая сторона речи </w:t>
      </w:r>
    </w:p>
    <w:p w:rsidR="00083D52" w:rsidRPr="00083D52" w:rsidRDefault="00083D52" w:rsidP="00083D52">
      <w:pPr>
        <w:pStyle w:val="Default"/>
        <w:jc w:val="both"/>
        <w:outlineLvl w:val="0"/>
        <w:rPr>
          <w:b/>
          <w:bCs/>
        </w:rPr>
      </w:pPr>
      <w:r w:rsidRPr="00083D52">
        <w:rPr>
          <w:b/>
          <w:bCs/>
        </w:rPr>
        <w:t xml:space="preserve">Выпускник научится: </w:t>
      </w:r>
    </w:p>
    <w:p w:rsidR="00083D52" w:rsidRPr="00083D52" w:rsidRDefault="00083D52" w:rsidP="00083D52">
      <w:pPr>
        <w:pStyle w:val="Default"/>
        <w:jc w:val="both"/>
      </w:pPr>
      <w:r w:rsidRPr="00083D52">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083D52" w:rsidRPr="00083D52" w:rsidRDefault="00083D52" w:rsidP="00083D52">
      <w:pPr>
        <w:pStyle w:val="Default"/>
        <w:jc w:val="both"/>
      </w:pPr>
      <w:r w:rsidRPr="00083D52">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083D52" w:rsidRPr="00083D52" w:rsidRDefault="00083D52" w:rsidP="00083D52">
      <w:pPr>
        <w:pStyle w:val="Default"/>
        <w:jc w:val="both"/>
      </w:pPr>
      <w:r w:rsidRPr="00083D52">
        <w:t xml:space="preserve">• соблюдать существующие в английском языке нормы лексической сочетаемости; </w:t>
      </w:r>
    </w:p>
    <w:p w:rsidR="00083D52" w:rsidRPr="00083D52" w:rsidRDefault="00083D52" w:rsidP="00083D52">
      <w:pPr>
        <w:pStyle w:val="Default"/>
        <w:jc w:val="both"/>
      </w:pPr>
      <w:r w:rsidRPr="00083D52">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употреблять в речи в нескольких значениях многозначные слова, изученные в пределах тематики основной школы; </w:t>
      </w:r>
    </w:p>
    <w:p w:rsidR="00083D52" w:rsidRPr="00083D52" w:rsidRDefault="00083D52" w:rsidP="00083D52">
      <w:pPr>
        <w:pStyle w:val="Default"/>
        <w:jc w:val="both"/>
      </w:pPr>
      <w:r w:rsidRPr="00083D52">
        <w:t xml:space="preserve">• находить различия между явлениями синонимии и антонимии; </w:t>
      </w:r>
    </w:p>
    <w:p w:rsidR="00083D52" w:rsidRPr="00083D52" w:rsidRDefault="00083D52" w:rsidP="00083D52">
      <w:pPr>
        <w:pStyle w:val="Default"/>
        <w:jc w:val="both"/>
      </w:pPr>
      <w:r w:rsidRPr="00083D52">
        <w:t>• распознавать принадлежность слов к частям речи по определ</w:t>
      </w:r>
      <w:r w:rsidRPr="00083D52">
        <w:rPr>
          <w:rFonts w:hAnsi="Cambria Math" w:cs="Cambria Math"/>
        </w:rPr>
        <w:t>ѐ</w:t>
      </w:r>
      <w:r w:rsidRPr="00083D52">
        <w:t xml:space="preserve">нным признакам (артиклям, аффиксам и др.); </w:t>
      </w:r>
    </w:p>
    <w:p w:rsidR="00083D52" w:rsidRPr="00083D52" w:rsidRDefault="00083D52" w:rsidP="00083D52">
      <w:pPr>
        <w:pStyle w:val="Default"/>
        <w:jc w:val="both"/>
      </w:pPr>
      <w:r w:rsidRPr="00083D52">
        <w:lastRenderedPageBreak/>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083D52" w:rsidRPr="00083D52" w:rsidRDefault="00083D52" w:rsidP="00083D52">
      <w:pPr>
        <w:pStyle w:val="Default"/>
        <w:jc w:val="both"/>
        <w:outlineLvl w:val="0"/>
      </w:pPr>
      <w:r w:rsidRPr="00083D52">
        <w:rPr>
          <w:b/>
          <w:bCs/>
        </w:rPr>
        <w:t xml:space="preserve">Грамматическая сторона речи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083D52" w:rsidRPr="00083D52" w:rsidRDefault="00083D52" w:rsidP="00083D52">
      <w:pPr>
        <w:pStyle w:val="Default"/>
        <w:jc w:val="both"/>
      </w:pPr>
      <w:r w:rsidRPr="00083D52">
        <w:t xml:space="preserve">• распознавать и употреблять в речи: </w:t>
      </w:r>
    </w:p>
    <w:p w:rsidR="00083D52" w:rsidRPr="00083D52" w:rsidRDefault="00083D52" w:rsidP="00083D52">
      <w:pPr>
        <w:pStyle w:val="Default"/>
        <w:numPr>
          <w:ilvl w:val="0"/>
          <w:numId w:val="13"/>
        </w:numPr>
        <w:jc w:val="both"/>
      </w:pPr>
      <w:r w:rsidRPr="00083D52">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83D52" w:rsidRPr="00083D52" w:rsidRDefault="00083D52" w:rsidP="00083D52">
      <w:pPr>
        <w:pStyle w:val="Default"/>
        <w:numPr>
          <w:ilvl w:val="0"/>
          <w:numId w:val="13"/>
        </w:numPr>
        <w:jc w:val="both"/>
      </w:pPr>
      <w:r w:rsidRPr="00083D52">
        <w:t>распростран</w:t>
      </w:r>
      <w:r w:rsidRPr="00083D52">
        <w:rPr>
          <w:rFonts w:hAnsi="Cambria Math" w:cs="Cambria Math"/>
        </w:rPr>
        <w:t>ѐ</w:t>
      </w:r>
      <w:r w:rsidRPr="00083D52">
        <w:t>нные простые предложения, в том числе с несколькими обстоятельствами, следующими в определ</w:t>
      </w:r>
      <w:r w:rsidRPr="00083D52">
        <w:rPr>
          <w:rFonts w:hAnsi="Cambria Math" w:cs="Cambria Math"/>
        </w:rPr>
        <w:t>ѐ</w:t>
      </w:r>
      <w:r w:rsidRPr="00083D52">
        <w:t xml:space="preserve">нном порядке (We moved to a new house last year); </w:t>
      </w:r>
    </w:p>
    <w:p w:rsidR="00083D52" w:rsidRPr="00083D52" w:rsidRDefault="00083D52" w:rsidP="00083D52">
      <w:pPr>
        <w:pStyle w:val="Default"/>
        <w:numPr>
          <w:ilvl w:val="0"/>
          <w:numId w:val="13"/>
        </w:numPr>
        <w:jc w:val="both"/>
        <w:rPr>
          <w:lang w:val="en-US"/>
        </w:rPr>
      </w:pPr>
      <w:r w:rsidRPr="00083D52">
        <w:t xml:space="preserve">предложения с начальным It (It's cold. </w:t>
      </w:r>
      <w:r w:rsidRPr="00083D52">
        <w:rPr>
          <w:lang w:val="en-US"/>
        </w:rPr>
        <w:t xml:space="preserve">It's five o'clock. It's interesting. It's winter); </w:t>
      </w:r>
    </w:p>
    <w:p w:rsidR="00083D52" w:rsidRPr="00083D52" w:rsidRDefault="00083D52" w:rsidP="00083D52">
      <w:pPr>
        <w:pStyle w:val="Default"/>
        <w:numPr>
          <w:ilvl w:val="1"/>
          <w:numId w:val="13"/>
        </w:numPr>
        <w:jc w:val="both"/>
        <w:rPr>
          <w:lang w:val="en-US"/>
        </w:rPr>
      </w:pPr>
      <w:r w:rsidRPr="00083D52">
        <w:t>предложения</w:t>
      </w:r>
      <w:r w:rsidRPr="00083D52">
        <w:rPr>
          <w:lang w:val="en-US"/>
        </w:rPr>
        <w:t xml:space="preserve"> </w:t>
      </w:r>
      <w:r w:rsidRPr="00083D52">
        <w:t>с</w:t>
      </w:r>
      <w:r w:rsidRPr="00083D52">
        <w:rPr>
          <w:lang w:val="en-US"/>
        </w:rPr>
        <w:t xml:space="preserve"> </w:t>
      </w:r>
      <w:r w:rsidRPr="00083D52">
        <w:t>начальным</w:t>
      </w:r>
      <w:r w:rsidRPr="00083D52">
        <w:rPr>
          <w:lang w:val="en-US"/>
        </w:rPr>
        <w:t xml:space="preserve"> There + to be (There are a lot of trees in the park); </w:t>
      </w:r>
    </w:p>
    <w:p w:rsidR="00083D52" w:rsidRPr="00083D52" w:rsidRDefault="00083D52" w:rsidP="00083D52">
      <w:pPr>
        <w:pStyle w:val="Default"/>
        <w:numPr>
          <w:ilvl w:val="0"/>
          <w:numId w:val="13"/>
        </w:numPr>
        <w:jc w:val="both"/>
      </w:pPr>
      <w:r w:rsidRPr="00083D52">
        <w:t>сложносочин</w:t>
      </w:r>
      <w:r w:rsidRPr="00083D52">
        <w:rPr>
          <w:rFonts w:hAnsi="Cambria Math" w:cs="Cambria Math"/>
        </w:rPr>
        <w:t>ѐ</w:t>
      </w:r>
      <w:r w:rsidRPr="00083D52">
        <w:t xml:space="preserve">нные предложения с сочинительными союзами and, but, or; </w:t>
      </w:r>
    </w:p>
    <w:p w:rsidR="00083D52" w:rsidRPr="00083D52" w:rsidRDefault="00083D52" w:rsidP="00083D52">
      <w:pPr>
        <w:pStyle w:val="Default"/>
        <w:numPr>
          <w:ilvl w:val="0"/>
          <w:numId w:val="13"/>
        </w:numPr>
        <w:jc w:val="both"/>
      </w:pPr>
      <w:r w:rsidRPr="00083D52">
        <w:t xml:space="preserve">косвенную речь в утвердительных и вопросительных предложениях в настоящем и прошедшем времени; </w:t>
      </w:r>
    </w:p>
    <w:p w:rsidR="00083D52" w:rsidRPr="00083D52" w:rsidRDefault="00083D52" w:rsidP="00083D52">
      <w:pPr>
        <w:pStyle w:val="Default"/>
        <w:numPr>
          <w:ilvl w:val="0"/>
          <w:numId w:val="13"/>
        </w:numPr>
        <w:jc w:val="both"/>
      </w:pPr>
      <w:r w:rsidRPr="00083D52">
        <w:t xml:space="preserve">имена существительные в единственном и множественном числе, образованные по правилу и исключения; </w:t>
      </w:r>
    </w:p>
    <w:p w:rsidR="00083D52" w:rsidRPr="00083D52" w:rsidRDefault="00083D52" w:rsidP="00083D52">
      <w:pPr>
        <w:pStyle w:val="Default"/>
        <w:numPr>
          <w:ilvl w:val="0"/>
          <w:numId w:val="13"/>
        </w:numPr>
        <w:jc w:val="both"/>
      </w:pPr>
      <w:r w:rsidRPr="00083D52">
        <w:t>имена существительные c определ</w:t>
      </w:r>
      <w:r w:rsidRPr="00083D52">
        <w:rPr>
          <w:rFonts w:hAnsi="Cambria Math" w:cs="Cambria Math"/>
        </w:rPr>
        <w:t>ѐ</w:t>
      </w:r>
      <w:r w:rsidRPr="00083D52">
        <w:t>нным/неопредел</w:t>
      </w:r>
      <w:r w:rsidRPr="00083D52">
        <w:rPr>
          <w:rFonts w:hAnsi="Cambria Math" w:cs="Cambria Math"/>
        </w:rPr>
        <w:t>ѐ</w:t>
      </w:r>
      <w:r w:rsidRPr="00083D52">
        <w:t xml:space="preserve">нным / нулевым артиклем; </w:t>
      </w:r>
    </w:p>
    <w:p w:rsidR="00083D52" w:rsidRPr="00083D52" w:rsidRDefault="00083D52" w:rsidP="00083D52">
      <w:pPr>
        <w:pStyle w:val="Default"/>
        <w:numPr>
          <w:ilvl w:val="0"/>
          <w:numId w:val="13"/>
        </w:numPr>
        <w:jc w:val="both"/>
      </w:pPr>
      <w:r w:rsidRPr="00083D52">
        <w:t>личные, притяжательные, указательные, неопредел</w:t>
      </w:r>
      <w:r w:rsidRPr="00083D52">
        <w:rPr>
          <w:rFonts w:hAnsi="Cambria Math" w:cs="Cambria Math"/>
        </w:rPr>
        <w:t>ѐ</w:t>
      </w:r>
      <w:r w:rsidRPr="00083D52">
        <w:t xml:space="preserve">нные, относительные, вопросительные местоимения; </w:t>
      </w:r>
    </w:p>
    <w:p w:rsidR="00083D52" w:rsidRPr="00083D52" w:rsidRDefault="00083D52" w:rsidP="00083D52">
      <w:pPr>
        <w:pStyle w:val="Default"/>
        <w:numPr>
          <w:ilvl w:val="0"/>
          <w:numId w:val="13"/>
        </w:numPr>
        <w:jc w:val="both"/>
      </w:pPr>
      <w:r w:rsidRPr="00083D52">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 </w:t>
      </w:r>
    </w:p>
    <w:p w:rsidR="00083D52" w:rsidRPr="00083D52" w:rsidRDefault="00083D52" w:rsidP="00083D52">
      <w:pPr>
        <w:pStyle w:val="Default"/>
        <w:numPr>
          <w:ilvl w:val="0"/>
          <w:numId w:val="13"/>
        </w:numPr>
        <w:jc w:val="both"/>
      </w:pPr>
      <w:r w:rsidRPr="00083D52">
        <w:t xml:space="preserve">количественные и порядковые числительные; </w:t>
      </w:r>
    </w:p>
    <w:p w:rsidR="00083D52" w:rsidRPr="00083D52" w:rsidRDefault="00083D52" w:rsidP="00083D52">
      <w:pPr>
        <w:pStyle w:val="Default"/>
        <w:numPr>
          <w:ilvl w:val="0"/>
          <w:numId w:val="13"/>
        </w:numPr>
        <w:jc w:val="both"/>
      </w:pPr>
      <w:r w:rsidRPr="00083D52">
        <w:t xml:space="preserve">глаголы в наиболее употребительных временны2х формах действительного залога: Present Simple, Future Simple и Past Simple, Present и Past Continuous, Present Perfect; </w:t>
      </w:r>
    </w:p>
    <w:p w:rsidR="00083D52" w:rsidRPr="00083D52" w:rsidRDefault="00083D52" w:rsidP="00083D52">
      <w:pPr>
        <w:pStyle w:val="Default"/>
        <w:numPr>
          <w:ilvl w:val="0"/>
          <w:numId w:val="13"/>
        </w:numPr>
        <w:jc w:val="both"/>
      </w:pPr>
      <w:r w:rsidRPr="00083D52">
        <w:t xml:space="preserve">глаголы в следующих формах страдательного залога: Present Simple Passive, Past Simple Passive; </w:t>
      </w:r>
    </w:p>
    <w:p w:rsidR="00083D52" w:rsidRPr="00083D52" w:rsidRDefault="00083D52" w:rsidP="00083D52">
      <w:pPr>
        <w:pStyle w:val="Default"/>
        <w:numPr>
          <w:ilvl w:val="0"/>
          <w:numId w:val="13"/>
        </w:numPr>
        <w:jc w:val="both"/>
      </w:pPr>
      <w:r w:rsidRPr="00083D52">
        <w:t xml:space="preserve">различные грамматические средства для выражения будущего времени: Simple Future, to be going to, Present Continuous; </w:t>
      </w:r>
    </w:p>
    <w:p w:rsidR="00083D52" w:rsidRPr="00083D52" w:rsidRDefault="00083D52" w:rsidP="00083D52">
      <w:pPr>
        <w:pStyle w:val="Default"/>
        <w:numPr>
          <w:ilvl w:val="0"/>
          <w:numId w:val="13"/>
        </w:numPr>
        <w:jc w:val="both"/>
        <w:rPr>
          <w:lang w:val="en-US"/>
        </w:rPr>
      </w:pPr>
      <w:r w:rsidRPr="00083D52">
        <w:t>условные</w:t>
      </w:r>
      <w:r w:rsidRPr="00083D52">
        <w:rPr>
          <w:lang w:val="en-US"/>
        </w:rPr>
        <w:t xml:space="preserve"> </w:t>
      </w:r>
      <w:r w:rsidRPr="00083D52">
        <w:t>предложения</w:t>
      </w:r>
      <w:r w:rsidRPr="00083D52">
        <w:rPr>
          <w:lang w:val="en-US"/>
        </w:rPr>
        <w:t xml:space="preserve"> </w:t>
      </w:r>
      <w:r w:rsidRPr="00083D52">
        <w:t>реального</w:t>
      </w:r>
      <w:r w:rsidRPr="00083D52">
        <w:rPr>
          <w:lang w:val="en-US"/>
        </w:rPr>
        <w:t xml:space="preserve"> </w:t>
      </w:r>
      <w:r w:rsidRPr="00083D52">
        <w:t>характера</w:t>
      </w:r>
      <w:r w:rsidRPr="00083D52">
        <w:rPr>
          <w:lang w:val="en-US"/>
        </w:rPr>
        <w:t xml:space="preserve"> (Conditional I — If I see Jim, I'll invite him to our school party); </w:t>
      </w:r>
    </w:p>
    <w:p w:rsidR="00083D52" w:rsidRPr="00083D52" w:rsidRDefault="00083D52" w:rsidP="00083D52">
      <w:pPr>
        <w:pStyle w:val="Default"/>
        <w:numPr>
          <w:ilvl w:val="0"/>
          <w:numId w:val="13"/>
        </w:numPr>
        <w:jc w:val="both"/>
        <w:rPr>
          <w:lang w:val="en-US"/>
        </w:rPr>
      </w:pPr>
      <w:r w:rsidRPr="00083D52">
        <w:t>модальные</w:t>
      </w:r>
      <w:r w:rsidRPr="00083D52">
        <w:rPr>
          <w:lang w:val="en-US"/>
        </w:rPr>
        <w:t xml:space="preserve"> </w:t>
      </w:r>
      <w:r w:rsidRPr="00083D52">
        <w:t>глаголы</w:t>
      </w:r>
      <w:r w:rsidRPr="00083D52">
        <w:rPr>
          <w:lang w:val="en-US"/>
        </w:rPr>
        <w:t xml:space="preserve"> </w:t>
      </w:r>
      <w:r w:rsidRPr="00083D52">
        <w:t>и</w:t>
      </w:r>
      <w:r w:rsidRPr="00083D52">
        <w:rPr>
          <w:lang w:val="en-US"/>
        </w:rPr>
        <w:t xml:space="preserve"> </w:t>
      </w:r>
      <w:r w:rsidRPr="00083D52">
        <w:t>их</w:t>
      </w:r>
      <w:r w:rsidRPr="00083D52">
        <w:rPr>
          <w:lang w:val="en-US"/>
        </w:rPr>
        <w:t xml:space="preserve"> </w:t>
      </w:r>
      <w:r w:rsidRPr="00083D52">
        <w:t>эквиваленты</w:t>
      </w:r>
      <w:r w:rsidRPr="00083D52">
        <w:rPr>
          <w:lang w:val="en-US"/>
        </w:rPr>
        <w:t xml:space="preserve"> (may, can, be able to, must, have to, should, could).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распознавать сложноподчин</w:t>
      </w:r>
      <w:r w:rsidRPr="00083D52">
        <w:rPr>
          <w:rFonts w:hAnsi="Cambria Math" w:cs="Cambria Math"/>
        </w:rPr>
        <w:t>ѐ</w:t>
      </w:r>
      <w:r w:rsidRPr="00083D52">
        <w:t xml:space="preserve">нные предложения с придаточными: времени с союзами for, since, during; цели с союзом so that; условия с союзом unless; определительными с союзами who, which, that; </w:t>
      </w:r>
    </w:p>
    <w:p w:rsidR="00083D52" w:rsidRPr="00083D52" w:rsidRDefault="00083D52" w:rsidP="00083D52">
      <w:pPr>
        <w:pStyle w:val="Default"/>
        <w:jc w:val="both"/>
      </w:pPr>
      <w:r w:rsidRPr="00083D52">
        <w:t>• распознавать в речи предложения с конструкциями as .</w:t>
      </w:r>
      <w:r w:rsidRPr="00083D52">
        <w:rPr>
          <w:i/>
          <w:iCs/>
        </w:rPr>
        <w:t xml:space="preserve">.. </w:t>
      </w:r>
      <w:r w:rsidRPr="00083D52">
        <w:t>as; not so .</w:t>
      </w:r>
      <w:r w:rsidRPr="00083D52">
        <w:rPr>
          <w:i/>
          <w:iCs/>
        </w:rPr>
        <w:t xml:space="preserve">.. </w:t>
      </w:r>
      <w:r w:rsidRPr="00083D52">
        <w:t>as; either .</w:t>
      </w:r>
      <w:r w:rsidRPr="00083D52">
        <w:rPr>
          <w:i/>
          <w:iCs/>
        </w:rPr>
        <w:t xml:space="preserve">.. </w:t>
      </w:r>
      <w:r w:rsidRPr="00083D52">
        <w:t>or; neither .</w:t>
      </w:r>
      <w:r w:rsidRPr="00083D52">
        <w:rPr>
          <w:i/>
          <w:iCs/>
        </w:rPr>
        <w:t xml:space="preserve">.. </w:t>
      </w:r>
      <w:r w:rsidRPr="00083D52">
        <w:t xml:space="preserve">nor; </w:t>
      </w:r>
    </w:p>
    <w:p w:rsidR="00083D52" w:rsidRPr="00083D52" w:rsidRDefault="00083D52" w:rsidP="00083D52">
      <w:pPr>
        <w:pStyle w:val="Default"/>
        <w:jc w:val="both"/>
      </w:pPr>
      <w:r w:rsidRPr="00083D52">
        <w:t>• распознавать в речи условные предложения нереального характера (Conditional II–</w:t>
      </w:r>
      <w:r w:rsidRPr="00083D52">
        <w:rPr>
          <w:i/>
          <w:iCs/>
        </w:rPr>
        <w:t xml:space="preserve"> </w:t>
      </w:r>
      <w:r w:rsidRPr="00083D52">
        <w:t xml:space="preserve">If I were you, I would start learning French); </w:t>
      </w:r>
    </w:p>
    <w:p w:rsidR="00083D52" w:rsidRPr="00083D52" w:rsidRDefault="00083D52" w:rsidP="00083D52">
      <w:pPr>
        <w:pStyle w:val="Default"/>
        <w:jc w:val="both"/>
      </w:pPr>
      <w:r w:rsidRPr="00083D52">
        <w:t xml:space="preserve">• использовать в речи глаголы во временным формах действительного залога: Past Perfect, Present Perfect Continuous, Future-in-the-Past; </w:t>
      </w:r>
    </w:p>
    <w:p w:rsidR="00083D52" w:rsidRPr="00083D52" w:rsidRDefault="00083D52" w:rsidP="00083D52">
      <w:pPr>
        <w:pStyle w:val="Default"/>
        <w:jc w:val="both"/>
      </w:pPr>
      <w:r w:rsidRPr="00083D52">
        <w:t xml:space="preserve">• употреблять в речи глаголы в формах страдательного залога: Future Simple Passive, Present Perfect Passive; </w:t>
      </w:r>
    </w:p>
    <w:p w:rsidR="00083D52" w:rsidRPr="00083D52" w:rsidRDefault="00083D52" w:rsidP="00083D52">
      <w:pPr>
        <w:pStyle w:val="Default"/>
        <w:jc w:val="both"/>
      </w:pPr>
      <w:r w:rsidRPr="00083D52">
        <w:t xml:space="preserve">• распознавать и употреблять в речи модальные глаголы need, shall, might, would. </w:t>
      </w:r>
    </w:p>
    <w:p w:rsidR="00083D52" w:rsidRPr="00083D52" w:rsidRDefault="00083D52" w:rsidP="00083D52">
      <w:pPr>
        <w:pStyle w:val="Default"/>
        <w:jc w:val="both"/>
        <w:outlineLvl w:val="0"/>
      </w:pPr>
      <w:r w:rsidRPr="00083D52">
        <w:rPr>
          <w:b/>
          <w:bCs/>
        </w:rPr>
        <w:t xml:space="preserve">История России. Всеобщая история </w:t>
      </w:r>
    </w:p>
    <w:p w:rsidR="00083D52" w:rsidRPr="00083D52" w:rsidRDefault="00083D52" w:rsidP="00083D52">
      <w:pPr>
        <w:pStyle w:val="Default"/>
        <w:jc w:val="center"/>
        <w:outlineLvl w:val="0"/>
      </w:pPr>
      <w:r w:rsidRPr="00083D52">
        <w:rPr>
          <w:b/>
          <w:bCs/>
        </w:rPr>
        <w:t>История Древнего мира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083D52" w:rsidRPr="00083D52" w:rsidRDefault="00083D52" w:rsidP="00083D52">
      <w:pPr>
        <w:pStyle w:val="Default"/>
        <w:jc w:val="both"/>
      </w:pPr>
      <w:r w:rsidRPr="00083D52">
        <w:lastRenderedPageBreak/>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083D52" w:rsidRPr="00083D52" w:rsidRDefault="00083D52" w:rsidP="00083D52">
      <w:pPr>
        <w:pStyle w:val="Default"/>
        <w:jc w:val="both"/>
      </w:pPr>
      <w:r w:rsidRPr="00083D52">
        <w:t xml:space="preserve">• проводить поиск информации в отрывках исторических текстов, материальных памятниках Древнего мира; </w:t>
      </w:r>
    </w:p>
    <w:p w:rsidR="00083D52" w:rsidRPr="00083D52" w:rsidRDefault="00083D52" w:rsidP="00083D52">
      <w:pPr>
        <w:pStyle w:val="Default"/>
        <w:jc w:val="both"/>
      </w:pPr>
      <w:r w:rsidRPr="00083D52">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083D52" w:rsidRPr="00083D52" w:rsidRDefault="00083D52" w:rsidP="00083D52">
      <w:pPr>
        <w:pStyle w:val="Default"/>
        <w:jc w:val="both"/>
      </w:pPr>
      <w:r w:rsidRPr="00083D52">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083D52" w:rsidRPr="00083D52" w:rsidRDefault="00083D52" w:rsidP="00083D52">
      <w:pPr>
        <w:pStyle w:val="Default"/>
        <w:jc w:val="both"/>
      </w:pPr>
      <w:r w:rsidRPr="00083D52">
        <w:t>• объяснять, в ч</w:t>
      </w:r>
      <w:r w:rsidRPr="00083D52">
        <w:rPr>
          <w:rFonts w:hAnsi="Cambria Math" w:cs="Cambria Math"/>
        </w:rPr>
        <w:t>ѐ</w:t>
      </w:r>
      <w:r w:rsidRPr="00083D52">
        <w:t xml:space="preserve">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083D52" w:rsidRPr="00083D52" w:rsidRDefault="00083D52" w:rsidP="00083D52">
      <w:pPr>
        <w:pStyle w:val="Default"/>
        <w:jc w:val="both"/>
      </w:pPr>
      <w:r w:rsidRPr="00083D52">
        <w:t xml:space="preserve">• давать оценку наиболее значительным событиям и личностям древней истории.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давать характеристику общественного строя древних государств; </w:t>
      </w:r>
    </w:p>
    <w:p w:rsidR="00083D52" w:rsidRPr="00083D52" w:rsidRDefault="00083D52" w:rsidP="00083D52">
      <w:pPr>
        <w:pStyle w:val="Default"/>
        <w:jc w:val="both"/>
      </w:pPr>
      <w:r w:rsidRPr="00083D52">
        <w:t xml:space="preserve">• сопоставлять свидетельства различных исторических источников, выявляя в них общее и различия; </w:t>
      </w:r>
    </w:p>
    <w:p w:rsidR="00083D52" w:rsidRPr="00083D52" w:rsidRDefault="00083D52" w:rsidP="00083D52">
      <w:pPr>
        <w:pStyle w:val="Default"/>
        <w:jc w:val="both"/>
      </w:pPr>
      <w:r w:rsidRPr="00083D52">
        <w:t xml:space="preserve">• видеть проявления влияния античного искусства в окружающей среде; </w:t>
      </w:r>
    </w:p>
    <w:p w:rsidR="00083D52" w:rsidRPr="00083D52" w:rsidRDefault="00083D52" w:rsidP="00083D52">
      <w:pPr>
        <w:pStyle w:val="Default"/>
        <w:jc w:val="both"/>
      </w:pPr>
      <w:r w:rsidRPr="00083D52">
        <w:t xml:space="preserve">• высказывать суждения о значении и месте исторического и культурного наследия древних обществ в мировой истории. </w:t>
      </w:r>
    </w:p>
    <w:p w:rsidR="00083D52" w:rsidRPr="00083D52" w:rsidRDefault="00083D52" w:rsidP="00083D52">
      <w:pPr>
        <w:pStyle w:val="Default"/>
        <w:jc w:val="center"/>
        <w:outlineLvl w:val="0"/>
      </w:pPr>
      <w:r w:rsidRPr="00083D52">
        <w:rPr>
          <w:b/>
          <w:bCs/>
        </w:rPr>
        <w:t>История Средних веков</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083D52" w:rsidRPr="00083D52" w:rsidRDefault="00083D52" w:rsidP="00083D52">
      <w:pPr>
        <w:pStyle w:val="Default"/>
        <w:jc w:val="both"/>
      </w:pPr>
      <w:r w:rsidRPr="00083D52">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083D52" w:rsidRPr="00083D52" w:rsidRDefault="00083D52" w:rsidP="00083D52">
      <w:pPr>
        <w:pStyle w:val="Default"/>
        <w:jc w:val="both"/>
      </w:pPr>
      <w:r w:rsidRPr="00083D52">
        <w:t xml:space="preserve">• проводить поиск информации в исторических текстах, материальных исторических памятниках Средневековья; </w:t>
      </w:r>
    </w:p>
    <w:p w:rsidR="00083D52" w:rsidRPr="00083D52" w:rsidRDefault="00083D52" w:rsidP="00083D52">
      <w:pPr>
        <w:pStyle w:val="Default"/>
        <w:jc w:val="both"/>
      </w:pPr>
      <w:r w:rsidRPr="00083D52">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083D52" w:rsidRPr="00083D52" w:rsidRDefault="00083D52" w:rsidP="00083D52">
      <w:pPr>
        <w:pStyle w:val="Default"/>
        <w:jc w:val="both"/>
      </w:pPr>
      <w:r w:rsidRPr="00083D52">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083D52" w:rsidRPr="00083D52" w:rsidRDefault="00083D52" w:rsidP="00083D52">
      <w:pPr>
        <w:pStyle w:val="Default"/>
        <w:jc w:val="both"/>
      </w:pPr>
      <w:r w:rsidRPr="00083D52">
        <w:t xml:space="preserve">• объяснять причины и следствия ключевых событий отечественной и всеобщей истории Средних веков; </w:t>
      </w:r>
    </w:p>
    <w:p w:rsidR="00083D52" w:rsidRPr="00083D52" w:rsidRDefault="00083D52" w:rsidP="00083D52">
      <w:pPr>
        <w:pStyle w:val="Default"/>
        <w:jc w:val="both"/>
      </w:pPr>
      <w:r w:rsidRPr="00083D52">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083D52" w:rsidRPr="00083D52" w:rsidRDefault="00083D52" w:rsidP="00083D52">
      <w:pPr>
        <w:pStyle w:val="Default"/>
        <w:jc w:val="both"/>
      </w:pPr>
      <w:r w:rsidRPr="00083D52">
        <w:t xml:space="preserve">• давать оценку событиям и личностям отечественной и всеобщей истории Средних веков.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давать сопоставительную характеристику политического устройства государств Средневековья (Русь, Запад, Восток); </w:t>
      </w:r>
    </w:p>
    <w:p w:rsidR="00083D52" w:rsidRPr="00083D52" w:rsidRDefault="00083D52" w:rsidP="00083D52">
      <w:pPr>
        <w:pStyle w:val="Default"/>
        <w:jc w:val="both"/>
      </w:pPr>
      <w:r w:rsidRPr="00083D52">
        <w:t xml:space="preserve">• сравнивать свидетельства различных исторических источников, выявляя в них общее и различия; </w:t>
      </w:r>
    </w:p>
    <w:p w:rsidR="00083D52" w:rsidRPr="00083D52" w:rsidRDefault="00083D52" w:rsidP="00083D52">
      <w:pPr>
        <w:pStyle w:val="Default"/>
        <w:jc w:val="both"/>
      </w:pPr>
      <w:r w:rsidRPr="00083D52">
        <w:t>• 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Pr="00083D52">
        <w:rPr>
          <w:rFonts w:hAnsi="Cambria Math" w:cs="Cambria Math"/>
        </w:rPr>
        <w:t>ѐ</w:t>
      </w:r>
      <w:r w:rsidRPr="00083D52">
        <w:t xml:space="preserve">м заключаются их художественные достоинства и значение. </w:t>
      </w:r>
    </w:p>
    <w:p w:rsidR="00083D52" w:rsidRPr="00083D52" w:rsidRDefault="00083D52" w:rsidP="00083D52">
      <w:pPr>
        <w:pStyle w:val="Default"/>
        <w:jc w:val="center"/>
        <w:outlineLvl w:val="0"/>
      </w:pPr>
      <w:r w:rsidRPr="00083D52">
        <w:rPr>
          <w:b/>
          <w:bCs/>
        </w:rPr>
        <w:t>История Нового времени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083D52" w:rsidRPr="00083D52" w:rsidRDefault="00083D52" w:rsidP="00083D52">
      <w:pPr>
        <w:pStyle w:val="Default"/>
        <w:jc w:val="both"/>
      </w:pPr>
      <w:r w:rsidRPr="00083D52">
        <w:lastRenderedPageBreak/>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083D52" w:rsidRPr="00083D52" w:rsidRDefault="00083D52" w:rsidP="00083D52">
      <w:pPr>
        <w:pStyle w:val="Default"/>
        <w:jc w:val="both"/>
      </w:pPr>
      <w:r w:rsidRPr="00083D52">
        <w:t xml:space="preserve">• анализировать информацию из различных источников по отечественной и всеобщей истории Нового времени; </w:t>
      </w:r>
    </w:p>
    <w:p w:rsidR="00083D52" w:rsidRPr="00083D52" w:rsidRDefault="00083D52" w:rsidP="00083D52">
      <w:pPr>
        <w:pStyle w:val="Default"/>
        <w:jc w:val="both"/>
      </w:pPr>
      <w:r w:rsidRPr="00083D52">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083D52" w:rsidRPr="00083D52" w:rsidRDefault="00083D52" w:rsidP="00083D52">
      <w:pPr>
        <w:pStyle w:val="Default"/>
        <w:jc w:val="both"/>
      </w:pPr>
      <w:r w:rsidRPr="00083D52">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083D52" w:rsidRPr="00083D52" w:rsidRDefault="00083D52" w:rsidP="00083D52">
      <w:pPr>
        <w:pStyle w:val="Default"/>
        <w:jc w:val="both"/>
      </w:pPr>
      <w:r w:rsidRPr="00083D52">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083D52" w:rsidRPr="00083D52" w:rsidRDefault="00083D52" w:rsidP="00083D52">
      <w:pPr>
        <w:pStyle w:val="Default"/>
        <w:jc w:val="both"/>
      </w:pPr>
      <w:r w:rsidRPr="00083D52">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083D52" w:rsidRPr="00083D52" w:rsidRDefault="00083D52" w:rsidP="00083D52">
      <w:pPr>
        <w:pStyle w:val="Default"/>
        <w:jc w:val="both"/>
      </w:pPr>
      <w:r w:rsidRPr="00083D52">
        <w:t xml:space="preserve">• сопоставлять развитие России и других стран в Новое время, сравнивать исторические ситуации и события; </w:t>
      </w:r>
    </w:p>
    <w:p w:rsidR="00083D52" w:rsidRPr="00083D52" w:rsidRDefault="00083D52" w:rsidP="00083D52">
      <w:pPr>
        <w:pStyle w:val="Default"/>
        <w:jc w:val="both"/>
      </w:pPr>
      <w:r w:rsidRPr="00083D52">
        <w:t xml:space="preserve">• давать оценку событиям и личностям отечественной и всеобщей истории Нового времени.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083D52" w:rsidRPr="00083D52" w:rsidRDefault="00083D52" w:rsidP="00083D52">
      <w:pPr>
        <w:pStyle w:val="Default"/>
        <w:jc w:val="both"/>
      </w:pPr>
      <w:r w:rsidRPr="00083D52">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083D52" w:rsidRPr="00083D52" w:rsidRDefault="00083D52" w:rsidP="00083D52">
      <w:pPr>
        <w:pStyle w:val="Default"/>
        <w:jc w:val="both"/>
      </w:pPr>
      <w:r w:rsidRPr="00083D52">
        <w:t>• сравнивать развитие России и других стран в Новое время, объяснять, в ч</w:t>
      </w:r>
      <w:r w:rsidRPr="00083D52">
        <w:rPr>
          <w:rFonts w:hAnsi="Cambria Math" w:cs="Cambria Math"/>
        </w:rPr>
        <w:t>ѐ</w:t>
      </w:r>
      <w:r w:rsidRPr="00083D52">
        <w:t xml:space="preserve">м заключались общие черты и особенности; </w:t>
      </w:r>
    </w:p>
    <w:p w:rsidR="00083D52" w:rsidRPr="00083D52" w:rsidRDefault="00083D52" w:rsidP="00083D52">
      <w:pPr>
        <w:pStyle w:val="Default"/>
        <w:jc w:val="both"/>
      </w:pPr>
      <w:r w:rsidRPr="00083D52">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083D52" w:rsidRPr="00083D52" w:rsidRDefault="00083D52" w:rsidP="00083D52">
      <w:pPr>
        <w:pStyle w:val="Default"/>
        <w:jc w:val="center"/>
        <w:outlineLvl w:val="0"/>
      </w:pPr>
      <w:r w:rsidRPr="00083D52">
        <w:rPr>
          <w:b/>
          <w:bCs/>
        </w:rPr>
        <w:t>Новейшая история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083D52" w:rsidRPr="00083D52" w:rsidRDefault="00083D52" w:rsidP="00083D52">
      <w:pPr>
        <w:pStyle w:val="Default"/>
        <w:jc w:val="both"/>
      </w:pPr>
      <w:r w:rsidRPr="00083D52">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083D52" w:rsidRPr="00083D52" w:rsidRDefault="00083D52" w:rsidP="00083D52">
      <w:pPr>
        <w:pStyle w:val="Default"/>
        <w:jc w:val="both"/>
      </w:pPr>
      <w:r w:rsidRPr="00083D52">
        <w:t xml:space="preserve">• анализировать информацию из исторических источников — текстов, материальных и художественных памятников новейшей эпохи; </w:t>
      </w:r>
    </w:p>
    <w:p w:rsidR="00083D52" w:rsidRPr="00083D52" w:rsidRDefault="00083D52" w:rsidP="00083D52">
      <w:pPr>
        <w:pStyle w:val="Default"/>
        <w:jc w:val="both"/>
      </w:pPr>
      <w:r w:rsidRPr="00083D52">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083D52" w:rsidRPr="00083D52" w:rsidRDefault="00083D52" w:rsidP="00083D52">
      <w:pPr>
        <w:pStyle w:val="Default"/>
        <w:jc w:val="both"/>
      </w:pPr>
      <w:r w:rsidRPr="00083D52">
        <w:t xml:space="preserve">• систематизировать исторический материал, содержащийся в учебной и дополнительной литературе; </w:t>
      </w:r>
    </w:p>
    <w:p w:rsidR="00083D52" w:rsidRPr="00083D52" w:rsidRDefault="00083D52" w:rsidP="00083D52">
      <w:pPr>
        <w:pStyle w:val="Default"/>
        <w:jc w:val="both"/>
      </w:pPr>
      <w:r w:rsidRPr="00083D52">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083D52" w:rsidRPr="00083D52" w:rsidRDefault="00083D52" w:rsidP="00083D52">
      <w:pPr>
        <w:pStyle w:val="Default"/>
        <w:jc w:val="both"/>
      </w:pPr>
      <w:r w:rsidRPr="00083D52">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083D52" w:rsidRPr="00083D52" w:rsidRDefault="00083D52" w:rsidP="00083D52">
      <w:pPr>
        <w:pStyle w:val="Default"/>
        <w:jc w:val="both"/>
      </w:pPr>
      <w:r w:rsidRPr="00083D52">
        <w:lastRenderedPageBreak/>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083D52" w:rsidRPr="00083D52" w:rsidRDefault="00083D52" w:rsidP="00083D52">
      <w:pPr>
        <w:pStyle w:val="Default"/>
        <w:jc w:val="both"/>
      </w:pPr>
      <w:r w:rsidRPr="00083D52">
        <w:t xml:space="preserve">• давать оценку событиям и личностям отечественной и всеобщей истории ХХ – начала XXI 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используя историческую карту, характеризовать социально-экономическое и политическое развитие России, других государств в ХХ –начале XXI в.; </w:t>
      </w:r>
    </w:p>
    <w:p w:rsidR="00083D52" w:rsidRPr="00083D52" w:rsidRDefault="00083D52" w:rsidP="00083D52">
      <w:pPr>
        <w:pStyle w:val="Default"/>
        <w:jc w:val="both"/>
      </w:pPr>
      <w:r w:rsidRPr="00083D52">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083D52" w:rsidRPr="00083D52" w:rsidRDefault="00083D52" w:rsidP="00083D52">
      <w:pPr>
        <w:pStyle w:val="Default"/>
        <w:jc w:val="both"/>
      </w:pPr>
      <w:r w:rsidRPr="00083D52">
        <w:t>• осуществлять поиск исторической информации в учебной и дополнительной литературе, электронных материалах, систематизировать и представлять е</w:t>
      </w:r>
      <w:r w:rsidRPr="00083D52">
        <w:rPr>
          <w:rFonts w:hAnsi="Cambria Math" w:cs="Cambria Math"/>
        </w:rPr>
        <w:t>ѐ</w:t>
      </w:r>
      <w:r w:rsidRPr="00083D52">
        <w:t xml:space="preserve"> в виде рефератов, презентаций и др.; </w:t>
      </w:r>
    </w:p>
    <w:p w:rsidR="00083D52" w:rsidRPr="00083D52" w:rsidRDefault="00083D52" w:rsidP="00083D52">
      <w:pPr>
        <w:pStyle w:val="Default"/>
        <w:jc w:val="both"/>
      </w:pPr>
      <w:r w:rsidRPr="00083D52">
        <w:t xml:space="preserve">• проводить работу по поиску и оформлению материалов истории своей семьи, города, края в ХХ – начале XXI в. </w:t>
      </w:r>
    </w:p>
    <w:p w:rsidR="00083D52" w:rsidRPr="00083D52" w:rsidRDefault="00083D52" w:rsidP="00083D52">
      <w:pPr>
        <w:pStyle w:val="Default"/>
        <w:jc w:val="both"/>
        <w:outlineLvl w:val="0"/>
      </w:pPr>
      <w:r w:rsidRPr="00083D52">
        <w:rPr>
          <w:b/>
          <w:bCs/>
        </w:rPr>
        <w:t xml:space="preserve">1.2.3.9. Общесьвознание. </w:t>
      </w:r>
    </w:p>
    <w:p w:rsidR="00083D52" w:rsidRPr="00083D52" w:rsidRDefault="00083D52" w:rsidP="00083D52">
      <w:pPr>
        <w:pStyle w:val="Default"/>
        <w:jc w:val="center"/>
        <w:outlineLvl w:val="0"/>
      </w:pPr>
      <w:r w:rsidRPr="00083D52">
        <w:rPr>
          <w:b/>
          <w:bCs/>
        </w:rPr>
        <w:t>Человек в социальном измерении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083D52" w:rsidRPr="00083D52" w:rsidRDefault="00083D52" w:rsidP="00083D52">
      <w:pPr>
        <w:pStyle w:val="Default"/>
        <w:jc w:val="both"/>
      </w:pPr>
      <w:r w:rsidRPr="00083D52">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083D52" w:rsidRPr="00083D52" w:rsidRDefault="00083D52" w:rsidP="00083D52">
      <w:pPr>
        <w:pStyle w:val="Default"/>
        <w:jc w:val="both"/>
      </w:pPr>
      <w:r w:rsidRPr="00083D52">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083D52" w:rsidRPr="00083D52" w:rsidRDefault="00083D52" w:rsidP="00083D52">
      <w:pPr>
        <w:pStyle w:val="Default"/>
        <w:jc w:val="both"/>
      </w:pPr>
      <w:r w:rsidRPr="00083D52">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083D52" w:rsidRPr="00083D52" w:rsidRDefault="00083D52" w:rsidP="00083D52">
      <w:pPr>
        <w:pStyle w:val="Default"/>
        <w:jc w:val="both"/>
      </w:pPr>
      <w:r w:rsidRPr="00083D52">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083D52" w:rsidRPr="00083D52" w:rsidRDefault="00083D52" w:rsidP="00083D52">
      <w:pPr>
        <w:pStyle w:val="Default"/>
        <w:jc w:val="both"/>
      </w:pPr>
      <w:r w:rsidRPr="00083D52">
        <w:t xml:space="preserve">• описывать гендер как социальный пол; приводить примеры гендерных ролей, а также различий в поведении мальчиков и девочек; </w:t>
      </w:r>
    </w:p>
    <w:p w:rsidR="00083D52" w:rsidRPr="00083D52" w:rsidRDefault="00083D52" w:rsidP="00083D52">
      <w:pPr>
        <w:pStyle w:val="Default"/>
        <w:jc w:val="both"/>
      </w:pPr>
      <w:r w:rsidRPr="00083D52">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083D52" w:rsidRPr="00083D52" w:rsidRDefault="00083D52" w:rsidP="00083D52">
      <w:pPr>
        <w:pStyle w:val="Default"/>
        <w:jc w:val="both"/>
      </w:pPr>
      <w:r w:rsidRPr="00083D52">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083D52" w:rsidRPr="00083D52" w:rsidRDefault="00083D52" w:rsidP="00083D52">
      <w:pPr>
        <w:pStyle w:val="Default"/>
        <w:jc w:val="both"/>
      </w:pPr>
      <w:r w:rsidRPr="00083D52">
        <w:t xml:space="preserve">• использовать элементы причинно-следственного анализа при характеристике социальных параметров личности; </w:t>
      </w:r>
    </w:p>
    <w:p w:rsidR="00083D52" w:rsidRPr="00083D52" w:rsidRDefault="00083D52" w:rsidP="00083D52">
      <w:pPr>
        <w:pStyle w:val="Default"/>
        <w:jc w:val="both"/>
      </w:pPr>
      <w:r w:rsidRPr="00083D52">
        <w:t xml:space="preserve">• описывать реальные связи и зависимости между воспитанием и социализацией личности. </w:t>
      </w:r>
    </w:p>
    <w:p w:rsidR="00083D52" w:rsidRPr="00083D52" w:rsidRDefault="00083D52" w:rsidP="00083D52">
      <w:pPr>
        <w:pStyle w:val="Default"/>
        <w:jc w:val="center"/>
        <w:outlineLvl w:val="0"/>
      </w:pPr>
      <w:r w:rsidRPr="00083D52">
        <w:rPr>
          <w:b/>
          <w:bCs/>
        </w:rPr>
        <w:t>Ближайшее социальное окружение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семью и семейные отношения; оценивать социальное значение семейных традиций и обычаев; </w:t>
      </w:r>
    </w:p>
    <w:p w:rsidR="00083D52" w:rsidRPr="00083D52" w:rsidRDefault="00083D52" w:rsidP="00083D52">
      <w:pPr>
        <w:pStyle w:val="Default"/>
        <w:jc w:val="both"/>
      </w:pPr>
      <w:r w:rsidRPr="00083D52">
        <w:t xml:space="preserve">• характеризовать основные роли членов семьи, включая свою; </w:t>
      </w:r>
    </w:p>
    <w:p w:rsidR="00083D52" w:rsidRPr="00083D52" w:rsidRDefault="00083D52" w:rsidP="00083D52">
      <w:pPr>
        <w:pStyle w:val="Default"/>
        <w:jc w:val="both"/>
      </w:pPr>
      <w:r w:rsidRPr="00083D52">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083D52" w:rsidRPr="00083D52" w:rsidRDefault="00083D52" w:rsidP="00083D52">
      <w:pPr>
        <w:pStyle w:val="Default"/>
        <w:jc w:val="both"/>
      </w:pPr>
      <w:r w:rsidRPr="00083D52">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элементы причинно-следственного анализа при характеристике семейных конфликтов. </w:t>
      </w:r>
    </w:p>
    <w:p w:rsidR="00083D52" w:rsidRPr="00083D52" w:rsidRDefault="00083D52" w:rsidP="00083D52">
      <w:pPr>
        <w:pStyle w:val="Default"/>
        <w:jc w:val="center"/>
        <w:outlineLvl w:val="0"/>
      </w:pPr>
      <w:r w:rsidRPr="00083D52">
        <w:rPr>
          <w:b/>
          <w:bCs/>
        </w:rPr>
        <w:t xml:space="preserve">Общество </w:t>
      </w:r>
      <w:r w:rsidRPr="00083D52">
        <w:t xml:space="preserve">– </w:t>
      </w:r>
      <w:r w:rsidRPr="00083D52">
        <w:rPr>
          <w:b/>
          <w:bCs/>
        </w:rPr>
        <w:t>большой «дом» человечества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распознавать на основе привед</w:t>
      </w:r>
      <w:r w:rsidRPr="00083D52">
        <w:rPr>
          <w:rFonts w:hAnsi="Cambria Math" w:cs="Cambria Math"/>
        </w:rPr>
        <w:t>ѐ</w:t>
      </w:r>
      <w:r w:rsidRPr="00083D52">
        <w:t xml:space="preserve">нных данных основные типы обществ; </w:t>
      </w:r>
    </w:p>
    <w:p w:rsidR="00083D52" w:rsidRPr="00083D52" w:rsidRDefault="00083D52" w:rsidP="00083D52">
      <w:pPr>
        <w:pStyle w:val="Default"/>
        <w:jc w:val="both"/>
      </w:pPr>
      <w:r w:rsidRPr="00083D52">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083D52" w:rsidRPr="00083D52" w:rsidRDefault="00083D52" w:rsidP="00083D52">
      <w:pPr>
        <w:pStyle w:val="Default"/>
        <w:jc w:val="both"/>
      </w:pPr>
      <w:r w:rsidRPr="00083D52">
        <w:t xml:space="preserve">• различать экономические, социальные, политические, культурные явления и процессы общественной жизни; </w:t>
      </w:r>
    </w:p>
    <w:p w:rsidR="00083D52" w:rsidRPr="00083D52" w:rsidRDefault="00083D52" w:rsidP="00083D52">
      <w:pPr>
        <w:pStyle w:val="Default"/>
        <w:jc w:val="both"/>
      </w:pPr>
      <w:r w:rsidRPr="00083D52">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083D52" w:rsidRPr="00083D52" w:rsidRDefault="00083D52" w:rsidP="00083D52">
      <w:pPr>
        <w:pStyle w:val="Default"/>
        <w:jc w:val="both"/>
      </w:pPr>
      <w:r w:rsidRPr="00083D52">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наблюдать и характеризовать явления и события, происходящие в различных сферах общественной жизни; </w:t>
      </w:r>
    </w:p>
    <w:p w:rsidR="00083D52" w:rsidRPr="00083D52" w:rsidRDefault="00083D52" w:rsidP="00083D52">
      <w:pPr>
        <w:pStyle w:val="Default"/>
        <w:jc w:val="both"/>
      </w:pPr>
      <w:r w:rsidRPr="00083D52">
        <w:t xml:space="preserve">• объяснять взаимодействие социальных общностей и групп; </w:t>
      </w:r>
    </w:p>
    <w:p w:rsidR="00083D52" w:rsidRPr="00083D52" w:rsidRDefault="00083D52" w:rsidP="00083D52">
      <w:pPr>
        <w:pStyle w:val="Default"/>
        <w:jc w:val="both"/>
      </w:pPr>
      <w:r w:rsidRPr="00083D52">
        <w:t xml:space="preserve">• выявлять причинно-следственные связи общественных явлений и характеризовать основные направления общественного развития. </w:t>
      </w:r>
    </w:p>
    <w:p w:rsidR="00083D52" w:rsidRPr="00083D52" w:rsidRDefault="00083D52" w:rsidP="00083D52">
      <w:pPr>
        <w:pStyle w:val="Default"/>
        <w:jc w:val="center"/>
        <w:outlineLvl w:val="0"/>
      </w:pPr>
      <w:r w:rsidRPr="00083D52">
        <w:rPr>
          <w:b/>
          <w:bCs/>
        </w:rPr>
        <w:t>Общество, в котором мы жив</w:t>
      </w:r>
      <w:r w:rsidRPr="00083D52">
        <w:rPr>
          <w:rFonts w:hAnsi="Cambria Math" w:cs="Cambria Math"/>
          <w:b/>
          <w:bCs/>
        </w:rPr>
        <w:t>ѐ</w:t>
      </w:r>
      <w:r w:rsidRPr="00083D52">
        <w:rPr>
          <w:b/>
          <w:bCs/>
        </w:rPr>
        <w:t>м</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глобальные проблемы современности; </w:t>
      </w:r>
    </w:p>
    <w:p w:rsidR="00083D52" w:rsidRPr="00083D52" w:rsidRDefault="00083D52" w:rsidP="00083D52">
      <w:pPr>
        <w:pStyle w:val="Default"/>
        <w:jc w:val="both"/>
      </w:pPr>
      <w:r w:rsidRPr="00083D52">
        <w:t xml:space="preserve">• раскрывать духовные ценности и достижения народов нашей страны; </w:t>
      </w:r>
    </w:p>
    <w:p w:rsidR="00083D52" w:rsidRPr="00083D52" w:rsidRDefault="00083D52" w:rsidP="00083D52">
      <w:pPr>
        <w:pStyle w:val="Default"/>
        <w:jc w:val="both"/>
      </w:pPr>
      <w:r w:rsidRPr="00083D52">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083D52" w:rsidRPr="00083D52" w:rsidRDefault="00083D52" w:rsidP="00083D52">
      <w:pPr>
        <w:pStyle w:val="Default"/>
        <w:jc w:val="both"/>
      </w:pPr>
      <w:r w:rsidRPr="00083D52">
        <w:t xml:space="preserve">• формулировать собственную точку зрения на социальный портрет достойного гражданина страны; </w:t>
      </w:r>
    </w:p>
    <w:p w:rsidR="00083D52" w:rsidRPr="00083D52" w:rsidRDefault="00083D52" w:rsidP="00083D52">
      <w:pPr>
        <w:pStyle w:val="Default"/>
        <w:jc w:val="both"/>
      </w:pPr>
      <w:r w:rsidRPr="00083D52">
        <w:t xml:space="preserve">• находить и извлекать информацию о положении России среди других государств мира из адаптированных источников различного типа.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характеризовать и конкретизировать фактами социальной жизни изменения, происходящие в современном обществе; </w:t>
      </w:r>
    </w:p>
    <w:p w:rsidR="00083D52" w:rsidRPr="00083D52" w:rsidRDefault="00083D52" w:rsidP="00083D52">
      <w:pPr>
        <w:pStyle w:val="Default"/>
        <w:jc w:val="both"/>
      </w:pPr>
      <w:r w:rsidRPr="00083D52">
        <w:t xml:space="preserve">• показывать влияние происходящих в обществе изменений на положение России в мире. </w:t>
      </w:r>
    </w:p>
    <w:p w:rsidR="00083D52" w:rsidRPr="00083D52" w:rsidRDefault="00083D52" w:rsidP="00083D52">
      <w:pPr>
        <w:pStyle w:val="Default"/>
        <w:jc w:val="center"/>
        <w:outlineLvl w:val="0"/>
      </w:pPr>
      <w:r w:rsidRPr="00083D52">
        <w:rPr>
          <w:b/>
          <w:bCs/>
        </w:rPr>
        <w:t>Регулирование поведения людей в обществе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083D52" w:rsidRPr="00083D52" w:rsidRDefault="00083D52" w:rsidP="00083D52">
      <w:pPr>
        <w:pStyle w:val="Default"/>
        <w:jc w:val="both"/>
      </w:pPr>
      <w:r w:rsidRPr="00083D52">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083D52" w:rsidRPr="00083D52" w:rsidRDefault="00083D52" w:rsidP="00083D52">
      <w:pPr>
        <w:pStyle w:val="Default"/>
        <w:jc w:val="both"/>
      </w:pPr>
      <w:r w:rsidRPr="00083D52">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083D52" w:rsidRPr="00083D52" w:rsidRDefault="00083D52" w:rsidP="00083D52">
      <w:pPr>
        <w:pStyle w:val="Default"/>
        <w:jc w:val="both"/>
      </w:pPr>
      <w:r w:rsidRPr="00083D52">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lastRenderedPageBreak/>
        <w:t xml:space="preserve">• использовать элементы причинно-следственного анализа для понимания влияния моральных устоев на развитие общества и человека; </w:t>
      </w:r>
    </w:p>
    <w:p w:rsidR="00083D52" w:rsidRPr="00083D52" w:rsidRDefault="00083D52" w:rsidP="00083D52">
      <w:pPr>
        <w:pStyle w:val="Default"/>
        <w:jc w:val="both"/>
      </w:pPr>
      <w:r w:rsidRPr="00083D52">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083D52" w:rsidRPr="00083D52" w:rsidRDefault="00083D52" w:rsidP="00083D52">
      <w:pPr>
        <w:pStyle w:val="Default"/>
        <w:jc w:val="both"/>
      </w:pPr>
      <w:r w:rsidRPr="00083D52">
        <w:t xml:space="preserve">• оценивать сущность и значение правопорядка и законности, собственный вклад в их становление и развитие. </w:t>
      </w:r>
    </w:p>
    <w:p w:rsidR="00083D52" w:rsidRPr="00083D52" w:rsidRDefault="00083D52" w:rsidP="00083D52">
      <w:pPr>
        <w:pStyle w:val="Default"/>
        <w:jc w:val="center"/>
        <w:outlineLvl w:val="0"/>
      </w:pPr>
      <w:r w:rsidRPr="00083D52">
        <w:rPr>
          <w:b/>
          <w:bCs/>
        </w:rPr>
        <w:t>Основы российского законодательства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083D52" w:rsidRPr="00083D52" w:rsidRDefault="00083D52" w:rsidP="00083D52">
      <w:pPr>
        <w:pStyle w:val="Default"/>
        <w:jc w:val="both"/>
      </w:pPr>
      <w:r w:rsidRPr="00083D52">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083D52" w:rsidRPr="00083D52" w:rsidRDefault="00083D52" w:rsidP="00083D52">
      <w:pPr>
        <w:pStyle w:val="Default"/>
        <w:jc w:val="both"/>
      </w:pPr>
      <w:r w:rsidRPr="00083D52">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083D52" w:rsidRPr="00083D52" w:rsidRDefault="00083D52" w:rsidP="00083D52">
      <w:pPr>
        <w:pStyle w:val="Default"/>
        <w:jc w:val="both"/>
      </w:pPr>
      <w:r w:rsidRPr="00083D52">
        <w:t xml:space="preserve">• объяснять на конкретных примерах особенности правового положения и юридической ответственности несовершеннолетних; </w:t>
      </w:r>
    </w:p>
    <w:p w:rsidR="00083D52" w:rsidRPr="00083D52" w:rsidRDefault="00083D52" w:rsidP="00083D52">
      <w:pPr>
        <w:pStyle w:val="Default"/>
        <w:jc w:val="both"/>
      </w:pPr>
      <w:r w:rsidRPr="00083D52">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оценивать сущность и значение правопорядка и законности, собственный возможный вклад в их становление и развитие; </w:t>
      </w:r>
    </w:p>
    <w:p w:rsidR="00083D52" w:rsidRPr="00083D52" w:rsidRDefault="00083D52" w:rsidP="00083D52">
      <w:pPr>
        <w:pStyle w:val="Default"/>
        <w:jc w:val="both"/>
      </w:pPr>
      <w:r w:rsidRPr="00083D52">
        <w:t xml:space="preserve">• осознанно содействовать защите правопорядка в обществе правовыми способами и средствами; </w:t>
      </w:r>
    </w:p>
    <w:p w:rsidR="00083D52" w:rsidRPr="00083D52" w:rsidRDefault="00083D52" w:rsidP="00083D52">
      <w:pPr>
        <w:pStyle w:val="Default"/>
        <w:jc w:val="both"/>
      </w:pPr>
      <w:r w:rsidRPr="00083D52">
        <w:t xml:space="preserve">• использовать знания и умения для формирования способности к личному самоопределению, самореализации, самоконтролю. </w:t>
      </w:r>
    </w:p>
    <w:p w:rsidR="00083D52" w:rsidRPr="00083D52" w:rsidRDefault="00083D52" w:rsidP="00083D52">
      <w:pPr>
        <w:pStyle w:val="Default"/>
        <w:jc w:val="center"/>
        <w:outlineLvl w:val="0"/>
      </w:pPr>
      <w:r w:rsidRPr="00083D52">
        <w:rPr>
          <w:b/>
          <w:bCs/>
        </w:rPr>
        <w:t>Мир экономики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и правильно использовать основные экономические термины; </w:t>
      </w:r>
    </w:p>
    <w:p w:rsidR="00083D52" w:rsidRPr="00083D52" w:rsidRDefault="00083D52" w:rsidP="00083D52">
      <w:pPr>
        <w:pStyle w:val="Default"/>
        <w:jc w:val="both"/>
      </w:pPr>
      <w:r w:rsidRPr="00083D52">
        <w:t>• распознавать на основе прив</w:t>
      </w:r>
      <w:r w:rsidRPr="00083D52">
        <w:rPr>
          <w:rFonts w:hAnsi="Cambria Math" w:cs="Cambria Math"/>
        </w:rPr>
        <w:t>ѐ</w:t>
      </w:r>
      <w:r w:rsidRPr="00083D52">
        <w:t xml:space="preserve">денных данных основные экономические системы, экономические явления и процессы, сравнивать их; </w:t>
      </w:r>
    </w:p>
    <w:p w:rsidR="00083D52" w:rsidRPr="00083D52" w:rsidRDefault="00083D52" w:rsidP="00083D52">
      <w:pPr>
        <w:pStyle w:val="Default"/>
        <w:jc w:val="both"/>
      </w:pPr>
      <w:r w:rsidRPr="00083D52">
        <w:t xml:space="preserve">• объяснять механизм рыночного регулирования экономики и характеризовать роль государства в регулировании экономики; </w:t>
      </w:r>
    </w:p>
    <w:p w:rsidR="00083D52" w:rsidRPr="00083D52" w:rsidRDefault="00083D52" w:rsidP="00083D52">
      <w:pPr>
        <w:pStyle w:val="Default"/>
        <w:jc w:val="both"/>
      </w:pPr>
      <w:r w:rsidRPr="00083D52">
        <w:t xml:space="preserve">• характеризовать функции денег в экономике; </w:t>
      </w:r>
    </w:p>
    <w:p w:rsidR="00083D52" w:rsidRPr="00083D52" w:rsidRDefault="00083D52" w:rsidP="00083D52">
      <w:pPr>
        <w:pStyle w:val="Default"/>
        <w:jc w:val="both"/>
      </w:pPr>
      <w:r w:rsidRPr="00083D52">
        <w:t xml:space="preserve">• анализировать несложные статистические данные, отражающие экономические явления и процессы; </w:t>
      </w:r>
    </w:p>
    <w:p w:rsidR="00083D52" w:rsidRPr="00083D52" w:rsidRDefault="00083D52" w:rsidP="00083D52">
      <w:pPr>
        <w:pStyle w:val="Default"/>
        <w:jc w:val="both"/>
      </w:pPr>
      <w:r w:rsidRPr="00083D52">
        <w:t xml:space="preserve">• получать социальную информацию об экономической жизни общества из адаптированных источников различного типа; </w:t>
      </w:r>
    </w:p>
    <w:p w:rsidR="00083D52" w:rsidRPr="00083D52" w:rsidRDefault="00083D52" w:rsidP="00083D52">
      <w:pPr>
        <w:pStyle w:val="Default"/>
        <w:jc w:val="both"/>
      </w:pPr>
      <w:r w:rsidRPr="00083D52">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оценивать тенденции экономических изменений в нашем обществе; </w:t>
      </w:r>
    </w:p>
    <w:p w:rsidR="00083D52" w:rsidRPr="00083D52" w:rsidRDefault="00083D52" w:rsidP="00083D52">
      <w:pPr>
        <w:pStyle w:val="Default"/>
        <w:jc w:val="both"/>
      </w:pPr>
      <w:r w:rsidRPr="00083D52">
        <w:t xml:space="preserve">• анализировать с опорой на полученные знания несложную экономическую информацию, получаемую из неадаптированных источников; </w:t>
      </w:r>
    </w:p>
    <w:p w:rsidR="00083D52" w:rsidRPr="00083D52" w:rsidRDefault="00083D52" w:rsidP="00083D52">
      <w:pPr>
        <w:pStyle w:val="Default"/>
        <w:jc w:val="both"/>
      </w:pPr>
      <w:r w:rsidRPr="00083D52">
        <w:t xml:space="preserve">• выполнять несложные практические задания, основанные на ситуациях, связанных с описанием состояния российской экономики. </w:t>
      </w:r>
    </w:p>
    <w:p w:rsidR="00083D52" w:rsidRPr="00083D52" w:rsidRDefault="00083D52" w:rsidP="00083D52">
      <w:pPr>
        <w:pStyle w:val="Default"/>
        <w:jc w:val="center"/>
        <w:outlineLvl w:val="0"/>
      </w:pPr>
      <w:r w:rsidRPr="00083D52">
        <w:rPr>
          <w:b/>
          <w:bCs/>
        </w:rPr>
        <w:t>Человек в экономических отношениях</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распознавать на основе привед</w:t>
      </w:r>
      <w:r w:rsidRPr="00083D52">
        <w:rPr>
          <w:rFonts w:hAnsi="Cambria Math" w:cs="Cambria Math"/>
        </w:rPr>
        <w:t>ѐ</w:t>
      </w:r>
      <w:r w:rsidRPr="00083D52">
        <w:t xml:space="preserve">нных данных основные экономические системы и экономические явления, сравнивать их; </w:t>
      </w:r>
    </w:p>
    <w:p w:rsidR="00083D52" w:rsidRPr="00083D52" w:rsidRDefault="00083D52" w:rsidP="00083D52">
      <w:pPr>
        <w:pStyle w:val="Default"/>
        <w:jc w:val="both"/>
      </w:pPr>
      <w:r w:rsidRPr="00083D52">
        <w:lastRenderedPageBreak/>
        <w:t xml:space="preserve">• характеризовать поведение производителя и потребителя как основных участников экономической деятельности; </w:t>
      </w:r>
    </w:p>
    <w:p w:rsidR="00083D52" w:rsidRPr="00083D52" w:rsidRDefault="00083D52" w:rsidP="00083D52">
      <w:pPr>
        <w:pStyle w:val="Default"/>
        <w:jc w:val="both"/>
      </w:pPr>
      <w:r w:rsidRPr="00083D52">
        <w:t xml:space="preserve">• применять полученные знания для характеристики экономики семьи; </w:t>
      </w:r>
    </w:p>
    <w:p w:rsidR="00083D52" w:rsidRPr="00083D52" w:rsidRDefault="00083D52" w:rsidP="00083D52">
      <w:pPr>
        <w:pStyle w:val="Default"/>
        <w:jc w:val="both"/>
      </w:pPr>
      <w:r w:rsidRPr="00083D52">
        <w:t xml:space="preserve">• использовать статистические данные, отражающие экономические изменения в обществе; </w:t>
      </w:r>
    </w:p>
    <w:p w:rsidR="00083D52" w:rsidRPr="00083D52" w:rsidRDefault="00083D52" w:rsidP="00083D52">
      <w:pPr>
        <w:pStyle w:val="Default"/>
        <w:jc w:val="both"/>
      </w:pPr>
      <w:r w:rsidRPr="00083D52">
        <w:t xml:space="preserve">• получать социальную информацию об экономической жизни общества из адаптированных источников различного типа; </w:t>
      </w:r>
    </w:p>
    <w:p w:rsidR="00083D52" w:rsidRPr="00083D52" w:rsidRDefault="00083D52" w:rsidP="00083D52">
      <w:pPr>
        <w:pStyle w:val="Default"/>
        <w:jc w:val="both"/>
      </w:pPr>
      <w:r w:rsidRPr="00083D52">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наблюдать и интерпретировать явления и события, происходящие в социальной жизни, с опорой на экономические знания; </w:t>
      </w:r>
    </w:p>
    <w:p w:rsidR="00083D52" w:rsidRPr="00083D52" w:rsidRDefault="00083D52" w:rsidP="00083D52">
      <w:pPr>
        <w:pStyle w:val="Default"/>
        <w:jc w:val="both"/>
      </w:pPr>
      <w:r w:rsidRPr="00083D52">
        <w:t xml:space="preserve">• характеризовать тенденции экономических изменений в нашем обществе; </w:t>
      </w:r>
    </w:p>
    <w:p w:rsidR="00083D52" w:rsidRPr="00083D52" w:rsidRDefault="00083D52" w:rsidP="00083D52">
      <w:pPr>
        <w:pStyle w:val="Default"/>
        <w:jc w:val="both"/>
      </w:pPr>
      <w:r w:rsidRPr="00083D52">
        <w:t xml:space="preserve">• анализировать с позиций обществознания сложившиеся практики и модели поведения потребителя; </w:t>
      </w:r>
    </w:p>
    <w:p w:rsidR="00083D52" w:rsidRPr="00083D52" w:rsidRDefault="00083D52" w:rsidP="00083D52">
      <w:pPr>
        <w:pStyle w:val="Default"/>
        <w:jc w:val="both"/>
      </w:pPr>
      <w:r w:rsidRPr="00083D52">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rsidR="00083D52" w:rsidRPr="00083D52" w:rsidRDefault="00083D52" w:rsidP="00083D52">
      <w:pPr>
        <w:pStyle w:val="Default"/>
        <w:jc w:val="both"/>
      </w:pPr>
      <w:r w:rsidRPr="00083D52">
        <w:t xml:space="preserve">• выполнять несложные практические задания, основанные на ситуациях, связанных с описанием состояния российской экономики. </w:t>
      </w:r>
    </w:p>
    <w:p w:rsidR="00083D52" w:rsidRPr="00083D52" w:rsidRDefault="00083D52" w:rsidP="00083D52">
      <w:pPr>
        <w:pStyle w:val="Default"/>
        <w:jc w:val="center"/>
        <w:outlineLvl w:val="0"/>
      </w:pPr>
      <w:r w:rsidRPr="00083D52">
        <w:rPr>
          <w:b/>
          <w:bCs/>
        </w:rPr>
        <w:t>Мир социальных отношений</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описывать социальную структуру в обществах разного типа, характеризовать основные социальные группы современного общества; на основе привед</w:t>
      </w:r>
      <w:r w:rsidRPr="00083D52">
        <w:rPr>
          <w:rFonts w:hAnsi="Cambria Math" w:cs="Cambria Math"/>
        </w:rPr>
        <w:t>ѐ</w:t>
      </w:r>
      <w:r w:rsidRPr="00083D52">
        <w:t xml:space="preserve">нных данных распознавать основные социальные общности и группы; </w:t>
      </w:r>
    </w:p>
    <w:p w:rsidR="00083D52" w:rsidRPr="00083D52" w:rsidRDefault="00083D52" w:rsidP="00083D52">
      <w:pPr>
        <w:pStyle w:val="Default"/>
        <w:jc w:val="both"/>
      </w:pPr>
      <w:r w:rsidRPr="00083D52">
        <w:t xml:space="preserve">• характеризовать основные социальные группы российского общества, распознавать их сущностные признаки; </w:t>
      </w:r>
    </w:p>
    <w:p w:rsidR="00083D52" w:rsidRPr="00083D52" w:rsidRDefault="00083D52" w:rsidP="00083D52">
      <w:pPr>
        <w:pStyle w:val="Default"/>
        <w:jc w:val="both"/>
      </w:pPr>
      <w:r w:rsidRPr="00083D52">
        <w:t xml:space="preserve">• характеризовать ведущие направления социальной политики российского государства; </w:t>
      </w:r>
    </w:p>
    <w:p w:rsidR="00083D52" w:rsidRPr="00083D52" w:rsidRDefault="00083D52" w:rsidP="00083D52">
      <w:pPr>
        <w:pStyle w:val="Default"/>
        <w:jc w:val="both"/>
      </w:pPr>
      <w:r w:rsidRPr="00083D52">
        <w:t xml:space="preserve">• давать оценку с позиций общественного прогресса тенденциям социальных изменений в нашем обществе, аргументировать свою позицию; </w:t>
      </w:r>
    </w:p>
    <w:p w:rsidR="00083D52" w:rsidRPr="00083D52" w:rsidRDefault="00083D52" w:rsidP="00083D52">
      <w:pPr>
        <w:pStyle w:val="Default"/>
        <w:jc w:val="both"/>
      </w:pPr>
      <w:r w:rsidRPr="00083D52">
        <w:t xml:space="preserve">• характеризовать собственные основные социальные роли; </w:t>
      </w:r>
    </w:p>
    <w:p w:rsidR="00083D52" w:rsidRPr="00083D52" w:rsidRDefault="00083D52" w:rsidP="00083D52">
      <w:pPr>
        <w:pStyle w:val="Default"/>
        <w:jc w:val="both"/>
      </w:pPr>
      <w:r w:rsidRPr="00083D52">
        <w:t xml:space="preserve">• объяснять на примере своей семьи основные функции этого социального института в обществе; </w:t>
      </w:r>
    </w:p>
    <w:p w:rsidR="00083D52" w:rsidRPr="00083D52" w:rsidRDefault="00083D52" w:rsidP="00083D52">
      <w:pPr>
        <w:pStyle w:val="Default"/>
        <w:jc w:val="both"/>
      </w:pPr>
      <w:r w:rsidRPr="00083D52">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w:t>
      </w:r>
      <w:r w:rsidRPr="00083D52">
        <w:rPr>
          <w:rFonts w:hAnsi="Cambria Math" w:cs="Cambria Math"/>
        </w:rPr>
        <w:t>ѐ</w:t>
      </w:r>
      <w:r w:rsidRPr="00083D52">
        <w:t xml:space="preserve"> и использовать для решения задач; </w:t>
      </w:r>
    </w:p>
    <w:p w:rsidR="00083D52" w:rsidRPr="00083D52" w:rsidRDefault="00083D52" w:rsidP="00083D52">
      <w:pPr>
        <w:pStyle w:val="Default"/>
        <w:jc w:val="both"/>
      </w:pPr>
      <w:r w:rsidRPr="00083D52">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083D52" w:rsidRPr="00083D52" w:rsidRDefault="00083D52" w:rsidP="00083D52">
      <w:pPr>
        <w:pStyle w:val="Default"/>
        <w:jc w:val="both"/>
      </w:pPr>
      <w:r w:rsidRPr="00083D52">
        <w:t xml:space="preserve">• проводить несложные социологические исследования.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понятия «равенство» и «социальная справедливость» с позиций историзма; </w:t>
      </w:r>
    </w:p>
    <w:p w:rsidR="00083D52" w:rsidRPr="00083D52" w:rsidRDefault="00083D52" w:rsidP="00083D52">
      <w:pPr>
        <w:pStyle w:val="Default"/>
        <w:jc w:val="both"/>
      </w:pPr>
      <w:r w:rsidRPr="00083D52">
        <w:t xml:space="preserve">• ориентироваться в потоке информации, относящейся к вопросам социальной структуры и социальных отношений в современном обществе; </w:t>
      </w:r>
    </w:p>
    <w:p w:rsidR="00083D52" w:rsidRPr="00083D52" w:rsidRDefault="00083D52" w:rsidP="00083D52">
      <w:pPr>
        <w:pStyle w:val="Default"/>
        <w:jc w:val="both"/>
      </w:pPr>
      <w:r w:rsidRPr="00083D52">
        <w:t xml:space="preserve">• адекватно понимать информацию, относящуюся к социальной сфере общества, получаемую из различных источников. </w:t>
      </w:r>
    </w:p>
    <w:p w:rsidR="00083D52" w:rsidRPr="00083D52" w:rsidRDefault="00083D52" w:rsidP="00083D52">
      <w:pPr>
        <w:pStyle w:val="Default"/>
        <w:jc w:val="center"/>
        <w:outlineLvl w:val="0"/>
      </w:pPr>
      <w:r w:rsidRPr="00083D52">
        <w:rPr>
          <w:b/>
          <w:bCs/>
        </w:rPr>
        <w:t>Политическая жизнь общества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083D52" w:rsidRPr="00083D52" w:rsidRDefault="00083D52" w:rsidP="00083D52">
      <w:pPr>
        <w:pStyle w:val="Default"/>
        <w:jc w:val="both"/>
      </w:pPr>
      <w:r w:rsidRPr="00083D52">
        <w:t xml:space="preserve">• правильно определять инстанцию (государственный орган), в которую следует обратиться для разрешения той или типичной социальной ситуации; </w:t>
      </w:r>
    </w:p>
    <w:p w:rsidR="00083D52" w:rsidRPr="00083D52" w:rsidRDefault="00083D52" w:rsidP="00083D52">
      <w:pPr>
        <w:pStyle w:val="Default"/>
        <w:jc w:val="both"/>
      </w:pPr>
      <w:r w:rsidRPr="00083D52">
        <w:t xml:space="preserve">• сравнивать различные типы политических режимов, обосновывать преимущества демократического политического устройства; </w:t>
      </w:r>
    </w:p>
    <w:p w:rsidR="00083D52" w:rsidRPr="00083D52" w:rsidRDefault="00083D52" w:rsidP="00083D52">
      <w:pPr>
        <w:pStyle w:val="Default"/>
        <w:jc w:val="both"/>
      </w:pPr>
      <w:r w:rsidRPr="00083D52">
        <w:t xml:space="preserve">• описывать основные признаки любого государства, конкретизировать их на примерах прошлого и современности; </w:t>
      </w:r>
    </w:p>
    <w:p w:rsidR="00083D52" w:rsidRPr="00083D52" w:rsidRDefault="00083D52" w:rsidP="00083D52">
      <w:pPr>
        <w:pStyle w:val="Default"/>
        <w:jc w:val="both"/>
      </w:pPr>
      <w:r w:rsidRPr="00083D52">
        <w:t xml:space="preserve">• характеризовать базовые черты избирательной системы в нашем обществе, основные проявления роли избирателя; </w:t>
      </w:r>
    </w:p>
    <w:p w:rsidR="00083D52" w:rsidRPr="00083D52" w:rsidRDefault="00083D52" w:rsidP="00083D52">
      <w:pPr>
        <w:pStyle w:val="Default"/>
        <w:jc w:val="both"/>
      </w:pPr>
      <w:r w:rsidRPr="00083D52">
        <w:t xml:space="preserve">• различать факты и мнения в потоке информации.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научиться: </w:t>
      </w:r>
    </w:p>
    <w:p w:rsidR="00083D52" w:rsidRPr="00083D52" w:rsidRDefault="00083D52" w:rsidP="00083D52">
      <w:pPr>
        <w:pStyle w:val="Default"/>
        <w:jc w:val="both"/>
      </w:pPr>
      <w:r w:rsidRPr="00083D52">
        <w:t xml:space="preserve">• осознавать значение гражданской активности и патриотической позиции в укреплении нашего государства; </w:t>
      </w:r>
    </w:p>
    <w:p w:rsidR="00083D52" w:rsidRPr="00083D52" w:rsidRDefault="00083D52" w:rsidP="00083D52">
      <w:pPr>
        <w:pStyle w:val="Default"/>
        <w:jc w:val="both"/>
      </w:pPr>
      <w:r w:rsidRPr="00083D52">
        <w:t xml:space="preserve">• соотносить различные оценки политических событий и процессов и делать обоснованные выводы. </w:t>
      </w:r>
    </w:p>
    <w:p w:rsidR="00083D52" w:rsidRPr="00083D52" w:rsidRDefault="00083D52" w:rsidP="00083D52">
      <w:pPr>
        <w:pStyle w:val="Default"/>
        <w:jc w:val="center"/>
        <w:outlineLvl w:val="0"/>
      </w:pPr>
      <w:r w:rsidRPr="00083D52">
        <w:rPr>
          <w:b/>
          <w:bCs/>
        </w:rPr>
        <w:t>Культурно-информационная среда общественной жизни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развитие отдельных областей и форм культуры; </w:t>
      </w:r>
    </w:p>
    <w:p w:rsidR="00083D52" w:rsidRPr="00083D52" w:rsidRDefault="00083D52" w:rsidP="00083D52">
      <w:pPr>
        <w:pStyle w:val="Default"/>
        <w:jc w:val="both"/>
      </w:pPr>
      <w:r w:rsidRPr="00083D52">
        <w:t xml:space="preserve">• распознавать и различать явления духовной культуры; </w:t>
      </w:r>
    </w:p>
    <w:p w:rsidR="00083D52" w:rsidRPr="00083D52" w:rsidRDefault="00083D52" w:rsidP="00083D52">
      <w:pPr>
        <w:pStyle w:val="Default"/>
        <w:jc w:val="both"/>
      </w:pPr>
      <w:r w:rsidRPr="00083D52">
        <w:t xml:space="preserve">• описывать различные средства массовой информации; </w:t>
      </w:r>
    </w:p>
    <w:p w:rsidR="00083D52" w:rsidRPr="00083D52" w:rsidRDefault="00083D52" w:rsidP="00083D52">
      <w:pPr>
        <w:pStyle w:val="Default"/>
        <w:jc w:val="both"/>
      </w:pPr>
      <w:r w:rsidRPr="00083D52">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083D52" w:rsidRPr="00083D52" w:rsidRDefault="00083D52" w:rsidP="00083D52">
      <w:pPr>
        <w:pStyle w:val="Default"/>
        <w:jc w:val="both"/>
      </w:pPr>
      <w:r w:rsidRPr="00083D52">
        <w:t xml:space="preserve">• видеть различные точки зрения в вопросах ценностного выбора и приоритетов в духовной сфере, формулировать собственное отношение.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описывать процессы создания, сохранения, трансляции и усвоения достижений культуры; </w:t>
      </w:r>
    </w:p>
    <w:p w:rsidR="00083D52" w:rsidRPr="00083D52" w:rsidRDefault="00083D52" w:rsidP="00083D52">
      <w:pPr>
        <w:pStyle w:val="Default"/>
        <w:jc w:val="both"/>
      </w:pPr>
      <w:r w:rsidRPr="00083D52">
        <w:t xml:space="preserve">• характеризовать основные направления развития отечественной культуры в современных условиях; </w:t>
      </w:r>
    </w:p>
    <w:p w:rsidR="00083D52" w:rsidRPr="00083D52" w:rsidRDefault="00083D52" w:rsidP="00083D52">
      <w:pPr>
        <w:pStyle w:val="Default"/>
        <w:jc w:val="both"/>
      </w:pPr>
      <w:r w:rsidRPr="00083D52">
        <w:t xml:space="preserve">• осуществлять рефлексию своих ценностей. </w:t>
      </w:r>
    </w:p>
    <w:p w:rsidR="00083D52" w:rsidRPr="00083D52" w:rsidRDefault="00083D52" w:rsidP="00083D52">
      <w:pPr>
        <w:pStyle w:val="Default"/>
        <w:jc w:val="center"/>
        <w:outlineLvl w:val="0"/>
      </w:pPr>
      <w:r w:rsidRPr="00083D52">
        <w:rPr>
          <w:b/>
          <w:bCs/>
        </w:rPr>
        <w:t>Человек в меняющемся обществе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явление ускорения социального развития; </w:t>
      </w:r>
    </w:p>
    <w:p w:rsidR="00083D52" w:rsidRPr="00083D52" w:rsidRDefault="00083D52" w:rsidP="00083D52">
      <w:pPr>
        <w:pStyle w:val="Default"/>
        <w:jc w:val="both"/>
      </w:pPr>
      <w:r w:rsidRPr="00083D52">
        <w:t xml:space="preserve">• объяснять необходимость непрерывного образования в современных условиях; </w:t>
      </w:r>
    </w:p>
    <w:p w:rsidR="00083D52" w:rsidRPr="00083D52" w:rsidRDefault="00083D52" w:rsidP="00083D52">
      <w:pPr>
        <w:pStyle w:val="Default"/>
        <w:jc w:val="both"/>
      </w:pPr>
      <w:r w:rsidRPr="00083D52">
        <w:t xml:space="preserve">• описывать многообразие профессий в современном мире; </w:t>
      </w:r>
    </w:p>
    <w:p w:rsidR="00083D52" w:rsidRPr="00083D52" w:rsidRDefault="00083D52" w:rsidP="00083D52">
      <w:pPr>
        <w:pStyle w:val="Default"/>
        <w:jc w:val="both"/>
      </w:pPr>
      <w:r w:rsidRPr="00083D52">
        <w:t>• характеризовать роль молод</w:t>
      </w:r>
      <w:r w:rsidRPr="00083D52">
        <w:rPr>
          <w:rFonts w:hAnsi="Cambria Math" w:cs="Cambria Math"/>
        </w:rPr>
        <w:t>ѐ</w:t>
      </w:r>
      <w:r w:rsidRPr="00083D52">
        <w:t xml:space="preserve">жи в развитии современного общества; </w:t>
      </w:r>
    </w:p>
    <w:p w:rsidR="00083D52" w:rsidRPr="00083D52" w:rsidRDefault="00083D52" w:rsidP="00083D52">
      <w:pPr>
        <w:pStyle w:val="Default"/>
        <w:jc w:val="both"/>
      </w:pPr>
      <w:r w:rsidRPr="00083D52">
        <w:t xml:space="preserve">• извлекать социальную информацию из доступных источников; </w:t>
      </w:r>
    </w:p>
    <w:p w:rsidR="00083D52" w:rsidRPr="00083D52" w:rsidRDefault="00083D52" w:rsidP="00083D52">
      <w:pPr>
        <w:pStyle w:val="Default"/>
        <w:jc w:val="both"/>
      </w:pPr>
      <w:r w:rsidRPr="00083D52">
        <w:t xml:space="preserve">• применять полученные знания для решения отдельных социальных проблем. </w:t>
      </w:r>
    </w:p>
    <w:p w:rsidR="00083D52" w:rsidRPr="00083D52" w:rsidRDefault="00083D52" w:rsidP="00083D52">
      <w:pPr>
        <w:pStyle w:val="Default"/>
        <w:jc w:val="both"/>
        <w:outlineLvl w:val="0"/>
        <w:rPr>
          <w:b/>
          <w:bCs/>
        </w:rPr>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критически воспринимать сообщения и рекламу в СМИ и Интернете о таких направлениях массовой культуры, как шоу-бизнес и мода; </w:t>
      </w:r>
    </w:p>
    <w:p w:rsidR="00083D52" w:rsidRPr="00083D52" w:rsidRDefault="00083D52" w:rsidP="00083D52">
      <w:pPr>
        <w:pStyle w:val="Default"/>
        <w:jc w:val="both"/>
      </w:pPr>
      <w:r w:rsidRPr="00083D52">
        <w:t xml:space="preserve">• оценивать роль спорта и спортивных достижений в контексте современной общественной жизни; </w:t>
      </w:r>
    </w:p>
    <w:p w:rsidR="00083D52" w:rsidRPr="00083D52" w:rsidRDefault="00083D52" w:rsidP="00083D52">
      <w:pPr>
        <w:pStyle w:val="Default"/>
        <w:jc w:val="both"/>
      </w:pPr>
      <w:r w:rsidRPr="00083D52">
        <w:t>• выражать и обосновывать собственную позицию по актуальным проблемам молод</w:t>
      </w:r>
      <w:r w:rsidRPr="00083D52">
        <w:rPr>
          <w:rFonts w:hAnsi="Cambria Math" w:cs="Cambria Math"/>
        </w:rPr>
        <w:t>ѐ</w:t>
      </w:r>
      <w:r w:rsidRPr="00083D52">
        <w:t xml:space="preserve">жи. </w:t>
      </w:r>
    </w:p>
    <w:p w:rsidR="00083D52" w:rsidRPr="00083D52" w:rsidRDefault="00083D52" w:rsidP="00083D52">
      <w:pPr>
        <w:pStyle w:val="Default"/>
        <w:jc w:val="both"/>
      </w:pPr>
      <w:r w:rsidRPr="00083D52">
        <w:rPr>
          <w:b/>
          <w:bCs/>
        </w:rPr>
        <w:t xml:space="preserve">География </w:t>
      </w:r>
    </w:p>
    <w:p w:rsidR="00083D52" w:rsidRPr="00083D52" w:rsidRDefault="00083D52" w:rsidP="00083D52">
      <w:pPr>
        <w:pStyle w:val="Default"/>
        <w:jc w:val="center"/>
        <w:outlineLvl w:val="0"/>
      </w:pPr>
      <w:r w:rsidRPr="00083D52">
        <w:rPr>
          <w:b/>
          <w:bCs/>
        </w:rPr>
        <w:t>Источники географической информации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083D52" w:rsidRPr="00083D52" w:rsidRDefault="00083D52" w:rsidP="00083D52">
      <w:pPr>
        <w:pStyle w:val="Default"/>
        <w:jc w:val="both"/>
      </w:pPr>
      <w:r w:rsidRPr="00083D52">
        <w:t xml:space="preserve">• анализировать, обобщать и интерпретировать географическую информацию; </w:t>
      </w:r>
    </w:p>
    <w:p w:rsidR="00083D52" w:rsidRPr="00083D52" w:rsidRDefault="00083D52" w:rsidP="00083D52">
      <w:pPr>
        <w:pStyle w:val="Default"/>
        <w:jc w:val="both"/>
      </w:pPr>
      <w:r w:rsidRPr="00083D52">
        <w:t xml:space="preserve">• находить и формулировать по результатам наблюдений (в том числе инструментальных) зависимости и закономерности; </w:t>
      </w:r>
    </w:p>
    <w:p w:rsidR="00083D52" w:rsidRPr="00083D52" w:rsidRDefault="00083D52" w:rsidP="00083D52">
      <w:pPr>
        <w:pStyle w:val="Default"/>
        <w:jc w:val="both"/>
      </w:pPr>
      <w:r w:rsidRPr="00083D52">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083D52" w:rsidRPr="00083D52" w:rsidRDefault="00083D52" w:rsidP="00083D52">
      <w:pPr>
        <w:pStyle w:val="Default"/>
        <w:jc w:val="both"/>
      </w:pPr>
      <w:r w:rsidRPr="00083D52">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083D52" w:rsidRPr="00083D52" w:rsidRDefault="00083D52" w:rsidP="00083D52">
      <w:pPr>
        <w:pStyle w:val="Default"/>
        <w:jc w:val="both"/>
      </w:pPr>
      <w:r w:rsidRPr="00083D52">
        <w:t xml:space="preserve">• составлять описания географических объектов, процессов и явлений с использованием разных источников географической информации; </w:t>
      </w:r>
    </w:p>
    <w:p w:rsidR="00083D52" w:rsidRPr="00083D52" w:rsidRDefault="00083D52" w:rsidP="00083D52">
      <w:pPr>
        <w:pStyle w:val="Default"/>
        <w:jc w:val="both"/>
      </w:pPr>
      <w:r w:rsidRPr="00083D52">
        <w:t xml:space="preserve">• представлять в различных формах географическую информацию, необходимую для решения учебных и практико-ориентированных задач.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ориентироваться на местности при помощи топографических карт и современных навигационных приборов; </w:t>
      </w:r>
    </w:p>
    <w:p w:rsidR="00083D52" w:rsidRPr="00083D52" w:rsidRDefault="00083D52" w:rsidP="00083D52">
      <w:pPr>
        <w:pStyle w:val="Default"/>
        <w:jc w:val="both"/>
      </w:pPr>
      <w:r w:rsidRPr="00083D52">
        <w:t xml:space="preserve">• читать космические снимки и аэрофотоснимки, планы местности и географические карты; </w:t>
      </w:r>
    </w:p>
    <w:p w:rsidR="00083D52" w:rsidRPr="00083D52" w:rsidRDefault="00083D52" w:rsidP="00083D52">
      <w:pPr>
        <w:pStyle w:val="Default"/>
        <w:jc w:val="both"/>
      </w:pPr>
      <w:r w:rsidRPr="00083D52">
        <w:lastRenderedPageBreak/>
        <w:t xml:space="preserve">• строить простые планы местности; </w:t>
      </w:r>
    </w:p>
    <w:p w:rsidR="00083D52" w:rsidRPr="00083D52" w:rsidRDefault="00083D52" w:rsidP="00083D52">
      <w:pPr>
        <w:pStyle w:val="Default"/>
        <w:jc w:val="both"/>
      </w:pPr>
      <w:r w:rsidRPr="00083D52">
        <w:t xml:space="preserve">• создавать простейшие географические карты различного содержания; </w:t>
      </w:r>
    </w:p>
    <w:p w:rsidR="00083D52" w:rsidRPr="00083D52" w:rsidRDefault="00083D52" w:rsidP="00083D52">
      <w:pPr>
        <w:pStyle w:val="Default"/>
        <w:jc w:val="both"/>
      </w:pPr>
      <w:r w:rsidRPr="00083D52">
        <w:t>• моделировать географические объекты и явления при помощи компьютерных программ</w:t>
      </w:r>
      <w:r w:rsidRPr="00083D52">
        <w:rPr>
          <w:i/>
          <w:iCs/>
        </w:rPr>
        <w:t xml:space="preserve">. </w:t>
      </w:r>
    </w:p>
    <w:p w:rsidR="00083D52" w:rsidRPr="00083D52" w:rsidRDefault="00083D52" w:rsidP="00083D52">
      <w:pPr>
        <w:pStyle w:val="Default"/>
        <w:jc w:val="center"/>
        <w:outlineLvl w:val="0"/>
      </w:pPr>
      <w:r w:rsidRPr="00083D52">
        <w:rPr>
          <w:b/>
          <w:bCs/>
        </w:rPr>
        <w:t>Природа Земли и человек</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083D52" w:rsidRPr="00083D52" w:rsidRDefault="00083D52" w:rsidP="00083D52">
      <w:pPr>
        <w:pStyle w:val="Default"/>
        <w:jc w:val="both"/>
      </w:pPr>
      <w:r w:rsidRPr="00083D52">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083D52" w:rsidRPr="00083D52" w:rsidRDefault="00083D52" w:rsidP="00083D52">
      <w:pPr>
        <w:pStyle w:val="Default"/>
        <w:jc w:val="both"/>
      </w:pPr>
      <w:r w:rsidRPr="00083D52">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083D52" w:rsidRPr="00083D52" w:rsidRDefault="00083D52" w:rsidP="00083D52">
      <w:pPr>
        <w:pStyle w:val="Default"/>
        <w:jc w:val="both"/>
      </w:pPr>
      <w:r w:rsidRPr="00083D52">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083D52" w:rsidRPr="00083D52" w:rsidRDefault="00083D52" w:rsidP="00083D52">
      <w:pPr>
        <w:pStyle w:val="Default"/>
        <w:jc w:val="both"/>
      </w:pPr>
      <w:r w:rsidRPr="00083D52">
        <w:t xml:space="preserve">•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083D52" w:rsidRPr="00083D52" w:rsidRDefault="00083D52" w:rsidP="00083D52">
      <w:pPr>
        <w:pStyle w:val="Default"/>
        <w:jc w:val="both"/>
      </w:pPr>
      <w:r w:rsidRPr="00083D52">
        <w:t xml:space="preserve">• воспринимать и критически оценивать информацию географического содержания в научно-популярной литературе и СМИ; </w:t>
      </w:r>
    </w:p>
    <w:p w:rsidR="00083D52" w:rsidRPr="00083D52" w:rsidRDefault="00083D52" w:rsidP="00083D52">
      <w:pPr>
        <w:pStyle w:val="Default"/>
        <w:jc w:val="both"/>
      </w:pPr>
      <w:r w:rsidRPr="00083D52">
        <w:t xml:space="preserve">•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083D52" w:rsidRPr="00083D52" w:rsidRDefault="00083D52" w:rsidP="00083D52">
      <w:pPr>
        <w:pStyle w:val="Default"/>
        <w:jc w:val="center"/>
        <w:outlineLvl w:val="0"/>
      </w:pPr>
      <w:r w:rsidRPr="00083D52">
        <w:rPr>
          <w:b/>
          <w:bCs/>
        </w:rPr>
        <w:t>Население Земли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083D52" w:rsidRPr="00083D52" w:rsidRDefault="00083D52" w:rsidP="00083D52">
      <w:pPr>
        <w:pStyle w:val="Default"/>
        <w:jc w:val="both"/>
      </w:pPr>
      <w:r w:rsidRPr="00083D52">
        <w:t xml:space="preserve">• сравнивать особенности населения отдельных регионов и стран; </w:t>
      </w:r>
    </w:p>
    <w:p w:rsidR="00083D52" w:rsidRPr="00083D52" w:rsidRDefault="00083D52" w:rsidP="00083D52">
      <w:pPr>
        <w:pStyle w:val="Default"/>
        <w:jc w:val="both"/>
      </w:pPr>
      <w:r w:rsidRPr="00083D52">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083D52" w:rsidRPr="00083D52" w:rsidRDefault="00083D52" w:rsidP="00083D52">
      <w:pPr>
        <w:pStyle w:val="Default"/>
        <w:jc w:val="both"/>
      </w:pPr>
      <w:r w:rsidRPr="00083D52">
        <w:t>• проводить расч</w:t>
      </w:r>
      <w:r w:rsidRPr="00083D52">
        <w:rPr>
          <w:rFonts w:hAnsi="Cambria Math" w:cs="Cambria Math"/>
        </w:rPr>
        <w:t>ѐ</w:t>
      </w:r>
      <w:r w:rsidRPr="00083D52">
        <w:t xml:space="preserve">ты демографических показателей; </w:t>
      </w:r>
    </w:p>
    <w:p w:rsidR="00083D52" w:rsidRPr="00083D52" w:rsidRDefault="00083D52" w:rsidP="00083D52">
      <w:pPr>
        <w:pStyle w:val="Default"/>
        <w:jc w:val="both"/>
      </w:pPr>
      <w:r w:rsidRPr="00083D52">
        <w:t xml:space="preserve">• объяснять особенности адаптации человека к разным природным условиям.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rsidR="00083D52" w:rsidRPr="00083D52" w:rsidRDefault="00083D52" w:rsidP="00083D52">
      <w:pPr>
        <w:pStyle w:val="Default"/>
        <w:jc w:val="both"/>
      </w:pPr>
      <w:r w:rsidRPr="00083D52">
        <w:t xml:space="preserve">• самостоятельно проводить по разным источникам информации исследование, связанное с изучением населения. </w:t>
      </w:r>
    </w:p>
    <w:p w:rsidR="00083D52" w:rsidRPr="00083D52" w:rsidRDefault="00083D52" w:rsidP="00083D52">
      <w:pPr>
        <w:pStyle w:val="Default"/>
        <w:jc w:val="center"/>
        <w:outlineLvl w:val="0"/>
      </w:pPr>
      <w:r w:rsidRPr="00083D52">
        <w:rPr>
          <w:b/>
          <w:bCs/>
        </w:rPr>
        <w:t>Материки, океаны и страны</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083D52" w:rsidRPr="00083D52" w:rsidRDefault="00083D52" w:rsidP="00083D52">
      <w:pPr>
        <w:pStyle w:val="Default"/>
        <w:jc w:val="both"/>
      </w:pPr>
      <w:r w:rsidRPr="00083D52">
        <w:t xml:space="preserve">• сравнивать особенности природы и населения, материальной и духовной культуры регионов и отдельных стран; </w:t>
      </w:r>
    </w:p>
    <w:p w:rsidR="00083D52" w:rsidRPr="00083D52" w:rsidRDefault="00083D52" w:rsidP="00083D52">
      <w:pPr>
        <w:pStyle w:val="Default"/>
        <w:jc w:val="both"/>
      </w:pPr>
      <w:r w:rsidRPr="00083D52">
        <w:t xml:space="preserve">• оценивать особенности взаимодействия природы и общества в пределах отдельных территорий; </w:t>
      </w:r>
    </w:p>
    <w:p w:rsidR="00083D52" w:rsidRPr="00083D52" w:rsidRDefault="00083D52" w:rsidP="00083D52">
      <w:pPr>
        <w:pStyle w:val="Default"/>
        <w:jc w:val="both"/>
      </w:pPr>
      <w:r w:rsidRPr="00083D52">
        <w:t xml:space="preserve">• описывать на карте положение и взаиморасположение географических объектов; </w:t>
      </w:r>
    </w:p>
    <w:p w:rsidR="00083D52" w:rsidRPr="00083D52" w:rsidRDefault="00083D52" w:rsidP="00083D52">
      <w:pPr>
        <w:pStyle w:val="Default"/>
        <w:jc w:val="both"/>
      </w:pPr>
      <w:r w:rsidRPr="00083D52">
        <w:t xml:space="preserve">• объяснять особенности компонентов природы отдельных территорий; </w:t>
      </w:r>
    </w:p>
    <w:p w:rsidR="00083D52" w:rsidRPr="00083D52" w:rsidRDefault="00083D52" w:rsidP="00083D52">
      <w:pPr>
        <w:pStyle w:val="Default"/>
        <w:jc w:val="both"/>
      </w:pPr>
      <w:r w:rsidRPr="00083D52">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выдвигать гипотезы о связях и закономерностях событий, процессов, происходящих в географической оболочке; </w:t>
      </w:r>
    </w:p>
    <w:p w:rsidR="00083D52" w:rsidRPr="00083D52" w:rsidRDefault="00083D52" w:rsidP="00083D52">
      <w:pPr>
        <w:pStyle w:val="Default"/>
        <w:jc w:val="both"/>
      </w:pPr>
      <w:r w:rsidRPr="00083D52">
        <w:lastRenderedPageBreak/>
        <w:t xml:space="preserve">• сопоставлять существующие в науке точки зрения о причинах происходящих глобальных изменений климата; </w:t>
      </w:r>
    </w:p>
    <w:p w:rsidR="00083D52" w:rsidRPr="00083D52" w:rsidRDefault="00083D52" w:rsidP="00083D52">
      <w:pPr>
        <w:pStyle w:val="Default"/>
        <w:jc w:val="both"/>
      </w:pPr>
      <w:r w:rsidRPr="00083D52">
        <w:t xml:space="preserve">• оценить положительные и негативные последствия глобальных изменений климата для отдельных регионов и стран; </w:t>
      </w:r>
    </w:p>
    <w:p w:rsidR="00083D52" w:rsidRPr="00083D52" w:rsidRDefault="00083D52" w:rsidP="00083D52">
      <w:pPr>
        <w:pStyle w:val="Default"/>
        <w:jc w:val="both"/>
      </w:pPr>
      <w:r w:rsidRPr="00083D52">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083D52" w:rsidRPr="00083D52" w:rsidRDefault="00083D52" w:rsidP="00083D52">
      <w:pPr>
        <w:pStyle w:val="Default"/>
        <w:jc w:val="center"/>
        <w:outlineLvl w:val="0"/>
      </w:pPr>
      <w:r w:rsidRPr="00083D52">
        <w:rPr>
          <w:b/>
          <w:bCs/>
        </w:rPr>
        <w:t>Особенности географического положения России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083D52" w:rsidRPr="00083D52" w:rsidRDefault="00083D52" w:rsidP="00083D52">
      <w:pPr>
        <w:pStyle w:val="Default"/>
        <w:jc w:val="both"/>
      </w:pPr>
      <w:r w:rsidRPr="00083D52">
        <w:t>• оценивать воздействие географического положения России и е</w:t>
      </w:r>
      <w:r w:rsidRPr="00083D52">
        <w:rPr>
          <w:rFonts w:hAnsi="Cambria Math" w:cs="Cambria Math"/>
        </w:rPr>
        <w:t>ѐ</w:t>
      </w:r>
      <w:r w:rsidRPr="00083D52">
        <w:t xml:space="preserve"> отдельных частей на особенности природы, жизнь и хозяйственную деятельность населения; </w:t>
      </w:r>
    </w:p>
    <w:p w:rsidR="00083D52" w:rsidRPr="00083D52" w:rsidRDefault="00083D52" w:rsidP="00083D52">
      <w:pPr>
        <w:pStyle w:val="Default"/>
        <w:jc w:val="both"/>
      </w:pPr>
      <w:r w:rsidRPr="00083D52">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083D52" w:rsidRPr="00083D52" w:rsidRDefault="00083D52" w:rsidP="00083D52">
      <w:pPr>
        <w:pStyle w:val="Default"/>
        <w:jc w:val="center"/>
        <w:outlineLvl w:val="0"/>
      </w:pPr>
      <w:r w:rsidRPr="00083D52">
        <w:rPr>
          <w:b/>
          <w:bCs/>
        </w:rPr>
        <w:t>Выпускник получит возможность научиться:</w:t>
      </w:r>
    </w:p>
    <w:p w:rsidR="00083D52" w:rsidRPr="00083D52" w:rsidRDefault="00083D52" w:rsidP="00083D52">
      <w:pPr>
        <w:pStyle w:val="Default"/>
        <w:jc w:val="both"/>
      </w:pPr>
      <w:r w:rsidRPr="00083D52">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rsidR="00083D52" w:rsidRPr="00083D52" w:rsidRDefault="00083D52" w:rsidP="00083D52">
      <w:pPr>
        <w:pStyle w:val="Default"/>
        <w:jc w:val="center"/>
        <w:outlineLvl w:val="0"/>
      </w:pPr>
      <w:r w:rsidRPr="00083D52">
        <w:rPr>
          <w:b/>
          <w:bCs/>
        </w:rPr>
        <w:t>Природа России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географические процессы и явления, определяющие особенности природы страны и отдельных регионов; </w:t>
      </w:r>
    </w:p>
    <w:p w:rsidR="00083D52" w:rsidRPr="00083D52" w:rsidRDefault="00083D52" w:rsidP="00083D52">
      <w:pPr>
        <w:pStyle w:val="Default"/>
        <w:jc w:val="both"/>
      </w:pPr>
      <w:r w:rsidRPr="00083D52">
        <w:t xml:space="preserve">• сравнивать особенности природы отдельных регионов страны; </w:t>
      </w:r>
    </w:p>
    <w:p w:rsidR="00083D52" w:rsidRPr="00083D52" w:rsidRDefault="00083D52" w:rsidP="00083D52">
      <w:pPr>
        <w:pStyle w:val="Default"/>
        <w:jc w:val="both"/>
      </w:pPr>
      <w:r w:rsidRPr="00083D52">
        <w:t xml:space="preserve">• оценивать особенности взаимодействия природы и общества в пределах отдельных территорий; </w:t>
      </w:r>
    </w:p>
    <w:p w:rsidR="00083D52" w:rsidRPr="00083D52" w:rsidRDefault="00083D52" w:rsidP="00083D52">
      <w:pPr>
        <w:pStyle w:val="Default"/>
        <w:jc w:val="both"/>
      </w:pPr>
      <w:r w:rsidRPr="00083D52">
        <w:t xml:space="preserve">• описывать положение на карте и взаиморасположение географических объектов; </w:t>
      </w:r>
    </w:p>
    <w:p w:rsidR="00083D52" w:rsidRPr="00083D52" w:rsidRDefault="00083D52" w:rsidP="00083D52">
      <w:pPr>
        <w:pStyle w:val="Default"/>
        <w:jc w:val="both"/>
      </w:pPr>
      <w:r w:rsidRPr="00083D52">
        <w:t xml:space="preserve">• объяснять особенности компонентов природы отдельных частей страны; </w:t>
      </w:r>
    </w:p>
    <w:p w:rsidR="00083D52" w:rsidRPr="00083D52" w:rsidRDefault="00083D52" w:rsidP="00083D52">
      <w:pPr>
        <w:pStyle w:val="Default"/>
        <w:jc w:val="both"/>
      </w:pPr>
      <w:r w:rsidRPr="00083D52">
        <w:t xml:space="preserve">• оценивать природные условия и обеспеченность природными ресурсами отдельных территорий России; </w:t>
      </w:r>
    </w:p>
    <w:p w:rsidR="00083D52" w:rsidRPr="00083D52" w:rsidRDefault="00083D52" w:rsidP="00083D52">
      <w:pPr>
        <w:pStyle w:val="Default"/>
        <w:jc w:val="both"/>
      </w:pPr>
      <w:r w:rsidRPr="00083D52">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оценивать возможные последствия изменений климата отдельных территорий страны, связанных с глобальными изменениями климата; </w:t>
      </w:r>
    </w:p>
    <w:p w:rsidR="00083D52" w:rsidRPr="00083D52" w:rsidRDefault="00083D52" w:rsidP="00083D52">
      <w:pPr>
        <w:pStyle w:val="Default"/>
        <w:jc w:val="both"/>
      </w:pPr>
      <w:r w:rsidRPr="00083D52">
        <w:t xml:space="preserve">• делать прогнозы трансформации географических систем и комплексов в результате изменения их компонентов. </w:t>
      </w:r>
    </w:p>
    <w:p w:rsidR="00083D52" w:rsidRPr="00083D52" w:rsidRDefault="00083D52" w:rsidP="00083D52">
      <w:pPr>
        <w:pStyle w:val="Default"/>
        <w:jc w:val="center"/>
        <w:outlineLvl w:val="0"/>
      </w:pPr>
      <w:r w:rsidRPr="00083D52">
        <w:rPr>
          <w:b/>
          <w:bCs/>
        </w:rPr>
        <w:t>Население России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демографические процессы и явления, характеризующие динамику численности населения России, отдельных регионов и стран; </w:t>
      </w:r>
    </w:p>
    <w:p w:rsidR="00083D52" w:rsidRPr="00083D52" w:rsidRDefault="00083D52" w:rsidP="00083D52">
      <w:pPr>
        <w:pStyle w:val="Default"/>
        <w:jc w:val="both"/>
      </w:pPr>
      <w:r w:rsidRPr="00083D52">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083D52" w:rsidRPr="00083D52" w:rsidRDefault="00083D52" w:rsidP="00083D52">
      <w:pPr>
        <w:pStyle w:val="Default"/>
        <w:jc w:val="both"/>
      </w:pPr>
      <w:r w:rsidRPr="00083D52">
        <w:t xml:space="preserve">• сравнивать особенности населения отдельных регионов страны по этническому, языковому и религиозному составу; </w:t>
      </w:r>
    </w:p>
    <w:p w:rsidR="00083D52" w:rsidRPr="00083D52" w:rsidRDefault="00083D52" w:rsidP="00083D52">
      <w:pPr>
        <w:pStyle w:val="Default"/>
        <w:jc w:val="both"/>
      </w:pPr>
      <w:r w:rsidRPr="00083D52">
        <w:t>• объяснять особенности динамики численности, половозрастной структуры и размещения населения России и е</w:t>
      </w:r>
      <w:r w:rsidRPr="00083D52">
        <w:rPr>
          <w:rFonts w:hAnsi="Cambria Math" w:cs="Cambria Math"/>
        </w:rPr>
        <w:t>ѐ</w:t>
      </w:r>
      <w:r w:rsidRPr="00083D52">
        <w:t xml:space="preserve"> отдельных регионов; </w:t>
      </w:r>
    </w:p>
    <w:p w:rsidR="00083D52" w:rsidRPr="00083D52" w:rsidRDefault="00083D52" w:rsidP="00083D52">
      <w:pPr>
        <w:pStyle w:val="Default"/>
        <w:jc w:val="both"/>
      </w:pPr>
      <w:r w:rsidRPr="00083D52">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083D52" w:rsidRPr="00083D52" w:rsidRDefault="00083D52" w:rsidP="00083D52">
      <w:pPr>
        <w:pStyle w:val="Default"/>
        <w:jc w:val="both"/>
      </w:pPr>
      <w:r w:rsidRPr="00083D52">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lastRenderedPageBreak/>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083D52" w:rsidRPr="00083D52" w:rsidRDefault="00083D52" w:rsidP="00083D52">
      <w:pPr>
        <w:pStyle w:val="Default"/>
        <w:jc w:val="both"/>
      </w:pPr>
      <w:r w:rsidRPr="00083D52">
        <w:t>• оценивать ситуацию на рынке труда и е</w:t>
      </w:r>
      <w:r w:rsidRPr="00083D52">
        <w:rPr>
          <w:rFonts w:hAnsi="Cambria Math" w:cs="Cambria Math"/>
        </w:rPr>
        <w:t>ѐ</w:t>
      </w:r>
      <w:r w:rsidRPr="00083D52">
        <w:t xml:space="preserve"> динамику. </w:t>
      </w:r>
    </w:p>
    <w:p w:rsidR="00083D52" w:rsidRPr="00083D52" w:rsidRDefault="00083D52" w:rsidP="00083D52">
      <w:pPr>
        <w:pStyle w:val="Default"/>
        <w:jc w:val="center"/>
        <w:outlineLvl w:val="0"/>
      </w:pPr>
      <w:r w:rsidRPr="00083D52">
        <w:rPr>
          <w:b/>
          <w:bCs/>
        </w:rPr>
        <w:t>Хозяйство России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показатели, характеризующие отраслевую и территориальную структуру хозяйства; </w:t>
      </w:r>
    </w:p>
    <w:p w:rsidR="00083D52" w:rsidRPr="00083D52" w:rsidRDefault="00083D52" w:rsidP="00083D52">
      <w:pPr>
        <w:pStyle w:val="Default"/>
        <w:jc w:val="both"/>
      </w:pPr>
      <w:r w:rsidRPr="00083D52">
        <w:t xml:space="preserve">• анализировать факторы, влияющие на размещение отраслей и отдельных предприятий по территории страны; </w:t>
      </w:r>
    </w:p>
    <w:p w:rsidR="00083D52" w:rsidRPr="00083D52" w:rsidRDefault="00083D52" w:rsidP="00083D52">
      <w:pPr>
        <w:pStyle w:val="Default"/>
        <w:jc w:val="both"/>
      </w:pPr>
      <w:r w:rsidRPr="00083D52">
        <w:t xml:space="preserve">• объяснять особенности отраслевой и территориальной структуры хозяйства России; </w:t>
      </w:r>
    </w:p>
    <w:p w:rsidR="00083D52" w:rsidRPr="00083D52" w:rsidRDefault="00083D52" w:rsidP="00083D52">
      <w:pPr>
        <w:pStyle w:val="Default"/>
        <w:jc w:val="both"/>
      </w:pPr>
      <w:r w:rsidRPr="00083D52">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083D52" w:rsidRPr="00083D52" w:rsidRDefault="00083D52" w:rsidP="00083D52">
      <w:pPr>
        <w:pStyle w:val="Default"/>
        <w:jc w:val="both"/>
      </w:pPr>
      <w:r w:rsidRPr="00083D52">
        <w:t xml:space="preserve">• обосновывать возможные пути решения проблем развития хозяйства России. </w:t>
      </w:r>
    </w:p>
    <w:p w:rsidR="00083D52" w:rsidRPr="00083D52" w:rsidRDefault="00083D52" w:rsidP="00083D52">
      <w:pPr>
        <w:pStyle w:val="Default"/>
        <w:jc w:val="center"/>
        <w:outlineLvl w:val="0"/>
      </w:pPr>
      <w:r w:rsidRPr="00083D52">
        <w:rPr>
          <w:b/>
          <w:bCs/>
        </w:rPr>
        <w:t>Районы России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объяснять особенности природы, населения и хозяйства географических районов страны; </w:t>
      </w:r>
    </w:p>
    <w:p w:rsidR="00083D52" w:rsidRPr="00083D52" w:rsidRDefault="00083D52" w:rsidP="00083D52">
      <w:pPr>
        <w:pStyle w:val="Default"/>
        <w:jc w:val="both"/>
      </w:pPr>
      <w:r w:rsidRPr="00083D52">
        <w:t xml:space="preserve">• сравнивать особенности природы, населения и хозяйства отдельных регионов страны; </w:t>
      </w:r>
    </w:p>
    <w:p w:rsidR="00083D52" w:rsidRPr="00083D52" w:rsidRDefault="00083D52" w:rsidP="00083D52">
      <w:pPr>
        <w:pStyle w:val="Default"/>
        <w:jc w:val="both"/>
      </w:pPr>
      <w:r w:rsidRPr="00083D52">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составлять комплексные географические характеристики районов разного ранга; </w:t>
      </w:r>
    </w:p>
    <w:p w:rsidR="00083D52" w:rsidRPr="00083D52" w:rsidRDefault="00083D52" w:rsidP="00083D52">
      <w:pPr>
        <w:pStyle w:val="Default"/>
        <w:jc w:val="both"/>
      </w:pPr>
      <w:r w:rsidRPr="00083D52">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083D52" w:rsidRPr="00083D52" w:rsidRDefault="00083D52" w:rsidP="00083D52">
      <w:pPr>
        <w:pStyle w:val="Default"/>
        <w:jc w:val="both"/>
      </w:pPr>
      <w:r w:rsidRPr="00083D52">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083D52" w:rsidRPr="00083D52" w:rsidRDefault="00083D52" w:rsidP="00083D52">
      <w:pPr>
        <w:pStyle w:val="Default"/>
        <w:jc w:val="both"/>
      </w:pPr>
      <w:r w:rsidRPr="00083D52">
        <w:t xml:space="preserve">• оценивать социально-экономическое положение и перспективы развития регионов; </w:t>
      </w:r>
    </w:p>
    <w:p w:rsidR="00083D52" w:rsidRPr="00083D52" w:rsidRDefault="00083D52" w:rsidP="00083D52">
      <w:pPr>
        <w:pStyle w:val="Default"/>
        <w:jc w:val="both"/>
      </w:pPr>
      <w:r w:rsidRPr="00083D52">
        <w:t>• выбирать критерии для сравнения, сопоставления, оценки и классификации природн</w:t>
      </w:r>
      <w:r w:rsidRPr="00083D52">
        <w:rPr>
          <w:i/>
          <w:iCs/>
        </w:rPr>
        <w:t>ы</w:t>
      </w:r>
      <w:r w:rsidRPr="00083D52">
        <w:t xml:space="preserve">х, социально-экономических, геоэкологических явлений и процессов на территории России. </w:t>
      </w:r>
    </w:p>
    <w:p w:rsidR="00083D52" w:rsidRPr="00083D52" w:rsidRDefault="00083D52" w:rsidP="00083D52">
      <w:pPr>
        <w:pStyle w:val="Default"/>
        <w:jc w:val="center"/>
        <w:outlineLvl w:val="0"/>
      </w:pPr>
      <w:r w:rsidRPr="00083D52">
        <w:rPr>
          <w:b/>
          <w:bCs/>
        </w:rPr>
        <w:t>Россия в современном мире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083D52" w:rsidRPr="00083D52" w:rsidRDefault="00083D52" w:rsidP="00083D52">
      <w:pPr>
        <w:pStyle w:val="Default"/>
        <w:jc w:val="both"/>
      </w:pPr>
      <w:r w:rsidRPr="00083D52">
        <w:t xml:space="preserve">• оценивать место и роль России в мировом хозяйстве.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выбирать критерии для определения места страны в мировой экономике; </w:t>
      </w:r>
    </w:p>
    <w:p w:rsidR="00083D52" w:rsidRPr="00083D52" w:rsidRDefault="00083D52" w:rsidP="00083D52">
      <w:pPr>
        <w:pStyle w:val="Default"/>
        <w:jc w:val="both"/>
      </w:pPr>
      <w:r w:rsidRPr="00083D52">
        <w:t xml:space="preserve">• объяснять возможности России в решении современных глобальных проблем человечества; </w:t>
      </w:r>
    </w:p>
    <w:p w:rsidR="00083D52" w:rsidRPr="00083D52" w:rsidRDefault="00083D52" w:rsidP="009531E8">
      <w:pPr>
        <w:pStyle w:val="Default"/>
        <w:jc w:val="both"/>
      </w:pPr>
      <w:r w:rsidRPr="00083D52">
        <w:t xml:space="preserve">• оценивать социально-экономическое положение и перспективы развития России. </w:t>
      </w:r>
      <w:r w:rsidRPr="00083D52">
        <w:rPr>
          <w:b/>
          <w:bCs/>
        </w:rPr>
        <w:t xml:space="preserve">Математика. Алгебра. Геометрия. </w:t>
      </w:r>
    </w:p>
    <w:p w:rsidR="00083D52" w:rsidRPr="00083D52" w:rsidRDefault="00083D52" w:rsidP="00083D52">
      <w:pPr>
        <w:pStyle w:val="Default"/>
        <w:jc w:val="center"/>
        <w:outlineLvl w:val="0"/>
      </w:pPr>
      <w:r w:rsidRPr="00083D52">
        <w:rPr>
          <w:b/>
          <w:bCs/>
        </w:rPr>
        <w:t>Натуральные числа. Дроби. Рациональные числа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особенности десятичной системы счисления; </w:t>
      </w:r>
    </w:p>
    <w:p w:rsidR="00083D52" w:rsidRPr="00083D52" w:rsidRDefault="00083D52" w:rsidP="00083D52">
      <w:pPr>
        <w:pStyle w:val="Default"/>
        <w:jc w:val="both"/>
      </w:pPr>
      <w:r w:rsidRPr="00083D52">
        <w:t xml:space="preserve">• оперировать понятиями, связанными с делимостью натуральных чисел; </w:t>
      </w:r>
    </w:p>
    <w:p w:rsidR="00083D52" w:rsidRPr="00083D52" w:rsidRDefault="00083D52" w:rsidP="00083D52">
      <w:pPr>
        <w:pStyle w:val="Default"/>
        <w:jc w:val="both"/>
      </w:pPr>
      <w:r w:rsidRPr="00083D52">
        <w:t xml:space="preserve">• выражать числа в эквивалентных формах, выбирая наиболее подходящую в зависимости от конкретной ситуации; </w:t>
      </w:r>
    </w:p>
    <w:p w:rsidR="00083D52" w:rsidRPr="00083D52" w:rsidRDefault="00083D52" w:rsidP="00083D52">
      <w:pPr>
        <w:pStyle w:val="Default"/>
        <w:jc w:val="both"/>
      </w:pPr>
      <w:r w:rsidRPr="00083D52">
        <w:t xml:space="preserve">• сравнивать и упорядочивать рациональные числа; </w:t>
      </w:r>
    </w:p>
    <w:p w:rsidR="00083D52" w:rsidRPr="00083D52" w:rsidRDefault="00083D52" w:rsidP="00083D52">
      <w:pPr>
        <w:pStyle w:val="Default"/>
        <w:jc w:val="both"/>
      </w:pPr>
      <w:r w:rsidRPr="00083D52">
        <w:t>• выполнять вычисления с рациональными числами, сочетая устные и письменные при</w:t>
      </w:r>
      <w:r w:rsidRPr="00083D52">
        <w:rPr>
          <w:rFonts w:hAnsi="Cambria Math" w:cs="Cambria Math"/>
        </w:rPr>
        <w:t>ѐ</w:t>
      </w:r>
      <w:r w:rsidRPr="00083D52">
        <w:t xml:space="preserve">мы вычислений, применение калькулятора; </w:t>
      </w:r>
    </w:p>
    <w:p w:rsidR="00083D52" w:rsidRPr="00083D52" w:rsidRDefault="00083D52" w:rsidP="00083D52">
      <w:pPr>
        <w:pStyle w:val="Default"/>
        <w:jc w:val="both"/>
      </w:pPr>
      <w:r w:rsidRPr="00083D52">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w:t>
      </w:r>
      <w:r w:rsidRPr="00083D52">
        <w:rPr>
          <w:rFonts w:hAnsi="Cambria Math" w:cs="Cambria Math"/>
        </w:rPr>
        <w:t>ѐ</w:t>
      </w:r>
      <w:r w:rsidRPr="00083D52">
        <w:t xml:space="preserve">ты.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w:t>
      </w:r>
    </w:p>
    <w:p w:rsidR="00083D52" w:rsidRPr="00083D52" w:rsidRDefault="00083D52" w:rsidP="00083D52">
      <w:pPr>
        <w:pStyle w:val="Default"/>
        <w:jc w:val="both"/>
      </w:pPr>
      <w:r w:rsidRPr="00083D52">
        <w:t xml:space="preserve">• познакомиться с позиционными системами счисления с основаниями, отличными от 10; • углубить и развить представления о натуральных числах и свойствах делимости; </w:t>
      </w:r>
    </w:p>
    <w:p w:rsidR="00083D52" w:rsidRPr="00083D52" w:rsidRDefault="00083D52" w:rsidP="00083D52">
      <w:pPr>
        <w:pStyle w:val="Default"/>
        <w:jc w:val="both"/>
      </w:pPr>
      <w:r w:rsidRPr="00083D52">
        <w:t>• научиться использовать при</w:t>
      </w:r>
      <w:r w:rsidRPr="00083D52">
        <w:rPr>
          <w:rFonts w:hAnsi="Cambria Math" w:cs="Cambria Math"/>
        </w:rPr>
        <w:t>ѐ</w:t>
      </w:r>
      <w:r w:rsidRPr="00083D52">
        <w:t xml:space="preserve">мы, рационализирующие вычисления, приобрести привычку контролировать вычисления, выбирая подходящий для ситуации способ. </w:t>
      </w:r>
    </w:p>
    <w:p w:rsidR="00083D52" w:rsidRPr="00083D52" w:rsidRDefault="00083D52" w:rsidP="00083D52">
      <w:pPr>
        <w:pStyle w:val="Default"/>
        <w:jc w:val="center"/>
        <w:outlineLvl w:val="0"/>
      </w:pPr>
      <w:r w:rsidRPr="00083D52">
        <w:rPr>
          <w:b/>
          <w:bCs/>
        </w:rPr>
        <w:t>Действительные числа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начальные представления о множестве действительных чисел; </w:t>
      </w:r>
    </w:p>
    <w:p w:rsidR="00083D52" w:rsidRPr="00083D52" w:rsidRDefault="00083D52" w:rsidP="00083D52">
      <w:pPr>
        <w:pStyle w:val="Default"/>
        <w:jc w:val="both"/>
      </w:pPr>
      <w:r w:rsidRPr="00083D52">
        <w:t xml:space="preserve">• оперировать понятием квадратного корня, применять его в вычислениях.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развить представление о числе и числовых системах от натуральных до действительных чисел; о роли вычислений в практике; </w:t>
      </w:r>
    </w:p>
    <w:p w:rsidR="00083D52" w:rsidRPr="00083D52" w:rsidRDefault="00083D52" w:rsidP="00083D52">
      <w:pPr>
        <w:pStyle w:val="Default"/>
        <w:jc w:val="both"/>
      </w:pPr>
      <w:r w:rsidRPr="00083D52">
        <w:t xml:space="preserve">• развить и углубить знания о десятичной записи действительных чисел (периодические и непериодические дроби). </w:t>
      </w:r>
    </w:p>
    <w:p w:rsidR="00083D52" w:rsidRPr="00083D52" w:rsidRDefault="00083D52" w:rsidP="00083D52">
      <w:pPr>
        <w:pStyle w:val="Default"/>
        <w:jc w:val="center"/>
        <w:outlineLvl w:val="0"/>
      </w:pPr>
      <w:r w:rsidRPr="00083D52">
        <w:rPr>
          <w:b/>
          <w:bCs/>
        </w:rPr>
        <w:t>Измерения, приближения, оценки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использовать в ходе решения задач элементарные представления, связанные с приближ</w:t>
      </w:r>
      <w:r w:rsidRPr="00083D52">
        <w:rPr>
          <w:rFonts w:hAnsi="Cambria Math" w:cs="Cambria Math"/>
        </w:rPr>
        <w:t>ѐ</w:t>
      </w:r>
      <w:r w:rsidRPr="00083D52">
        <w:t xml:space="preserve">нными значениями величин.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понять, что числовые данные, которые используются для характеристики объектов окружающего мира, являются преимущественно приближ</w:t>
      </w:r>
      <w:r w:rsidRPr="00083D52">
        <w:rPr>
          <w:rFonts w:hAnsi="Cambria Math" w:cs="Cambria Math"/>
        </w:rPr>
        <w:t>ѐ</w:t>
      </w:r>
      <w:r w:rsidRPr="00083D52">
        <w:t>нными, что по записи приближ</w:t>
      </w:r>
      <w:r w:rsidRPr="00083D52">
        <w:rPr>
          <w:rFonts w:hAnsi="Cambria Math" w:cs="Cambria Math"/>
        </w:rPr>
        <w:t>ѐ</w:t>
      </w:r>
      <w:r w:rsidRPr="00083D52">
        <w:t xml:space="preserve">нных значений, содержащихся в информационных источниках, можно судить о погрешности приближения; </w:t>
      </w:r>
    </w:p>
    <w:p w:rsidR="00083D52" w:rsidRPr="00083D52" w:rsidRDefault="00083D52" w:rsidP="00083D52">
      <w:pPr>
        <w:pStyle w:val="Default"/>
        <w:jc w:val="both"/>
      </w:pPr>
      <w:r w:rsidRPr="00083D52">
        <w:t xml:space="preserve">• понять, что погрешность результата вычислений должна быть соизмерима с погрешностью исходных данных. </w:t>
      </w:r>
    </w:p>
    <w:p w:rsidR="00083D52" w:rsidRPr="00083D52" w:rsidRDefault="00083D52" w:rsidP="00083D52">
      <w:pPr>
        <w:pStyle w:val="Default"/>
        <w:jc w:val="center"/>
        <w:outlineLvl w:val="0"/>
      </w:pPr>
      <w:r w:rsidRPr="00083D52">
        <w:rPr>
          <w:b/>
          <w:bCs/>
        </w:rPr>
        <w:t>Алгебраические выражения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оперировать понятиями «тождество», «тождественное преобразование», решать задачи, содержащие буквенные данные, работать с формулами; </w:t>
      </w:r>
    </w:p>
    <w:p w:rsidR="00083D52" w:rsidRPr="00083D52" w:rsidRDefault="00083D52" w:rsidP="00083D52">
      <w:pPr>
        <w:pStyle w:val="Default"/>
        <w:jc w:val="both"/>
      </w:pPr>
      <w:r w:rsidRPr="00083D52">
        <w:t xml:space="preserve">• выполнять преобразования выражений, содержащих степени с целыми показателями и квадратные корни; </w:t>
      </w:r>
    </w:p>
    <w:p w:rsidR="00083D52" w:rsidRPr="00083D52" w:rsidRDefault="00083D52" w:rsidP="00083D52">
      <w:pPr>
        <w:pStyle w:val="Default"/>
        <w:jc w:val="both"/>
      </w:pPr>
      <w:r w:rsidRPr="00083D52">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rsidR="00083D52" w:rsidRPr="00083D52" w:rsidRDefault="00083D52" w:rsidP="00083D52">
      <w:pPr>
        <w:pStyle w:val="Default"/>
        <w:jc w:val="both"/>
      </w:pPr>
      <w:r w:rsidRPr="00083D52">
        <w:t xml:space="preserve">• выполнять разложение многочленов на множители.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выполнять многошаговые преобразования рациональных выражений, применяя широкий набор способов и при</w:t>
      </w:r>
      <w:r w:rsidRPr="00083D52">
        <w:rPr>
          <w:rFonts w:hAnsi="Cambria Math" w:cs="Cambria Math"/>
        </w:rPr>
        <w:t>ѐ</w:t>
      </w:r>
      <w:r w:rsidRPr="00083D52">
        <w:t xml:space="preserve">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083D52" w:rsidRPr="00083D52" w:rsidRDefault="00083D52" w:rsidP="00083D52">
      <w:pPr>
        <w:pStyle w:val="Default"/>
        <w:jc w:val="center"/>
        <w:outlineLvl w:val="0"/>
      </w:pPr>
      <w:r w:rsidRPr="00083D52">
        <w:rPr>
          <w:b/>
          <w:bCs/>
        </w:rPr>
        <w:t>Уравнения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решать основные виды рациональных уравнений с одной переменной, системы двух уравнений с двумя переменными; </w:t>
      </w:r>
    </w:p>
    <w:p w:rsidR="00083D52" w:rsidRPr="00083D52" w:rsidRDefault="00083D52" w:rsidP="00083D52">
      <w:pPr>
        <w:pStyle w:val="Default"/>
        <w:jc w:val="both"/>
      </w:pPr>
      <w:r w:rsidRPr="00083D52">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083D52" w:rsidRPr="00083D52" w:rsidRDefault="00083D52" w:rsidP="00083D52">
      <w:pPr>
        <w:pStyle w:val="Default"/>
        <w:jc w:val="both"/>
      </w:pPr>
      <w:r w:rsidRPr="00083D52">
        <w:t xml:space="preserve">• применять графические представления для исследования уравнений, исследования и решения систем уравнений с двумя переменными.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овладеть специальными при</w:t>
      </w:r>
      <w:r w:rsidRPr="00083D52">
        <w:rPr>
          <w:rFonts w:hAnsi="Cambria Math" w:cs="Cambria Math"/>
        </w:rPr>
        <w:t>ѐ</w:t>
      </w:r>
      <w:r w:rsidRPr="00083D52">
        <w:t xml:space="preserve">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083D52" w:rsidRPr="00083D52" w:rsidRDefault="00083D52" w:rsidP="00083D52">
      <w:pPr>
        <w:pStyle w:val="Default"/>
        <w:jc w:val="both"/>
      </w:pPr>
      <w:r w:rsidRPr="00083D52">
        <w:t xml:space="preserve">• применять графические представления для исследования уравнений, систем уравнений, содержащих буквенные коэффициенты. </w:t>
      </w:r>
    </w:p>
    <w:p w:rsidR="00083D52" w:rsidRPr="00083D52" w:rsidRDefault="00083D52" w:rsidP="00083D52">
      <w:pPr>
        <w:pStyle w:val="Default"/>
        <w:jc w:val="center"/>
        <w:outlineLvl w:val="0"/>
      </w:pPr>
      <w:r w:rsidRPr="00083D52">
        <w:rPr>
          <w:b/>
          <w:bCs/>
        </w:rPr>
        <w:t>Неравенства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и применять терминологию и символику, связанные с отношением неравенства, свойства числовых неравенств; </w:t>
      </w:r>
    </w:p>
    <w:p w:rsidR="00083D52" w:rsidRPr="00083D52" w:rsidRDefault="00083D52" w:rsidP="00083D52">
      <w:pPr>
        <w:pStyle w:val="Default"/>
        <w:jc w:val="both"/>
      </w:pPr>
      <w:r w:rsidRPr="00083D52">
        <w:lastRenderedPageBreak/>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083D52" w:rsidRPr="00083D52" w:rsidRDefault="00083D52" w:rsidP="00083D52">
      <w:pPr>
        <w:pStyle w:val="Default"/>
        <w:jc w:val="both"/>
      </w:pPr>
      <w:r w:rsidRPr="00083D52">
        <w:t xml:space="preserve">• применять аппарат неравенств для решения задач из различных разделов курса.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разнообразным при</w:t>
      </w:r>
      <w:r w:rsidRPr="00083D52">
        <w:rPr>
          <w:rFonts w:hAnsi="Cambria Math" w:cs="Cambria Math"/>
        </w:rPr>
        <w:t>ѐ</w:t>
      </w:r>
      <w:r w:rsidRPr="00083D52">
        <w:t xml:space="preserve">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083D52" w:rsidRPr="00083D52" w:rsidRDefault="00083D52" w:rsidP="00083D52">
      <w:pPr>
        <w:pStyle w:val="Default"/>
        <w:jc w:val="both"/>
      </w:pPr>
      <w:r w:rsidRPr="00083D52">
        <w:t xml:space="preserve">• применять графические представления для исследования неравенств, систем неравенств, содержащих буквенные коэффициенты. </w:t>
      </w:r>
    </w:p>
    <w:p w:rsidR="00083D52" w:rsidRPr="00083D52" w:rsidRDefault="00083D52" w:rsidP="00083D52">
      <w:pPr>
        <w:pStyle w:val="Default"/>
        <w:jc w:val="center"/>
        <w:outlineLvl w:val="0"/>
      </w:pPr>
      <w:r w:rsidRPr="00083D52">
        <w:rPr>
          <w:b/>
          <w:bCs/>
        </w:rPr>
        <w:t>Основные понятия. Числовые функции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и использовать функциональные понятия и язык (термины, символические обозначения); </w:t>
      </w:r>
    </w:p>
    <w:p w:rsidR="00083D52" w:rsidRPr="00083D52" w:rsidRDefault="00083D52" w:rsidP="00083D52">
      <w:pPr>
        <w:pStyle w:val="Default"/>
        <w:jc w:val="both"/>
      </w:pPr>
      <w:r w:rsidRPr="00083D52">
        <w:t xml:space="preserve">• строить графики элементарных функций; исследовать свойства числовых функций на основе изучения поведения их графиков; </w:t>
      </w:r>
    </w:p>
    <w:p w:rsidR="00083D52" w:rsidRPr="00083D52" w:rsidRDefault="00083D52" w:rsidP="00083D52">
      <w:pPr>
        <w:pStyle w:val="Default"/>
        <w:jc w:val="both"/>
      </w:pPr>
      <w:r w:rsidRPr="00083D52">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083D52" w:rsidRPr="00083D52" w:rsidRDefault="00083D52" w:rsidP="00083D52">
      <w:pPr>
        <w:pStyle w:val="Default"/>
        <w:jc w:val="both"/>
      </w:pPr>
      <w:r w:rsidRPr="00083D52">
        <w:t xml:space="preserve">• использовать функциональные представления и свойства функций для решения математических задач из различных разделов курса. </w:t>
      </w:r>
    </w:p>
    <w:p w:rsidR="00083D52" w:rsidRPr="00083D52" w:rsidRDefault="00083D52" w:rsidP="00083D52">
      <w:pPr>
        <w:pStyle w:val="Default"/>
        <w:jc w:val="center"/>
        <w:outlineLvl w:val="0"/>
      </w:pPr>
      <w:r w:rsidRPr="00083D52">
        <w:rPr>
          <w:b/>
          <w:bCs/>
        </w:rPr>
        <w:t>Числовые последовательности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и использовать язык последовательностей (термины, символические обозначения); </w:t>
      </w:r>
    </w:p>
    <w:p w:rsidR="00083D52" w:rsidRPr="00083D52" w:rsidRDefault="00083D52" w:rsidP="00083D52">
      <w:pPr>
        <w:pStyle w:val="Default"/>
        <w:jc w:val="both"/>
      </w:pPr>
      <w:r w:rsidRPr="00083D52">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083D52" w:rsidRPr="00083D52" w:rsidRDefault="00083D52" w:rsidP="00083D52">
      <w:pPr>
        <w:pStyle w:val="Default"/>
        <w:jc w:val="both"/>
        <w:outlineLvl w:val="0"/>
        <w:rPr>
          <w:b/>
          <w:bCs/>
        </w:rPr>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w:t>
      </w:r>
    </w:p>
    <w:p w:rsidR="00083D52" w:rsidRPr="00083D52" w:rsidRDefault="00083D52" w:rsidP="00083D52">
      <w:pPr>
        <w:pStyle w:val="Default"/>
        <w:jc w:val="both"/>
      </w:pPr>
      <w:r w:rsidRPr="00083D52">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–с экспоненциальным ростом. </w:t>
      </w:r>
    </w:p>
    <w:p w:rsidR="00083D52" w:rsidRPr="00083D52" w:rsidRDefault="00083D52" w:rsidP="00083D52">
      <w:pPr>
        <w:pStyle w:val="Default"/>
        <w:jc w:val="center"/>
        <w:outlineLvl w:val="0"/>
      </w:pPr>
      <w:r w:rsidRPr="00083D52">
        <w:rPr>
          <w:b/>
          <w:bCs/>
        </w:rPr>
        <w:t>Описательная статистика</w:t>
      </w:r>
    </w:p>
    <w:p w:rsidR="00083D52" w:rsidRPr="00083D52" w:rsidRDefault="00083D52" w:rsidP="00083D52">
      <w:pPr>
        <w:pStyle w:val="Default"/>
        <w:jc w:val="both"/>
      </w:pPr>
      <w:r w:rsidRPr="00083D52">
        <w:rPr>
          <w:b/>
          <w:bCs/>
        </w:rPr>
        <w:t xml:space="preserve">Выпускник научится </w:t>
      </w:r>
      <w:r w:rsidRPr="00083D52">
        <w:t xml:space="preserve">использовать простейшие способы представления и анализа статистических данных. </w:t>
      </w:r>
    </w:p>
    <w:p w:rsidR="00083D52" w:rsidRPr="00083D52" w:rsidRDefault="00083D52" w:rsidP="00083D52">
      <w:pPr>
        <w:pStyle w:val="Default"/>
        <w:jc w:val="both"/>
      </w:pPr>
      <w:r w:rsidRPr="00083D52">
        <w:rPr>
          <w:b/>
          <w:bCs/>
        </w:rPr>
        <w:t xml:space="preserve">Выпускник получит возможность </w:t>
      </w:r>
      <w:r w:rsidRPr="00083D52">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083D52" w:rsidRPr="00083D52" w:rsidRDefault="00083D52" w:rsidP="00083D52">
      <w:pPr>
        <w:pStyle w:val="Default"/>
        <w:jc w:val="center"/>
        <w:outlineLvl w:val="0"/>
      </w:pPr>
      <w:r w:rsidRPr="00083D52">
        <w:rPr>
          <w:b/>
          <w:bCs/>
        </w:rPr>
        <w:t>Случайные события и вероятность</w:t>
      </w:r>
    </w:p>
    <w:p w:rsidR="00083D52" w:rsidRPr="00083D52" w:rsidRDefault="00083D52" w:rsidP="00083D52">
      <w:pPr>
        <w:pStyle w:val="Default"/>
        <w:jc w:val="both"/>
      </w:pPr>
      <w:r w:rsidRPr="00083D52">
        <w:rPr>
          <w:b/>
          <w:bCs/>
        </w:rPr>
        <w:t xml:space="preserve">Выпускник научится </w:t>
      </w:r>
      <w:r w:rsidRPr="00083D52">
        <w:t xml:space="preserve">находить относительную частоту и вероятность случайного события. </w:t>
      </w:r>
    </w:p>
    <w:p w:rsidR="00083D52" w:rsidRPr="00083D52" w:rsidRDefault="00083D52" w:rsidP="00083D52">
      <w:pPr>
        <w:pStyle w:val="Default"/>
        <w:jc w:val="both"/>
      </w:pPr>
      <w:r w:rsidRPr="00083D52">
        <w:rPr>
          <w:b/>
          <w:bCs/>
        </w:rPr>
        <w:t xml:space="preserve">Выпускник получит возможность </w:t>
      </w:r>
      <w:r w:rsidRPr="00083D52">
        <w:t xml:space="preserve">приобрести опыт проведения случайных экспериментов, в том числе с помощью компьютерного моделирования, интерпретации их результатов. </w:t>
      </w:r>
    </w:p>
    <w:p w:rsidR="00083D52" w:rsidRPr="00083D52" w:rsidRDefault="00083D52" w:rsidP="00083D52">
      <w:pPr>
        <w:pStyle w:val="Default"/>
        <w:jc w:val="center"/>
        <w:outlineLvl w:val="0"/>
      </w:pPr>
      <w:r w:rsidRPr="00083D52">
        <w:rPr>
          <w:b/>
          <w:bCs/>
        </w:rPr>
        <w:t>Комбинаторика</w:t>
      </w:r>
    </w:p>
    <w:p w:rsidR="00083D52" w:rsidRPr="00083D52" w:rsidRDefault="00083D52" w:rsidP="00083D52">
      <w:pPr>
        <w:pStyle w:val="Default"/>
        <w:jc w:val="both"/>
      </w:pPr>
      <w:r w:rsidRPr="00083D52">
        <w:rPr>
          <w:b/>
          <w:bCs/>
        </w:rPr>
        <w:t xml:space="preserve">Выпускник научится </w:t>
      </w:r>
      <w:r w:rsidRPr="00083D52">
        <w:t xml:space="preserve">решать комбинаторные задачи на нахождение числа объектов или комбинаций. </w:t>
      </w:r>
    </w:p>
    <w:p w:rsidR="00083D52" w:rsidRPr="00083D52" w:rsidRDefault="00083D52" w:rsidP="00083D52">
      <w:pPr>
        <w:pStyle w:val="Default"/>
        <w:jc w:val="both"/>
      </w:pPr>
      <w:r w:rsidRPr="00083D52">
        <w:rPr>
          <w:b/>
          <w:bCs/>
        </w:rPr>
        <w:t xml:space="preserve">Выпускник получит </w:t>
      </w:r>
      <w:r w:rsidRPr="00083D52">
        <w:t>возможность научиться некоторым специальным при</w:t>
      </w:r>
      <w:r w:rsidRPr="00083D52">
        <w:rPr>
          <w:rFonts w:hAnsi="Cambria Math" w:cs="Cambria Math"/>
        </w:rPr>
        <w:t>ѐ</w:t>
      </w:r>
      <w:r w:rsidRPr="00083D52">
        <w:t xml:space="preserve">мам решения комбинаторных задач. </w:t>
      </w:r>
    </w:p>
    <w:p w:rsidR="00083D52" w:rsidRPr="00083D52" w:rsidRDefault="00083D52" w:rsidP="00083D52">
      <w:pPr>
        <w:pStyle w:val="Default"/>
        <w:jc w:val="center"/>
        <w:outlineLvl w:val="0"/>
      </w:pPr>
      <w:r w:rsidRPr="00083D52">
        <w:rPr>
          <w:b/>
          <w:bCs/>
        </w:rPr>
        <w:t>Наглядная геометрия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lastRenderedPageBreak/>
        <w:t xml:space="preserve">• распознавать на чертежах, рисунках, моделях и в окружающем мире плоские и пространственные геометрические фигуры; </w:t>
      </w:r>
    </w:p>
    <w:p w:rsidR="00083D52" w:rsidRPr="00083D52" w:rsidRDefault="00083D52" w:rsidP="00083D52">
      <w:pPr>
        <w:pStyle w:val="Default"/>
        <w:jc w:val="both"/>
      </w:pPr>
      <w:r w:rsidRPr="00083D52">
        <w:t>• распознавать разв</w:t>
      </w:r>
      <w:r w:rsidRPr="00083D52">
        <w:rPr>
          <w:rFonts w:hAnsi="Cambria Math" w:cs="Cambria Math"/>
        </w:rPr>
        <w:t>ѐ</w:t>
      </w:r>
      <w:r w:rsidRPr="00083D52">
        <w:t xml:space="preserve">ртки куба, прямоугольного параллелепипеда, правильной пирамиды, цилиндра и конуса; </w:t>
      </w:r>
    </w:p>
    <w:p w:rsidR="00083D52" w:rsidRPr="00083D52" w:rsidRDefault="00083D52" w:rsidP="00083D52">
      <w:pPr>
        <w:pStyle w:val="Default"/>
        <w:jc w:val="both"/>
      </w:pPr>
      <w:r w:rsidRPr="00083D52">
        <w:t>• строить разв</w:t>
      </w:r>
      <w:r w:rsidRPr="00083D52">
        <w:rPr>
          <w:rFonts w:hAnsi="Cambria Math" w:cs="Cambria Math"/>
        </w:rPr>
        <w:t>ѐ</w:t>
      </w:r>
      <w:r w:rsidRPr="00083D52">
        <w:t xml:space="preserve">ртки куба и прямоугольного параллелепипеда; </w:t>
      </w:r>
    </w:p>
    <w:p w:rsidR="00083D52" w:rsidRPr="00083D52" w:rsidRDefault="00083D52" w:rsidP="00083D52">
      <w:pPr>
        <w:pStyle w:val="Default"/>
        <w:jc w:val="both"/>
      </w:pPr>
      <w:r w:rsidRPr="00083D52">
        <w:t>• определять по линейным размерам разв</w:t>
      </w:r>
      <w:r w:rsidRPr="00083D52">
        <w:rPr>
          <w:rFonts w:hAnsi="Cambria Math" w:cs="Cambria Math"/>
        </w:rPr>
        <w:t>ѐ</w:t>
      </w:r>
      <w:r w:rsidRPr="00083D52">
        <w:t xml:space="preserve">ртки фигуры линейные размеры самой фигуры, и наоборот; </w:t>
      </w:r>
    </w:p>
    <w:p w:rsidR="00083D52" w:rsidRPr="00083D52" w:rsidRDefault="00083D52" w:rsidP="00083D52">
      <w:pPr>
        <w:pStyle w:val="Default"/>
        <w:jc w:val="both"/>
      </w:pPr>
      <w:r w:rsidRPr="00083D52">
        <w:t>• вычислять объ</w:t>
      </w:r>
      <w:r w:rsidRPr="00083D52">
        <w:rPr>
          <w:rFonts w:hAnsi="Cambria Math" w:cs="Cambria Math"/>
        </w:rPr>
        <w:t>ѐ</w:t>
      </w:r>
      <w:r w:rsidRPr="00083D52">
        <w:t xml:space="preserve">м прямоугольного параллелепипеда.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научиться вычислять объ</w:t>
      </w:r>
      <w:r w:rsidRPr="00083D52">
        <w:rPr>
          <w:rFonts w:hAnsi="Cambria Math" w:cs="Cambria Math"/>
        </w:rPr>
        <w:t>ѐ</w:t>
      </w:r>
      <w:r w:rsidRPr="00083D52">
        <w:t xml:space="preserve">мы пространственных геометрических фигур, составленных из прямоугольных параллелепипедов; </w:t>
      </w:r>
    </w:p>
    <w:p w:rsidR="00083D52" w:rsidRPr="00083D52" w:rsidRDefault="00083D52" w:rsidP="00083D52">
      <w:pPr>
        <w:pStyle w:val="Default"/>
        <w:jc w:val="both"/>
      </w:pPr>
      <w:r w:rsidRPr="00083D52">
        <w:t xml:space="preserve">• углубить и развить представления о пространственных геометрических фигурах; </w:t>
      </w:r>
    </w:p>
    <w:p w:rsidR="00083D52" w:rsidRPr="00083D52" w:rsidRDefault="00083D52" w:rsidP="00083D52">
      <w:pPr>
        <w:pStyle w:val="Default"/>
        <w:jc w:val="both"/>
      </w:pPr>
      <w:r w:rsidRPr="00083D52">
        <w:t>• научиться применять понятие разв</w:t>
      </w:r>
      <w:r w:rsidRPr="00083D52">
        <w:rPr>
          <w:rFonts w:hAnsi="Cambria Math" w:cs="Cambria Math"/>
        </w:rPr>
        <w:t>ѐ</w:t>
      </w:r>
      <w:r w:rsidRPr="00083D52">
        <w:t>ртки для выполнения практических расч</w:t>
      </w:r>
      <w:r w:rsidRPr="00083D52">
        <w:rPr>
          <w:rFonts w:hAnsi="Cambria Math" w:cs="Cambria Math"/>
        </w:rPr>
        <w:t>ѐ</w:t>
      </w:r>
      <w:r w:rsidRPr="00083D52">
        <w:t xml:space="preserve">тов. </w:t>
      </w:r>
    </w:p>
    <w:p w:rsidR="00083D52" w:rsidRPr="00083D52" w:rsidRDefault="00083D52" w:rsidP="00083D52">
      <w:pPr>
        <w:pStyle w:val="Default"/>
        <w:jc w:val="center"/>
        <w:outlineLvl w:val="0"/>
      </w:pPr>
      <w:r w:rsidRPr="00083D52">
        <w:rPr>
          <w:b/>
          <w:bCs/>
        </w:rPr>
        <w:t>Геометрические фигуры</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пользоваться языком геометрии для описания предметов окружающего мира и их взаимного расположения; </w:t>
      </w:r>
    </w:p>
    <w:p w:rsidR="00083D52" w:rsidRPr="00083D52" w:rsidRDefault="00083D52" w:rsidP="00083D52">
      <w:pPr>
        <w:pStyle w:val="Default"/>
        <w:jc w:val="both"/>
      </w:pPr>
      <w:r w:rsidRPr="00083D52">
        <w:t xml:space="preserve">• распознавать и изображать на чертежах и рисунках геометрические фигуры и их конфигурации; </w:t>
      </w:r>
    </w:p>
    <w:p w:rsidR="00083D52" w:rsidRPr="00083D52" w:rsidRDefault="00083D52" w:rsidP="00083D52">
      <w:pPr>
        <w:pStyle w:val="Default"/>
        <w:jc w:val="both"/>
      </w:pPr>
      <w:r w:rsidRPr="00083D52">
        <w:t xml:space="preserve">•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083D52" w:rsidRPr="00083D52" w:rsidRDefault="00083D52" w:rsidP="00083D52">
      <w:pPr>
        <w:pStyle w:val="Default"/>
        <w:jc w:val="both"/>
      </w:pPr>
      <w:r w:rsidRPr="00083D52">
        <w:t xml:space="preserve">• оперировать с начальными понятиями тригонометрии и выполнять элементарные операции над функциями углов; </w:t>
      </w:r>
    </w:p>
    <w:p w:rsidR="00083D52" w:rsidRPr="00083D52" w:rsidRDefault="00083D52" w:rsidP="00083D52">
      <w:pPr>
        <w:pStyle w:val="Default"/>
        <w:jc w:val="both"/>
      </w:pPr>
      <w:r w:rsidRPr="00083D52">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083D52" w:rsidRPr="00083D52" w:rsidRDefault="00083D52" w:rsidP="00083D52">
      <w:pPr>
        <w:pStyle w:val="Default"/>
        <w:jc w:val="both"/>
      </w:pPr>
      <w:r w:rsidRPr="00083D52">
        <w:t xml:space="preserve">• решать несложные задачи на построение, применяя основные алгоритмы построения с помощью циркуля и линейки; </w:t>
      </w:r>
    </w:p>
    <w:p w:rsidR="00083D52" w:rsidRPr="00083D52" w:rsidRDefault="00083D52" w:rsidP="00083D52">
      <w:pPr>
        <w:pStyle w:val="Default"/>
        <w:jc w:val="both"/>
      </w:pPr>
      <w:r w:rsidRPr="00083D52">
        <w:t xml:space="preserve">• решать простейшие планиметрические задачи в пространстве.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083D52" w:rsidRPr="00083D52" w:rsidRDefault="00083D52" w:rsidP="00083D52">
      <w:pPr>
        <w:pStyle w:val="Default"/>
        <w:jc w:val="both"/>
      </w:pPr>
      <w:r w:rsidRPr="00083D52">
        <w:t xml:space="preserve">• приобрести опыт применения алгебраического и тригонометрического аппарата и идей движения при решении геометрических задач; </w:t>
      </w:r>
    </w:p>
    <w:p w:rsidR="00083D52" w:rsidRPr="00083D52" w:rsidRDefault="00083D52" w:rsidP="00083D52">
      <w:pPr>
        <w:pStyle w:val="Default"/>
        <w:jc w:val="both"/>
      </w:pPr>
      <w:r w:rsidRPr="00083D52">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083D52" w:rsidRPr="00083D52" w:rsidRDefault="00083D52" w:rsidP="00083D52">
      <w:pPr>
        <w:pStyle w:val="Default"/>
        <w:jc w:val="both"/>
      </w:pPr>
      <w:r w:rsidRPr="00083D52">
        <w:t xml:space="preserve">• научиться решать задачи на построение методом геометрического места точек и методом подобия; </w:t>
      </w:r>
    </w:p>
    <w:p w:rsidR="00083D52" w:rsidRPr="00083D52" w:rsidRDefault="00083D52" w:rsidP="00083D52">
      <w:pPr>
        <w:pStyle w:val="Default"/>
        <w:jc w:val="both"/>
      </w:pPr>
      <w:r w:rsidRPr="00083D52">
        <w:t xml:space="preserve">• приобрести опыт исследования свойств планиметрических фигур с помощью компьютерных программ; </w:t>
      </w:r>
    </w:p>
    <w:p w:rsidR="00083D52" w:rsidRPr="00083D52" w:rsidRDefault="00083D52" w:rsidP="00083D52">
      <w:pPr>
        <w:pStyle w:val="Default"/>
        <w:jc w:val="both"/>
      </w:pPr>
      <w:r w:rsidRPr="00083D52">
        <w:t xml:space="preserve">• приобрести опыт выполнения проектов по темам: «Геометрические преобразования на плоскости», «Построение отрезков по формуле». </w:t>
      </w:r>
    </w:p>
    <w:p w:rsidR="00083D52" w:rsidRPr="00083D52" w:rsidRDefault="00083D52" w:rsidP="00083D52">
      <w:pPr>
        <w:pStyle w:val="Default"/>
        <w:jc w:val="center"/>
        <w:outlineLvl w:val="0"/>
      </w:pPr>
      <w:r w:rsidRPr="00083D52">
        <w:rPr>
          <w:b/>
          <w:bCs/>
        </w:rPr>
        <w:t>Измерение геометрических величин</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083D52" w:rsidRPr="00083D52" w:rsidRDefault="00083D52" w:rsidP="00083D52">
      <w:pPr>
        <w:pStyle w:val="Default"/>
        <w:jc w:val="both"/>
      </w:pPr>
      <w:r w:rsidRPr="00083D52">
        <w:t xml:space="preserve">• вычислять площади треугольников, прямоугольников, параллелограммов, трапеций, кругов и секторов; </w:t>
      </w:r>
    </w:p>
    <w:p w:rsidR="00083D52" w:rsidRPr="00083D52" w:rsidRDefault="00083D52" w:rsidP="00083D52">
      <w:pPr>
        <w:pStyle w:val="Default"/>
        <w:jc w:val="both"/>
      </w:pPr>
      <w:r w:rsidRPr="00083D52">
        <w:t xml:space="preserve">• вычислять длину окружности, длину дуги окружности; </w:t>
      </w:r>
    </w:p>
    <w:p w:rsidR="00083D52" w:rsidRPr="00083D52" w:rsidRDefault="00083D52" w:rsidP="00083D52">
      <w:pPr>
        <w:pStyle w:val="Default"/>
        <w:jc w:val="both"/>
      </w:pPr>
      <w:r w:rsidRPr="00083D52">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083D52" w:rsidRPr="00083D52" w:rsidRDefault="00083D52" w:rsidP="00083D52">
      <w:pPr>
        <w:pStyle w:val="Default"/>
        <w:jc w:val="both"/>
      </w:pPr>
      <w:r w:rsidRPr="00083D52">
        <w:t xml:space="preserve">• решать задачи на доказательство с использованием формул длины окружности и длины дуги окружности, формул площадей фигур; </w:t>
      </w:r>
    </w:p>
    <w:p w:rsidR="00083D52" w:rsidRPr="00083D52" w:rsidRDefault="00083D52" w:rsidP="00083D52">
      <w:pPr>
        <w:pStyle w:val="Default"/>
        <w:jc w:val="both"/>
      </w:pPr>
      <w:r w:rsidRPr="00083D52">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083D52" w:rsidRPr="00083D52" w:rsidRDefault="00083D52" w:rsidP="00083D52">
      <w:pPr>
        <w:pStyle w:val="Default"/>
        <w:jc w:val="both"/>
        <w:outlineLvl w:val="0"/>
      </w:pPr>
      <w:r w:rsidRPr="00083D52">
        <w:rPr>
          <w:b/>
          <w:bCs/>
        </w:rPr>
        <w:lastRenderedPageBreak/>
        <w:t xml:space="preserve">Выпускник получит возможность научиться: </w:t>
      </w:r>
    </w:p>
    <w:p w:rsidR="00083D52" w:rsidRPr="00083D52" w:rsidRDefault="00083D52" w:rsidP="00083D52">
      <w:pPr>
        <w:pStyle w:val="Default"/>
        <w:jc w:val="both"/>
      </w:pPr>
      <w:r w:rsidRPr="00083D52">
        <w:t xml:space="preserve">• вычислять площади фигур, составленных из двух или более прямоугольников, параллелограммов, треугольников, круга и сектора; </w:t>
      </w:r>
    </w:p>
    <w:p w:rsidR="00083D52" w:rsidRPr="00083D52" w:rsidRDefault="00083D52" w:rsidP="00083D52">
      <w:pPr>
        <w:pStyle w:val="Default"/>
        <w:jc w:val="both"/>
      </w:pPr>
      <w:r w:rsidRPr="00083D52">
        <w:t xml:space="preserve">• вычислять площади многоугольников, используя отношения равновеликости и равносоставленности; </w:t>
      </w:r>
    </w:p>
    <w:p w:rsidR="00083D52" w:rsidRPr="00083D52" w:rsidRDefault="00083D52" w:rsidP="00083D52">
      <w:pPr>
        <w:pStyle w:val="Default"/>
        <w:jc w:val="both"/>
      </w:pPr>
      <w:r w:rsidRPr="00083D52">
        <w:t xml:space="preserve">• применять алгебраический и тригонометрический аппарат и идеи движения при решении задач на вычисление площадей многоугольников. </w:t>
      </w:r>
    </w:p>
    <w:p w:rsidR="00083D52" w:rsidRPr="00083D52" w:rsidRDefault="00083D52" w:rsidP="00083D52">
      <w:pPr>
        <w:pStyle w:val="Default"/>
        <w:jc w:val="center"/>
        <w:outlineLvl w:val="0"/>
      </w:pPr>
      <w:r w:rsidRPr="00083D52">
        <w:rPr>
          <w:b/>
          <w:bCs/>
        </w:rPr>
        <w:t>Координаты</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вычислять длину отрезка по координатам его концов; вычислять координаты середины отрезка; </w:t>
      </w:r>
    </w:p>
    <w:p w:rsidR="00083D52" w:rsidRPr="00083D52" w:rsidRDefault="00083D52" w:rsidP="00083D52">
      <w:pPr>
        <w:pStyle w:val="Default"/>
        <w:jc w:val="both"/>
      </w:pPr>
      <w:r w:rsidRPr="00083D52">
        <w:t xml:space="preserve">• использовать координатный метод для изучения свойств прямых и окружностей.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овладеть координатным методом решения задач на вычисления и доказательства; </w:t>
      </w:r>
    </w:p>
    <w:p w:rsidR="00083D52" w:rsidRPr="00083D52" w:rsidRDefault="00083D52" w:rsidP="00083D52">
      <w:pPr>
        <w:pStyle w:val="Default"/>
        <w:jc w:val="both"/>
      </w:pPr>
      <w:r w:rsidRPr="00083D52">
        <w:t xml:space="preserve">• приобрести опыт использования компьютерных программ для анализа частных случаев взаимного расположения окружностей и прямых; </w:t>
      </w:r>
    </w:p>
    <w:p w:rsidR="00083D52" w:rsidRPr="00083D52" w:rsidRDefault="00083D52" w:rsidP="00083D52">
      <w:pPr>
        <w:pStyle w:val="Default"/>
        <w:jc w:val="both"/>
      </w:pPr>
      <w:r w:rsidRPr="00083D52">
        <w:t xml:space="preserve">• приобрести опыт выполнения проектов на тему «Применение координатного метода при решении задач на вычисления и доказательства». </w:t>
      </w:r>
    </w:p>
    <w:p w:rsidR="00083D52" w:rsidRPr="00083D52" w:rsidRDefault="00083D52" w:rsidP="00083D52">
      <w:pPr>
        <w:pStyle w:val="Default"/>
        <w:jc w:val="center"/>
        <w:outlineLvl w:val="0"/>
      </w:pPr>
      <w:r w:rsidRPr="00083D52">
        <w:rPr>
          <w:b/>
          <w:bCs/>
        </w:rPr>
        <w:t>Векторы</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083D52" w:rsidRPr="00083D52" w:rsidRDefault="00083D52" w:rsidP="00083D52">
      <w:pPr>
        <w:pStyle w:val="Default"/>
        <w:jc w:val="both"/>
      </w:pPr>
      <w:r w:rsidRPr="00083D52">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083D52" w:rsidRPr="00083D52" w:rsidRDefault="00083D52" w:rsidP="00083D52">
      <w:pPr>
        <w:pStyle w:val="Default"/>
        <w:jc w:val="both"/>
      </w:pPr>
      <w:r w:rsidRPr="00083D52">
        <w:t xml:space="preserve">• вычислять скалярное произведение векторов, находить угол между векторами, устанавливать перпендикулярность прямых.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овладеть векторным методом для решения задач на вычисления и доказательства; </w:t>
      </w:r>
    </w:p>
    <w:p w:rsidR="00083D52" w:rsidRPr="00083D52" w:rsidRDefault="00083D52" w:rsidP="00083D52">
      <w:pPr>
        <w:pStyle w:val="Default"/>
        <w:jc w:val="both"/>
      </w:pPr>
      <w:r w:rsidRPr="00083D52">
        <w:t xml:space="preserve">• приобрести опыт выполнения проектов на тему </w:t>
      </w:r>
      <w:r w:rsidRPr="00083D52">
        <w:rPr>
          <w:i/>
          <w:iCs/>
        </w:rPr>
        <w:t>«</w:t>
      </w:r>
      <w:r w:rsidRPr="00083D52">
        <w:t xml:space="preserve">применение векторного метода при решении задач на вычисления и доказательства». </w:t>
      </w:r>
    </w:p>
    <w:p w:rsidR="00083D52" w:rsidRPr="00083D52" w:rsidRDefault="00083D52" w:rsidP="00083D52">
      <w:pPr>
        <w:pStyle w:val="Default"/>
        <w:jc w:val="both"/>
      </w:pPr>
      <w:r w:rsidRPr="00083D52">
        <w:rPr>
          <w:b/>
          <w:bCs/>
        </w:rPr>
        <w:t xml:space="preserve">Информатика </w:t>
      </w:r>
    </w:p>
    <w:p w:rsidR="00083D52" w:rsidRPr="00083D52" w:rsidRDefault="00083D52" w:rsidP="00083D52">
      <w:pPr>
        <w:pStyle w:val="Default"/>
        <w:jc w:val="center"/>
        <w:outlineLvl w:val="0"/>
      </w:pPr>
      <w:r w:rsidRPr="00083D52">
        <w:rPr>
          <w:b/>
          <w:bCs/>
        </w:rPr>
        <w:t>Информация и способы е</w:t>
      </w:r>
      <w:r w:rsidRPr="00083D52">
        <w:rPr>
          <w:rFonts w:hAnsi="Cambria Math" w:cs="Cambria Math"/>
          <w:b/>
          <w:bCs/>
        </w:rPr>
        <w:t>ѐ</w:t>
      </w:r>
      <w:r w:rsidRPr="00083D52">
        <w:rPr>
          <w:b/>
          <w:bCs/>
        </w:rPr>
        <w:t xml:space="preserve"> представления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083D52" w:rsidRPr="00083D52" w:rsidRDefault="00083D52" w:rsidP="00083D52">
      <w:pPr>
        <w:pStyle w:val="Default"/>
        <w:jc w:val="both"/>
      </w:pPr>
      <w:r w:rsidRPr="00083D52">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83D52" w:rsidRPr="00083D52" w:rsidRDefault="00083D52" w:rsidP="00083D52">
      <w:pPr>
        <w:pStyle w:val="Default"/>
        <w:jc w:val="both"/>
      </w:pPr>
      <w:r w:rsidRPr="00083D52">
        <w:t xml:space="preserve">• записывать в двоичной системе целые числа от 0 до 256; </w:t>
      </w:r>
    </w:p>
    <w:p w:rsidR="00083D52" w:rsidRPr="00083D52" w:rsidRDefault="00083D52" w:rsidP="00083D52">
      <w:pPr>
        <w:pStyle w:val="Default"/>
        <w:jc w:val="both"/>
      </w:pPr>
      <w:r w:rsidRPr="00083D52">
        <w:t xml:space="preserve">• кодировать и декодировать тексты при известной кодовой таблице; </w:t>
      </w:r>
    </w:p>
    <w:p w:rsidR="00083D52" w:rsidRPr="00083D52" w:rsidRDefault="00083D52" w:rsidP="00083D52">
      <w:pPr>
        <w:pStyle w:val="Default"/>
        <w:jc w:val="both"/>
      </w:pPr>
      <w:r w:rsidRPr="00083D52">
        <w:t xml:space="preserve">• использовать основные способы графического представления числовой информации.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p>
    <w:p w:rsidR="00083D52" w:rsidRPr="00083D52" w:rsidRDefault="00083D52" w:rsidP="00083D52">
      <w:pPr>
        <w:pStyle w:val="Default"/>
        <w:jc w:val="both"/>
      </w:pPr>
      <w:r w:rsidRPr="00083D52">
        <w:t xml:space="preserve">• узнать о том, что любые данные можно описать, используя алфавит, содержащий только два символа, например 0 и 1; </w:t>
      </w:r>
    </w:p>
    <w:p w:rsidR="00083D52" w:rsidRPr="00083D52" w:rsidRDefault="00083D52" w:rsidP="00083D52">
      <w:pPr>
        <w:pStyle w:val="Default"/>
        <w:jc w:val="both"/>
      </w:pPr>
      <w:r w:rsidRPr="00083D52">
        <w:t xml:space="preserve">• познакомиться с тем, как информация (данные) представляется в современных компьютерах; </w:t>
      </w:r>
    </w:p>
    <w:p w:rsidR="00083D52" w:rsidRPr="00083D52" w:rsidRDefault="00083D52" w:rsidP="00083D52">
      <w:pPr>
        <w:pStyle w:val="Default"/>
        <w:jc w:val="both"/>
      </w:pPr>
      <w:r w:rsidRPr="00083D52">
        <w:t xml:space="preserve">• познакомиться с двоичной системой счисления; </w:t>
      </w:r>
    </w:p>
    <w:p w:rsidR="00083D52" w:rsidRPr="00083D52" w:rsidRDefault="00083D52" w:rsidP="00083D52">
      <w:pPr>
        <w:pStyle w:val="Default"/>
        <w:jc w:val="both"/>
      </w:pPr>
      <w:r w:rsidRPr="00083D52">
        <w:t xml:space="preserve">• познакомиться с двоичным кодированием текстов и наиболее употребительными современными кодами. </w:t>
      </w:r>
    </w:p>
    <w:p w:rsidR="00083D52" w:rsidRPr="00083D52" w:rsidRDefault="00083D52" w:rsidP="00083D52">
      <w:pPr>
        <w:pStyle w:val="Default"/>
        <w:jc w:val="center"/>
        <w:outlineLvl w:val="0"/>
      </w:pPr>
      <w:r w:rsidRPr="00083D52">
        <w:rPr>
          <w:b/>
          <w:bCs/>
        </w:rPr>
        <w:t>Основы алгоритмической культуры</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lastRenderedPageBreak/>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083D52" w:rsidRPr="00083D52" w:rsidRDefault="00083D52" w:rsidP="00083D52">
      <w:pPr>
        <w:pStyle w:val="Default"/>
        <w:jc w:val="both"/>
      </w:pPr>
      <w:r w:rsidRPr="00083D52">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083D52" w:rsidRPr="00083D52" w:rsidRDefault="00083D52" w:rsidP="00083D52">
      <w:pPr>
        <w:pStyle w:val="Default"/>
        <w:jc w:val="both"/>
      </w:pPr>
      <w:r w:rsidRPr="00083D52">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083D52" w:rsidRPr="00083D52" w:rsidRDefault="00083D52" w:rsidP="00083D52">
      <w:pPr>
        <w:pStyle w:val="Default"/>
        <w:jc w:val="both"/>
      </w:pPr>
      <w:r w:rsidRPr="00083D52">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083D52" w:rsidRPr="00083D52" w:rsidRDefault="00083D52" w:rsidP="00083D52">
      <w:pPr>
        <w:pStyle w:val="Default"/>
        <w:jc w:val="both"/>
      </w:pPr>
      <w:r w:rsidRPr="00083D52">
        <w:t xml:space="preserve">• использовать логические значения, операции и выражения с ними; </w:t>
      </w:r>
    </w:p>
    <w:p w:rsidR="00083D52" w:rsidRPr="00083D52" w:rsidRDefault="00083D52" w:rsidP="00083D52">
      <w:pPr>
        <w:pStyle w:val="Default"/>
        <w:jc w:val="both"/>
      </w:pPr>
      <w:r w:rsidRPr="00083D52">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083D52" w:rsidRPr="00083D52" w:rsidRDefault="00083D52" w:rsidP="00083D52">
      <w:pPr>
        <w:pStyle w:val="Default"/>
        <w:jc w:val="both"/>
      </w:pPr>
      <w:r w:rsidRPr="00083D52">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083D52" w:rsidRPr="00083D52" w:rsidRDefault="00083D52" w:rsidP="00083D52">
      <w:pPr>
        <w:pStyle w:val="Default"/>
        <w:jc w:val="both"/>
      </w:pPr>
      <w:r w:rsidRPr="00083D52">
        <w:t xml:space="preserve">• создавать и выполнять программы для решения несложных алгоритмических задач в выбранной среде программирования.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познакомиться с использованием строк, деревьев, графов и с простейшими операциями с этими структурами; </w:t>
      </w:r>
    </w:p>
    <w:p w:rsidR="00083D52" w:rsidRPr="00083D52" w:rsidRDefault="00083D52" w:rsidP="00083D52">
      <w:pPr>
        <w:pStyle w:val="Default"/>
        <w:jc w:val="both"/>
      </w:pPr>
      <w:r w:rsidRPr="00083D52">
        <w:t>• создавать программы для решения несложных задач, возникающих в процессе уч</w:t>
      </w:r>
      <w:r w:rsidRPr="00083D52">
        <w:rPr>
          <w:rFonts w:hAnsi="Cambria Math" w:cs="Cambria Math"/>
        </w:rPr>
        <w:t>ѐ</w:t>
      </w:r>
      <w:r w:rsidRPr="00083D52">
        <w:t>бы и вне е</w:t>
      </w:r>
      <w:r w:rsidRPr="00083D52">
        <w:rPr>
          <w:rFonts w:hAnsi="Cambria Math" w:cs="Cambria Math"/>
        </w:rPr>
        <w:t>ѐ</w:t>
      </w:r>
      <w:r w:rsidRPr="00083D52">
        <w:t xml:space="preserve">. </w:t>
      </w:r>
    </w:p>
    <w:p w:rsidR="00083D52" w:rsidRPr="00083D52" w:rsidRDefault="00083D52" w:rsidP="00083D52">
      <w:pPr>
        <w:pStyle w:val="Default"/>
        <w:jc w:val="center"/>
        <w:outlineLvl w:val="0"/>
      </w:pPr>
      <w:r w:rsidRPr="00083D52">
        <w:rPr>
          <w:b/>
          <w:bCs/>
        </w:rPr>
        <w:t>Использование программных систем и сервисов</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базовым навыкам работы с компьютером; </w:t>
      </w:r>
    </w:p>
    <w:p w:rsidR="00083D52" w:rsidRPr="00083D52" w:rsidRDefault="00083D52" w:rsidP="00083D52">
      <w:pPr>
        <w:pStyle w:val="Default"/>
        <w:jc w:val="both"/>
      </w:pPr>
      <w:r w:rsidRPr="00083D52">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83D52" w:rsidRPr="00083D52" w:rsidRDefault="00083D52" w:rsidP="00083D52">
      <w:pPr>
        <w:pStyle w:val="Default"/>
        <w:jc w:val="both"/>
      </w:pPr>
      <w:r w:rsidRPr="00083D52">
        <w:t xml:space="preserve">•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083D52" w:rsidRPr="00083D52" w:rsidRDefault="00083D52" w:rsidP="00083D52">
      <w:pPr>
        <w:pStyle w:val="Default"/>
        <w:jc w:val="both"/>
        <w:outlineLvl w:val="0"/>
        <w:rPr>
          <w:b/>
          <w:bCs/>
        </w:rPr>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познакомиться с программными средствами для работы с аудиовизуальными данными и соответствующим понятийным аппаратом; </w:t>
      </w:r>
    </w:p>
    <w:p w:rsidR="00083D52" w:rsidRPr="00083D52" w:rsidRDefault="00083D52" w:rsidP="00083D52">
      <w:pPr>
        <w:pStyle w:val="Default"/>
        <w:jc w:val="both"/>
      </w:pPr>
      <w:r w:rsidRPr="00083D52">
        <w:t xml:space="preserve">• научиться создавать текстовые документы, включающие рисунки и другие иллюстративные материалы, презентации и т. п.; </w:t>
      </w:r>
    </w:p>
    <w:p w:rsidR="00083D52" w:rsidRPr="00083D52" w:rsidRDefault="00083D52" w:rsidP="00083D52">
      <w:pPr>
        <w:pStyle w:val="Default"/>
        <w:jc w:val="both"/>
      </w:pPr>
      <w:r w:rsidRPr="00083D52">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083D52" w:rsidRPr="00083D52" w:rsidRDefault="00083D52" w:rsidP="00083D52">
      <w:pPr>
        <w:pStyle w:val="Default"/>
        <w:jc w:val="center"/>
        <w:outlineLvl w:val="0"/>
      </w:pPr>
      <w:r w:rsidRPr="00083D52">
        <w:rPr>
          <w:b/>
          <w:bCs/>
        </w:rPr>
        <w:t>Работа в информационном пространстве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базовым навыкам и знаниям, необходимым для использования интернетсервисов при решении учебных и внеучебных задач; </w:t>
      </w:r>
    </w:p>
    <w:p w:rsidR="00083D52" w:rsidRPr="00083D52" w:rsidRDefault="00083D52" w:rsidP="00083D52">
      <w:pPr>
        <w:pStyle w:val="Default"/>
        <w:jc w:val="both"/>
      </w:pPr>
      <w:r w:rsidRPr="00083D52">
        <w:t xml:space="preserve">• организации своего личного пространства данных с использованием индивидуальных накопителей данных, интернетсервисов и т. п.; </w:t>
      </w:r>
    </w:p>
    <w:p w:rsidR="00083D52" w:rsidRPr="00083D52" w:rsidRDefault="00083D52" w:rsidP="00083D52">
      <w:pPr>
        <w:pStyle w:val="Default"/>
        <w:jc w:val="both"/>
      </w:pPr>
      <w:r w:rsidRPr="00083D52">
        <w:t xml:space="preserve">• основам соблюдения норм информационной этики и права. </w:t>
      </w:r>
    </w:p>
    <w:p w:rsidR="00083D52" w:rsidRPr="00083D52" w:rsidRDefault="00083D52" w:rsidP="00083D52">
      <w:pPr>
        <w:pStyle w:val="Default"/>
        <w:jc w:val="both"/>
        <w:outlineLvl w:val="0"/>
      </w:pPr>
      <w:r w:rsidRPr="00083D52">
        <w:rPr>
          <w:b/>
          <w:bCs/>
        </w:rPr>
        <w:t xml:space="preserve">Выпускник получит возможность: </w:t>
      </w:r>
    </w:p>
    <w:p w:rsidR="00083D52" w:rsidRPr="00083D52" w:rsidRDefault="00083D52" w:rsidP="00083D52">
      <w:pPr>
        <w:pStyle w:val="Default"/>
        <w:jc w:val="both"/>
      </w:pPr>
      <w:r w:rsidRPr="00083D52">
        <w:t xml:space="preserve">• познакомиться с принципами устройства Интернета и сетевого взаимодействия между компьютерами, методами поиска в Интернете; </w:t>
      </w:r>
    </w:p>
    <w:p w:rsidR="00083D52" w:rsidRPr="00083D52" w:rsidRDefault="00083D52" w:rsidP="00083D52">
      <w:pPr>
        <w:pStyle w:val="Default"/>
        <w:jc w:val="both"/>
      </w:pPr>
      <w:r w:rsidRPr="00083D52">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w:t>
      </w:r>
      <w:r w:rsidRPr="00083D52">
        <w:rPr>
          <w:rFonts w:hAnsi="Cambria Math" w:cs="Cambria Math"/>
        </w:rPr>
        <w:t>ѐ</w:t>
      </w:r>
      <w:r w:rsidRPr="00083D52">
        <w:t xml:space="preserve">жности источника, сравнение данных из разных источников и в разные моменты времени и т. п.); </w:t>
      </w:r>
    </w:p>
    <w:p w:rsidR="00083D52" w:rsidRPr="00083D52" w:rsidRDefault="00083D52" w:rsidP="00083D52">
      <w:pPr>
        <w:pStyle w:val="Default"/>
        <w:jc w:val="both"/>
      </w:pPr>
      <w:r w:rsidRPr="00083D52">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rsidR="00083D52" w:rsidRPr="00083D52" w:rsidRDefault="00083D52" w:rsidP="00083D52">
      <w:pPr>
        <w:pStyle w:val="Default"/>
        <w:jc w:val="both"/>
      </w:pPr>
      <w:r w:rsidRPr="00083D52">
        <w:lastRenderedPageBreak/>
        <w:t xml:space="preserve">• получить представление о тенденциях развития ИКТ. </w:t>
      </w:r>
    </w:p>
    <w:p w:rsidR="00083D52" w:rsidRPr="00083D52" w:rsidRDefault="00083D52" w:rsidP="00083D52">
      <w:pPr>
        <w:pStyle w:val="Default"/>
        <w:jc w:val="both"/>
        <w:outlineLvl w:val="0"/>
      </w:pPr>
      <w:r w:rsidRPr="00083D52">
        <w:rPr>
          <w:b/>
          <w:bCs/>
        </w:rPr>
        <w:t>Физика</w:t>
      </w:r>
    </w:p>
    <w:p w:rsidR="00083D52" w:rsidRPr="00083D52" w:rsidRDefault="00083D52" w:rsidP="00083D52">
      <w:pPr>
        <w:pStyle w:val="Default"/>
        <w:jc w:val="center"/>
        <w:outlineLvl w:val="0"/>
      </w:pPr>
      <w:r w:rsidRPr="00083D52">
        <w:rPr>
          <w:b/>
          <w:bCs/>
        </w:rPr>
        <w:t>Механические явления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Pr="00083D52">
        <w:rPr>
          <w:rFonts w:hAnsi="Cambria Math" w:cs="Cambria Math"/>
        </w:rPr>
        <w:t>ѐ</w:t>
      </w:r>
      <w:r w:rsidRPr="00083D52">
        <w:t>рдыми телами, жидкостями и газами, атмосферное давление, плавание тел, равновесие тв</w:t>
      </w:r>
      <w:r w:rsidRPr="00083D52">
        <w:rPr>
          <w:rFonts w:hAnsi="Cambria Math" w:cs="Cambria Math"/>
        </w:rPr>
        <w:t>ѐ</w:t>
      </w:r>
      <w:r w:rsidRPr="00083D52">
        <w:t xml:space="preserve">рдых тел, колебательное движение, резонанс, волновое движение; </w:t>
      </w:r>
    </w:p>
    <w:p w:rsidR="00083D52" w:rsidRPr="00083D52" w:rsidRDefault="00083D52" w:rsidP="00083D52">
      <w:pPr>
        <w:pStyle w:val="Default"/>
        <w:jc w:val="both"/>
      </w:pPr>
      <w:r w:rsidRPr="00083D52">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w:t>
      </w:r>
      <w:r w:rsidRPr="00083D52">
        <w:rPr>
          <w:rFonts w:hAnsi="Cambria Math" w:cs="Cambria Math"/>
        </w:rPr>
        <w:t>ѐ</w:t>
      </w:r>
      <w:r w:rsidRPr="00083D52">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83D52" w:rsidRPr="00083D52" w:rsidRDefault="00083D52" w:rsidP="00083D52">
      <w:pPr>
        <w:pStyle w:val="Default"/>
        <w:jc w:val="both"/>
      </w:pPr>
      <w:r w:rsidRPr="00083D52">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83D52" w:rsidRPr="00083D52" w:rsidRDefault="00083D52" w:rsidP="00083D52">
      <w:pPr>
        <w:pStyle w:val="Default"/>
        <w:jc w:val="both"/>
      </w:pPr>
      <w:r w:rsidRPr="00083D52">
        <w:t>• различать основные признаки изученных физических моделей: материальная точка, инерциальная система отсч</w:t>
      </w:r>
      <w:r w:rsidRPr="00083D52">
        <w:rPr>
          <w:rFonts w:hAnsi="Cambria Math" w:cs="Cambria Math"/>
        </w:rPr>
        <w:t>ѐ</w:t>
      </w:r>
      <w:r w:rsidRPr="00083D52">
        <w:t xml:space="preserve">та; </w:t>
      </w:r>
    </w:p>
    <w:p w:rsidR="00083D52" w:rsidRPr="00083D52" w:rsidRDefault="00083D52" w:rsidP="00083D52">
      <w:pPr>
        <w:pStyle w:val="Default"/>
        <w:jc w:val="both"/>
      </w:pPr>
      <w:r w:rsidRPr="00083D52">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w:t>
      </w:r>
      <w:r w:rsidRPr="00083D52">
        <w:rPr>
          <w:rFonts w:hAnsi="Cambria Math" w:cs="Cambria Math"/>
        </w:rPr>
        <w:t>ѐ</w:t>
      </w:r>
      <w:r w:rsidRPr="00083D52">
        <w:t xml:space="preserve"> распространения): на основе анализа условия задачи выделять физические величины и формулы, необходимые для е</w:t>
      </w:r>
      <w:r w:rsidRPr="00083D52">
        <w:rPr>
          <w:rFonts w:hAnsi="Cambria Math" w:cs="Cambria Math"/>
        </w:rPr>
        <w:t>ѐ</w:t>
      </w:r>
      <w:r w:rsidRPr="00083D52">
        <w:t xml:space="preserve"> решения, и проводить расч</w:t>
      </w:r>
      <w:r w:rsidRPr="00083D52">
        <w:rPr>
          <w:rFonts w:hAnsi="Cambria Math" w:cs="Cambria Math"/>
        </w:rPr>
        <w:t>ѐ</w:t>
      </w:r>
      <w:r w:rsidRPr="00083D52">
        <w:t xml:space="preserve">ты.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83D52" w:rsidRPr="00083D52" w:rsidRDefault="00083D52" w:rsidP="00083D52">
      <w:pPr>
        <w:pStyle w:val="Default"/>
        <w:jc w:val="both"/>
      </w:pPr>
      <w:r w:rsidRPr="00083D52">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083D52" w:rsidRPr="00083D52" w:rsidRDefault="00083D52" w:rsidP="00083D52">
      <w:pPr>
        <w:pStyle w:val="Default"/>
        <w:jc w:val="both"/>
      </w:pPr>
      <w:r w:rsidRPr="00083D52">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083D52" w:rsidRPr="00083D52" w:rsidRDefault="00083D52" w:rsidP="00083D52">
      <w:pPr>
        <w:pStyle w:val="Default"/>
        <w:jc w:val="both"/>
      </w:pPr>
      <w:r w:rsidRPr="00083D52">
        <w:t>• при</w:t>
      </w:r>
      <w:r w:rsidRPr="00083D52">
        <w:rPr>
          <w:rFonts w:hAnsi="Cambria Math" w:cs="Cambria Math"/>
        </w:rPr>
        <w:t>ѐ</w:t>
      </w:r>
      <w:r w:rsidRPr="00083D52">
        <w:t xml:space="preserve">мам поиска и формулировки доказательств выдвинутых гипотез и теоретических выводов на основе эмпирически установленных фактов; </w:t>
      </w:r>
    </w:p>
    <w:p w:rsidR="00083D52" w:rsidRPr="00083D52" w:rsidRDefault="00083D52" w:rsidP="00083D52">
      <w:pPr>
        <w:pStyle w:val="Default"/>
        <w:jc w:val="both"/>
      </w:pPr>
      <w:r w:rsidRPr="00083D52">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083D52" w:rsidRPr="00083D52" w:rsidRDefault="00083D52" w:rsidP="00083D52">
      <w:pPr>
        <w:pStyle w:val="Default"/>
        <w:jc w:val="center"/>
        <w:outlineLvl w:val="0"/>
      </w:pPr>
      <w:r w:rsidRPr="00083D52">
        <w:rPr>
          <w:b/>
          <w:bCs/>
        </w:rPr>
        <w:t>Тепловые явления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распознавать тепловые явления и объяснять на основе имеющихся знаний основные свойства или условия протекания этих явлений: диффузия, изменение объ</w:t>
      </w:r>
      <w:r w:rsidRPr="00083D52">
        <w:rPr>
          <w:rFonts w:hAnsi="Cambria Math" w:cs="Cambria Math"/>
        </w:rPr>
        <w:t>ѐ</w:t>
      </w:r>
      <w:r w:rsidRPr="00083D52">
        <w:t>ма тел при нагревании (охлаждении), большая сжимаемость газов, малая сжимаемость жидкостей и тв</w:t>
      </w:r>
      <w:r w:rsidRPr="00083D52">
        <w:rPr>
          <w:rFonts w:hAnsi="Cambria Math" w:cs="Cambria Math"/>
        </w:rPr>
        <w:t>ѐ</w:t>
      </w:r>
      <w:r w:rsidRPr="00083D52">
        <w:t xml:space="preserve">рдых тел; тепловое равновесие, испарение, конденсация, плавление, кристаллизация, кипение, влажность воздуха, различные способы теплопередачи; </w:t>
      </w:r>
    </w:p>
    <w:p w:rsidR="00083D52" w:rsidRPr="00083D52" w:rsidRDefault="00083D52" w:rsidP="00083D52">
      <w:pPr>
        <w:pStyle w:val="Default"/>
        <w:jc w:val="both"/>
      </w:pPr>
      <w:r w:rsidRPr="00083D52">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w:t>
      </w:r>
      <w:r w:rsidRPr="00083D52">
        <w:rPr>
          <w:rFonts w:hAnsi="Cambria Math" w:cs="Cambria Math"/>
        </w:rPr>
        <w:t>ѐ</w:t>
      </w:r>
      <w:r w:rsidRPr="00083D52">
        <w:t xml:space="preserve">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83D52" w:rsidRPr="00083D52" w:rsidRDefault="00083D52" w:rsidP="00083D52">
      <w:pPr>
        <w:pStyle w:val="Default"/>
        <w:jc w:val="both"/>
      </w:pPr>
      <w:r w:rsidRPr="00083D52">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083D52" w:rsidRPr="00083D52" w:rsidRDefault="00083D52" w:rsidP="00083D52">
      <w:pPr>
        <w:pStyle w:val="Default"/>
        <w:jc w:val="both"/>
      </w:pPr>
      <w:r w:rsidRPr="00083D52">
        <w:t>• различать основные признаки моделей строения газов, жидкостей и тв</w:t>
      </w:r>
      <w:r w:rsidRPr="00083D52">
        <w:rPr>
          <w:rFonts w:hAnsi="Cambria Math" w:cs="Cambria Math"/>
        </w:rPr>
        <w:t>ѐ</w:t>
      </w:r>
      <w:r w:rsidRPr="00083D52">
        <w:t xml:space="preserve">рдых тел; </w:t>
      </w:r>
    </w:p>
    <w:p w:rsidR="00083D52" w:rsidRPr="00083D52" w:rsidRDefault="00083D52" w:rsidP="00083D52">
      <w:pPr>
        <w:pStyle w:val="Default"/>
        <w:jc w:val="both"/>
      </w:pPr>
      <w:r w:rsidRPr="00083D52">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w:t>
      </w:r>
      <w:r w:rsidRPr="00083D52">
        <w:rPr>
          <w:rFonts w:hAnsi="Cambria Math" w:cs="Cambria Math"/>
        </w:rPr>
        <w:t>ѐ</w:t>
      </w:r>
      <w:r w:rsidRPr="00083D52">
        <w:t>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w:t>
      </w:r>
      <w:r w:rsidRPr="00083D52">
        <w:rPr>
          <w:rFonts w:hAnsi="Cambria Math" w:cs="Cambria Math"/>
        </w:rPr>
        <w:t>ѐ</w:t>
      </w:r>
      <w:r w:rsidRPr="00083D52">
        <w:t xml:space="preserve"> решения, и проводить расч</w:t>
      </w:r>
      <w:r w:rsidRPr="00083D52">
        <w:rPr>
          <w:rFonts w:hAnsi="Cambria Math" w:cs="Cambria Math"/>
        </w:rPr>
        <w:t>ѐ</w:t>
      </w:r>
      <w:r w:rsidRPr="00083D52">
        <w:t xml:space="preserve">ты.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083D52" w:rsidRPr="00083D52" w:rsidRDefault="00083D52" w:rsidP="00083D52">
      <w:pPr>
        <w:pStyle w:val="Default"/>
        <w:jc w:val="both"/>
      </w:pPr>
      <w:r w:rsidRPr="00083D52">
        <w:t xml:space="preserve">• приводить примеры практического использования физических знаний о тепловых явлениях; </w:t>
      </w:r>
    </w:p>
    <w:p w:rsidR="00083D52" w:rsidRPr="00083D52" w:rsidRDefault="00083D52" w:rsidP="00083D52">
      <w:pPr>
        <w:pStyle w:val="Default"/>
        <w:jc w:val="both"/>
      </w:pPr>
      <w:r w:rsidRPr="00083D52">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083D52" w:rsidRPr="00083D52" w:rsidRDefault="00083D52" w:rsidP="00083D52">
      <w:pPr>
        <w:pStyle w:val="Default"/>
        <w:jc w:val="both"/>
      </w:pPr>
      <w:r w:rsidRPr="00083D52">
        <w:t>• при</w:t>
      </w:r>
      <w:r w:rsidRPr="00083D52">
        <w:rPr>
          <w:rFonts w:hAnsi="Cambria Math" w:cs="Cambria Math"/>
        </w:rPr>
        <w:t>ѐ</w:t>
      </w:r>
      <w:r w:rsidRPr="00083D52">
        <w:t xml:space="preserve">мам поиска и формулировки доказательств выдвинутых гипотез и теоретических выводов на основе эмпирически установленных фактов; </w:t>
      </w:r>
    </w:p>
    <w:p w:rsidR="00083D52" w:rsidRPr="00083D52" w:rsidRDefault="00083D52" w:rsidP="00083D52">
      <w:pPr>
        <w:pStyle w:val="Default"/>
        <w:jc w:val="both"/>
      </w:pPr>
      <w:r w:rsidRPr="00083D52">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083D52" w:rsidRPr="00083D52" w:rsidRDefault="00083D52" w:rsidP="00083D52">
      <w:pPr>
        <w:pStyle w:val="Default"/>
        <w:jc w:val="center"/>
        <w:outlineLvl w:val="0"/>
      </w:pPr>
      <w:r w:rsidRPr="00083D52">
        <w:rPr>
          <w:b/>
          <w:bCs/>
        </w:rPr>
        <w:t>Электрические и магнитные явления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083D52" w:rsidRPr="00083D52" w:rsidRDefault="00083D52" w:rsidP="00083D52">
      <w:pPr>
        <w:pStyle w:val="Default"/>
        <w:jc w:val="both"/>
      </w:pPr>
      <w:r w:rsidRPr="00083D52">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083D52" w:rsidRPr="00083D52" w:rsidRDefault="00083D52" w:rsidP="00083D52">
      <w:pPr>
        <w:pStyle w:val="Default"/>
        <w:jc w:val="both"/>
      </w:pPr>
      <w:r w:rsidRPr="00083D52">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083D52" w:rsidRPr="00083D52" w:rsidRDefault="00083D52" w:rsidP="00083D52">
      <w:pPr>
        <w:pStyle w:val="Default"/>
        <w:jc w:val="both"/>
      </w:pPr>
      <w:r w:rsidRPr="00083D52">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w:t>
      </w:r>
      <w:r w:rsidRPr="00083D52">
        <w:rPr>
          <w:rFonts w:hAnsi="Cambria Math" w:cs="Cambria Math"/>
        </w:rPr>
        <w:t>ѐ</w:t>
      </w:r>
      <w:r w:rsidRPr="00083D52">
        <w:t xml:space="preserve">та электрического сопротивления при последовательном и параллельном </w:t>
      </w:r>
      <w:r w:rsidRPr="00083D52">
        <w:lastRenderedPageBreak/>
        <w:t>соединении проводников); на основе анализа условия задачи выделять физические величины и формулы, необходимые для е</w:t>
      </w:r>
      <w:r w:rsidRPr="00083D52">
        <w:rPr>
          <w:rFonts w:hAnsi="Cambria Math" w:cs="Cambria Math"/>
        </w:rPr>
        <w:t>ѐ</w:t>
      </w:r>
      <w:r w:rsidRPr="00083D52">
        <w:t xml:space="preserve"> решения, и проводить расч</w:t>
      </w:r>
      <w:r w:rsidRPr="00083D52">
        <w:rPr>
          <w:rFonts w:hAnsi="Cambria Math" w:cs="Cambria Math"/>
        </w:rPr>
        <w:t>ѐ</w:t>
      </w:r>
      <w:r w:rsidRPr="00083D52">
        <w:t xml:space="preserve">ты.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83D52" w:rsidRPr="00083D52" w:rsidRDefault="00083D52" w:rsidP="00083D52">
      <w:pPr>
        <w:pStyle w:val="Default"/>
        <w:jc w:val="both"/>
      </w:pPr>
      <w:r w:rsidRPr="00083D52">
        <w:t xml:space="preserve">• приводить примеры практического использования физических знаний о электромагнитных явлениях; </w:t>
      </w:r>
    </w:p>
    <w:p w:rsidR="00083D52" w:rsidRPr="00083D52" w:rsidRDefault="00083D52" w:rsidP="00083D52">
      <w:pPr>
        <w:pStyle w:val="Default"/>
        <w:jc w:val="both"/>
      </w:pPr>
      <w:r w:rsidRPr="00083D52">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083D52" w:rsidRPr="00083D52" w:rsidRDefault="00083D52" w:rsidP="00083D52">
      <w:pPr>
        <w:pStyle w:val="Default"/>
        <w:jc w:val="both"/>
      </w:pPr>
      <w:r w:rsidRPr="00083D52">
        <w:t>• при</w:t>
      </w:r>
      <w:r w:rsidRPr="00083D52">
        <w:rPr>
          <w:rFonts w:hAnsi="Cambria Math" w:cs="Cambria Math"/>
        </w:rPr>
        <w:t>ѐ</w:t>
      </w:r>
      <w:r w:rsidRPr="00083D52">
        <w:t xml:space="preserve">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083D52" w:rsidRPr="00083D52" w:rsidRDefault="00083D52" w:rsidP="00083D52">
      <w:pPr>
        <w:pStyle w:val="Default"/>
        <w:jc w:val="both"/>
      </w:pPr>
      <w:r w:rsidRPr="00083D52">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083D52" w:rsidRPr="00083D52" w:rsidRDefault="00083D52" w:rsidP="00083D52">
      <w:pPr>
        <w:pStyle w:val="Default"/>
        <w:jc w:val="center"/>
        <w:outlineLvl w:val="0"/>
      </w:pPr>
      <w:r w:rsidRPr="00083D52">
        <w:rPr>
          <w:b/>
          <w:bCs/>
        </w:rPr>
        <w:t>Квантовые явления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083D52" w:rsidRPr="00083D52" w:rsidRDefault="00083D52" w:rsidP="00083D52">
      <w:pPr>
        <w:pStyle w:val="Default"/>
        <w:jc w:val="both"/>
      </w:pPr>
      <w:r w:rsidRPr="00083D52">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083D52" w:rsidRPr="00083D52" w:rsidRDefault="00083D52" w:rsidP="00083D52">
      <w:pPr>
        <w:pStyle w:val="Default"/>
        <w:jc w:val="both"/>
      </w:pPr>
      <w:r w:rsidRPr="00083D52">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083D52" w:rsidRPr="00083D52" w:rsidRDefault="00083D52" w:rsidP="00083D52">
      <w:pPr>
        <w:pStyle w:val="Default"/>
        <w:jc w:val="both"/>
      </w:pPr>
      <w:r w:rsidRPr="00083D52">
        <w:t xml:space="preserve">• различать основные признаки планетарной модели атома, нуклонной модели атомного ядра; </w:t>
      </w:r>
    </w:p>
    <w:p w:rsidR="00083D52" w:rsidRPr="00083D52" w:rsidRDefault="00083D52" w:rsidP="00083D52">
      <w:pPr>
        <w:pStyle w:val="Default"/>
        <w:jc w:val="both"/>
      </w:pPr>
      <w:r w:rsidRPr="00083D52">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использовать полученные знания в повседневной жизни при обращении с приборами (сч</w:t>
      </w:r>
      <w:r w:rsidRPr="00083D52">
        <w:rPr>
          <w:rFonts w:hAnsi="Cambria Math" w:cs="Cambria Math"/>
        </w:rPr>
        <w:t>ѐ</w:t>
      </w:r>
      <w:r w:rsidRPr="00083D52">
        <w:t xml:space="preserve">тчик ионизирующих частиц, дозиметр), для сохранения здоровья и соблюдения норм экологического поведения в окружающей среде; </w:t>
      </w:r>
    </w:p>
    <w:p w:rsidR="00083D52" w:rsidRPr="00083D52" w:rsidRDefault="00083D52" w:rsidP="00083D52">
      <w:pPr>
        <w:pStyle w:val="Default"/>
        <w:jc w:val="both"/>
      </w:pPr>
      <w:r w:rsidRPr="00083D52">
        <w:t xml:space="preserve">• соотносить энергию связи атомных ядер с дефектом массы; </w:t>
      </w:r>
    </w:p>
    <w:p w:rsidR="00083D52" w:rsidRPr="00083D52" w:rsidRDefault="00083D52" w:rsidP="00083D52">
      <w:pPr>
        <w:pStyle w:val="Default"/>
        <w:jc w:val="both"/>
      </w:pPr>
      <w:r w:rsidRPr="00083D52">
        <w:t xml:space="preserve">• приводить примеры влияния радиоактивных излучений на живые организмы; понимать принцип действия дозиметра; </w:t>
      </w:r>
    </w:p>
    <w:p w:rsidR="00083D52" w:rsidRPr="00083D52" w:rsidRDefault="00083D52" w:rsidP="00083D52">
      <w:pPr>
        <w:pStyle w:val="Default"/>
        <w:jc w:val="both"/>
      </w:pPr>
      <w:r w:rsidRPr="00083D52">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083D52" w:rsidRPr="00083D52" w:rsidRDefault="00083D52" w:rsidP="00083D52">
      <w:pPr>
        <w:pStyle w:val="Default"/>
        <w:jc w:val="center"/>
        <w:outlineLvl w:val="0"/>
      </w:pPr>
      <w:r w:rsidRPr="00083D52">
        <w:rPr>
          <w:b/>
          <w:bCs/>
        </w:rPr>
        <w:t>Элементы астрономии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различать основные признаки суточного вращения зв</w:t>
      </w:r>
      <w:r w:rsidRPr="00083D52">
        <w:rPr>
          <w:rFonts w:hAnsi="Cambria Math" w:cs="Cambria Math"/>
        </w:rPr>
        <w:t>ѐ</w:t>
      </w:r>
      <w:r w:rsidRPr="00083D52">
        <w:t>здного неба, движения Луны, Солнца и планет относительно зв</w:t>
      </w:r>
      <w:r w:rsidRPr="00083D52">
        <w:rPr>
          <w:rFonts w:hAnsi="Cambria Math" w:cs="Cambria Math"/>
        </w:rPr>
        <w:t>ѐ</w:t>
      </w:r>
      <w:r w:rsidRPr="00083D52">
        <w:t xml:space="preserve">зд; </w:t>
      </w:r>
    </w:p>
    <w:p w:rsidR="00083D52" w:rsidRPr="00083D52" w:rsidRDefault="00083D52" w:rsidP="00083D52">
      <w:pPr>
        <w:pStyle w:val="Default"/>
        <w:jc w:val="both"/>
      </w:pPr>
      <w:r w:rsidRPr="00083D52">
        <w:t xml:space="preserve">• понимать различия между гелиоцентрической и геоцентрической системами мира.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083D52">
        <w:rPr>
          <w:rFonts w:hAnsi="Cambria Math" w:cs="Cambria Math"/>
        </w:rPr>
        <w:t>ѐ</w:t>
      </w:r>
      <w:r w:rsidRPr="00083D52">
        <w:t>здного неба при наблюдениях зв</w:t>
      </w:r>
      <w:r w:rsidRPr="00083D52">
        <w:rPr>
          <w:rFonts w:hAnsi="Cambria Math" w:cs="Cambria Math"/>
        </w:rPr>
        <w:t>ѐ</w:t>
      </w:r>
      <w:r w:rsidRPr="00083D52">
        <w:t xml:space="preserve">здного неба; </w:t>
      </w:r>
    </w:p>
    <w:p w:rsidR="00083D52" w:rsidRPr="00083D52" w:rsidRDefault="00083D52" w:rsidP="00083D52">
      <w:pPr>
        <w:pStyle w:val="Default"/>
        <w:jc w:val="both"/>
      </w:pPr>
      <w:r w:rsidRPr="00083D52">
        <w:t>• различать основные характеристики зв</w:t>
      </w:r>
      <w:r w:rsidRPr="00083D52">
        <w:rPr>
          <w:rFonts w:hAnsi="Cambria Math" w:cs="Cambria Math"/>
        </w:rPr>
        <w:t>ѐ</w:t>
      </w:r>
      <w:r w:rsidRPr="00083D52">
        <w:t>зд (размер, цвет, температура), соотносить цвет звезды с е</w:t>
      </w:r>
      <w:r w:rsidRPr="00083D52">
        <w:rPr>
          <w:rFonts w:hAnsi="Cambria Math" w:cs="Cambria Math"/>
        </w:rPr>
        <w:t>ѐ</w:t>
      </w:r>
      <w:r w:rsidRPr="00083D52">
        <w:t xml:space="preserve"> температурой; </w:t>
      </w:r>
    </w:p>
    <w:p w:rsidR="00B242C4" w:rsidRDefault="00083D52" w:rsidP="00083D52">
      <w:pPr>
        <w:pStyle w:val="Default"/>
        <w:jc w:val="both"/>
      </w:pPr>
      <w:r w:rsidRPr="00083D52">
        <w:t xml:space="preserve">• различать гипотезы о происхождении Солнечной системы. </w:t>
      </w:r>
    </w:p>
    <w:p w:rsidR="00083D52" w:rsidRPr="00083D52" w:rsidRDefault="00083D52" w:rsidP="00083D52">
      <w:pPr>
        <w:pStyle w:val="Default"/>
        <w:jc w:val="both"/>
      </w:pPr>
      <w:r w:rsidRPr="00083D52">
        <w:rPr>
          <w:b/>
          <w:bCs/>
        </w:rPr>
        <w:lastRenderedPageBreak/>
        <w:t xml:space="preserve">Биология </w:t>
      </w:r>
    </w:p>
    <w:p w:rsidR="00083D52" w:rsidRPr="00083D52" w:rsidRDefault="00083D52" w:rsidP="00083D52">
      <w:pPr>
        <w:pStyle w:val="Default"/>
        <w:jc w:val="center"/>
        <w:outlineLvl w:val="0"/>
      </w:pPr>
      <w:r w:rsidRPr="00083D52">
        <w:rPr>
          <w:b/>
          <w:bCs/>
        </w:rPr>
        <w:t>Живые организмы</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083D52" w:rsidRPr="00083D52" w:rsidRDefault="00083D52" w:rsidP="00083D52">
      <w:pPr>
        <w:pStyle w:val="Default"/>
        <w:jc w:val="both"/>
      </w:pPr>
      <w:r w:rsidRPr="00083D52">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083D52" w:rsidRPr="00083D52" w:rsidRDefault="00083D52" w:rsidP="00083D52">
      <w:pPr>
        <w:pStyle w:val="Default"/>
        <w:jc w:val="both"/>
      </w:pPr>
      <w:r w:rsidRPr="00083D52">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083D52" w:rsidRPr="00083D52" w:rsidRDefault="00083D52" w:rsidP="00083D52">
      <w:pPr>
        <w:pStyle w:val="Default"/>
        <w:jc w:val="both"/>
      </w:pPr>
      <w:r w:rsidRPr="00083D52">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083D52" w:rsidRPr="00083D52" w:rsidRDefault="00083D52" w:rsidP="00083D52">
      <w:pPr>
        <w:pStyle w:val="Default"/>
        <w:jc w:val="both"/>
        <w:outlineLvl w:val="0"/>
        <w:rPr>
          <w:b/>
          <w:bCs/>
        </w:rPr>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соблюдать правила работы в кабинете биологии, с биологическими приборами и инструментами; </w:t>
      </w:r>
    </w:p>
    <w:p w:rsidR="00083D52" w:rsidRPr="00083D52" w:rsidRDefault="00083D52" w:rsidP="00083D52">
      <w:pPr>
        <w:pStyle w:val="Default"/>
        <w:jc w:val="both"/>
      </w:pPr>
      <w:r w:rsidRPr="00083D52">
        <w:t>• использовать при</w:t>
      </w:r>
      <w:r w:rsidRPr="00083D52">
        <w:rPr>
          <w:rFonts w:hAnsi="Cambria Math" w:cs="Cambria Math"/>
        </w:rPr>
        <w:t>ѐ</w:t>
      </w:r>
      <w:r w:rsidRPr="00083D52">
        <w:t xml:space="preserve">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083D52" w:rsidRPr="00083D52" w:rsidRDefault="00083D52" w:rsidP="00083D52">
      <w:pPr>
        <w:pStyle w:val="Default"/>
        <w:jc w:val="both"/>
      </w:pPr>
      <w:r w:rsidRPr="00083D52">
        <w:t xml:space="preserve">• выделять эстетические достоинства объектов живой природы; </w:t>
      </w:r>
    </w:p>
    <w:p w:rsidR="00083D52" w:rsidRPr="00083D52" w:rsidRDefault="00083D52" w:rsidP="00083D52">
      <w:pPr>
        <w:pStyle w:val="Default"/>
        <w:jc w:val="both"/>
      </w:pPr>
      <w:r w:rsidRPr="00083D52">
        <w:t xml:space="preserve">• осознанно соблюдать основные принципы и правила отношения к живой природе; </w:t>
      </w:r>
    </w:p>
    <w:p w:rsidR="00083D52" w:rsidRPr="00083D52" w:rsidRDefault="00083D52" w:rsidP="00083D52">
      <w:pPr>
        <w:pStyle w:val="Default"/>
        <w:jc w:val="both"/>
      </w:pPr>
      <w:r w:rsidRPr="00083D52">
        <w:t>• ориентироваться в системе моральных норм и ценностей по отношению к объектам живой природы (признание высокой ценности жизни во всех е</w:t>
      </w:r>
      <w:r w:rsidRPr="00083D52">
        <w:rPr>
          <w:rFonts w:hAnsi="Cambria Math" w:cs="Cambria Math"/>
        </w:rPr>
        <w:t>ѐ</w:t>
      </w:r>
      <w:r w:rsidRPr="00083D52">
        <w:t xml:space="preserve"> проявлениях, экологическое сознание, эмоционально-ценностное отношение к объектам живой природы); </w:t>
      </w:r>
    </w:p>
    <w:p w:rsidR="00083D52" w:rsidRPr="00083D52" w:rsidRDefault="00083D52" w:rsidP="00083D52">
      <w:pPr>
        <w:pStyle w:val="Default"/>
        <w:jc w:val="both"/>
      </w:pPr>
      <w:r w:rsidRPr="00083D52">
        <w:t>• находить информацию о растениях и животных в научно-популярной литературе, биологических словарях и справочниках, анализировать, оценивать е</w:t>
      </w:r>
      <w:r w:rsidRPr="00083D52">
        <w:rPr>
          <w:rFonts w:hAnsi="Cambria Math" w:cs="Cambria Math"/>
        </w:rPr>
        <w:t>ѐ</w:t>
      </w:r>
      <w:r w:rsidRPr="00083D52">
        <w:t xml:space="preserve"> и переводить из одной формы в другую; </w:t>
      </w:r>
    </w:p>
    <w:p w:rsidR="00083D52" w:rsidRPr="00083D52" w:rsidRDefault="00083D52" w:rsidP="00083D52">
      <w:pPr>
        <w:pStyle w:val="Default"/>
        <w:jc w:val="both"/>
      </w:pPr>
      <w:r w:rsidRPr="00083D52">
        <w:t xml:space="preserve">• выбирать целевые и смысловые установки в своих действиях и поступках по отношению к живой природе. </w:t>
      </w:r>
    </w:p>
    <w:p w:rsidR="00083D52" w:rsidRPr="00083D52" w:rsidRDefault="00083D52" w:rsidP="00083D52">
      <w:pPr>
        <w:pStyle w:val="Default"/>
        <w:jc w:val="center"/>
        <w:outlineLvl w:val="0"/>
      </w:pPr>
      <w:r w:rsidRPr="00083D52">
        <w:rPr>
          <w:b/>
          <w:bCs/>
        </w:rPr>
        <w:t>Человек и его здоровье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особенности строения и процессов жизнедеятельности организма человека, их практическую значимость; </w:t>
      </w:r>
    </w:p>
    <w:p w:rsidR="00083D52" w:rsidRPr="00083D52" w:rsidRDefault="00083D52" w:rsidP="00083D52">
      <w:pPr>
        <w:pStyle w:val="Default"/>
        <w:jc w:val="both"/>
      </w:pPr>
      <w:r w:rsidRPr="00083D52">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083D52" w:rsidRPr="00083D52" w:rsidRDefault="00083D52" w:rsidP="00083D52">
      <w:pPr>
        <w:pStyle w:val="Default"/>
        <w:jc w:val="both"/>
      </w:pPr>
      <w:r w:rsidRPr="00083D52">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083D52" w:rsidRPr="00083D52" w:rsidRDefault="00083D52" w:rsidP="00083D52">
      <w:pPr>
        <w:pStyle w:val="Default"/>
        <w:jc w:val="both"/>
      </w:pPr>
      <w:r w:rsidRPr="00083D52">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использовать на практике при</w:t>
      </w:r>
      <w:r w:rsidRPr="00083D52">
        <w:rPr>
          <w:rFonts w:hAnsi="Cambria Math" w:cs="Cambria Math"/>
        </w:rPr>
        <w:t>ѐ</w:t>
      </w:r>
      <w:r w:rsidRPr="00083D52">
        <w:t xml:space="preserve">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083D52" w:rsidRPr="00083D52" w:rsidRDefault="00083D52" w:rsidP="00083D52">
      <w:pPr>
        <w:pStyle w:val="Default"/>
        <w:jc w:val="both"/>
      </w:pPr>
      <w:r w:rsidRPr="00083D52">
        <w:t xml:space="preserve">• выделять эстетические достоинства человеческого тела; </w:t>
      </w:r>
    </w:p>
    <w:p w:rsidR="00083D52" w:rsidRPr="00083D52" w:rsidRDefault="00083D52" w:rsidP="00083D52">
      <w:pPr>
        <w:pStyle w:val="Default"/>
        <w:jc w:val="both"/>
      </w:pPr>
      <w:r w:rsidRPr="00083D52">
        <w:t xml:space="preserve">• реализовывать установки здорового образа жизни; </w:t>
      </w:r>
    </w:p>
    <w:p w:rsidR="00083D52" w:rsidRPr="00083D52" w:rsidRDefault="00083D52" w:rsidP="00083D52">
      <w:pPr>
        <w:pStyle w:val="Default"/>
        <w:jc w:val="both"/>
      </w:pPr>
      <w:r w:rsidRPr="00083D52">
        <w:t xml:space="preserve">• ориентироваться в системе моральных норм и ценностей по отношению к собственному здоровью и здоровью других людей; </w:t>
      </w:r>
    </w:p>
    <w:p w:rsidR="00083D52" w:rsidRPr="00083D52" w:rsidRDefault="00083D52" w:rsidP="00083D52">
      <w:pPr>
        <w:pStyle w:val="Default"/>
        <w:jc w:val="both"/>
      </w:pPr>
      <w:r w:rsidRPr="00083D52">
        <w:t>• находить в учебной и научно-популярной литературе информацию об организме человека, оформлять е</w:t>
      </w:r>
      <w:r w:rsidRPr="00083D52">
        <w:rPr>
          <w:rFonts w:hAnsi="Cambria Math" w:cs="Cambria Math"/>
        </w:rPr>
        <w:t>ѐ</w:t>
      </w:r>
      <w:r w:rsidRPr="00083D52">
        <w:t xml:space="preserve"> в виде устных сообщений, докладов, рефератов, презентаций; </w:t>
      </w:r>
    </w:p>
    <w:p w:rsidR="00083D52" w:rsidRPr="00083D52" w:rsidRDefault="00083D52" w:rsidP="00083D52">
      <w:pPr>
        <w:pStyle w:val="Default"/>
        <w:jc w:val="both"/>
      </w:pPr>
      <w:r w:rsidRPr="00083D52">
        <w:lastRenderedPageBreak/>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rsidRPr="00083D52">
        <w:rPr>
          <w:i/>
          <w:iCs/>
        </w:rPr>
        <w:t xml:space="preserve">. </w:t>
      </w:r>
    </w:p>
    <w:p w:rsidR="00083D52" w:rsidRPr="00083D52" w:rsidRDefault="00083D52" w:rsidP="00083D52">
      <w:pPr>
        <w:pStyle w:val="Default"/>
        <w:jc w:val="center"/>
        <w:outlineLvl w:val="0"/>
      </w:pPr>
      <w:r w:rsidRPr="00083D52">
        <w:rPr>
          <w:b/>
          <w:bCs/>
        </w:rPr>
        <w:t>Общие биологические закономерности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общие биологические закономерности, их практическую значимость; </w:t>
      </w:r>
    </w:p>
    <w:p w:rsidR="00083D52" w:rsidRPr="00083D52" w:rsidRDefault="00083D52" w:rsidP="00083D52">
      <w:pPr>
        <w:pStyle w:val="Default"/>
        <w:jc w:val="both"/>
      </w:pPr>
      <w:r w:rsidRPr="00083D52">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083D52" w:rsidRPr="00083D52" w:rsidRDefault="00083D52" w:rsidP="00083D52">
      <w:pPr>
        <w:pStyle w:val="Default"/>
        <w:jc w:val="both"/>
      </w:pPr>
      <w:r w:rsidRPr="00083D52">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083D52" w:rsidRPr="00083D52" w:rsidRDefault="00083D52" w:rsidP="00083D52">
      <w:pPr>
        <w:pStyle w:val="Default"/>
        <w:jc w:val="both"/>
      </w:pPr>
      <w:r w:rsidRPr="00083D52">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083D52" w:rsidRPr="00083D52" w:rsidRDefault="00083D52" w:rsidP="00083D52">
      <w:pPr>
        <w:pStyle w:val="Default"/>
        <w:jc w:val="both"/>
      </w:pPr>
      <w:r w:rsidRPr="00083D52">
        <w:t xml:space="preserve">• анализировать и оценивать последствия деятельности человека в природе.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выдвигать гипотезы о возможных последствиях деятельности человека в экосистемах и биосфере; </w:t>
      </w:r>
    </w:p>
    <w:p w:rsidR="00083D52" w:rsidRPr="00083D52" w:rsidRDefault="00083D52" w:rsidP="00083D52">
      <w:pPr>
        <w:pStyle w:val="Default"/>
        <w:jc w:val="both"/>
      </w:pPr>
      <w:r w:rsidRPr="00083D52">
        <w:t xml:space="preserve">• аргументировать свою точку зрения в ходе дискуссии по обсуждению глобальных экологических проблем. </w:t>
      </w:r>
    </w:p>
    <w:p w:rsidR="00083D52" w:rsidRPr="00083D52" w:rsidRDefault="00083D52" w:rsidP="00083D52">
      <w:pPr>
        <w:pStyle w:val="Default"/>
        <w:jc w:val="both"/>
        <w:outlineLvl w:val="0"/>
      </w:pPr>
      <w:r w:rsidRPr="00083D52">
        <w:rPr>
          <w:b/>
          <w:bCs/>
        </w:rPr>
        <w:t>Химия</w:t>
      </w:r>
    </w:p>
    <w:p w:rsidR="00083D52" w:rsidRPr="00083D52" w:rsidRDefault="00083D52" w:rsidP="00083D52">
      <w:pPr>
        <w:pStyle w:val="Default"/>
        <w:jc w:val="center"/>
        <w:outlineLvl w:val="0"/>
      </w:pPr>
      <w:r w:rsidRPr="00083D52">
        <w:rPr>
          <w:b/>
          <w:bCs/>
        </w:rPr>
        <w:t>Основные понятия химии (уровень атомно-молекулярных представлений)</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описывать свойства тв</w:t>
      </w:r>
      <w:r w:rsidRPr="00083D52">
        <w:rPr>
          <w:rFonts w:hAnsi="Cambria Math" w:cs="Cambria Math"/>
        </w:rPr>
        <w:t>ѐ</w:t>
      </w:r>
      <w:r w:rsidRPr="00083D52">
        <w:t xml:space="preserve">рдых, жидких, газообразных веществ, выделяя их существенные признаки; </w:t>
      </w:r>
    </w:p>
    <w:p w:rsidR="00083D52" w:rsidRPr="00083D52" w:rsidRDefault="00083D52" w:rsidP="00083D52">
      <w:pPr>
        <w:pStyle w:val="Default"/>
        <w:jc w:val="both"/>
      </w:pPr>
      <w:r w:rsidRPr="00083D52">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083D52" w:rsidRPr="00083D52" w:rsidRDefault="00083D52" w:rsidP="00083D52">
      <w:pPr>
        <w:pStyle w:val="Default"/>
        <w:jc w:val="both"/>
      </w:pPr>
      <w:r w:rsidRPr="00083D52">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083D52" w:rsidRPr="00083D52" w:rsidRDefault="00083D52" w:rsidP="00083D52">
      <w:pPr>
        <w:pStyle w:val="Default"/>
        <w:jc w:val="both"/>
      </w:pPr>
      <w:r w:rsidRPr="00083D52">
        <w:t xml:space="preserve">• изображать состав простейших веществ с помощью химических формул и сущность химических реакций с помощью химических уравнений; </w:t>
      </w:r>
    </w:p>
    <w:p w:rsidR="00083D52" w:rsidRPr="00083D52" w:rsidRDefault="00083D52" w:rsidP="00083D52">
      <w:pPr>
        <w:pStyle w:val="Default"/>
        <w:jc w:val="both"/>
      </w:pPr>
      <w:r w:rsidRPr="00083D52">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083D52" w:rsidRPr="00083D52" w:rsidRDefault="00083D52" w:rsidP="00083D52">
      <w:pPr>
        <w:pStyle w:val="Default"/>
        <w:jc w:val="both"/>
      </w:pPr>
      <w:r w:rsidRPr="00083D52">
        <w:t xml:space="preserve">• сравнивать по составу оксиды, основания, кислоты, соли; </w:t>
      </w:r>
    </w:p>
    <w:p w:rsidR="00083D52" w:rsidRPr="00083D52" w:rsidRDefault="00083D52" w:rsidP="00083D52">
      <w:pPr>
        <w:pStyle w:val="Default"/>
        <w:jc w:val="both"/>
      </w:pPr>
      <w:r w:rsidRPr="00083D52">
        <w:t xml:space="preserve">• классифицировать оксиды и основания по свойствам, кислоты и соли по составу; </w:t>
      </w:r>
    </w:p>
    <w:p w:rsidR="00083D52" w:rsidRPr="00083D52" w:rsidRDefault="00083D52" w:rsidP="00083D52">
      <w:pPr>
        <w:pStyle w:val="Default"/>
        <w:jc w:val="both"/>
      </w:pPr>
      <w:r w:rsidRPr="00083D52">
        <w:t xml:space="preserve">• описывать состав, свойства и значение (в природе и практической деятельности человека) простых веществ — кислорода и водорода; </w:t>
      </w:r>
    </w:p>
    <w:p w:rsidR="00083D52" w:rsidRPr="00083D52" w:rsidRDefault="00083D52" w:rsidP="00083D52">
      <w:pPr>
        <w:pStyle w:val="Default"/>
        <w:jc w:val="both"/>
      </w:pPr>
      <w:r w:rsidRPr="00083D52">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rsidR="00083D52" w:rsidRPr="00083D52" w:rsidRDefault="00083D52" w:rsidP="00083D52">
      <w:pPr>
        <w:pStyle w:val="Default"/>
        <w:jc w:val="both"/>
      </w:pPr>
      <w:r w:rsidRPr="00083D52">
        <w:t xml:space="preserve">• пользоваться лабораторным оборудованием и химической посудой; </w:t>
      </w:r>
    </w:p>
    <w:p w:rsidR="00083D52" w:rsidRPr="00083D52" w:rsidRDefault="00083D52" w:rsidP="00083D52">
      <w:pPr>
        <w:pStyle w:val="Default"/>
        <w:jc w:val="both"/>
      </w:pPr>
      <w:r w:rsidRPr="00083D52">
        <w:t xml:space="preserve">•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083D52" w:rsidRPr="00083D52" w:rsidRDefault="00083D52" w:rsidP="00083D52">
      <w:pPr>
        <w:pStyle w:val="Default"/>
        <w:jc w:val="both"/>
      </w:pPr>
      <w:r w:rsidRPr="00083D52">
        <w:t>• различать экспериментально кислоты и щ</w:t>
      </w:r>
      <w:r w:rsidRPr="00083D52">
        <w:rPr>
          <w:rFonts w:hAnsi="Cambria Math" w:cs="Cambria Math"/>
        </w:rPr>
        <w:t>ѐ</w:t>
      </w:r>
      <w:r w:rsidRPr="00083D52">
        <w:t xml:space="preserve">лочи, пользуясь индикаторами; осознавать необходимость соблюдения мер безопасности при обращении с кислотами и щелочами.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грамотно обращаться с веществами в повседневной жизни; </w:t>
      </w:r>
    </w:p>
    <w:p w:rsidR="00083D52" w:rsidRPr="00083D52" w:rsidRDefault="00083D52" w:rsidP="00083D52">
      <w:pPr>
        <w:pStyle w:val="Default"/>
        <w:jc w:val="both"/>
      </w:pPr>
      <w:r w:rsidRPr="00083D52">
        <w:t xml:space="preserve">• осознавать необходимость соблюдения правил экологически безопасного поведения в окружающей природной среде; </w:t>
      </w:r>
    </w:p>
    <w:p w:rsidR="00083D52" w:rsidRPr="00083D52" w:rsidRDefault="00083D52" w:rsidP="00083D52">
      <w:pPr>
        <w:pStyle w:val="Default"/>
        <w:jc w:val="both"/>
      </w:pPr>
      <w:r w:rsidRPr="00083D52">
        <w:t xml:space="preserve">• понимать смысл и необходимость соблюдения предписаний, предлагаемых в инструкциях по использованию лекарств, средств бытовой химии и др.; </w:t>
      </w:r>
    </w:p>
    <w:p w:rsidR="00083D52" w:rsidRPr="00083D52" w:rsidRDefault="00083D52" w:rsidP="00083D52">
      <w:pPr>
        <w:pStyle w:val="Default"/>
        <w:jc w:val="both"/>
      </w:pPr>
      <w:r w:rsidRPr="00083D52">
        <w:t>• использовать приобрет</w:t>
      </w:r>
      <w:r w:rsidRPr="00083D52">
        <w:rPr>
          <w:rFonts w:hAnsi="Cambria Math" w:cs="Cambria Math"/>
        </w:rPr>
        <w:t>ѐ</w:t>
      </w:r>
      <w:r w:rsidRPr="00083D52">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083D52" w:rsidRPr="00083D52" w:rsidRDefault="00083D52" w:rsidP="00083D52">
      <w:pPr>
        <w:pStyle w:val="Default"/>
        <w:jc w:val="both"/>
      </w:pPr>
      <w:r w:rsidRPr="00083D52">
        <w:lastRenderedPageBreak/>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083D52" w:rsidRPr="00083D52" w:rsidRDefault="00083D52" w:rsidP="00083D52">
      <w:pPr>
        <w:pStyle w:val="Default"/>
        <w:jc w:val="both"/>
      </w:pPr>
      <w:r w:rsidRPr="00083D52">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083D52" w:rsidRPr="00083D52" w:rsidRDefault="00083D52" w:rsidP="00083D52">
      <w:pPr>
        <w:pStyle w:val="Default"/>
        <w:jc w:val="center"/>
      </w:pPr>
      <w:r w:rsidRPr="00083D52">
        <w:rPr>
          <w:b/>
          <w:bCs/>
        </w:rPr>
        <w:t>Периодический закон и периодическая система химических элементов Д. И. Менделеева. Строение вещества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083D52" w:rsidRPr="00083D52" w:rsidRDefault="00083D52" w:rsidP="00083D52">
      <w:pPr>
        <w:pStyle w:val="Default"/>
        <w:jc w:val="both"/>
      </w:pPr>
      <w:r w:rsidRPr="00083D52">
        <w:t xml:space="preserve">• раскрывать смысл периодического закона Д. И. Менделеева; </w:t>
      </w:r>
    </w:p>
    <w:p w:rsidR="00083D52" w:rsidRPr="00083D52" w:rsidRDefault="00083D52" w:rsidP="00083D52">
      <w:pPr>
        <w:pStyle w:val="Default"/>
        <w:jc w:val="both"/>
      </w:pPr>
      <w:r w:rsidRPr="00083D52">
        <w:t xml:space="preserve">• описывать и характеризовать табличную форму периодической системы химических элементов; </w:t>
      </w:r>
    </w:p>
    <w:p w:rsidR="00083D52" w:rsidRPr="00083D52" w:rsidRDefault="00083D52" w:rsidP="00083D52">
      <w:pPr>
        <w:pStyle w:val="Default"/>
        <w:jc w:val="both"/>
      </w:pPr>
      <w:r w:rsidRPr="00083D52">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083D52" w:rsidRPr="00083D52" w:rsidRDefault="00083D52" w:rsidP="00083D52">
      <w:pPr>
        <w:pStyle w:val="Default"/>
        <w:jc w:val="both"/>
      </w:pPr>
      <w:r w:rsidRPr="00083D52">
        <w:t xml:space="preserve">• различать виды химической связи: ионную, ковалентную полярную, ковалентную неполярную и металлическую; </w:t>
      </w:r>
    </w:p>
    <w:p w:rsidR="00083D52" w:rsidRPr="00083D52" w:rsidRDefault="00083D52" w:rsidP="00083D52">
      <w:pPr>
        <w:pStyle w:val="Default"/>
        <w:jc w:val="both"/>
      </w:pPr>
      <w:r w:rsidRPr="00083D52">
        <w:t xml:space="preserve">• изображать электронно-ионные формулы веществ, образованных химическими связями разного вида; </w:t>
      </w:r>
    </w:p>
    <w:p w:rsidR="00083D52" w:rsidRPr="00083D52" w:rsidRDefault="00083D52" w:rsidP="00083D52">
      <w:pPr>
        <w:pStyle w:val="Default"/>
        <w:jc w:val="both"/>
      </w:pPr>
      <w:r w:rsidRPr="00083D52">
        <w:t xml:space="preserve">• выявлять зависимость свойств веществ от строения их кристаллических решёток: ионных, атомных, молекулярных, металлических; </w:t>
      </w:r>
    </w:p>
    <w:p w:rsidR="00083D52" w:rsidRPr="00083D52" w:rsidRDefault="00083D52" w:rsidP="00083D52">
      <w:pPr>
        <w:pStyle w:val="Default"/>
        <w:jc w:val="both"/>
      </w:pPr>
      <w:r w:rsidRPr="00083D52">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083D52" w:rsidRPr="00083D52" w:rsidRDefault="00083D52" w:rsidP="00083D52">
      <w:pPr>
        <w:pStyle w:val="Default"/>
        <w:jc w:val="both"/>
      </w:pPr>
      <w:r w:rsidRPr="00083D52">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083D52">
        <w:rPr>
          <w:rFonts w:ascii="Tahoma" w:hAnsi="Tahoma" w:cs="Tahoma"/>
        </w:rPr>
        <w:t>ѐ</w:t>
      </w:r>
      <w:r w:rsidRPr="00083D52">
        <w:t xml:space="preserve">ного; </w:t>
      </w:r>
    </w:p>
    <w:p w:rsidR="00083D52" w:rsidRPr="00083D52" w:rsidRDefault="00083D52" w:rsidP="00083D52">
      <w:pPr>
        <w:pStyle w:val="Default"/>
        <w:jc w:val="both"/>
      </w:pPr>
      <w:r w:rsidRPr="00083D52">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083D52" w:rsidRPr="00083D52" w:rsidRDefault="00083D52" w:rsidP="00083D52">
      <w:pPr>
        <w:pStyle w:val="Default"/>
        <w:jc w:val="both"/>
      </w:pPr>
      <w:r w:rsidRPr="00083D52">
        <w:t xml:space="preserve">• осознавать научные открытия как результат длительных наблюдений, опытов, научной полемики, преодоления трудностей и сомнений.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осознавать значение теоретических знаний для практической деятельности человека; </w:t>
      </w:r>
    </w:p>
    <w:p w:rsidR="00083D52" w:rsidRPr="00083D52" w:rsidRDefault="00083D52" w:rsidP="00083D52">
      <w:pPr>
        <w:pStyle w:val="Default"/>
        <w:jc w:val="both"/>
      </w:pPr>
      <w:r w:rsidRPr="00083D52">
        <w:t xml:space="preserve">• описывать изученные объекты как системы, применяя логику системного анализа; </w:t>
      </w:r>
    </w:p>
    <w:p w:rsidR="00083D52" w:rsidRPr="00083D52" w:rsidRDefault="00083D52" w:rsidP="00083D52">
      <w:pPr>
        <w:pStyle w:val="Default"/>
        <w:jc w:val="both"/>
      </w:pPr>
      <w:r w:rsidRPr="00083D52">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rsidR="00083D52" w:rsidRPr="00083D52" w:rsidRDefault="00083D52" w:rsidP="00083D52">
      <w:pPr>
        <w:pStyle w:val="Default"/>
        <w:jc w:val="both"/>
      </w:pPr>
      <w:r w:rsidRPr="00083D52">
        <w:t>• развивать информационную компетентность посредством углубления знаний об истории становления химической науки, е</w:t>
      </w:r>
      <w:r w:rsidRPr="00083D52">
        <w:rPr>
          <w:rFonts w:ascii="Tahoma" w:hAnsi="Tahoma" w:cs="Tahoma"/>
        </w:rPr>
        <w:t>ѐ</w:t>
      </w:r>
      <w:r w:rsidRPr="00083D52">
        <w:t xml:space="preserve"> основных понятий, периодического закона как одного из важнейших законов природы, а также о современных достижениях науки и техники. </w:t>
      </w:r>
    </w:p>
    <w:p w:rsidR="00083D52" w:rsidRPr="00083D52" w:rsidRDefault="00083D52" w:rsidP="00083D52">
      <w:pPr>
        <w:pStyle w:val="Default"/>
        <w:jc w:val="center"/>
        <w:outlineLvl w:val="0"/>
      </w:pPr>
      <w:r w:rsidRPr="00083D52">
        <w:rPr>
          <w:b/>
          <w:bCs/>
        </w:rPr>
        <w:t>Многообразие химических реакций</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объяснять суть химических процессов и их принципиальное отличие от физических; </w:t>
      </w:r>
    </w:p>
    <w:p w:rsidR="00083D52" w:rsidRPr="00083D52" w:rsidRDefault="00083D52" w:rsidP="00083D52">
      <w:pPr>
        <w:pStyle w:val="Default"/>
        <w:jc w:val="both"/>
      </w:pPr>
      <w:r w:rsidRPr="00083D52">
        <w:t xml:space="preserve">• называть признаки и условия протекания химических реакций; </w:t>
      </w:r>
    </w:p>
    <w:p w:rsidR="00083D52" w:rsidRPr="00083D52" w:rsidRDefault="00083D52" w:rsidP="00083D52">
      <w:pPr>
        <w:pStyle w:val="Default"/>
        <w:jc w:val="both"/>
      </w:pPr>
      <w:r w:rsidRPr="00083D52">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
    <w:p w:rsidR="00083D52" w:rsidRPr="00083D52" w:rsidRDefault="00083D52" w:rsidP="00083D52">
      <w:pPr>
        <w:pStyle w:val="Default"/>
        <w:jc w:val="both"/>
      </w:pPr>
      <w:r w:rsidRPr="00083D52">
        <w:t xml:space="preserve">• называть факторы, влияющие на скорость химических реакций; </w:t>
      </w:r>
    </w:p>
    <w:p w:rsidR="00083D52" w:rsidRPr="00083D52" w:rsidRDefault="00083D52" w:rsidP="00083D52">
      <w:pPr>
        <w:pStyle w:val="Default"/>
        <w:jc w:val="both"/>
      </w:pPr>
      <w:r w:rsidRPr="00083D52">
        <w:t xml:space="preserve">• называть факторы, влияющие на смещение химического равновесия; </w:t>
      </w:r>
    </w:p>
    <w:p w:rsidR="00083D52" w:rsidRPr="00083D52" w:rsidRDefault="00083D52" w:rsidP="00083D52">
      <w:pPr>
        <w:pStyle w:val="Default"/>
        <w:jc w:val="both"/>
      </w:pPr>
      <w:r w:rsidRPr="00083D52">
        <w:t xml:space="preserve">•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083D52" w:rsidRPr="00083D52" w:rsidRDefault="00083D52" w:rsidP="00083D52">
      <w:pPr>
        <w:pStyle w:val="Default"/>
        <w:jc w:val="both"/>
      </w:pPr>
      <w:r w:rsidRPr="00083D52">
        <w:lastRenderedPageBreak/>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083D52" w:rsidRPr="00083D52" w:rsidRDefault="00083D52" w:rsidP="00083D52">
      <w:pPr>
        <w:pStyle w:val="Default"/>
        <w:jc w:val="both"/>
      </w:pPr>
      <w:r w:rsidRPr="00083D52">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083D52" w:rsidRPr="00083D52" w:rsidRDefault="00083D52" w:rsidP="00083D52">
      <w:pPr>
        <w:pStyle w:val="Default"/>
        <w:jc w:val="both"/>
      </w:pPr>
      <w:r w:rsidRPr="00083D52">
        <w:t xml:space="preserve">• выявлять в процессе эксперимента признаки, свидетельствующие о протекании химической реакции; </w:t>
      </w:r>
    </w:p>
    <w:p w:rsidR="00083D52" w:rsidRPr="00083D52" w:rsidRDefault="00083D52" w:rsidP="00083D52">
      <w:pPr>
        <w:pStyle w:val="Default"/>
        <w:jc w:val="both"/>
      </w:pPr>
      <w:r w:rsidRPr="00083D52">
        <w:t xml:space="preserve">• приготовлять растворы с определённой массовой долей растворённого вещества; </w:t>
      </w:r>
    </w:p>
    <w:p w:rsidR="00083D52" w:rsidRPr="00083D52" w:rsidRDefault="00083D52" w:rsidP="00083D52">
      <w:pPr>
        <w:pStyle w:val="Default"/>
        <w:jc w:val="both"/>
      </w:pPr>
      <w:r w:rsidRPr="00083D52">
        <w:t xml:space="preserve">• определять характер среды водных растворов кислот и щелочей по изменению окраски индикаторов; </w:t>
      </w:r>
    </w:p>
    <w:p w:rsidR="00083D52" w:rsidRPr="00083D52" w:rsidRDefault="00083D52" w:rsidP="00083D52">
      <w:pPr>
        <w:pStyle w:val="Default"/>
        <w:jc w:val="both"/>
      </w:pPr>
      <w:r w:rsidRPr="00083D52">
        <w:t xml:space="preserve">• проводить качественные реакции, подтверждающие наличие в водных растворах веществ отдельных катионов и анионов.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составлять молекулярные и полные ионные уравнения по сокращённым ионным уравнениям; </w:t>
      </w:r>
    </w:p>
    <w:p w:rsidR="00083D52" w:rsidRPr="00083D52" w:rsidRDefault="00083D52" w:rsidP="00083D52">
      <w:pPr>
        <w:pStyle w:val="Default"/>
        <w:jc w:val="both"/>
      </w:pPr>
      <w:r w:rsidRPr="00083D52">
        <w:t xml:space="preserve">• приводить примеры реакций, подтверждающих существование взаимосвязи между основными классами неорганических веществ; </w:t>
      </w:r>
    </w:p>
    <w:p w:rsidR="00083D52" w:rsidRPr="00083D52" w:rsidRDefault="00083D52" w:rsidP="00083D52">
      <w:pPr>
        <w:pStyle w:val="Default"/>
        <w:jc w:val="both"/>
      </w:pPr>
      <w:r w:rsidRPr="00083D52">
        <w:t xml:space="preserve">• прогнозировать результаты воздействия различных факторов на изменение скорости химической реакции; </w:t>
      </w:r>
    </w:p>
    <w:p w:rsidR="00083D52" w:rsidRPr="00083D52" w:rsidRDefault="00083D52" w:rsidP="00083D52">
      <w:pPr>
        <w:pStyle w:val="Default"/>
        <w:jc w:val="both"/>
      </w:pPr>
      <w:r w:rsidRPr="00083D52">
        <w:t xml:space="preserve">• прогнозировать результаты воздействия различных факторов на смещение химического равновесия. </w:t>
      </w:r>
    </w:p>
    <w:p w:rsidR="00083D52" w:rsidRPr="00083D52" w:rsidRDefault="00083D52" w:rsidP="00083D52">
      <w:pPr>
        <w:pStyle w:val="Default"/>
        <w:jc w:val="center"/>
        <w:outlineLvl w:val="0"/>
      </w:pPr>
      <w:r w:rsidRPr="00083D52">
        <w:rPr>
          <w:b/>
          <w:bCs/>
        </w:rPr>
        <w:t>Многообразие веществ</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083D52" w:rsidRPr="00083D52" w:rsidRDefault="00083D52" w:rsidP="00083D52">
      <w:pPr>
        <w:pStyle w:val="Default"/>
        <w:jc w:val="both"/>
      </w:pPr>
      <w:r w:rsidRPr="00083D52">
        <w:t xml:space="preserve">• составлять формулы веществ по их названиям; </w:t>
      </w:r>
    </w:p>
    <w:p w:rsidR="00083D52" w:rsidRPr="00083D52" w:rsidRDefault="00083D52" w:rsidP="00083D52">
      <w:pPr>
        <w:pStyle w:val="Default"/>
        <w:jc w:val="both"/>
      </w:pPr>
      <w:r w:rsidRPr="00083D52">
        <w:t xml:space="preserve">• определять валентность и степень окисления элементов в веществах; </w:t>
      </w:r>
    </w:p>
    <w:p w:rsidR="00083D52" w:rsidRPr="00083D52" w:rsidRDefault="00083D52" w:rsidP="00083D52">
      <w:pPr>
        <w:pStyle w:val="Default"/>
        <w:jc w:val="both"/>
      </w:pPr>
      <w:r w:rsidRPr="00083D52">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083D52" w:rsidRPr="00083D52" w:rsidRDefault="00083D52" w:rsidP="00083D52">
      <w:pPr>
        <w:pStyle w:val="Default"/>
        <w:jc w:val="both"/>
      </w:pPr>
      <w:r w:rsidRPr="00083D52">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083D52" w:rsidRPr="00083D52" w:rsidRDefault="00083D52" w:rsidP="00083D52">
      <w:pPr>
        <w:pStyle w:val="Default"/>
        <w:jc w:val="both"/>
      </w:pPr>
      <w:r w:rsidRPr="00083D52">
        <w:t xml:space="preserve">• называть общие химические свойства, характерные для групп оксидов: кислотных, основных, амфотерных; </w:t>
      </w:r>
    </w:p>
    <w:p w:rsidR="00083D52" w:rsidRPr="00083D52" w:rsidRDefault="00083D52" w:rsidP="00083D52">
      <w:pPr>
        <w:pStyle w:val="Default"/>
        <w:jc w:val="both"/>
      </w:pPr>
      <w:r w:rsidRPr="00083D52">
        <w:t xml:space="preserve">• называть общие химические свойства, характерные для каждого из классов неорганических веществ: кислот оснований солей; </w:t>
      </w:r>
    </w:p>
    <w:p w:rsidR="00083D52" w:rsidRPr="00083D52" w:rsidRDefault="00083D52" w:rsidP="00083D52">
      <w:pPr>
        <w:pStyle w:val="Default"/>
        <w:jc w:val="both"/>
      </w:pPr>
      <w:r w:rsidRPr="00083D52">
        <w:t xml:space="preserve">• приводить примеры реакций, подтверждающих химические свойства неорганических веществ: оксидов, кислот, оснований и солей; </w:t>
      </w:r>
    </w:p>
    <w:p w:rsidR="00083D52" w:rsidRPr="00083D52" w:rsidRDefault="00083D52" w:rsidP="00083D52">
      <w:pPr>
        <w:pStyle w:val="Default"/>
        <w:jc w:val="both"/>
      </w:pPr>
      <w:r w:rsidRPr="00083D52">
        <w:t xml:space="preserve">• определять вещество-окислитель и вещество-восстановитель в окислительно-восстановительных реакциях; </w:t>
      </w:r>
    </w:p>
    <w:p w:rsidR="00083D52" w:rsidRPr="00083D52" w:rsidRDefault="00083D52" w:rsidP="00083D52">
      <w:pPr>
        <w:pStyle w:val="Default"/>
        <w:jc w:val="both"/>
      </w:pPr>
      <w:r w:rsidRPr="00083D52">
        <w:t xml:space="preserve">• составлять окислительно-восстановительный баланс (для изученных реакций) по предложенным схемам реакций; </w:t>
      </w:r>
    </w:p>
    <w:p w:rsidR="00083D52" w:rsidRPr="00083D52" w:rsidRDefault="00083D52" w:rsidP="00083D52">
      <w:pPr>
        <w:pStyle w:val="Default"/>
        <w:jc w:val="both"/>
      </w:pPr>
      <w:r w:rsidRPr="00083D52">
        <w:t xml:space="preserve">• проводить лабораторные опыты, подтверждающие химические свойства основных классов неорганических веществ; </w:t>
      </w:r>
    </w:p>
    <w:p w:rsidR="00083D52" w:rsidRPr="00083D52" w:rsidRDefault="00083D52" w:rsidP="00083D52">
      <w:pPr>
        <w:pStyle w:val="Default"/>
        <w:jc w:val="both"/>
      </w:pPr>
      <w:r w:rsidRPr="00083D52">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прогнозировать химические свойства веществ на основе их состава и строения; </w:t>
      </w:r>
    </w:p>
    <w:p w:rsidR="00083D52" w:rsidRPr="00083D52" w:rsidRDefault="00083D52" w:rsidP="00083D52">
      <w:pPr>
        <w:pStyle w:val="Default"/>
        <w:jc w:val="both"/>
      </w:pPr>
      <w:r w:rsidRPr="00083D52">
        <w:t>• прогнозировать способность вещества проявлять окислительные или восстановительные свойства с уч</w:t>
      </w:r>
      <w:r w:rsidRPr="00083D52">
        <w:rPr>
          <w:rFonts w:ascii="Tahoma" w:hAnsi="Tahoma" w:cs="Tahoma"/>
        </w:rPr>
        <w:t>ѐ</w:t>
      </w:r>
      <w:r w:rsidRPr="00083D52">
        <w:t xml:space="preserve">том степеней окисления элементов, входящих в его состав; </w:t>
      </w:r>
    </w:p>
    <w:p w:rsidR="00083D52" w:rsidRPr="00083D52" w:rsidRDefault="00083D52" w:rsidP="00083D52">
      <w:pPr>
        <w:pStyle w:val="Default"/>
        <w:jc w:val="both"/>
      </w:pPr>
      <w:r w:rsidRPr="00083D52">
        <w:t>• выявлять существование генетической взаимосвязи между веществами в ряду: простое вещество – оксид – гидроксид –</w:t>
      </w:r>
      <w:r w:rsidRPr="00083D52">
        <w:rPr>
          <w:i/>
          <w:iCs/>
        </w:rPr>
        <w:t xml:space="preserve"> </w:t>
      </w:r>
      <w:r w:rsidRPr="00083D52">
        <w:t xml:space="preserve">соль; </w:t>
      </w:r>
    </w:p>
    <w:p w:rsidR="00083D52" w:rsidRPr="00083D52" w:rsidRDefault="00083D52" w:rsidP="00083D52">
      <w:pPr>
        <w:pStyle w:val="Default"/>
        <w:jc w:val="both"/>
      </w:pPr>
      <w:r w:rsidRPr="00083D52">
        <w:t xml:space="preserve">• характеризовать особые свойства концентрированных серной и азотной кислот; </w:t>
      </w:r>
    </w:p>
    <w:p w:rsidR="00083D52" w:rsidRPr="00083D52" w:rsidRDefault="00083D52" w:rsidP="00083D52">
      <w:pPr>
        <w:pStyle w:val="Default"/>
        <w:jc w:val="both"/>
      </w:pPr>
      <w:r w:rsidRPr="00083D52">
        <w:t xml:space="preserve">• приводить примеры уравнений реакций, лежащих в основе промышленных способов получения аммиака, серной кислоты, чугуна и стали; </w:t>
      </w:r>
    </w:p>
    <w:p w:rsidR="00083D52" w:rsidRPr="00083D52" w:rsidRDefault="00083D52" w:rsidP="00083D52">
      <w:pPr>
        <w:pStyle w:val="Default"/>
        <w:jc w:val="both"/>
      </w:pPr>
      <w:r w:rsidRPr="00083D52">
        <w:lastRenderedPageBreak/>
        <w:t xml:space="preserve">• описывать физические и химические процессы, являющиеся частью круговорота веществ в природе; </w:t>
      </w:r>
    </w:p>
    <w:p w:rsidR="00B242C4" w:rsidRDefault="00083D52" w:rsidP="00083D52">
      <w:pPr>
        <w:pStyle w:val="Default"/>
        <w:jc w:val="both"/>
      </w:pPr>
      <w:r w:rsidRPr="00083D52">
        <w:t xml:space="preserve">• организовывать, проводить ученические проекты по исследованию свойств веществ, имеющих важное практическое значение. </w:t>
      </w:r>
    </w:p>
    <w:p w:rsidR="00083D52" w:rsidRPr="00083D52" w:rsidRDefault="00083D52" w:rsidP="00083D52">
      <w:pPr>
        <w:pStyle w:val="Default"/>
        <w:jc w:val="both"/>
      </w:pPr>
      <w:r w:rsidRPr="00083D52">
        <w:rPr>
          <w:b/>
          <w:bCs/>
        </w:rPr>
        <w:t xml:space="preserve">Изобразительное искусство </w:t>
      </w:r>
    </w:p>
    <w:p w:rsidR="00083D52" w:rsidRPr="00083D52" w:rsidRDefault="00083D52" w:rsidP="00083D52">
      <w:pPr>
        <w:pStyle w:val="Default"/>
        <w:jc w:val="center"/>
        <w:outlineLvl w:val="0"/>
      </w:pPr>
      <w:r w:rsidRPr="00083D52">
        <w:rPr>
          <w:b/>
          <w:bCs/>
        </w:rPr>
        <w:t>Роль искусства и художественной деятельности в жизни человека и общества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роль и место искусства в развитии культуры, ориентироваться в связях искусства с наукой и религией; </w:t>
      </w:r>
    </w:p>
    <w:p w:rsidR="00083D52" w:rsidRPr="00083D52" w:rsidRDefault="00083D52" w:rsidP="00083D52">
      <w:pPr>
        <w:pStyle w:val="Default"/>
        <w:jc w:val="both"/>
      </w:pPr>
      <w:r w:rsidRPr="00083D52">
        <w:t xml:space="preserve">• осознавать потенциал искусства в познании мира, в формировании отношения к человеку, природным и социальным явлениям; </w:t>
      </w:r>
    </w:p>
    <w:p w:rsidR="00083D52" w:rsidRPr="00083D52" w:rsidRDefault="00083D52" w:rsidP="00083D52">
      <w:pPr>
        <w:pStyle w:val="Default"/>
        <w:jc w:val="both"/>
      </w:pPr>
      <w:r w:rsidRPr="00083D52">
        <w:t xml:space="preserve">• понимать роль искусства в создании материальной среды обитания человека; </w:t>
      </w:r>
    </w:p>
    <w:p w:rsidR="00083D52" w:rsidRPr="00083D52" w:rsidRDefault="00083D52" w:rsidP="00083D52">
      <w:pPr>
        <w:pStyle w:val="Default"/>
        <w:jc w:val="both"/>
      </w:pPr>
      <w:r w:rsidRPr="00083D52">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выделять и анализировать авторскую концепцию художественного образа в произведении искусства; </w:t>
      </w:r>
    </w:p>
    <w:p w:rsidR="00083D52" w:rsidRPr="00083D52" w:rsidRDefault="00083D52" w:rsidP="00083D52">
      <w:pPr>
        <w:pStyle w:val="Default"/>
        <w:jc w:val="both"/>
      </w:pPr>
      <w:r w:rsidRPr="00083D52">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083D52" w:rsidRPr="00083D52" w:rsidRDefault="00083D52" w:rsidP="00083D52">
      <w:pPr>
        <w:pStyle w:val="Default"/>
        <w:jc w:val="both"/>
      </w:pPr>
      <w:r w:rsidRPr="00083D52">
        <w:t xml:space="preserve">• различать произведения разных эпох, художественных стилей; </w:t>
      </w:r>
    </w:p>
    <w:p w:rsidR="00083D52" w:rsidRPr="00083D52" w:rsidRDefault="00083D52" w:rsidP="00083D52">
      <w:pPr>
        <w:pStyle w:val="Default"/>
        <w:jc w:val="both"/>
      </w:pPr>
      <w:r w:rsidRPr="00083D52">
        <w:t xml:space="preserve">• различать работы великих мастеров по художественной манере (по манере письма). </w:t>
      </w:r>
    </w:p>
    <w:p w:rsidR="00083D52" w:rsidRPr="00083D52" w:rsidRDefault="00083D52" w:rsidP="00083D52">
      <w:pPr>
        <w:pStyle w:val="Default"/>
        <w:jc w:val="center"/>
        <w:outlineLvl w:val="0"/>
      </w:pPr>
      <w:r w:rsidRPr="00083D52">
        <w:rPr>
          <w:b/>
          <w:bCs/>
        </w:rPr>
        <w:t>Духовно-нравственные проблемы жизни и искусства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понимать связи искусства с всемирной историей и историей Отечества; </w:t>
      </w:r>
    </w:p>
    <w:p w:rsidR="00083D52" w:rsidRPr="00083D52" w:rsidRDefault="00083D52" w:rsidP="00083D52">
      <w:pPr>
        <w:pStyle w:val="Default"/>
        <w:jc w:val="both"/>
      </w:pPr>
      <w:r w:rsidRPr="00083D52">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083D52" w:rsidRPr="00083D52" w:rsidRDefault="00083D52" w:rsidP="00083D52">
      <w:pPr>
        <w:pStyle w:val="Default"/>
        <w:jc w:val="both"/>
      </w:pPr>
      <w:r w:rsidRPr="00083D52">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083D52" w:rsidRPr="00083D52" w:rsidRDefault="00083D52" w:rsidP="00083D52">
      <w:pPr>
        <w:pStyle w:val="Default"/>
        <w:jc w:val="both"/>
      </w:pPr>
      <w:r w:rsidRPr="00083D52">
        <w:t xml:space="preserve">• передавать в собственной художественной деятельности красоту мира, выражать своё отношение к негативным явлениям жизни и искусства; </w:t>
      </w:r>
    </w:p>
    <w:p w:rsidR="00083D52" w:rsidRPr="00083D52" w:rsidRDefault="00083D52" w:rsidP="00083D52">
      <w:pPr>
        <w:pStyle w:val="Default"/>
        <w:jc w:val="both"/>
      </w:pPr>
      <w:r w:rsidRPr="00083D52">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понимать гражданское подвижничество художника в выявлении положительных и отрицательных сторон жизни в художественном образе; </w:t>
      </w:r>
    </w:p>
    <w:p w:rsidR="00083D52" w:rsidRPr="00083D52" w:rsidRDefault="00083D52" w:rsidP="00083D52">
      <w:pPr>
        <w:pStyle w:val="Default"/>
        <w:jc w:val="both"/>
      </w:pPr>
      <w:r w:rsidRPr="00083D52">
        <w:t xml:space="preserve">• осознавать необходимость развитого эстетического вкуса в жизни современного человека; </w:t>
      </w:r>
    </w:p>
    <w:p w:rsidR="00083D52" w:rsidRPr="00083D52" w:rsidRDefault="00083D52" w:rsidP="00083D52">
      <w:pPr>
        <w:pStyle w:val="Default"/>
        <w:jc w:val="both"/>
      </w:pPr>
      <w:r w:rsidRPr="00083D52">
        <w:t xml:space="preserve">• понимать специфику ориентированности отечественного искусства на приоритет этического над эстетическим. </w:t>
      </w:r>
    </w:p>
    <w:p w:rsidR="00083D52" w:rsidRPr="00083D52" w:rsidRDefault="00083D52" w:rsidP="00083D52">
      <w:pPr>
        <w:pStyle w:val="Default"/>
        <w:jc w:val="center"/>
        <w:outlineLvl w:val="0"/>
      </w:pPr>
      <w:r w:rsidRPr="00083D52">
        <w:rPr>
          <w:b/>
          <w:bCs/>
        </w:rPr>
        <w:t>Язык пластических искусств и художественный образ</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Pr="00083D52">
        <w:rPr>
          <w:rFonts w:ascii="Tahoma" w:hAnsi="Tahoma" w:cs="Tahoma"/>
        </w:rPr>
        <w:t>ѐ</w:t>
      </w:r>
      <w:r w:rsidRPr="00083D52">
        <w:t xml:space="preserve"> отношение к ним средствами художественного языка; </w:t>
      </w:r>
    </w:p>
    <w:p w:rsidR="00083D52" w:rsidRPr="00083D52" w:rsidRDefault="00083D52" w:rsidP="00083D52">
      <w:pPr>
        <w:pStyle w:val="Default"/>
        <w:jc w:val="both"/>
      </w:pPr>
      <w:r w:rsidRPr="00083D52">
        <w:t xml:space="preserve">• понимать роль художественного образа и понятия «выразительность» в искусстве; </w:t>
      </w:r>
    </w:p>
    <w:p w:rsidR="00083D52" w:rsidRPr="00083D52" w:rsidRDefault="00083D52" w:rsidP="00083D52">
      <w:pPr>
        <w:pStyle w:val="Default"/>
        <w:jc w:val="both"/>
      </w:pPr>
      <w:r w:rsidRPr="00083D52">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 </w:t>
      </w:r>
    </w:p>
    <w:p w:rsidR="00083D52" w:rsidRPr="00083D52" w:rsidRDefault="00083D52" w:rsidP="00083D52">
      <w:pPr>
        <w:pStyle w:val="Default"/>
        <w:jc w:val="both"/>
      </w:pPr>
      <w:r w:rsidRPr="00083D52">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 </w:t>
      </w:r>
    </w:p>
    <w:p w:rsidR="00083D52" w:rsidRPr="00083D52" w:rsidRDefault="00083D52" w:rsidP="00083D52">
      <w:pPr>
        <w:pStyle w:val="Default"/>
        <w:jc w:val="both"/>
      </w:pPr>
      <w:r w:rsidRPr="00083D52">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083D52" w:rsidRPr="00083D52" w:rsidRDefault="00083D52" w:rsidP="00083D52">
      <w:pPr>
        <w:pStyle w:val="Default"/>
        <w:jc w:val="both"/>
      </w:pPr>
      <w:r w:rsidRPr="00083D52">
        <w:lastRenderedPageBreak/>
        <w:t xml:space="preserve">•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(Краснодарского края).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анализировать и высказывать суждение о своей творческой работе и работе одноклассников; </w:t>
      </w:r>
    </w:p>
    <w:p w:rsidR="00083D52" w:rsidRPr="00083D52" w:rsidRDefault="00083D52" w:rsidP="00083D52">
      <w:pPr>
        <w:pStyle w:val="Default"/>
        <w:jc w:val="both"/>
      </w:pPr>
      <w:r w:rsidRPr="00083D52">
        <w:t xml:space="preserve">• понимать и использовать в художественной работе материалы и средства художественной выразительности, соответствующие замыслу; </w:t>
      </w:r>
    </w:p>
    <w:p w:rsidR="00083D52" w:rsidRPr="00083D52" w:rsidRDefault="00083D52" w:rsidP="00083D52">
      <w:pPr>
        <w:pStyle w:val="Default"/>
        <w:jc w:val="both"/>
      </w:pPr>
      <w:r w:rsidRPr="00083D52">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083D52" w:rsidRPr="00083D52" w:rsidRDefault="00083D52" w:rsidP="00083D52">
      <w:pPr>
        <w:pStyle w:val="Default"/>
        <w:jc w:val="center"/>
        <w:outlineLvl w:val="0"/>
      </w:pPr>
      <w:r w:rsidRPr="00083D52">
        <w:rPr>
          <w:b/>
          <w:bCs/>
        </w:rPr>
        <w:t>Виды и жанры изобразительного искусства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083D52" w:rsidRPr="00083D52" w:rsidRDefault="00083D52" w:rsidP="00083D52">
      <w:pPr>
        <w:pStyle w:val="Default"/>
        <w:jc w:val="both"/>
      </w:pPr>
      <w:r w:rsidRPr="00083D52">
        <w:t xml:space="preserve">• различать виды декоративно-прикладных искусств, понимать их специфику; </w:t>
      </w:r>
    </w:p>
    <w:p w:rsidR="00083D52" w:rsidRPr="00083D52" w:rsidRDefault="00083D52" w:rsidP="00083D52">
      <w:pPr>
        <w:pStyle w:val="Default"/>
        <w:jc w:val="both"/>
      </w:pPr>
      <w:r w:rsidRPr="00083D52">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w:t>
      </w:r>
    </w:p>
    <w:p w:rsidR="00083D52" w:rsidRPr="00083D52" w:rsidRDefault="00083D52" w:rsidP="00083D52">
      <w:pPr>
        <w:pStyle w:val="Default"/>
        <w:jc w:val="both"/>
      </w:pPr>
      <w:r w:rsidRPr="00083D52">
        <w:t xml:space="preserve">Выпускник получит возможность научиться: </w:t>
      </w:r>
    </w:p>
    <w:p w:rsidR="00083D52" w:rsidRPr="00083D52" w:rsidRDefault="00083D52" w:rsidP="00083D52">
      <w:pPr>
        <w:pStyle w:val="Default"/>
        <w:jc w:val="both"/>
      </w:pPr>
      <w:r w:rsidRPr="00083D52">
        <w:t xml:space="preserve">• определять шедевры национального и мирового изобразительного искусства; </w:t>
      </w:r>
    </w:p>
    <w:p w:rsidR="00083D52" w:rsidRPr="00083D52" w:rsidRDefault="00083D52" w:rsidP="00083D52">
      <w:pPr>
        <w:pStyle w:val="Default"/>
        <w:jc w:val="both"/>
      </w:pPr>
      <w:r w:rsidRPr="00083D52">
        <w:t xml:space="preserve">• понимать историческую ретроспективу становления жанров пластических искусств. </w:t>
      </w:r>
    </w:p>
    <w:p w:rsidR="00083D52" w:rsidRPr="00083D52" w:rsidRDefault="00083D52" w:rsidP="00083D52">
      <w:pPr>
        <w:pStyle w:val="Default"/>
        <w:jc w:val="center"/>
        <w:outlineLvl w:val="0"/>
      </w:pPr>
      <w:r w:rsidRPr="00083D52">
        <w:rPr>
          <w:b/>
          <w:bCs/>
        </w:rPr>
        <w:t>Изобразительная природа фотографии, театра, кино</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определять жанры и особенности художественной фотографии, отличие от картины и нехудожественной фотографии; </w:t>
      </w:r>
    </w:p>
    <w:p w:rsidR="00083D52" w:rsidRPr="00083D52" w:rsidRDefault="00083D52" w:rsidP="00083D52">
      <w:pPr>
        <w:pStyle w:val="Default"/>
        <w:jc w:val="both"/>
      </w:pPr>
      <w:r w:rsidRPr="00083D52">
        <w:t xml:space="preserve">• понимать особенности визуального художественного образа в театре и кино; </w:t>
      </w:r>
    </w:p>
    <w:p w:rsidR="00083D52" w:rsidRPr="00083D52" w:rsidRDefault="00083D52" w:rsidP="00083D52">
      <w:pPr>
        <w:pStyle w:val="Default"/>
        <w:jc w:val="both"/>
      </w:pPr>
      <w:r w:rsidRPr="00083D52">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083D52" w:rsidRPr="00083D52" w:rsidRDefault="00083D52" w:rsidP="00083D52">
      <w:pPr>
        <w:pStyle w:val="Default"/>
        <w:jc w:val="both"/>
      </w:pPr>
      <w:r w:rsidRPr="00083D52">
        <w:t xml:space="preserve">• применять компьютерные технологии в собственной художественно-творческой деятельности (PowerPoint, Photoshop и др.).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средства художественной выразительности в собственных фотоработах; </w:t>
      </w:r>
    </w:p>
    <w:p w:rsidR="00083D52" w:rsidRPr="00083D52" w:rsidRDefault="00083D52" w:rsidP="00083D52">
      <w:pPr>
        <w:pStyle w:val="Default"/>
        <w:jc w:val="both"/>
      </w:pPr>
      <w:r w:rsidRPr="00083D52">
        <w:t xml:space="preserve">• применять в работе над цифровой фотографией технические средства Photoshop; </w:t>
      </w:r>
    </w:p>
    <w:p w:rsidR="00083D52" w:rsidRPr="00083D52" w:rsidRDefault="00083D52" w:rsidP="00083D52">
      <w:pPr>
        <w:pStyle w:val="Default"/>
        <w:jc w:val="both"/>
      </w:pPr>
      <w:r w:rsidRPr="00083D52">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083D52" w:rsidRPr="00083D52" w:rsidRDefault="00083D52" w:rsidP="00083D52">
      <w:pPr>
        <w:pStyle w:val="Default"/>
        <w:jc w:val="both"/>
      </w:pPr>
      <w:r w:rsidRPr="00083D52">
        <w:t xml:space="preserve">• понимать и анализировать раскадровку, реквизит, костюмы и грим после просмотра художественного фильма. </w:t>
      </w:r>
    </w:p>
    <w:p w:rsidR="00083D52" w:rsidRPr="00083D52" w:rsidRDefault="00083D52" w:rsidP="00083D52">
      <w:pPr>
        <w:pStyle w:val="Default"/>
        <w:jc w:val="both"/>
        <w:outlineLvl w:val="0"/>
      </w:pPr>
      <w:r w:rsidRPr="00083D52">
        <w:rPr>
          <w:b/>
          <w:bCs/>
        </w:rPr>
        <w:t>Музыка</w:t>
      </w:r>
    </w:p>
    <w:p w:rsidR="00083D52" w:rsidRPr="00083D52" w:rsidRDefault="00083D52" w:rsidP="00083D52">
      <w:pPr>
        <w:pStyle w:val="Default"/>
        <w:jc w:val="center"/>
        <w:outlineLvl w:val="0"/>
      </w:pPr>
      <w:r w:rsidRPr="00083D52">
        <w:rPr>
          <w:b/>
          <w:bCs/>
        </w:rPr>
        <w:t>Музыка как вид искусства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083D52" w:rsidRPr="00083D52" w:rsidRDefault="00083D52" w:rsidP="00083D52">
      <w:pPr>
        <w:pStyle w:val="Default"/>
        <w:jc w:val="both"/>
      </w:pPr>
      <w:r w:rsidRPr="00083D52">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083D52" w:rsidRPr="00083D52" w:rsidRDefault="00083D52" w:rsidP="00083D52">
      <w:pPr>
        <w:pStyle w:val="Default"/>
        <w:jc w:val="both"/>
      </w:pPr>
      <w:r w:rsidRPr="00083D52">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lastRenderedPageBreak/>
        <w:t xml:space="preserve">•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083D52" w:rsidRPr="00083D52" w:rsidRDefault="00083D52" w:rsidP="00083D52">
      <w:pPr>
        <w:pStyle w:val="Default"/>
        <w:jc w:val="both"/>
        <w:rPr>
          <w:b/>
          <w:bCs/>
        </w:rPr>
      </w:pPr>
      <w:r w:rsidRPr="00083D52">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w:t>
      </w:r>
      <w:r w:rsidRPr="00083D52">
        <w:rPr>
          <w:b/>
          <w:bCs/>
        </w:rPr>
        <w:t xml:space="preserve">их с художественно-эстетической точки зрения. </w:t>
      </w:r>
    </w:p>
    <w:p w:rsidR="00083D52" w:rsidRPr="00083D52" w:rsidRDefault="00083D52" w:rsidP="00083D52">
      <w:pPr>
        <w:pStyle w:val="Default"/>
        <w:jc w:val="center"/>
        <w:outlineLvl w:val="0"/>
      </w:pPr>
      <w:r w:rsidRPr="00083D52">
        <w:rPr>
          <w:b/>
          <w:bCs/>
        </w:rPr>
        <w:t>Музыкальный образ и музыкальная драматургия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воплощения; </w:t>
      </w:r>
    </w:p>
    <w:p w:rsidR="00083D52" w:rsidRPr="00083D52" w:rsidRDefault="00083D52" w:rsidP="00083D52">
      <w:pPr>
        <w:pStyle w:val="Default"/>
        <w:jc w:val="both"/>
      </w:pPr>
      <w:r w:rsidRPr="00083D52">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083D52" w:rsidRPr="00083D52" w:rsidRDefault="00083D52" w:rsidP="00083D52">
      <w:pPr>
        <w:pStyle w:val="Default"/>
        <w:jc w:val="both"/>
      </w:pPr>
      <w:r w:rsidRPr="00083D52">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083D52" w:rsidRPr="00083D52" w:rsidRDefault="00083D52" w:rsidP="00083D52">
      <w:pPr>
        <w:pStyle w:val="Default"/>
        <w:jc w:val="both"/>
      </w:pPr>
      <w:r w:rsidRPr="00083D52">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083D52" w:rsidRPr="00083D52" w:rsidRDefault="00083D52" w:rsidP="00083D52">
      <w:pPr>
        <w:pStyle w:val="Default"/>
        <w:jc w:val="center"/>
        <w:outlineLvl w:val="0"/>
      </w:pPr>
      <w:r w:rsidRPr="00083D52">
        <w:rPr>
          <w:b/>
          <w:bCs/>
        </w:rPr>
        <w:t>Музыка в современном мире: традиции и инновации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083D52" w:rsidRPr="00083D52" w:rsidRDefault="00083D52" w:rsidP="00083D52">
      <w:pPr>
        <w:pStyle w:val="Default"/>
        <w:jc w:val="both"/>
      </w:pPr>
      <w:r w:rsidRPr="00083D52">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083D52" w:rsidRPr="00083D52" w:rsidRDefault="00083D52" w:rsidP="00083D52">
      <w:pPr>
        <w:pStyle w:val="Default"/>
        <w:jc w:val="both"/>
      </w:pPr>
      <w:r w:rsidRPr="00083D52">
        <w:t>• применять информационно-коммуникационные технологии для расширения опыта творческой деятельности и углубл</w:t>
      </w:r>
      <w:r w:rsidRPr="00083D52">
        <w:rPr>
          <w:rFonts w:ascii="Tahoma" w:hAnsi="Tahoma" w:cs="Tahoma"/>
        </w:rPr>
        <w:t>ѐ</w:t>
      </w:r>
      <w:r w:rsidRPr="00083D52">
        <w:t xml:space="preserve">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083D52" w:rsidRPr="00083D52" w:rsidRDefault="00083D52" w:rsidP="00083D52">
      <w:pPr>
        <w:pStyle w:val="Default"/>
        <w:jc w:val="both"/>
      </w:pPr>
      <w:r w:rsidRPr="00083D52">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083D52" w:rsidRPr="00083D52" w:rsidRDefault="00083D52" w:rsidP="00083D52">
      <w:pPr>
        <w:pStyle w:val="Default"/>
        <w:jc w:val="both"/>
      </w:pPr>
      <w:r w:rsidRPr="00083D52">
        <w:rPr>
          <w:b/>
          <w:bCs/>
        </w:rPr>
        <w:t xml:space="preserve">Технология </w:t>
      </w:r>
    </w:p>
    <w:p w:rsidR="00083D52" w:rsidRPr="00083D52" w:rsidRDefault="00083D52" w:rsidP="00083D52">
      <w:pPr>
        <w:pStyle w:val="Default"/>
        <w:jc w:val="center"/>
        <w:outlineLvl w:val="0"/>
      </w:pPr>
      <w:r w:rsidRPr="00083D52">
        <w:rPr>
          <w:b/>
          <w:bCs/>
        </w:rPr>
        <w:t>Индустриальные технологии</w:t>
      </w:r>
    </w:p>
    <w:p w:rsidR="00083D52" w:rsidRPr="00083D52" w:rsidRDefault="00083D52" w:rsidP="00083D52">
      <w:pPr>
        <w:pStyle w:val="Default"/>
        <w:jc w:val="both"/>
        <w:outlineLvl w:val="0"/>
      </w:pPr>
      <w:r w:rsidRPr="00083D52">
        <w:rPr>
          <w:b/>
          <w:bCs/>
        </w:rPr>
        <w:t xml:space="preserve">Технологии обработки конструкционных и поделочных материалов </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lastRenderedPageBreak/>
        <w:t xml:space="preserve">• находить в учебной литературе сведения, необходимые для конструирования объекта и осуществления выбранной технологии; </w:t>
      </w:r>
    </w:p>
    <w:p w:rsidR="00083D52" w:rsidRPr="00083D52" w:rsidRDefault="00083D52" w:rsidP="00083D52">
      <w:pPr>
        <w:pStyle w:val="Default"/>
        <w:jc w:val="both"/>
      </w:pPr>
      <w:r w:rsidRPr="00083D52">
        <w:t xml:space="preserve">• читать технические рисунки, эскизы, чертежи, схемы; </w:t>
      </w:r>
    </w:p>
    <w:p w:rsidR="00083D52" w:rsidRPr="00083D52" w:rsidRDefault="00083D52" w:rsidP="00083D52">
      <w:pPr>
        <w:pStyle w:val="Default"/>
        <w:jc w:val="both"/>
      </w:pPr>
      <w:r w:rsidRPr="00083D52">
        <w:t xml:space="preserve">• выполнять в масштабе и правильно оформлять технические рисунки и эскизы разрабатываемых объектов; </w:t>
      </w:r>
    </w:p>
    <w:p w:rsidR="00083D52" w:rsidRPr="00083D52" w:rsidRDefault="00083D52" w:rsidP="00083D52">
      <w:pPr>
        <w:pStyle w:val="Default"/>
        <w:jc w:val="both"/>
      </w:pPr>
      <w:r w:rsidRPr="00083D52">
        <w:t xml:space="preserve">• осуществлять технологические процессы создания или ремонта материальных объектов.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083D52" w:rsidRPr="00083D52" w:rsidRDefault="00083D52" w:rsidP="00083D52">
      <w:pPr>
        <w:pStyle w:val="Default"/>
        <w:jc w:val="both"/>
      </w:pPr>
      <w:r w:rsidRPr="00083D52">
        <w:t xml:space="preserve">• осуществлять технологические процессы создания или ремонта материальных объектов, имеющих инновационные элементы. </w:t>
      </w:r>
    </w:p>
    <w:p w:rsidR="00083D52" w:rsidRPr="00083D52" w:rsidRDefault="00083D52" w:rsidP="00083D52">
      <w:pPr>
        <w:pStyle w:val="Default"/>
        <w:jc w:val="center"/>
        <w:outlineLvl w:val="0"/>
      </w:pPr>
      <w:r w:rsidRPr="00083D52">
        <w:rPr>
          <w:b/>
          <w:bCs/>
        </w:rPr>
        <w:t>Электротехника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083D52" w:rsidRPr="00083D52" w:rsidRDefault="00083D52" w:rsidP="00083D52">
      <w:pPr>
        <w:pStyle w:val="Default"/>
        <w:jc w:val="both"/>
      </w:pPr>
      <w:r w:rsidRPr="00083D52">
        <w:t xml:space="preserve">•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083D52" w:rsidRPr="00083D52" w:rsidRDefault="00083D52" w:rsidP="00083D52">
      <w:pPr>
        <w:pStyle w:val="Default"/>
        <w:jc w:val="both"/>
      </w:pPr>
      <w:r w:rsidRPr="00083D52">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083D52" w:rsidRPr="00083D52" w:rsidRDefault="00083D52" w:rsidP="00083D52">
      <w:pPr>
        <w:pStyle w:val="Default"/>
        <w:jc w:val="center"/>
        <w:outlineLvl w:val="0"/>
      </w:pPr>
      <w:r w:rsidRPr="00083D52">
        <w:rPr>
          <w:b/>
          <w:bCs/>
        </w:rPr>
        <w:t>Технологии ведения дома</w:t>
      </w:r>
    </w:p>
    <w:p w:rsidR="00083D52" w:rsidRPr="00083D52" w:rsidRDefault="00083D52" w:rsidP="00083D52">
      <w:pPr>
        <w:pStyle w:val="Default"/>
        <w:jc w:val="center"/>
      </w:pPr>
      <w:r w:rsidRPr="00083D52">
        <w:rPr>
          <w:b/>
          <w:bCs/>
        </w:rPr>
        <w:t>Кулинария</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составлять рацион питания на основе физиологических потребностей организма; </w:t>
      </w:r>
    </w:p>
    <w:p w:rsidR="00083D52" w:rsidRPr="00083D52" w:rsidRDefault="00083D52" w:rsidP="00083D52">
      <w:pPr>
        <w:pStyle w:val="Default"/>
        <w:jc w:val="both"/>
      </w:pPr>
      <w:r w:rsidRPr="00083D52">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083D52" w:rsidRPr="00083D52" w:rsidRDefault="00083D52" w:rsidP="00083D52">
      <w:pPr>
        <w:pStyle w:val="Default"/>
        <w:jc w:val="both"/>
      </w:pPr>
      <w:r w:rsidRPr="00083D52">
        <w:t xml:space="preserve">• применять основные виды и способы консервирования и заготовки пищевых продуктов в домашних условиях; </w:t>
      </w:r>
    </w:p>
    <w:p w:rsidR="00083D52" w:rsidRPr="00083D52" w:rsidRDefault="00083D52" w:rsidP="00083D52">
      <w:pPr>
        <w:pStyle w:val="Default"/>
        <w:jc w:val="both"/>
      </w:pPr>
      <w:r w:rsidRPr="00083D52">
        <w:rPr>
          <w:i/>
          <w:iCs/>
        </w:rPr>
        <w:t xml:space="preserve">• </w:t>
      </w:r>
      <w:r w:rsidRPr="00083D52">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083D52" w:rsidRPr="00083D52" w:rsidRDefault="00083D52" w:rsidP="00083D52">
      <w:pPr>
        <w:pStyle w:val="Default"/>
        <w:jc w:val="both"/>
      </w:pPr>
      <w:r w:rsidRPr="00083D52">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083D52" w:rsidRPr="00083D52" w:rsidRDefault="00083D52" w:rsidP="00083D52">
      <w:pPr>
        <w:pStyle w:val="Default"/>
        <w:jc w:val="both"/>
      </w:pPr>
      <w:r w:rsidRPr="00083D52">
        <w:rPr>
          <w:i/>
          <w:iCs/>
        </w:rPr>
        <w:t xml:space="preserve">• </w:t>
      </w:r>
      <w:r w:rsidRPr="00083D52">
        <w:t xml:space="preserve">выполнять мероприятия по предотвращению негативного влияния техногенной сферы на окружающую среду и здоровье человека. </w:t>
      </w:r>
    </w:p>
    <w:p w:rsidR="00083D52" w:rsidRPr="00083D52" w:rsidRDefault="00083D52" w:rsidP="00083D52">
      <w:pPr>
        <w:pStyle w:val="Default"/>
        <w:jc w:val="center"/>
        <w:outlineLvl w:val="0"/>
      </w:pPr>
      <w:r w:rsidRPr="00083D52">
        <w:rPr>
          <w:b/>
          <w:bCs/>
        </w:rPr>
        <w:t>Создание изделий из текстильных и поделочных материалов</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083D52" w:rsidRPr="00083D52" w:rsidRDefault="00083D52" w:rsidP="00083D52">
      <w:pPr>
        <w:pStyle w:val="Default"/>
        <w:jc w:val="both"/>
      </w:pPr>
      <w:r w:rsidRPr="00083D52">
        <w:t xml:space="preserve">• выполнять влажно-тепловую обработку швейных изделий.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выполнять несложные приёмы моделирования швейных изделий, в том числе с использованием традиций народного костюма; </w:t>
      </w:r>
    </w:p>
    <w:p w:rsidR="00083D52" w:rsidRPr="00083D52" w:rsidRDefault="00083D52" w:rsidP="00083D52">
      <w:pPr>
        <w:pStyle w:val="Default"/>
        <w:jc w:val="both"/>
      </w:pPr>
      <w:r w:rsidRPr="00083D52">
        <w:lastRenderedPageBreak/>
        <w:t xml:space="preserve">• использовать при моделировании зрительные иллюзии в одежде; определять и исправлять дефекты швейных изделий; </w:t>
      </w:r>
    </w:p>
    <w:p w:rsidR="00083D52" w:rsidRPr="00083D52" w:rsidRDefault="00083D52" w:rsidP="00083D52">
      <w:pPr>
        <w:pStyle w:val="Default"/>
        <w:jc w:val="both"/>
      </w:pPr>
      <w:r w:rsidRPr="00083D52">
        <w:t xml:space="preserve">• выполнять художественную отделку швейных изделий; </w:t>
      </w:r>
    </w:p>
    <w:p w:rsidR="00083D52" w:rsidRPr="00083D52" w:rsidRDefault="00083D52" w:rsidP="00083D52">
      <w:pPr>
        <w:pStyle w:val="Default"/>
        <w:jc w:val="both"/>
      </w:pPr>
      <w:r w:rsidRPr="00083D52">
        <w:t xml:space="preserve">• изготавливать изделия декоративно-прикладного искусства, региональных народных промыслов; </w:t>
      </w:r>
    </w:p>
    <w:p w:rsidR="00083D52" w:rsidRPr="00083D52" w:rsidRDefault="00083D52" w:rsidP="00083D52">
      <w:pPr>
        <w:pStyle w:val="Default"/>
        <w:jc w:val="both"/>
      </w:pPr>
      <w:r w:rsidRPr="00083D52">
        <w:t xml:space="preserve">• определять основные стили в одежде и современные направления моды. </w:t>
      </w:r>
    </w:p>
    <w:p w:rsidR="00083D52" w:rsidRPr="00083D52" w:rsidRDefault="00083D52" w:rsidP="00083D52">
      <w:pPr>
        <w:pStyle w:val="Default"/>
        <w:jc w:val="center"/>
        <w:outlineLvl w:val="0"/>
      </w:pPr>
      <w:r w:rsidRPr="00083D52">
        <w:rPr>
          <w:b/>
          <w:bCs/>
        </w:rPr>
        <w:t>Сельскохозяйственные технологии</w:t>
      </w:r>
    </w:p>
    <w:p w:rsidR="00083D52" w:rsidRPr="00083D52" w:rsidRDefault="00083D52" w:rsidP="00083D52">
      <w:pPr>
        <w:pStyle w:val="Default"/>
        <w:jc w:val="center"/>
      </w:pPr>
      <w:r w:rsidRPr="00083D52">
        <w:rPr>
          <w:b/>
          <w:bCs/>
        </w:rPr>
        <w:t>Технологии растениеводства</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083D52" w:rsidRPr="00083D52" w:rsidRDefault="00083D52" w:rsidP="00083D52">
      <w:pPr>
        <w:pStyle w:val="Default"/>
        <w:jc w:val="both"/>
      </w:pPr>
      <w:r w:rsidRPr="00083D52">
        <w:t xml:space="preserve">• планировать размещение культур на учебно-опытном участке и в личном подсобном хозяйстве с учётом севооборотов.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083D52" w:rsidRPr="00083D52" w:rsidRDefault="00083D52" w:rsidP="00083D52">
      <w:pPr>
        <w:pStyle w:val="Default"/>
        <w:jc w:val="both"/>
      </w:pPr>
      <w:r w:rsidRPr="00083D52">
        <w:t>• планировать объ</w:t>
      </w:r>
      <w:r w:rsidRPr="00083D52">
        <w:rPr>
          <w:rFonts w:ascii="Tahoma" w:hAnsi="Tahoma" w:cs="Tahoma"/>
        </w:rPr>
        <w:t>ѐ</w:t>
      </w:r>
      <w:r w:rsidRPr="00083D52">
        <w:t xml:space="preserve">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083D52" w:rsidRPr="00083D52" w:rsidRDefault="00083D52" w:rsidP="00083D52">
      <w:pPr>
        <w:pStyle w:val="Default"/>
        <w:jc w:val="both"/>
      </w:pPr>
      <w:r w:rsidRPr="00083D52">
        <w:t xml:space="preserve">•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p w:rsidR="00083D52" w:rsidRPr="00083D52" w:rsidRDefault="00083D52" w:rsidP="00083D52">
      <w:pPr>
        <w:pStyle w:val="Default"/>
        <w:jc w:val="center"/>
        <w:outlineLvl w:val="0"/>
      </w:pPr>
      <w:r w:rsidRPr="00083D52">
        <w:rPr>
          <w:b/>
          <w:bCs/>
        </w:rPr>
        <w:t>Технологии исследовательской, опытнической и проектной деятельности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083D52" w:rsidRPr="00083D52" w:rsidRDefault="00083D52" w:rsidP="00083D52">
      <w:pPr>
        <w:pStyle w:val="Default"/>
        <w:jc w:val="both"/>
      </w:pPr>
      <w:r w:rsidRPr="00083D52">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w:t>
      </w:r>
      <w:r w:rsidRPr="00083D52">
        <w:rPr>
          <w:rFonts w:ascii="Tahoma" w:hAnsi="Tahoma" w:cs="Tahoma"/>
        </w:rPr>
        <w:t>ѐ</w:t>
      </w:r>
      <w:r w:rsidRPr="00083D52">
        <w:t xml:space="preserve">том имеющихся ресурсов и условий; </w:t>
      </w:r>
    </w:p>
    <w:p w:rsidR="00083D52" w:rsidRPr="00083D52" w:rsidRDefault="00083D52" w:rsidP="00083D52">
      <w:pPr>
        <w:pStyle w:val="Default"/>
        <w:jc w:val="both"/>
      </w:pPr>
      <w:r w:rsidRPr="00083D52">
        <w:t xml:space="preserve">• осуществлять презентацию, экономическую и экологическую оценку проекта; разрабатывать вариант рекламы для продукта труда. </w:t>
      </w:r>
    </w:p>
    <w:p w:rsidR="00083D52" w:rsidRPr="00083D52" w:rsidRDefault="00083D52" w:rsidP="00083D52">
      <w:pPr>
        <w:pStyle w:val="Default"/>
        <w:jc w:val="center"/>
        <w:outlineLvl w:val="0"/>
      </w:pPr>
      <w:r w:rsidRPr="00083D52">
        <w:rPr>
          <w:b/>
          <w:bCs/>
        </w:rPr>
        <w:t>Современное производство и профессиональное самоопределение</w:t>
      </w:r>
    </w:p>
    <w:p w:rsidR="00083D52" w:rsidRPr="00083D52" w:rsidRDefault="00083D52" w:rsidP="00083D52">
      <w:pPr>
        <w:pStyle w:val="Default"/>
        <w:jc w:val="both"/>
      </w:pPr>
      <w:r w:rsidRPr="00083D52">
        <w:rPr>
          <w:b/>
          <w:bCs/>
        </w:rPr>
        <w:t xml:space="preserve">Выпускник научится </w:t>
      </w:r>
      <w:r w:rsidRPr="00083D52">
        <w:t xml:space="preserve">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планировать профессиональную карьеру; </w:t>
      </w:r>
    </w:p>
    <w:p w:rsidR="00083D52" w:rsidRPr="00083D52" w:rsidRDefault="00083D52" w:rsidP="00083D52">
      <w:pPr>
        <w:pStyle w:val="Default"/>
        <w:jc w:val="both"/>
      </w:pPr>
      <w:r w:rsidRPr="00083D52">
        <w:t xml:space="preserve">• рационально выбирать пути продолжения образования или трудоустройства; </w:t>
      </w:r>
    </w:p>
    <w:p w:rsidR="00083D52" w:rsidRPr="00083D52" w:rsidRDefault="00083D52" w:rsidP="00083D52">
      <w:pPr>
        <w:pStyle w:val="Default"/>
        <w:jc w:val="both"/>
      </w:pPr>
      <w:r w:rsidRPr="00083D52">
        <w:t xml:space="preserve">• ориентироваться в информации по трудоустройству и продолжению образования; </w:t>
      </w:r>
    </w:p>
    <w:p w:rsidR="00083D52" w:rsidRPr="00083D52" w:rsidRDefault="00083D52" w:rsidP="00083D52">
      <w:pPr>
        <w:pStyle w:val="Default"/>
        <w:jc w:val="both"/>
      </w:pPr>
      <w:r w:rsidRPr="00083D52">
        <w:t xml:space="preserve">• оценивать свои возможности и возможности своей семьи для предпринимательской деятельности. </w:t>
      </w:r>
    </w:p>
    <w:p w:rsidR="00B242C4" w:rsidRDefault="00B242C4" w:rsidP="00083D52">
      <w:pPr>
        <w:pStyle w:val="Default"/>
        <w:jc w:val="both"/>
        <w:outlineLvl w:val="0"/>
        <w:rPr>
          <w:b/>
          <w:bCs/>
        </w:rPr>
      </w:pPr>
    </w:p>
    <w:p w:rsidR="00B242C4" w:rsidRDefault="00B242C4" w:rsidP="00083D52">
      <w:pPr>
        <w:pStyle w:val="Default"/>
        <w:jc w:val="both"/>
        <w:outlineLvl w:val="0"/>
        <w:rPr>
          <w:b/>
          <w:bCs/>
        </w:rPr>
      </w:pPr>
    </w:p>
    <w:p w:rsidR="00083D52" w:rsidRPr="00083D52" w:rsidRDefault="00083D52" w:rsidP="00083D52">
      <w:pPr>
        <w:pStyle w:val="Default"/>
        <w:jc w:val="both"/>
        <w:outlineLvl w:val="0"/>
      </w:pPr>
      <w:r w:rsidRPr="00083D52">
        <w:rPr>
          <w:b/>
          <w:bCs/>
        </w:rPr>
        <w:lastRenderedPageBreak/>
        <w:t xml:space="preserve">Физическая культура </w:t>
      </w:r>
    </w:p>
    <w:p w:rsidR="00083D52" w:rsidRPr="00083D52" w:rsidRDefault="00083D52" w:rsidP="00083D52">
      <w:pPr>
        <w:pStyle w:val="Default"/>
        <w:jc w:val="center"/>
        <w:outlineLvl w:val="0"/>
      </w:pPr>
      <w:r w:rsidRPr="00083D52">
        <w:rPr>
          <w:b/>
          <w:bCs/>
        </w:rPr>
        <w:t>Знания о физической культуре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 </w:t>
      </w:r>
    </w:p>
    <w:p w:rsidR="00083D52" w:rsidRPr="00083D52" w:rsidRDefault="00083D52" w:rsidP="00083D52">
      <w:pPr>
        <w:pStyle w:val="Default"/>
        <w:jc w:val="both"/>
      </w:pPr>
      <w:r w:rsidRPr="00083D52">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083D52" w:rsidRPr="00083D52" w:rsidRDefault="00083D52" w:rsidP="00083D52">
      <w:pPr>
        <w:pStyle w:val="Default"/>
        <w:jc w:val="both"/>
      </w:pPr>
      <w:r w:rsidRPr="00083D52">
        <w:t xml:space="preserve">• понимать определение допинга, основ антидопинговых правил и концепции честного спорта, осознавать последствия допинга; </w:t>
      </w:r>
    </w:p>
    <w:p w:rsidR="00083D52" w:rsidRPr="00083D52" w:rsidRDefault="00083D52" w:rsidP="00083D52">
      <w:pPr>
        <w:pStyle w:val="Default"/>
        <w:jc w:val="both"/>
      </w:pPr>
      <w:r w:rsidRPr="00083D52">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083D52" w:rsidRPr="00083D52" w:rsidRDefault="00083D52" w:rsidP="00083D52">
      <w:pPr>
        <w:pStyle w:val="Default"/>
        <w:jc w:val="both"/>
      </w:pPr>
      <w:r w:rsidRPr="00083D52">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083D52" w:rsidRPr="00083D52" w:rsidRDefault="00083D52" w:rsidP="00083D52">
      <w:pPr>
        <w:pStyle w:val="Default"/>
        <w:jc w:val="both"/>
      </w:pPr>
      <w:r w:rsidRPr="00083D52">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083D52" w:rsidRPr="00083D52" w:rsidRDefault="00083D52" w:rsidP="00083D52">
      <w:pPr>
        <w:pStyle w:val="Default"/>
        <w:jc w:val="both"/>
      </w:pPr>
      <w:r w:rsidRPr="00083D52">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083D52" w:rsidRPr="00083D52" w:rsidRDefault="00083D52" w:rsidP="00083D52">
      <w:pPr>
        <w:pStyle w:val="Default"/>
        <w:jc w:val="both"/>
      </w:pPr>
      <w:r w:rsidRPr="00083D52">
        <w:t xml:space="preserve">• характеризовать исторические вехи развития отечественного спортивного движения, великих спортсменов, принёсших славу российскому спорту; </w:t>
      </w:r>
    </w:p>
    <w:p w:rsidR="00083D52" w:rsidRPr="00083D52" w:rsidRDefault="00083D52" w:rsidP="00083D52">
      <w:pPr>
        <w:pStyle w:val="Default"/>
        <w:jc w:val="both"/>
      </w:pPr>
      <w:r w:rsidRPr="00083D52">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083D52" w:rsidRPr="00083D52" w:rsidRDefault="00083D52" w:rsidP="00083D52">
      <w:pPr>
        <w:pStyle w:val="Default"/>
        <w:jc w:val="center"/>
        <w:outlineLvl w:val="0"/>
      </w:pPr>
      <w:r w:rsidRPr="00083D52">
        <w:rPr>
          <w:b/>
          <w:bCs/>
        </w:rPr>
        <w:t>Способы двигательной (физкультурной) деятельности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083D52" w:rsidRPr="00083D52" w:rsidRDefault="00083D52" w:rsidP="00083D52">
      <w:pPr>
        <w:pStyle w:val="Default"/>
        <w:jc w:val="both"/>
      </w:pPr>
      <w:r w:rsidRPr="00083D52">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w:t>
      </w:r>
    </w:p>
    <w:p w:rsidR="00083D52" w:rsidRPr="00083D52" w:rsidRDefault="00083D52" w:rsidP="00083D52">
      <w:pPr>
        <w:pStyle w:val="Default"/>
        <w:jc w:val="both"/>
      </w:pPr>
      <w:r w:rsidRPr="00083D52">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083D52" w:rsidRPr="00083D52" w:rsidRDefault="00083D52" w:rsidP="00083D52">
      <w:pPr>
        <w:pStyle w:val="Default"/>
        <w:jc w:val="both"/>
      </w:pPr>
      <w:r w:rsidRPr="00083D52">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083D52" w:rsidRPr="00083D52" w:rsidRDefault="00083D52" w:rsidP="00083D52">
      <w:pPr>
        <w:pStyle w:val="Default"/>
        <w:jc w:val="both"/>
      </w:pPr>
      <w:r w:rsidRPr="00083D52">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83D52" w:rsidRPr="00083D52" w:rsidRDefault="00083D52" w:rsidP="00083D52">
      <w:pPr>
        <w:pStyle w:val="Default"/>
        <w:jc w:val="both"/>
      </w:pPr>
      <w:r w:rsidRPr="00083D52">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083D52" w:rsidRPr="00083D52" w:rsidRDefault="00083D52" w:rsidP="00083D52">
      <w:pPr>
        <w:pStyle w:val="Default"/>
        <w:jc w:val="both"/>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w:t>
      </w:r>
      <w:r w:rsidRPr="00083D52">
        <w:lastRenderedPageBreak/>
        <w:t xml:space="preserve">функциональной направленности, данные контроля динамики индивидуального физического развития и физической подготовленности; </w:t>
      </w:r>
    </w:p>
    <w:p w:rsidR="00083D52" w:rsidRPr="00083D52" w:rsidRDefault="00083D52" w:rsidP="00083D52">
      <w:pPr>
        <w:pStyle w:val="Default"/>
        <w:jc w:val="both"/>
      </w:pPr>
      <w:r w:rsidRPr="00083D52">
        <w:t xml:space="preserve">•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 </w:t>
      </w:r>
    </w:p>
    <w:p w:rsidR="00083D52" w:rsidRPr="00083D52" w:rsidRDefault="00083D52" w:rsidP="00083D52">
      <w:pPr>
        <w:pStyle w:val="Default"/>
        <w:jc w:val="both"/>
      </w:pPr>
      <w:r w:rsidRPr="00083D52">
        <w:t xml:space="preserve">• проводить восстановительные мероприятия с использованием банных процедур и сеансов оздоровительного массажа. </w:t>
      </w:r>
    </w:p>
    <w:p w:rsidR="00083D52" w:rsidRPr="00083D52" w:rsidRDefault="00083D52" w:rsidP="00083D52">
      <w:pPr>
        <w:pStyle w:val="Default"/>
        <w:jc w:val="center"/>
        <w:outlineLvl w:val="0"/>
      </w:pPr>
      <w:r w:rsidRPr="00083D52">
        <w:rPr>
          <w:b/>
          <w:bCs/>
        </w:rPr>
        <w:t>Физическое совершенствование</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083D52" w:rsidRPr="00083D52" w:rsidRDefault="00083D52" w:rsidP="00083D52">
      <w:pPr>
        <w:pStyle w:val="Default"/>
        <w:jc w:val="both"/>
      </w:pPr>
      <w:r w:rsidRPr="00083D52">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083D52" w:rsidRPr="00083D52" w:rsidRDefault="00083D52" w:rsidP="00083D52">
      <w:pPr>
        <w:pStyle w:val="Default"/>
        <w:jc w:val="both"/>
      </w:pPr>
      <w:r w:rsidRPr="00083D52">
        <w:t xml:space="preserve">• выполнять акробатические комбинации из числа хорошо освоенных упражнений; </w:t>
      </w:r>
    </w:p>
    <w:p w:rsidR="00083D52" w:rsidRPr="00083D52" w:rsidRDefault="00083D52" w:rsidP="00083D52">
      <w:pPr>
        <w:pStyle w:val="Default"/>
        <w:jc w:val="both"/>
      </w:pPr>
      <w:r w:rsidRPr="00083D52">
        <w:t xml:space="preserve">• выполнять гимнастические комбинации на спортивных снарядах из числа хорошо освоенных упражнений; </w:t>
      </w:r>
    </w:p>
    <w:p w:rsidR="00083D52" w:rsidRPr="00083D52" w:rsidRDefault="00083D52" w:rsidP="00083D52">
      <w:pPr>
        <w:pStyle w:val="Default"/>
        <w:jc w:val="both"/>
      </w:pPr>
      <w:r w:rsidRPr="00083D52">
        <w:t xml:space="preserve">• выполнять легкоатлетические упражнения в беге и прыжках (в высоту и длину); </w:t>
      </w:r>
    </w:p>
    <w:p w:rsidR="00083D52" w:rsidRPr="00083D52" w:rsidRDefault="00083D52" w:rsidP="00083D52">
      <w:pPr>
        <w:pStyle w:val="Default"/>
        <w:jc w:val="both"/>
      </w:pPr>
      <w:r w:rsidRPr="00083D52">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083D52" w:rsidRPr="00083D52" w:rsidRDefault="00083D52" w:rsidP="00083D52">
      <w:pPr>
        <w:pStyle w:val="Default"/>
        <w:jc w:val="both"/>
      </w:pPr>
      <w:r w:rsidRPr="00083D52">
        <w:t xml:space="preserve">• выполнять спуски и торможения на лыжах с пологого склона одним из разученных способов; </w:t>
      </w:r>
    </w:p>
    <w:p w:rsidR="00083D52" w:rsidRPr="00083D52" w:rsidRDefault="00083D52" w:rsidP="00083D52">
      <w:pPr>
        <w:pStyle w:val="Default"/>
        <w:jc w:val="both"/>
      </w:pPr>
      <w:r w:rsidRPr="00083D52">
        <w:t xml:space="preserve">• выполнять основные технические действия и приёмы игры в футбол, волейбол, баскетбол в условиях учебной и игровой деятельности; </w:t>
      </w:r>
    </w:p>
    <w:p w:rsidR="00083D52" w:rsidRPr="00083D52" w:rsidRDefault="00083D52" w:rsidP="00083D52">
      <w:pPr>
        <w:pStyle w:val="Default"/>
        <w:jc w:val="both"/>
      </w:pPr>
      <w:r w:rsidRPr="00083D52">
        <w:t xml:space="preserve">• выполнять тестовые упражнения на оценку уровня индивидуального развития основных физических качеств.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выполнять комплексы упражнений лечебной физической культуры с учётом имеющихся индивидуальных нарушений в показателях здоровья; </w:t>
      </w:r>
    </w:p>
    <w:p w:rsidR="00083D52" w:rsidRPr="00083D52" w:rsidRDefault="00083D52" w:rsidP="00083D52">
      <w:pPr>
        <w:pStyle w:val="Default"/>
        <w:jc w:val="both"/>
      </w:pPr>
      <w:r w:rsidRPr="00083D52">
        <w:t xml:space="preserve">• преодолевать естественные и искусственные препятствия с помощью разнообразных способов лазания, прыжков и бега; </w:t>
      </w:r>
    </w:p>
    <w:p w:rsidR="00083D52" w:rsidRPr="00083D52" w:rsidRDefault="00083D52" w:rsidP="00083D52">
      <w:pPr>
        <w:pStyle w:val="Default"/>
        <w:jc w:val="both"/>
      </w:pPr>
      <w:r w:rsidRPr="00083D52">
        <w:t xml:space="preserve">• осуществлять судейство по одному из осваиваемых видов спорта; </w:t>
      </w:r>
    </w:p>
    <w:p w:rsidR="00083D52" w:rsidRPr="00083D52" w:rsidRDefault="00083D52" w:rsidP="00083D52">
      <w:pPr>
        <w:pStyle w:val="Default"/>
        <w:jc w:val="both"/>
      </w:pPr>
      <w:r w:rsidRPr="00083D52">
        <w:t xml:space="preserve">• выполнять тестовые нормативы по физической подготовке. </w:t>
      </w:r>
    </w:p>
    <w:p w:rsidR="00083D52" w:rsidRPr="00083D52" w:rsidRDefault="00083D52" w:rsidP="00083D52">
      <w:pPr>
        <w:pStyle w:val="Default"/>
        <w:jc w:val="both"/>
        <w:outlineLvl w:val="0"/>
      </w:pPr>
      <w:r w:rsidRPr="00083D52">
        <w:rPr>
          <w:b/>
          <w:bCs/>
        </w:rPr>
        <w:t xml:space="preserve">Основы безопасности жизнедеятельности </w:t>
      </w:r>
    </w:p>
    <w:p w:rsidR="00083D52" w:rsidRPr="00083D52" w:rsidRDefault="00083D52" w:rsidP="00083D52">
      <w:pPr>
        <w:pStyle w:val="Default"/>
        <w:jc w:val="center"/>
        <w:outlineLvl w:val="0"/>
      </w:pPr>
      <w:r w:rsidRPr="00083D52">
        <w:rPr>
          <w:b/>
          <w:bCs/>
        </w:rPr>
        <w:t>Основы безопасности личности общества и государства</w:t>
      </w:r>
    </w:p>
    <w:p w:rsidR="00083D52" w:rsidRPr="00083D52" w:rsidRDefault="00083D52" w:rsidP="00083D52">
      <w:pPr>
        <w:pStyle w:val="Default"/>
        <w:jc w:val="center"/>
      </w:pPr>
      <w:r w:rsidRPr="00083D52">
        <w:rPr>
          <w:b/>
          <w:bCs/>
        </w:rPr>
        <w:t>Основы комплексной безопасности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083D52" w:rsidRPr="00083D52" w:rsidRDefault="00083D52" w:rsidP="00083D52">
      <w:pPr>
        <w:pStyle w:val="Default"/>
        <w:jc w:val="both"/>
      </w:pPr>
      <w:r w:rsidRPr="00083D52">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083D52" w:rsidRPr="00083D52" w:rsidRDefault="00083D52" w:rsidP="00083D52">
      <w:pPr>
        <w:pStyle w:val="Default"/>
        <w:jc w:val="both"/>
      </w:pPr>
      <w:r w:rsidRPr="00083D52">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083D52" w:rsidRPr="00083D52" w:rsidRDefault="00083D52" w:rsidP="00083D52">
      <w:pPr>
        <w:pStyle w:val="Default"/>
        <w:jc w:val="both"/>
      </w:pPr>
      <w:r w:rsidRPr="00083D52">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083D52" w:rsidRPr="00083D52" w:rsidRDefault="00083D52" w:rsidP="00083D52">
      <w:pPr>
        <w:pStyle w:val="Default"/>
        <w:jc w:val="both"/>
      </w:pPr>
      <w:r w:rsidRPr="00083D52">
        <w:t xml:space="preserve">•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083D52" w:rsidRPr="00083D52" w:rsidRDefault="00083D52" w:rsidP="00083D52">
      <w:pPr>
        <w:pStyle w:val="Default"/>
        <w:jc w:val="both"/>
      </w:pPr>
      <w:r w:rsidRPr="00083D52">
        <w:lastRenderedPageBreak/>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083D52" w:rsidRPr="00083D52" w:rsidRDefault="00083D52" w:rsidP="00083D52">
      <w:pPr>
        <w:pStyle w:val="Default"/>
        <w:jc w:val="both"/>
      </w:pPr>
      <w:r w:rsidRPr="00083D52">
        <w:t xml:space="preserve">• прогнозировать возможность возникновения опасных и чрезвычайных ситуаций по их характерным признакам; </w:t>
      </w:r>
    </w:p>
    <w:p w:rsidR="00083D52" w:rsidRPr="00083D52" w:rsidRDefault="00083D52" w:rsidP="00083D52">
      <w:pPr>
        <w:pStyle w:val="Default"/>
        <w:jc w:val="both"/>
      </w:pPr>
      <w:r w:rsidRPr="00083D52">
        <w:t xml:space="preserve">• характеризовать роль образования в системе формирования современного уровня культуры безопасности жизнедеятельности у населения страны; </w:t>
      </w:r>
    </w:p>
    <w:p w:rsidR="00083D52" w:rsidRPr="00083D52" w:rsidRDefault="00083D52" w:rsidP="00083D52">
      <w:pPr>
        <w:pStyle w:val="Default"/>
        <w:jc w:val="both"/>
      </w:pPr>
      <w:r w:rsidRPr="00083D52">
        <w:t>• проектировать план по повышению индивидуального уровня культуры безопасности жизнедеятельности для защищ</w:t>
      </w:r>
      <w:r w:rsidRPr="00083D52">
        <w:rPr>
          <w:rFonts w:ascii="Tahoma" w:hAnsi="Tahoma" w:cs="Tahoma"/>
        </w:rPr>
        <w:t>ѐ</w:t>
      </w:r>
      <w:r w:rsidRPr="00083D52">
        <w:t>нности личных жизненно важных интересов от внешних и внутренних угроз</w:t>
      </w:r>
      <w:r w:rsidRPr="00083D52">
        <w:rPr>
          <w:i/>
          <w:iCs/>
        </w:rPr>
        <w:t xml:space="preserve">. </w:t>
      </w:r>
    </w:p>
    <w:p w:rsidR="00083D52" w:rsidRPr="00083D52" w:rsidRDefault="00083D52" w:rsidP="00083D52">
      <w:pPr>
        <w:pStyle w:val="Default"/>
        <w:jc w:val="center"/>
        <w:outlineLvl w:val="0"/>
      </w:pPr>
      <w:r w:rsidRPr="00083D52">
        <w:rPr>
          <w:b/>
          <w:bCs/>
        </w:rPr>
        <w:t>Защита населения Российской Федерации от чрезвычайных ситуаций</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083D52" w:rsidRPr="00083D52" w:rsidRDefault="00083D52" w:rsidP="00083D52">
      <w:pPr>
        <w:pStyle w:val="Default"/>
        <w:jc w:val="both"/>
      </w:pPr>
      <w:r w:rsidRPr="00083D52">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083D52" w:rsidRPr="00083D52" w:rsidRDefault="00083D52" w:rsidP="00083D52">
      <w:pPr>
        <w:pStyle w:val="Default"/>
        <w:jc w:val="both"/>
      </w:pPr>
      <w:r w:rsidRPr="00083D52">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083D52" w:rsidRPr="00083D52" w:rsidRDefault="00083D52" w:rsidP="00083D52">
      <w:pPr>
        <w:pStyle w:val="Default"/>
        <w:jc w:val="both"/>
      </w:pPr>
      <w:r w:rsidRPr="00083D52">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083D52" w:rsidRPr="00083D52" w:rsidRDefault="00083D52" w:rsidP="00083D52">
      <w:pPr>
        <w:pStyle w:val="Default"/>
        <w:jc w:val="both"/>
      </w:pPr>
      <w:r w:rsidRPr="00083D52">
        <w:t xml:space="preserve">• характеризовать основные мероприятия, которые проводятся в РФ, по защите населения от чрезвычайных ситуаций мирного и военного времени; </w:t>
      </w:r>
    </w:p>
    <w:p w:rsidR="00083D52" w:rsidRPr="00083D52" w:rsidRDefault="00083D52" w:rsidP="00083D52">
      <w:pPr>
        <w:pStyle w:val="Default"/>
        <w:jc w:val="both"/>
      </w:pPr>
      <w:r w:rsidRPr="00083D52">
        <w:t xml:space="preserve">• анализировать систему мониторинга и прогнозирования чрезвычайных ситуаций и основные мероприятия, которые она в себя включает; </w:t>
      </w:r>
    </w:p>
    <w:p w:rsidR="00083D52" w:rsidRPr="00083D52" w:rsidRDefault="00083D52" w:rsidP="00083D52">
      <w:pPr>
        <w:pStyle w:val="Default"/>
        <w:jc w:val="both"/>
      </w:pPr>
      <w:r w:rsidRPr="00083D52">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083D52" w:rsidRPr="00083D52" w:rsidRDefault="00083D52" w:rsidP="00083D52">
      <w:pPr>
        <w:pStyle w:val="Default"/>
        <w:jc w:val="both"/>
      </w:pPr>
      <w:r w:rsidRPr="00083D52">
        <w:t xml:space="preserve">• описывать существующую систему оповещения населения при угрозе возникновения чрезвычайной ситуации; </w:t>
      </w:r>
    </w:p>
    <w:p w:rsidR="00083D52" w:rsidRPr="00083D52" w:rsidRDefault="00083D52" w:rsidP="00083D52">
      <w:pPr>
        <w:pStyle w:val="Default"/>
        <w:jc w:val="both"/>
      </w:pPr>
      <w:r w:rsidRPr="00083D52">
        <w:t xml:space="preserve">•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083D52" w:rsidRPr="00083D52" w:rsidRDefault="00083D52" w:rsidP="00083D52">
      <w:pPr>
        <w:pStyle w:val="Default"/>
        <w:jc w:val="both"/>
      </w:pPr>
      <w:r w:rsidRPr="00083D52">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083D52" w:rsidRPr="00083D52" w:rsidRDefault="00083D52" w:rsidP="00083D52">
      <w:pPr>
        <w:pStyle w:val="Default"/>
        <w:jc w:val="both"/>
      </w:pPr>
      <w:r w:rsidRPr="00083D52">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083D52" w:rsidRPr="00083D52" w:rsidRDefault="00083D52" w:rsidP="00083D52">
      <w:pPr>
        <w:pStyle w:val="Default"/>
        <w:jc w:val="both"/>
      </w:pPr>
      <w:r w:rsidRPr="00083D52">
        <w:t xml:space="preserve">• анализировать основные мероприятия, которые проводятся при аварийно-спасательных работах в очагах поражения; </w:t>
      </w:r>
    </w:p>
    <w:p w:rsidR="00083D52" w:rsidRPr="00083D52" w:rsidRDefault="00083D52" w:rsidP="00083D52">
      <w:pPr>
        <w:pStyle w:val="Default"/>
        <w:jc w:val="both"/>
      </w:pPr>
      <w:r w:rsidRPr="00083D52">
        <w:lastRenderedPageBreak/>
        <w:t xml:space="preserve">• описывать основные мероприятия, которые проводятся при выполнении неотложных работ; </w:t>
      </w:r>
    </w:p>
    <w:p w:rsidR="00083D52" w:rsidRPr="00083D52" w:rsidRDefault="00083D52" w:rsidP="00083D52">
      <w:pPr>
        <w:pStyle w:val="Default"/>
        <w:jc w:val="both"/>
      </w:pPr>
      <w:r w:rsidRPr="00083D52">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w:t>
      </w:r>
    </w:p>
    <w:p w:rsidR="00083D52" w:rsidRPr="00083D52" w:rsidRDefault="00083D52" w:rsidP="00083D52">
      <w:pPr>
        <w:pStyle w:val="Default"/>
        <w:jc w:val="both"/>
      </w:pPr>
      <w:r w:rsidRPr="00083D52">
        <w:t xml:space="preserve">•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083D52" w:rsidRPr="00083D52" w:rsidRDefault="00083D52" w:rsidP="00083D52">
      <w:pPr>
        <w:pStyle w:val="Default"/>
        <w:jc w:val="both"/>
      </w:pPr>
      <w:r w:rsidRPr="00083D52">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083D52" w:rsidRPr="00083D52" w:rsidRDefault="00083D52" w:rsidP="00083D52">
      <w:pPr>
        <w:pStyle w:val="Default"/>
        <w:jc w:val="both"/>
      </w:pPr>
      <w:r w:rsidRPr="00083D52">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083D52" w:rsidRPr="00083D52" w:rsidRDefault="00083D52" w:rsidP="00083D52">
      <w:pPr>
        <w:pStyle w:val="Default"/>
        <w:jc w:val="center"/>
        <w:outlineLvl w:val="0"/>
      </w:pPr>
      <w:r w:rsidRPr="00083D52">
        <w:rPr>
          <w:b/>
          <w:bCs/>
        </w:rPr>
        <w:t>Основы противодействия терроризму и экстремизму в Российской Федерации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негативно относиться к любым видам террористической и экстремистской деятельности; </w:t>
      </w:r>
    </w:p>
    <w:p w:rsidR="00083D52" w:rsidRPr="00083D52" w:rsidRDefault="00083D52" w:rsidP="00083D52">
      <w:pPr>
        <w:pStyle w:val="Default"/>
        <w:jc w:val="both"/>
      </w:pPr>
      <w:r w:rsidRPr="00083D52">
        <w:t xml:space="preserve">• характеризовать терроризм и экстремизм как социальное явление, представляющее серьёзную угрозу личности, обществу и национальной безопасности России; </w:t>
      </w:r>
    </w:p>
    <w:p w:rsidR="00083D52" w:rsidRPr="00083D52" w:rsidRDefault="00083D52" w:rsidP="00083D52">
      <w:pPr>
        <w:pStyle w:val="Default"/>
        <w:jc w:val="both"/>
      </w:pPr>
      <w:r w:rsidRPr="00083D52">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083D52" w:rsidRPr="00083D52" w:rsidRDefault="00083D52" w:rsidP="00083D52">
      <w:pPr>
        <w:pStyle w:val="Default"/>
        <w:jc w:val="both"/>
      </w:pPr>
      <w:r w:rsidRPr="00083D52">
        <w:t xml:space="preserve">• воспитывать у себя личные убеждения и качества, которые способствуют формированию антитеррористического поведения и антиэкстремистского мышления; </w:t>
      </w:r>
    </w:p>
    <w:p w:rsidR="00083D52" w:rsidRPr="00083D52" w:rsidRDefault="00083D52" w:rsidP="00083D52">
      <w:pPr>
        <w:pStyle w:val="Default"/>
        <w:jc w:val="both"/>
      </w:pPr>
      <w:r w:rsidRPr="00083D52">
        <w:t xml:space="preserve">• обосновывать значение культуры безопасности жизнедеятельности в противодействии идеологии терроризма и экстремизма; </w:t>
      </w:r>
    </w:p>
    <w:p w:rsidR="00083D52" w:rsidRPr="00083D52" w:rsidRDefault="00083D52" w:rsidP="00083D52">
      <w:pPr>
        <w:pStyle w:val="Default"/>
        <w:jc w:val="both"/>
      </w:pPr>
      <w:r w:rsidRPr="00083D52">
        <w:t xml:space="preserve">• характеризовать основные меры уголовной ответственности за участие в террористической и экстремистской деятельности; </w:t>
      </w:r>
    </w:p>
    <w:p w:rsidR="00083D52" w:rsidRPr="00083D52" w:rsidRDefault="00083D52" w:rsidP="00083D52">
      <w:pPr>
        <w:pStyle w:val="Default"/>
        <w:jc w:val="both"/>
      </w:pPr>
      <w:r w:rsidRPr="00083D52">
        <w:t xml:space="preserve">• моделировать последовательность своих действий при угрозе террористического акта.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формировать индивидуальные основы правовой психологии для противостояния идеологии насилия; </w:t>
      </w:r>
    </w:p>
    <w:p w:rsidR="00083D52" w:rsidRPr="00083D52" w:rsidRDefault="00083D52" w:rsidP="00083D52">
      <w:pPr>
        <w:pStyle w:val="Default"/>
        <w:jc w:val="both"/>
      </w:pPr>
      <w:r w:rsidRPr="00083D52">
        <w:t xml:space="preserve">• формировать личные убеждения, способствующие профилактике вовлечения в террористическую деятельность; </w:t>
      </w:r>
    </w:p>
    <w:p w:rsidR="00083D52" w:rsidRPr="00083D52" w:rsidRDefault="00083D52" w:rsidP="00083D52">
      <w:pPr>
        <w:pStyle w:val="Default"/>
        <w:jc w:val="both"/>
      </w:pPr>
      <w:r w:rsidRPr="00083D52">
        <w:t xml:space="preserve">• формировать индивидуальные качества, способствующие противодействию экстремизму и терроризму; </w:t>
      </w:r>
    </w:p>
    <w:p w:rsidR="00083D52" w:rsidRPr="00083D52" w:rsidRDefault="00083D52" w:rsidP="00083D52">
      <w:pPr>
        <w:pStyle w:val="Default"/>
        <w:jc w:val="both"/>
      </w:pPr>
      <w:r w:rsidRPr="00083D52">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083D52" w:rsidRPr="00083D52" w:rsidRDefault="00083D52" w:rsidP="00083D52">
      <w:pPr>
        <w:pStyle w:val="Default"/>
        <w:jc w:val="center"/>
        <w:outlineLvl w:val="0"/>
      </w:pPr>
      <w:r w:rsidRPr="00083D52">
        <w:rPr>
          <w:b/>
          <w:bCs/>
        </w:rPr>
        <w:t>Основы медицинских знаний и здорового образа жизни</w:t>
      </w:r>
    </w:p>
    <w:p w:rsidR="00083D52" w:rsidRPr="00083D52" w:rsidRDefault="00083D52" w:rsidP="00083D52">
      <w:pPr>
        <w:pStyle w:val="Default"/>
        <w:jc w:val="center"/>
      </w:pPr>
      <w:r w:rsidRPr="00083D52">
        <w:rPr>
          <w:b/>
          <w:bCs/>
        </w:rPr>
        <w:t>Основы здорового образа жизни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083D52" w:rsidRPr="00083D52" w:rsidRDefault="00083D52" w:rsidP="00083D52">
      <w:pPr>
        <w:pStyle w:val="Default"/>
        <w:jc w:val="both"/>
      </w:pPr>
      <w:r w:rsidRPr="00083D52">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083D52" w:rsidRPr="00083D52" w:rsidRDefault="00083D52" w:rsidP="00083D52">
      <w:pPr>
        <w:pStyle w:val="Default"/>
        <w:jc w:val="both"/>
      </w:pPr>
      <w:r w:rsidRPr="00083D52">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w:t>
      </w:r>
    </w:p>
    <w:p w:rsidR="00083D52" w:rsidRPr="00083D52" w:rsidRDefault="00083D52" w:rsidP="00083D52">
      <w:pPr>
        <w:pStyle w:val="Default"/>
        <w:jc w:val="both"/>
      </w:pPr>
      <w:r w:rsidRPr="00083D52">
        <w:lastRenderedPageBreak/>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083D52" w:rsidRPr="00083D52" w:rsidRDefault="00083D52" w:rsidP="00083D52">
      <w:pPr>
        <w:pStyle w:val="Default"/>
        <w:jc w:val="both"/>
      </w:pPr>
      <w:r w:rsidRPr="00083D52">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083D52" w:rsidRPr="00083D52" w:rsidRDefault="00083D52" w:rsidP="00083D52">
      <w:pPr>
        <w:pStyle w:val="Default"/>
        <w:jc w:val="both"/>
      </w:pPr>
      <w:r w:rsidRPr="00083D52">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w:t>
      </w:r>
      <w:r w:rsidRPr="00083D52">
        <w:rPr>
          <w:b/>
          <w:bCs/>
        </w:rPr>
        <w:t xml:space="preserve">его духовной, физической и социальной составляющих. </w:t>
      </w:r>
    </w:p>
    <w:p w:rsidR="00083D52" w:rsidRPr="00083D52" w:rsidRDefault="00083D52" w:rsidP="00083D52">
      <w:pPr>
        <w:pStyle w:val="Default"/>
        <w:jc w:val="center"/>
        <w:outlineLvl w:val="0"/>
      </w:pPr>
      <w:r w:rsidRPr="00083D52">
        <w:rPr>
          <w:b/>
          <w:bCs/>
        </w:rPr>
        <w:t>Основы медицинских знаний и оказание первой помощи</w:t>
      </w:r>
    </w:p>
    <w:p w:rsidR="00083D52" w:rsidRPr="00083D52" w:rsidRDefault="00083D52" w:rsidP="00083D52">
      <w:pPr>
        <w:pStyle w:val="Default"/>
        <w:jc w:val="both"/>
        <w:outlineLvl w:val="0"/>
      </w:pPr>
      <w:r w:rsidRPr="00083D52">
        <w:rPr>
          <w:b/>
          <w:bCs/>
        </w:rPr>
        <w:t xml:space="preserve">Выпускник научится: </w:t>
      </w:r>
    </w:p>
    <w:p w:rsidR="00083D52" w:rsidRPr="00083D52" w:rsidRDefault="00083D52" w:rsidP="00083D52">
      <w:pPr>
        <w:pStyle w:val="Default"/>
        <w:jc w:val="both"/>
      </w:pPr>
      <w:r w:rsidRPr="00083D52">
        <w:t xml:space="preserve">• характеризовать различные повреждения и травмы, наиболее часто встречающиеся в быту, и их возможные последствия для здоровья; </w:t>
      </w:r>
    </w:p>
    <w:p w:rsidR="00083D52" w:rsidRPr="00083D52" w:rsidRDefault="00083D52" w:rsidP="00083D52">
      <w:pPr>
        <w:pStyle w:val="Default"/>
        <w:jc w:val="both"/>
      </w:pPr>
      <w:r w:rsidRPr="00083D52">
        <w:t xml:space="preserve">• анализировать возможные последствия неотложных состояний в случаях, если не будет своевременно оказана первая помощь; </w:t>
      </w:r>
    </w:p>
    <w:p w:rsidR="00083D52" w:rsidRPr="00083D52" w:rsidRDefault="00083D52" w:rsidP="00083D52">
      <w:pPr>
        <w:pStyle w:val="Default"/>
        <w:jc w:val="both"/>
      </w:pPr>
      <w:r w:rsidRPr="00083D52">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083D52" w:rsidRPr="00083D52" w:rsidRDefault="00083D52" w:rsidP="00083D52">
      <w:pPr>
        <w:pStyle w:val="Default"/>
        <w:jc w:val="both"/>
      </w:pPr>
      <w:r w:rsidRPr="00083D52">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 </w:t>
      </w:r>
    </w:p>
    <w:p w:rsidR="00083D52" w:rsidRPr="00083D52" w:rsidRDefault="00083D52" w:rsidP="00083D52">
      <w:pPr>
        <w:pStyle w:val="Default"/>
        <w:jc w:val="both"/>
        <w:outlineLvl w:val="0"/>
      </w:pPr>
      <w:r w:rsidRPr="00083D52">
        <w:rPr>
          <w:b/>
          <w:bCs/>
        </w:rPr>
        <w:t xml:space="preserve">Выпускник получит возможность научиться: </w:t>
      </w:r>
    </w:p>
    <w:p w:rsidR="00ED33C8" w:rsidRPr="00DD652F" w:rsidRDefault="00083D52" w:rsidP="00DD652F">
      <w:pPr>
        <w:jc w:val="both"/>
        <w:rPr>
          <w:rFonts w:ascii="Times New Roman" w:hAnsi="Times New Roman" w:cs="Times New Roman"/>
          <w:sz w:val="24"/>
          <w:szCs w:val="24"/>
        </w:rPr>
      </w:pPr>
      <w:r w:rsidRPr="00083D52">
        <w:rPr>
          <w:rFonts w:ascii="Times New Roman" w:hAnsi="Times New Roman" w:cs="Times New Roman"/>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ED33C8" w:rsidRPr="00E2669B" w:rsidRDefault="00ED33C8" w:rsidP="00164683">
      <w:pPr>
        <w:pStyle w:val="a3"/>
        <w:jc w:val="both"/>
        <w:rPr>
          <w:b/>
          <w:sz w:val="24"/>
          <w:szCs w:val="24"/>
          <w:lang w:val="ru-RU"/>
        </w:rPr>
      </w:pPr>
      <w:r w:rsidRPr="00E2669B">
        <w:rPr>
          <w:b/>
          <w:sz w:val="24"/>
          <w:szCs w:val="24"/>
          <w:lang w:val="ru-RU"/>
        </w:rPr>
        <w:t>1.3. СИСТЕМА ОЦЕНКИ ДОСТИЖЕНИЯ ПЛАНИРУЕМЫХ РЕЗУЛЬТАТОВ ОСВОЕНИЯ ОСНОВНОЙ ОБРАЗОВАТЕЛЬНОЙ ПРОГРАММЫ ОСНОВНОГО ОБЩЕГО</w:t>
      </w:r>
      <w:r w:rsidRPr="00E2669B">
        <w:rPr>
          <w:b/>
          <w:spacing w:val="-14"/>
          <w:sz w:val="24"/>
          <w:szCs w:val="24"/>
          <w:lang w:val="ru-RU"/>
        </w:rPr>
        <w:t xml:space="preserve"> </w:t>
      </w:r>
      <w:r w:rsidRPr="00E2669B">
        <w:rPr>
          <w:b/>
          <w:sz w:val="24"/>
          <w:szCs w:val="24"/>
          <w:lang w:val="ru-RU"/>
        </w:rPr>
        <w:t>ОБРАЗОВАНИЯ.</w:t>
      </w:r>
    </w:p>
    <w:p w:rsidR="00ED33C8" w:rsidRPr="00ED33C8" w:rsidRDefault="00ED33C8" w:rsidP="00164683">
      <w:pPr>
        <w:pStyle w:val="a3"/>
        <w:jc w:val="both"/>
        <w:rPr>
          <w:b/>
          <w:sz w:val="24"/>
          <w:szCs w:val="24"/>
          <w:lang w:val="ru-RU"/>
        </w:rPr>
      </w:pPr>
    </w:p>
    <w:p w:rsidR="00ED33C8" w:rsidRPr="00ED33C8" w:rsidRDefault="00ED33C8" w:rsidP="00E2669B">
      <w:pPr>
        <w:pStyle w:val="a3"/>
        <w:jc w:val="both"/>
        <w:rPr>
          <w:sz w:val="24"/>
          <w:szCs w:val="24"/>
          <w:lang w:val="ru-RU"/>
        </w:rPr>
      </w:pPr>
      <w:r w:rsidRPr="00ED33C8">
        <w:rPr>
          <w:sz w:val="24"/>
          <w:szCs w:val="24"/>
          <w:lang w:val="ru-RU"/>
        </w:rPr>
        <w:t>Система оценки достижения планируемых результатов освоения основной образовательной программы должна:</w:t>
      </w:r>
    </w:p>
    <w:p w:rsidR="00ED33C8" w:rsidRPr="00ED33C8" w:rsidRDefault="00ED33C8" w:rsidP="00E2669B">
      <w:pPr>
        <w:pStyle w:val="a3"/>
        <w:jc w:val="both"/>
        <w:rPr>
          <w:sz w:val="24"/>
          <w:szCs w:val="24"/>
          <w:lang w:val="ru-RU"/>
        </w:rPr>
      </w:pPr>
      <w:r w:rsidRPr="00ED33C8">
        <w:rPr>
          <w:sz w:val="24"/>
          <w:szCs w:val="24"/>
          <w:lang w:val="ru-RU"/>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ED33C8">
        <w:rPr>
          <w:spacing w:val="-31"/>
          <w:sz w:val="24"/>
          <w:szCs w:val="24"/>
          <w:lang w:val="ru-RU"/>
        </w:rPr>
        <w:t xml:space="preserve"> </w:t>
      </w:r>
      <w:r w:rsidRPr="00ED33C8">
        <w:rPr>
          <w:sz w:val="24"/>
          <w:szCs w:val="24"/>
          <w:lang w:val="ru-RU"/>
        </w:rPr>
        <w:t>оценки;</w:t>
      </w:r>
    </w:p>
    <w:p w:rsidR="00ED33C8" w:rsidRPr="00ED33C8" w:rsidRDefault="00ED33C8" w:rsidP="00E2669B">
      <w:pPr>
        <w:pStyle w:val="a3"/>
        <w:jc w:val="both"/>
        <w:rPr>
          <w:sz w:val="24"/>
          <w:szCs w:val="24"/>
          <w:lang w:val="ru-RU"/>
        </w:rPr>
      </w:pPr>
      <w:r w:rsidRPr="00ED33C8">
        <w:rPr>
          <w:sz w:val="24"/>
          <w:szCs w:val="24"/>
          <w:lang w:val="ru-RU"/>
        </w:rPr>
        <w:t>ориентировать образовательную деятельность на реализацию требований к результатам освоения основной образовательной</w:t>
      </w:r>
      <w:r w:rsidRPr="00ED33C8">
        <w:rPr>
          <w:spacing w:val="-9"/>
          <w:sz w:val="24"/>
          <w:szCs w:val="24"/>
          <w:lang w:val="ru-RU"/>
        </w:rPr>
        <w:t xml:space="preserve"> </w:t>
      </w:r>
      <w:r w:rsidRPr="00ED33C8">
        <w:rPr>
          <w:sz w:val="24"/>
          <w:szCs w:val="24"/>
          <w:lang w:val="ru-RU"/>
        </w:rPr>
        <w:t>программы;</w:t>
      </w:r>
    </w:p>
    <w:p w:rsidR="00ED33C8" w:rsidRPr="00ED33C8" w:rsidRDefault="00ED33C8" w:rsidP="00E2669B">
      <w:pPr>
        <w:pStyle w:val="a3"/>
        <w:jc w:val="both"/>
        <w:rPr>
          <w:sz w:val="24"/>
          <w:szCs w:val="24"/>
          <w:lang w:val="ru-RU"/>
        </w:rPr>
      </w:pPr>
      <w:r w:rsidRPr="00ED33C8">
        <w:rPr>
          <w:sz w:val="24"/>
          <w:szCs w:val="24"/>
          <w:lang w:val="ru-RU"/>
        </w:rPr>
        <w:t>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w:t>
      </w:r>
      <w:r w:rsidRPr="00ED33C8">
        <w:rPr>
          <w:spacing w:val="-29"/>
          <w:sz w:val="24"/>
          <w:szCs w:val="24"/>
          <w:lang w:val="ru-RU"/>
        </w:rPr>
        <w:t xml:space="preserve"> </w:t>
      </w:r>
      <w:r w:rsidRPr="00ED33C8">
        <w:rPr>
          <w:sz w:val="24"/>
          <w:szCs w:val="24"/>
          <w:lang w:val="ru-RU"/>
        </w:rPr>
        <w:t>результатов;</w:t>
      </w:r>
    </w:p>
    <w:p w:rsidR="00ED33C8" w:rsidRPr="00ED33C8" w:rsidRDefault="00ED33C8" w:rsidP="00E2669B">
      <w:pPr>
        <w:pStyle w:val="a3"/>
        <w:jc w:val="both"/>
        <w:rPr>
          <w:sz w:val="24"/>
          <w:szCs w:val="24"/>
          <w:lang w:val="ru-RU"/>
        </w:rPr>
      </w:pPr>
      <w:r w:rsidRPr="00ED33C8">
        <w:rPr>
          <w:sz w:val="24"/>
          <w:szCs w:val="24"/>
          <w:lang w:val="ru-RU"/>
        </w:rPr>
        <w:t>обеспечивать оценку динамики индивидуальных достижений обучающихся в процессе освоения основной общеобразовательной</w:t>
      </w:r>
      <w:r w:rsidRPr="00ED33C8">
        <w:rPr>
          <w:spacing w:val="-10"/>
          <w:sz w:val="24"/>
          <w:szCs w:val="24"/>
          <w:lang w:val="ru-RU"/>
        </w:rPr>
        <w:t xml:space="preserve"> </w:t>
      </w:r>
      <w:r w:rsidRPr="00ED33C8">
        <w:rPr>
          <w:sz w:val="24"/>
          <w:szCs w:val="24"/>
          <w:lang w:val="ru-RU"/>
        </w:rPr>
        <w:t>программы;</w:t>
      </w:r>
    </w:p>
    <w:p w:rsidR="00ED33C8" w:rsidRPr="00ED33C8" w:rsidRDefault="00ED33C8" w:rsidP="00E2669B">
      <w:pPr>
        <w:pStyle w:val="a3"/>
        <w:jc w:val="both"/>
        <w:rPr>
          <w:sz w:val="24"/>
          <w:szCs w:val="24"/>
          <w:lang w:val="ru-RU"/>
        </w:rPr>
      </w:pPr>
      <w:r w:rsidRPr="00ED33C8">
        <w:rPr>
          <w:sz w:val="24"/>
          <w:szCs w:val="24"/>
          <w:lang w:val="ru-RU"/>
        </w:rPr>
        <w:t>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w:t>
      </w:r>
      <w:r w:rsidRPr="00ED33C8">
        <w:rPr>
          <w:spacing w:val="-11"/>
          <w:sz w:val="24"/>
          <w:szCs w:val="24"/>
          <w:lang w:val="ru-RU"/>
        </w:rPr>
        <w:t xml:space="preserve"> </w:t>
      </w:r>
      <w:r w:rsidRPr="00ED33C8">
        <w:rPr>
          <w:sz w:val="24"/>
          <w:szCs w:val="24"/>
          <w:lang w:val="ru-RU"/>
        </w:rPr>
        <w:t>наблюдения);</w:t>
      </w:r>
    </w:p>
    <w:p w:rsidR="00ED33C8" w:rsidRPr="00ED33C8" w:rsidRDefault="00ED33C8" w:rsidP="00E2669B">
      <w:pPr>
        <w:pStyle w:val="a3"/>
        <w:jc w:val="both"/>
        <w:rPr>
          <w:sz w:val="24"/>
          <w:szCs w:val="24"/>
          <w:lang w:val="ru-RU"/>
        </w:rPr>
      </w:pPr>
      <w:r w:rsidRPr="00ED33C8">
        <w:rPr>
          <w:sz w:val="24"/>
          <w:szCs w:val="24"/>
          <w:lang w:val="ru-RU"/>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при оценке деятельности ОООД, педагогических</w:t>
      </w:r>
      <w:r w:rsidRPr="00ED33C8">
        <w:rPr>
          <w:spacing w:val="-13"/>
          <w:sz w:val="24"/>
          <w:szCs w:val="24"/>
          <w:lang w:val="ru-RU"/>
        </w:rPr>
        <w:t xml:space="preserve"> </w:t>
      </w:r>
      <w:r w:rsidRPr="00ED33C8">
        <w:rPr>
          <w:sz w:val="24"/>
          <w:szCs w:val="24"/>
          <w:lang w:val="ru-RU"/>
        </w:rPr>
        <w:t>работников.</w:t>
      </w:r>
    </w:p>
    <w:p w:rsidR="00ED33C8" w:rsidRPr="00ED33C8" w:rsidRDefault="00ED33C8" w:rsidP="00E2669B">
      <w:pPr>
        <w:pStyle w:val="a3"/>
        <w:jc w:val="both"/>
        <w:rPr>
          <w:sz w:val="24"/>
          <w:szCs w:val="24"/>
          <w:lang w:val="ru-RU"/>
        </w:rPr>
      </w:pPr>
      <w:r w:rsidRPr="00ED33C8">
        <w:rPr>
          <w:sz w:val="24"/>
          <w:szCs w:val="24"/>
          <w:lang w:val="ru-RU"/>
        </w:rPr>
        <w:t>Система оценки достижения планируемых результатов освоения основной образовательной программы должна включать описание:</w:t>
      </w:r>
    </w:p>
    <w:p w:rsidR="00ED33C8" w:rsidRPr="00ED33C8" w:rsidRDefault="00ED33C8" w:rsidP="00E2669B">
      <w:pPr>
        <w:pStyle w:val="a3"/>
        <w:jc w:val="both"/>
        <w:rPr>
          <w:sz w:val="24"/>
          <w:szCs w:val="24"/>
          <w:lang w:val="ru-RU"/>
        </w:rPr>
      </w:pPr>
      <w:r w:rsidRPr="00ED33C8">
        <w:rPr>
          <w:sz w:val="24"/>
          <w:szCs w:val="24"/>
          <w:lang w:val="ru-RU"/>
        </w:rPr>
        <w:lastRenderedPageBreak/>
        <w:t>организации и форм представления и учёта результатов промежуточной аттестации обучающихся в рамках урочной и внеурочной деятельности; (см. Календарный учебный график и учебный план</w:t>
      </w:r>
      <w:r w:rsidRPr="00ED33C8">
        <w:rPr>
          <w:spacing w:val="-20"/>
          <w:sz w:val="24"/>
          <w:szCs w:val="24"/>
          <w:lang w:val="ru-RU"/>
        </w:rPr>
        <w:t xml:space="preserve"> </w:t>
      </w:r>
      <w:r w:rsidRPr="00ED33C8">
        <w:rPr>
          <w:sz w:val="24"/>
          <w:szCs w:val="24"/>
          <w:lang w:val="ru-RU"/>
        </w:rPr>
        <w:t>ООО);</w:t>
      </w:r>
    </w:p>
    <w:p w:rsidR="00ED33C8" w:rsidRPr="00ED33C8" w:rsidRDefault="00ED33C8" w:rsidP="00E2669B">
      <w:pPr>
        <w:pStyle w:val="a3"/>
        <w:jc w:val="both"/>
        <w:rPr>
          <w:sz w:val="24"/>
          <w:szCs w:val="24"/>
          <w:lang w:val="ru-RU"/>
        </w:rPr>
      </w:pPr>
      <w:r w:rsidRPr="00ED33C8">
        <w:rPr>
          <w:sz w:val="24"/>
          <w:szCs w:val="24"/>
          <w:lang w:val="ru-RU"/>
        </w:rPr>
        <w:t>организации, содержания и критериев оценки результатов по учебным предметам, выносимым на государственную итоговую</w:t>
      </w:r>
      <w:r w:rsidRPr="00ED33C8">
        <w:rPr>
          <w:spacing w:val="-7"/>
          <w:sz w:val="24"/>
          <w:szCs w:val="24"/>
          <w:lang w:val="ru-RU"/>
        </w:rPr>
        <w:t xml:space="preserve"> </w:t>
      </w:r>
      <w:r w:rsidRPr="00ED33C8">
        <w:rPr>
          <w:sz w:val="24"/>
          <w:szCs w:val="24"/>
          <w:lang w:val="ru-RU"/>
        </w:rPr>
        <w:t>аттестацию;</w:t>
      </w:r>
    </w:p>
    <w:p w:rsidR="00ED33C8" w:rsidRPr="00ED33C8" w:rsidRDefault="00ED33C8" w:rsidP="00164683">
      <w:pPr>
        <w:pStyle w:val="a3"/>
        <w:jc w:val="both"/>
        <w:rPr>
          <w:sz w:val="24"/>
          <w:szCs w:val="24"/>
          <w:lang w:val="ru-RU"/>
        </w:rPr>
      </w:pPr>
      <w:r w:rsidRPr="00ED33C8">
        <w:rPr>
          <w:sz w:val="24"/>
          <w:szCs w:val="24"/>
          <w:lang w:val="ru-RU"/>
        </w:rPr>
        <w:t>организации, критериев оценки и форм представления и учёта результатов оценки учебно-исследовательской и проектной деятельности</w:t>
      </w:r>
      <w:r w:rsidRPr="00ED33C8">
        <w:rPr>
          <w:spacing w:val="-8"/>
          <w:sz w:val="24"/>
          <w:szCs w:val="24"/>
          <w:lang w:val="ru-RU"/>
        </w:rPr>
        <w:t xml:space="preserve"> </w:t>
      </w:r>
      <w:r w:rsidRPr="00ED33C8">
        <w:rPr>
          <w:sz w:val="24"/>
          <w:szCs w:val="24"/>
          <w:lang w:val="ru-RU"/>
        </w:rPr>
        <w:t>обучающихся.</w:t>
      </w:r>
    </w:p>
    <w:p w:rsidR="00E2669B" w:rsidRDefault="00E2669B" w:rsidP="00164683">
      <w:pPr>
        <w:pStyle w:val="a3"/>
        <w:jc w:val="both"/>
        <w:rPr>
          <w:sz w:val="24"/>
          <w:szCs w:val="24"/>
          <w:lang w:val="ru-RU"/>
        </w:rPr>
      </w:pPr>
    </w:p>
    <w:p w:rsidR="00ED33C8" w:rsidRPr="00E2669B" w:rsidRDefault="00ED33C8" w:rsidP="00E2669B">
      <w:pPr>
        <w:pStyle w:val="a3"/>
        <w:jc w:val="both"/>
        <w:rPr>
          <w:sz w:val="24"/>
          <w:szCs w:val="24"/>
          <w:lang w:val="ru-RU"/>
        </w:rPr>
      </w:pPr>
      <w:r w:rsidRPr="00ED33C8">
        <w:rPr>
          <w:sz w:val="24"/>
          <w:szCs w:val="24"/>
          <w:lang w:val="ru-RU"/>
        </w:rPr>
        <w:t>1.3.1. Общие положения</w:t>
      </w:r>
    </w:p>
    <w:p w:rsidR="00ED33C8" w:rsidRPr="00ED33C8" w:rsidRDefault="00ED33C8" w:rsidP="00E2669B">
      <w:pPr>
        <w:pStyle w:val="a3"/>
        <w:jc w:val="both"/>
        <w:rPr>
          <w:sz w:val="24"/>
          <w:szCs w:val="24"/>
          <w:lang w:val="ru-RU"/>
        </w:rPr>
      </w:pPr>
      <w:r w:rsidRPr="00ED33C8">
        <w:rPr>
          <w:sz w:val="24"/>
          <w:szCs w:val="24"/>
          <w:lang w:val="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ED33C8" w:rsidRPr="00ED33C8" w:rsidRDefault="00ED33C8" w:rsidP="00164683">
      <w:pPr>
        <w:pStyle w:val="a3"/>
        <w:jc w:val="both"/>
        <w:rPr>
          <w:sz w:val="24"/>
          <w:szCs w:val="24"/>
          <w:lang w:val="ru-RU"/>
        </w:rPr>
      </w:pPr>
      <w:r w:rsidRPr="00ED33C8">
        <w:rPr>
          <w:sz w:val="24"/>
          <w:szCs w:val="24"/>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ED33C8" w:rsidRPr="00ED33C8" w:rsidRDefault="00ED33C8" w:rsidP="00164683">
      <w:pPr>
        <w:pStyle w:val="a3"/>
        <w:jc w:val="both"/>
        <w:rPr>
          <w:sz w:val="24"/>
          <w:szCs w:val="24"/>
          <w:lang w:val="ru-RU"/>
        </w:rPr>
      </w:pPr>
      <w:r w:rsidRPr="00ED33C8">
        <w:rPr>
          <w:sz w:val="24"/>
          <w:szCs w:val="24"/>
          <w:lang w:val="ru-RU"/>
        </w:rPr>
        <w:t>ориентация образовательнойдеятельности на достижение планируемых результатов освоения основной образовательной программы основного общего образования</w:t>
      </w:r>
    </w:p>
    <w:p w:rsidR="00ED33C8" w:rsidRPr="00ED33C8" w:rsidRDefault="00ED33C8" w:rsidP="00E2669B">
      <w:pPr>
        <w:pStyle w:val="a3"/>
        <w:jc w:val="both"/>
        <w:rPr>
          <w:sz w:val="24"/>
          <w:szCs w:val="24"/>
          <w:lang w:val="ru-RU"/>
        </w:rPr>
      </w:pPr>
      <w:r w:rsidRPr="00ED33C8">
        <w:rPr>
          <w:sz w:val="24"/>
          <w:szCs w:val="24"/>
          <w:lang w:val="ru-RU"/>
        </w:rPr>
        <w:t>обеспечение эффективной обратной связи, позволяющей осуществлять управление образовательной деятельностью.</w:t>
      </w:r>
    </w:p>
    <w:p w:rsidR="00ED33C8" w:rsidRPr="00ED33C8" w:rsidRDefault="00ED33C8" w:rsidP="00E2669B">
      <w:pPr>
        <w:pStyle w:val="a3"/>
        <w:jc w:val="both"/>
        <w:rPr>
          <w:sz w:val="24"/>
          <w:szCs w:val="24"/>
          <w:lang w:val="ru-RU"/>
        </w:rPr>
      </w:pPr>
      <w:r w:rsidRPr="00ED33C8">
        <w:rPr>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ОООД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ED33C8" w:rsidRPr="00ED33C8" w:rsidRDefault="00ED33C8" w:rsidP="00E2669B">
      <w:pPr>
        <w:pStyle w:val="a3"/>
        <w:jc w:val="both"/>
        <w:rPr>
          <w:sz w:val="24"/>
          <w:szCs w:val="24"/>
          <w:lang w:val="ru-RU"/>
        </w:rPr>
      </w:pPr>
      <w:r w:rsidRPr="00ED33C8">
        <w:rPr>
          <w:sz w:val="24"/>
          <w:szCs w:val="24"/>
          <w:lang w:val="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ED33C8" w:rsidRPr="00ED33C8" w:rsidRDefault="00ED33C8" w:rsidP="00E2669B">
      <w:pPr>
        <w:pStyle w:val="a3"/>
        <w:jc w:val="both"/>
        <w:rPr>
          <w:b/>
          <w:sz w:val="24"/>
          <w:szCs w:val="24"/>
          <w:lang w:val="ru-RU"/>
        </w:rPr>
      </w:pPr>
      <w:r w:rsidRPr="00ED33C8">
        <w:rPr>
          <w:sz w:val="24"/>
          <w:szCs w:val="24"/>
          <w:lang w:val="ru-RU"/>
        </w:rPr>
        <w:t xml:space="preserve">Итоговая оценка результатов освоения основной образовательной программы основного общего образования определяется </w:t>
      </w:r>
      <w:r w:rsidRPr="00ED33C8">
        <w:rPr>
          <w:b/>
          <w:sz w:val="24"/>
          <w:szCs w:val="24"/>
          <w:lang w:val="ru-RU"/>
        </w:rPr>
        <w:t>по результатам промежуточной и итоговой аттестации обучающихся.</w:t>
      </w:r>
    </w:p>
    <w:p w:rsidR="00ED33C8" w:rsidRPr="00ED33C8" w:rsidRDefault="00ED33C8" w:rsidP="00E2669B">
      <w:pPr>
        <w:pStyle w:val="a3"/>
        <w:jc w:val="both"/>
        <w:rPr>
          <w:sz w:val="24"/>
          <w:szCs w:val="24"/>
          <w:lang w:val="ru-RU"/>
        </w:rPr>
      </w:pPr>
      <w:r w:rsidRPr="00ED33C8">
        <w:rPr>
          <w:sz w:val="24"/>
          <w:szCs w:val="24"/>
          <w:lang w:val="ru-RU"/>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ED33C8" w:rsidRPr="00ED33C8" w:rsidRDefault="00ED33C8" w:rsidP="00164683">
      <w:pPr>
        <w:pStyle w:val="a3"/>
        <w:jc w:val="both"/>
        <w:rPr>
          <w:sz w:val="24"/>
          <w:szCs w:val="24"/>
          <w:lang w:val="ru-RU"/>
        </w:rPr>
      </w:pPr>
      <w:r w:rsidRPr="00ED33C8">
        <w:rPr>
          <w:sz w:val="24"/>
          <w:szCs w:val="24"/>
          <w:lang w:val="ru-RU"/>
        </w:rPr>
        <w:t>Результаты итоговой аттестации выпускников (в том числе государственной) характеризуют уровень достижения</w:t>
      </w:r>
    </w:p>
    <w:p w:rsidR="00ED33C8" w:rsidRPr="00ED33C8" w:rsidRDefault="00ED33C8" w:rsidP="00E2669B">
      <w:pPr>
        <w:pStyle w:val="a3"/>
        <w:jc w:val="both"/>
        <w:rPr>
          <w:sz w:val="24"/>
          <w:szCs w:val="24"/>
          <w:lang w:val="ru-RU"/>
        </w:rPr>
      </w:pPr>
      <w:r w:rsidRPr="00ED33C8">
        <w:rPr>
          <w:sz w:val="24"/>
          <w:szCs w:val="24"/>
          <w:lang w:val="ru-RU"/>
        </w:rPr>
        <w:t>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органами, т. е. является внешней оценкой.</w:t>
      </w:r>
    </w:p>
    <w:p w:rsidR="00ED33C8" w:rsidRPr="00E2669B" w:rsidRDefault="00ED33C8" w:rsidP="00E2669B">
      <w:pPr>
        <w:pStyle w:val="a3"/>
        <w:jc w:val="both"/>
        <w:rPr>
          <w:b/>
          <w:sz w:val="24"/>
          <w:szCs w:val="24"/>
          <w:lang w:val="ru-RU"/>
        </w:rPr>
      </w:pPr>
      <w:r w:rsidRPr="00E2669B">
        <w:rPr>
          <w:b/>
          <w:sz w:val="24"/>
          <w:szCs w:val="24"/>
          <w:lang w:val="ru-RU"/>
        </w:rPr>
        <w:t>Основным объектом, содержательной и критериальной базой итоговой оценки подготовки выпускников при получении основного общего и среднего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и</w:t>
      </w:r>
      <w:r w:rsidR="00E2669B" w:rsidRPr="00E2669B">
        <w:rPr>
          <w:b/>
          <w:sz w:val="24"/>
          <w:szCs w:val="24"/>
          <w:lang w:val="ru-RU"/>
        </w:rPr>
        <w:t xml:space="preserve"> </w:t>
      </w:r>
      <w:r w:rsidRPr="00E2669B">
        <w:rPr>
          <w:b/>
          <w:sz w:val="24"/>
          <w:szCs w:val="24"/>
          <w:lang w:val="ru-RU"/>
        </w:rPr>
        <w:t>«Выпускник получит возможность научиться»  всех изучаемых программ.</w:t>
      </w:r>
    </w:p>
    <w:p w:rsidR="00ED33C8" w:rsidRPr="00ED33C8" w:rsidRDefault="00ED33C8" w:rsidP="00E2669B">
      <w:pPr>
        <w:pStyle w:val="a3"/>
        <w:jc w:val="both"/>
        <w:rPr>
          <w:sz w:val="24"/>
          <w:szCs w:val="24"/>
          <w:lang w:val="ru-RU"/>
        </w:rPr>
      </w:pPr>
      <w:r w:rsidRPr="00ED33C8">
        <w:rPr>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w:t>
      </w:r>
      <w:r w:rsidRPr="00ED33C8">
        <w:rPr>
          <w:sz w:val="24"/>
          <w:szCs w:val="24"/>
          <w:lang w:val="ru-RU"/>
        </w:rPr>
        <w:lastRenderedPageBreak/>
        <w:t>оценки служат аккредитация образовательных учреждений, аттестация педагогических кадров, а также мониторинговые исследования разного</w:t>
      </w:r>
      <w:r w:rsidRPr="00ED33C8">
        <w:rPr>
          <w:spacing w:val="-17"/>
          <w:sz w:val="24"/>
          <w:szCs w:val="24"/>
          <w:lang w:val="ru-RU"/>
        </w:rPr>
        <w:t xml:space="preserve"> </w:t>
      </w:r>
      <w:r w:rsidRPr="00ED33C8">
        <w:rPr>
          <w:sz w:val="24"/>
          <w:szCs w:val="24"/>
          <w:lang w:val="ru-RU"/>
        </w:rPr>
        <w:t>уровня.</w:t>
      </w:r>
    </w:p>
    <w:p w:rsidR="00ED33C8" w:rsidRPr="00ED33C8" w:rsidRDefault="00ED33C8" w:rsidP="00164683">
      <w:pPr>
        <w:pStyle w:val="a3"/>
        <w:jc w:val="both"/>
        <w:rPr>
          <w:sz w:val="24"/>
          <w:szCs w:val="24"/>
          <w:lang w:val="ru-RU"/>
        </w:rPr>
      </w:pPr>
      <w:r w:rsidRPr="00ED33C8">
        <w:rPr>
          <w:sz w:val="24"/>
          <w:szCs w:val="24"/>
          <w:lang w:val="ru-RU"/>
        </w:rPr>
        <w:t xml:space="preserve">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w:t>
      </w:r>
      <w:r w:rsidRPr="00ED33C8">
        <w:rPr>
          <w:b/>
          <w:sz w:val="24"/>
          <w:szCs w:val="24"/>
          <w:lang w:val="ru-RU"/>
        </w:rPr>
        <w:t xml:space="preserve">мониторинговые исследования </w:t>
      </w:r>
      <w:r w:rsidRPr="00ED33C8">
        <w:rPr>
          <w:sz w:val="24"/>
          <w:szCs w:val="24"/>
          <w:lang w:val="ru-RU"/>
        </w:rPr>
        <w:t xml:space="preserve">разного уровня. При этом дополнительно используются обобщённые данные, полученные по результатам итоговой оценки, аккредитации </w:t>
      </w:r>
      <w:r w:rsidR="00E2669B">
        <w:rPr>
          <w:sz w:val="24"/>
          <w:szCs w:val="24"/>
          <w:lang w:val="ru-RU"/>
        </w:rPr>
        <w:t>ОУ</w:t>
      </w:r>
      <w:r w:rsidRPr="00ED33C8">
        <w:rPr>
          <w:sz w:val="24"/>
          <w:szCs w:val="24"/>
          <w:lang w:val="ru-RU"/>
        </w:rPr>
        <w:t xml:space="preserve"> и аттестации педагогических кадров.</w:t>
      </w:r>
    </w:p>
    <w:p w:rsidR="00ED33C8" w:rsidRPr="00ED33C8" w:rsidRDefault="00ED33C8" w:rsidP="00164683">
      <w:pPr>
        <w:pStyle w:val="a3"/>
        <w:jc w:val="both"/>
        <w:rPr>
          <w:sz w:val="24"/>
          <w:szCs w:val="24"/>
          <w:lang w:val="ru-RU"/>
        </w:rPr>
      </w:pPr>
      <w:r w:rsidRPr="00ED33C8">
        <w:rPr>
          <w:sz w:val="24"/>
          <w:szCs w:val="24"/>
          <w:lang w:val="ru-RU"/>
        </w:rPr>
        <w:t>В частности, итоговая оценка обучающихся определяется с учётом их стартового уровня и динамики образовательных достижений.</w:t>
      </w:r>
    </w:p>
    <w:p w:rsidR="00ED33C8" w:rsidRPr="00ED33C8" w:rsidRDefault="00ED33C8" w:rsidP="00164683">
      <w:pPr>
        <w:pStyle w:val="a3"/>
        <w:jc w:val="both"/>
        <w:rPr>
          <w:sz w:val="24"/>
          <w:szCs w:val="24"/>
          <w:lang w:val="ru-RU"/>
        </w:rPr>
      </w:pPr>
      <w:r w:rsidRPr="00ED33C8">
        <w:rPr>
          <w:sz w:val="24"/>
          <w:szCs w:val="24"/>
          <w:lang w:val="ru-RU"/>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ED33C8" w:rsidRPr="00ED33C8" w:rsidRDefault="00ED33C8" w:rsidP="00164683">
      <w:pPr>
        <w:pStyle w:val="a3"/>
        <w:jc w:val="both"/>
        <w:rPr>
          <w:sz w:val="24"/>
          <w:szCs w:val="24"/>
          <w:lang w:val="ru-RU"/>
        </w:rPr>
      </w:pPr>
      <w:r w:rsidRPr="00ED33C8">
        <w:rPr>
          <w:sz w:val="24"/>
          <w:szCs w:val="24"/>
          <w:lang w:val="ru-RU"/>
        </w:rPr>
        <w:t xml:space="preserve">К компетенции </w:t>
      </w:r>
      <w:r w:rsidR="00E2669B">
        <w:rPr>
          <w:sz w:val="24"/>
          <w:szCs w:val="24"/>
          <w:lang w:val="ru-RU"/>
        </w:rPr>
        <w:t>ОУ</w:t>
      </w:r>
      <w:r w:rsidRPr="00ED33C8">
        <w:rPr>
          <w:sz w:val="24"/>
          <w:szCs w:val="24"/>
          <w:lang w:val="ru-RU"/>
        </w:rPr>
        <w:t xml:space="preserve"> относится:</w:t>
      </w:r>
    </w:p>
    <w:p w:rsidR="00ED33C8" w:rsidRPr="00ED33C8" w:rsidRDefault="00ED33C8" w:rsidP="00164683">
      <w:pPr>
        <w:pStyle w:val="a3"/>
        <w:jc w:val="both"/>
        <w:rPr>
          <w:sz w:val="24"/>
          <w:szCs w:val="24"/>
          <w:lang w:val="ru-RU"/>
        </w:rPr>
      </w:pPr>
      <w:r w:rsidRPr="00ED33C8">
        <w:rPr>
          <w:sz w:val="24"/>
          <w:szCs w:val="24"/>
          <w:lang w:val="ru-RU"/>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w:t>
      </w:r>
      <w:r w:rsidRPr="00ED33C8">
        <w:rPr>
          <w:spacing w:val="-15"/>
          <w:sz w:val="24"/>
          <w:szCs w:val="24"/>
          <w:lang w:val="ru-RU"/>
        </w:rPr>
        <w:t xml:space="preserve"> </w:t>
      </w:r>
      <w:r w:rsidRPr="00ED33C8">
        <w:rPr>
          <w:sz w:val="24"/>
          <w:szCs w:val="24"/>
          <w:lang w:val="ru-RU"/>
        </w:rPr>
        <w:t>обучающихся;</w:t>
      </w:r>
    </w:p>
    <w:p w:rsidR="00ED33C8" w:rsidRPr="00ED33C8" w:rsidRDefault="00ED33C8" w:rsidP="00164683">
      <w:pPr>
        <w:pStyle w:val="a3"/>
        <w:jc w:val="both"/>
        <w:rPr>
          <w:sz w:val="24"/>
          <w:szCs w:val="24"/>
          <w:lang w:val="ru-RU"/>
        </w:rPr>
      </w:pPr>
      <w:r w:rsidRPr="00ED33C8">
        <w:rPr>
          <w:sz w:val="24"/>
          <w:szCs w:val="24"/>
          <w:lang w:val="ru-RU"/>
        </w:rPr>
        <w:t>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w:t>
      </w:r>
      <w:r w:rsidRPr="00ED33C8">
        <w:rPr>
          <w:spacing w:val="-11"/>
          <w:sz w:val="24"/>
          <w:szCs w:val="24"/>
          <w:lang w:val="ru-RU"/>
        </w:rPr>
        <w:t xml:space="preserve"> </w:t>
      </w:r>
      <w:r w:rsidRPr="00ED33C8">
        <w:rPr>
          <w:sz w:val="24"/>
          <w:szCs w:val="24"/>
          <w:lang w:val="ru-RU"/>
        </w:rPr>
        <w:t>аттестацию;</w:t>
      </w:r>
    </w:p>
    <w:p w:rsidR="00ED33C8" w:rsidRPr="00ED33C8" w:rsidRDefault="00ED33C8" w:rsidP="00164683">
      <w:pPr>
        <w:pStyle w:val="a3"/>
        <w:jc w:val="both"/>
        <w:rPr>
          <w:sz w:val="24"/>
          <w:szCs w:val="24"/>
          <w:lang w:val="ru-RU"/>
        </w:rPr>
      </w:pPr>
      <w:r w:rsidRPr="00ED33C8">
        <w:rPr>
          <w:sz w:val="24"/>
          <w:szCs w:val="24"/>
          <w:lang w:val="ru-RU"/>
        </w:rPr>
        <w:t>внутришкольный</w:t>
      </w:r>
      <w:r w:rsidRPr="00ED33C8">
        <w:rPr>
          <w:spacing w:val="-7"/>
          <w:sz w:val="24"/>
          <w:szCs w:val="24"/>
          <w:lang w:val="ru-RU"/>
        </w:rPr>
        <w:t xml:space="preserve"> </w:t>
      </w:r>
      <w:r w:rsidRPr="00ED33C8">
        <w:rPr>
          <w:sz w:val="24"/>
          <w:szCs w:val="24"/>
          <w:lang w:val="ru-RU"/>
        </w:rPr>
        <w:t>контроль.</w:t>
      </w:r>
    </w:p>
    <w:p w:rsidR="00ED33C8" w:rsidRPr="00E2669B" w:rsidRDefault="00ED33C8" w:rsidP="00E2669B">
      <w:pPr>
        <w:pStyle w:val="a3"/>
        <w:jc w:val="both"/>
        <w:rPr>
          <w:b/>
          <w:sz w:val="24"/>
          <w:szCs w:val="24"/>
          <w:lang w:val="ru-RU"/>
        </w:rPr>
      </w:pPr>
      <w:r w:rsidRPr="00E2669B">
        <w:rPr>
          <w:b/>
          <w:sz w:val="24"/>
          <w:szCs w:val="24"/>
          <w:lang w:val="ru-RU"/>
        </w:rPr>
        <w:t>Особенности оценки личностных</w:t>
      </w:r>
      <w:r w:rsidRPr="00E2669B">
        <w:rPr>
          <w:b/>
          <w:spacing w:val="-20"/>
          <w:sz w:val="24"/>
          <w:szCs w:val="24"/>
          <w:lang w:val="ru-RU"/>
        </w:rPr>
        <w:t xml:space="preserve"> </w:t>
      </w:r>
      <w:r w:rsidRPr="00E2669B">
        <w:rPr>
          <w:b/>
          <w:sz w:val="24"/>
          <w:szCs w:val="24"/>
          <w:lang w:val="ru-RU"/>
        </w:rPr>
        <w:t>результатов</w:t>
      </w:r>
    </w:p>
    <w:p w:rsidR="00ED33C8" w:rsidRPr="00ED33C8" w:rsidRDefault="00ED33C8" w:rsidP="00E2669B">
      <w:pPr>
        <w:pStyle w:val="a3"/>
        <w:jc w:val="both"/>
        <w:rPr>
          <w:sz w:val="24"/>
          <w:szCs w:val="24"/>
          <w:lang w:val="ru-RU"/>
        </w:rPr>
      </w:pPr>
      <w:r w:rsidRPr="00ED33C8">
        <w:rPr>
          <w:sz w:val="24"/>
          <w:szCs w:val="24"/>
          <w:lang w:val="ru-RU"/>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ED33C8" w:rsidRPr="00ED33C8" w:rsidRDefault="00ED33C8" w:rsidP="00E2669B">
      <w:pPr>
        <w:pStyle w:val="a3"/>
        <w:jc w:val="both"/>
        <w:rPr>
          <w:sz w:val="24"/>
          <w:szCs w:val="24"/>
          <w:lang w:val="ru-RU"/>
        </w:rPr>
      </w:pPr>
      <w:r w:rsidRPr="00ED33C8">
        <w:rPr>
          <w:sz w:val="24"/>
          <w:szCs w:val="24"/>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D33C8" w:rsidRPr="00ED33C8" w:rsidRDefault="00ED33C8" w:rsidP="00E2669B">
      <w:pPr>
        <w:pStyle w:val="a3"/>
        <w:jc w:val="both"/>
        <w:rPr>
          <w:sz w:val="24"/>
          <w:szCs w:val="24"/>
          <w:lang w:val="ru-RU"/>
        </w:rPr>
      </w:pPr>
      <w:r w:rsidRPr="00ED33C8">
        <w:rPr>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ED33C8" w:rsidRPr="00ED33C8" w:rsidRDefault="00ED33C8" w:rsidP="00E2669B">
      <w:pPr>
        <w:pStyle w:val="a3"/>
        <w:jc w:val="both"/>
        <w:rPr>
          <w:sz w:val="24"/>
          <w:szCs w:val="24"/>
          <w:lang w:val="ru-RU"/>
        </w:rPr>
      </w:pPr>
      <w:r w:rsidRPr="00ED33C8">
        <w:rPr>
          <w:sz w:val="24"/>
          <w:szCs w:val="24"/>
          <w:lang w:val="ru-RU"/>
        </w:rPr>
        <w:t>сформированность основ гражданской идентичности</w:t>
      </w:r>
      <w:r w:rsidRPr="00ED33C8">
        <w:rPr>
          <w:spacing w:val="-18"/>
          <w:sz w:val="24"/>
          <w:szCs w:val="24"/>
          <w:lang w:val="ru-RU"/>
        </w:rPr>
        <w:t xml:space="preserve"> </w:t>
      </w:r>
      <w:r w:rsidRPr="00ED33C8">
        <w:rPr>
          <w:sz w:val="24"/>
          <w:szCs w:val="24"/>
          <w:lang w:val="ru-RU"/>
        </w:rPr>
        <w:t>личности;</w:t>
      </w:r>
    </w:p>
    <w:p w:rsidR="00ED33C8" w:rsidRPr="00ED33C8" w:rsidRDefault="00ED33C8" w:rsidP="00E2669B">
      <w:pPr>
        <w:pStyle w:val="a3"/>
        <w:jc w:val="both"/>
        <w:rPr>
          <w:sz w:val="24"/>
          <w:szCs w:val="24"/>
          <w:lang w:val="ru-RU"/>
        </w:rPr>
      </w:pPr>
      <w:r w:rsidRPr="00ED33C8">
        <w:rPr>
          <w:sz w:val="24"/>
          <w:szCs w:val="24"/>
          <w:lang w:val="ru-RU"/>
        </w:rPr>
        <w:t>готовность к переходу к самообразованию на основе учебно-познавательной мотивации, в том числе готовность к выбору будущей</w:t>
      </w:r>
      <w:r w:rsidRPr="00ED33C8">
        <w:rPr>
          <w:spacing w:val="-9"/>
          <w:sz w:val="24"/>
          <w:szCs w:val="24"/>
          <w:lang w:val="ru-RU"/>
        </w:rPr>
        <w:t xml:space="preserve"> </w:t>
      </w:r>
      <w:r w:rsidRPr="00ED33C8">
        <w:rPr>
          <w:sz w:val="24"/>
          <w:szCs w:val="24"/>
          <w:lang w:val="ru-RU"/>
        </w:rPr>
        <w:t>профессии;</w:t>
      </w:r>
    </w:p>
    <w:p w:rsidR="00ED33C8" w:rsidRPr="00ED33C8" w:rsidRDefault="00ED33C8" w:rsidP="00E2669B">
      <w:pPr>
        <w:pStyle w:val="a3"/>
        <w:jc w:val="both"/>
        <w:rPr>
          <w:sz w:val="24"/>
          <w:szCs w:val="24"/>
          <w:lang w:val="ru-RU"/>
        </w:rPr>
      </w:pPr>
      <w:r w:rsidRPr="00ED33C8">
        <w:rPr>
          <w:sz w:val="24"/>
          <w:szCs w:val="24"/>
          <w:lang w:val="ru-RU"/>
        </w:rPr>
        <w:t>сформированность социальных компетенций, включая ценностно-смысловые установки и моральные нормы, опыт социальных и межличностных отношений,</w:t>
      </w:r>
      <w:r w:rsidRPr="00ED33C8">
        <w:rPr>
          <w:spacing w:val="-16"/>
          <w:sz w:val="24"/>
          <w:szCs w:val="24"/>
          <w:lang w:val="ru-RU"/>
        </w:rPr>
        <w:t xml:space="preserve"> </w:t>
      </w:r>
      <w:r w:rsidRPr="00ED33C8">
        <w:rPr>
          <w:sz w:val="24"/>
          <w:szCs w:val="24"/>
          <w:lang w:val="ru-RU"/>
        </w:rPr>
        <w:t>правосознание.</w:t>
      </w:r>
    </w:p>
    <w:p w:rsidR="00ED33C8" w:rsidRPr="00ED33C8" w:rsidRDefault="00ED33C8" w:rsidP="00E2669B">
      <w:pPr>
        <w:pStyle w:val="a3"/>
        <w:jc w:val="both"/>
        <w:rPr>
          <w:sz w:val="24"/>
          <w:szCs w:val="24"/>
          <w:lang w:val="ru-RU"/>
        </w:rPr>
      </w:pPr>
      <w:r w:rsidRPr="00ED33C8">
        <w:rPr>
          <w:sz w:val="24"/>
          <w:szCs w:val="24"/>
          <w:lang w:val="ru-RU"/>
        </w:rPr>
        <w:t>В текущем образовательном процессе возможна ограниченная оценка сформированности отдельных личностных результатов, проявляющихся в:</w:t>
      </w:r>
    </w:p>
    <w:p w:rsidR="00ED33C8" w:rsidRPr="00ED33C8" w:rsidRDefault="00ED33C8" w:rsidP="00E2669B">
      <w:pPr>
        <w:pStyle w:val="a3"/>
        <w:jc w:val="both"/>
        <w:rPr>
          <w:sz w:val="24"/>
          <w:szCs w:val="24"/>
          <w:lang w:val="ru-RU"/>
        </w:rPr>
      </w:pPr>
      <w:r w:rsidRPr="00ED33C8">
        <w:rPr>
          <w:sz w:val="24"/>
          <w:szCs w:val="24"/>
          <w:lang w:val="ru-RU"/>
        </w:rPr>
        <w:t>соблюдении норм и правил поведения, принятых в</w:t>
      </w:r>
      <w:r w:rsidRPr="00ED33C8">
        <w:rPr>
          <w:spacing w:val="-15"/>
          <w:sz w:val="24"/>
          <w:szCs w:val="24"/>
          <w:lang w:val="ru-RU"/>
        </w:rPr>
        <w:t xml:space="preserve"> </w:t>
      </w:r>
      <w:r w:rsidR="00E2669B">
        <w:rPr>
          <w:sz w:val="24"/>
          <w:szCs w:val="24"/>
          <w:lang w:val="ru-RU"/>
        </w:rPr>
        <w:t>ОУ</w:t>
      </w:r>
      <w:r w:rsidRPr="00ED33C8">
        <w:rPr>
          <w:sz w:val="24"/>
          <w:szCs w:val="24"/>
          <w:lang w:val="ru-RU"/>
        </w:rPr>
        <w:t>;</w:t>
      </w:r>
    </w:p>
    <w:p w:rsidR="00ED33C8" w:rsidRPr="00ED33C8" w:rsidRDefault="00ED33C8" w:rsidP="00E2669B">
      <w:pPr>
        <w:pStyle w:val="a3"/>
        <w:jc w:val="both"/>
        <w:rPr>
          <w:sz w:val="24"/>
          <w:szCs w:val="24"/>
          <w:lang w:val="ru-RU"/>
        </w:rPr>
      </w:pPr>
      <w:r w:rsidRPr="00ED33C8">
        <w:rPr>
          <w:sz w:val="24"/>
          <w:szCs w:val="24"/>
          <w:lang w:val="ru-RU"/>
        </w:rPr>
        <w:t>участии в общественной жизни образовательного учреждения и ближайшего социального окружения, общественно- полезной</w:t>
      </w:r>
      <w:r w:rsidRPr="00ED33C8">
        <w:rPr>
          <w:spacing w:val="-6"/>
          <w:sz w:val="24"/>
          <w:szCs w:val="24"/>
          <w:lang w:val="ru-RU"/>
        </w:rPr>
        <w:t xml:space="preserve"> </w:t>
      </w:r>
      <w:r w:rsidRPr="00ED33C8">
        <w:rPr>
          <w:sz w:val="24"/>
          <w:szCs w:val="24"/>
          <w:lang w:val="ru-RU"/>
        </w:rPr>
        <w:t>деятельности;</w:t>
      </w:r>
    </w:p>
    <w:p w:rsidR="00ED33C8" w:rsidRPr="00ED33C8" w:rsidRDefault="00ED33C8" w:rsidP="00E2669B">
      <w:pPr>
        <w:pStyle w:val="a3"/>
        <w:jc w:val="both"/>
        <w:rPr>
          <w:sz w:val="24"/>
          <w:szCs w:val="24"/>
          <w:lang w:val="ru-RU"/>
        </w:rPr>
      </w:pPr>
      <w:r w:rsidRPr="00ED33C8">
        <w:rPr>
          <w:sz w:val="24"/>
          <w:szCs w:val="24"/>
          <w:lang w:val="ru-RU"/>
        </w:rPr>
        <w:t>прилежании и ответственности за результаты</w:t>
      </w:r>
      <w:r w:rsidRPr="00ED33C8">
        <w:rPr>
          <w:spacing w:val="-18"/>
          <w:sz w:val="24"/>
          <w:szCs w:val="24"/>
          <w:lang w:val="ru-RU"/>
        </w:rPr>
        <w:t xml:space="preserve"> </w:t>
      </w:r>
      <w:r w:rsidRPr="00ED33C8">
        <w:rPr>
          <w:sz w:val="24"/>
          <w:szCs w:val="24"/>
          <w:lang w:val="ru-RU"/>
        </w:rPr>
        <w:t>обучения;</w:t>
      </w:r>
    </w:p>
    <w:p w:rsidR="00ED33C8" w:rsidRPr="00ED33C8" w:rsidRDefault="00ED33C8" w:rsidP="00164683">
      <w:pPr>
        <w:pStyle w:val="a3"/>
        <w:jc w:val="both"/>
        <w:rPr>
          <w:sz w:val="24"/>
          <w:szCs w:val="24"/>
          <w:lang w:val="ru-RU"/>
        </w:rPr>
      </w:pPr>
      <w:r w:rsidRPr="00ED33C8">
        <w:rPr>
          <w:sz w:val="24"/>
          <w:szCs w:val="24"/>
          <w:lang w:val="ru-RU"/>
        </w:rPr>
        <w:t>готовности и способности делать осознанный выбор своей образовательной траектории, в том числе выбор направления по будущей</w:t>
      </w:r>
      <w:r w:rsidRPr="00ED33C8">
        <w:rPr>
          <w:spacing w:val="-9"/>
          <w:sz w:val="24"/>
          <w:szCs w:val="24"/>
          <w:lang w:val="ru-RU"/>
        </w:rPr>
        <w:t xml:space="preserve"> </w:t>
      </w:r>
      <w:r w:rsidRPr="00ED33C8">
        <w:rPr>
          <w:sz w:val="24"/>
          <w:szCs w:val="24"/>
          <w:lang w:val="ru-RU"/>
        </w:rPr>
        <w:t>профессии;</w:t>
      </w:r>
    </w:p>
    <w:p w:rsidR="00ED33C8" w:rsidRPr="00ED33C8" w:rsidRDefault="00ED33C8" w:rsidP="00164683">
      <w:pPr>
        <w:pStyle w:val="a3"/>
        <w:jc w:val="both"/>
        <w:rPr>
          <w:sz w:val="24"/>
          <w:szCs w:val="24"/>
          <w:lang w:val="ru-RU"/>
        </w:rPr>
      </w:pPr>
      <w:r w:rsidRPr="00ED33C8">
        <w:rPr>
          <w:sz w:val="24"/>
          <w:szCs w:val="24"/>
          <w:lang w:val="ru-RU"/>
        </w:rPr>
        <w:t>ценностно-смысловых установках обучающихся, формируемых средствами различных предметов в рамках системы общего</w:t>
      </w:r>
      <w:r w:rsidRPr="00ED33C8">
        <w:rPr>
          <w:spacing w:val="-4"/>
          <w:sz w:val="24"/>
          <w:szCs w:val="24"/>
          <w:lang w:val="ru-RU"/>
        </w:rPr>
        <w:t xml:space="preserve"> </w:t>
      </w:r>
      <w:r w:rsidRPr="00ED33C8">
        <w:rPr>
          <w:sz w:val="24"/>
          <w:szCs w:val="24"/>
          <w:lang w:val="ru-RU"/>
        </w:rPr>
        <w:t>образования.</w:t>
      </w:r>
    </w:p>
    <w:p w:rsidR="00ED33C8" w:rsidRPr="00ED33C8" w:rsidRDefault="00ED33C8" w:rsidP="00164683">
      <w:pPr>
        <w:pStyle w:val="a3"/>
        <w:jc w:val="both"/>
        <w:rPr>
          <w:sz w:val="24"/>
          <w:szCs w:val="24"/>
          <w:lang w:val="ru-RU"/>
        </w:rPr>
      </w:pPr>
      <w:r w:rsidRPr="00ED33C8">
        <w:rPr>
          <w:sz w:val="24"/>
          <w:szCs w:val="24"/>
          <w:lang w:val="ru-RU"/>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текущей образовательной деятельности в соответствии с </w:t>
      </w:r>
      <w:r w:rsidRPr="00ED33C8">
        <w:rPr>
          <w:sz w:val="24"/>
          <w:szCs w:val="24"/>
          <w:lang w:val="ru-RU"/>
        </w:rPr>
        <w:lastRenderedPageBreak/>
        <w:t>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ED33C8" w:rsidRPr="00ED33C8" w:rsidRDefault="00ED33C8" w:rsidP="00164683">
      <w:pPr>
        <w:pStyle w:val="a3"/>
        <w:jc w:val="both"/>
        <w:rPr>
          <w:sz w:val="24"/>
          <w:szCs w:val="24"/>
          <w:lang w:val="ru-RU"/>
        </w:rPr>
      </w:pPr>
      <w:r w:rsidRPr="00ED33C8">
        <w:rPr>
          <w:sz w:val="24"/>
          <w:szCs w:val="24"/>
          <w:lang w:val="ru-RU"/>
        </w:rPr>
        <w:t>Особенности оценки метапредметных</w:t>
      </w:r>
      <w:r w:rsidRPr="00ED33C8">
        <w:rPr>
          <w:spacing w:val="-19"/>
          <w:sz w:val="24"/>
          <w:szCs w:val="24"/>
          <w:lang w:val="ru-RU"/>
        </w:rPr>
        <w:t xml:space="preserve"> </w:t>
      </w:r>
      <w:r w:rsidRPr="00ED33C8">
        <w:rPr>
          <w:sz w:val="24"/>
          <w:szCs w:val="24"/>
          <w:lang w:val="ru-RU"/>
        </w:rPr>
        <w:t>результатов</w:t>
      </w:r>
    </w:p>
    <w:p w:rsidR="00ED33C8" w:rsidRPr="00ED33C8" w:rsidRDefault="00ED33C8" w:rsidP="00164683">
      <w:pPr>
        <w:pStyle w:val="a3"/>
        <w:jc w:val="both"/>
        <w:rPr>
          <w:sz w:val="24"/>
          <w:szCs w:val="24"/>
          <w:lang w:val="ru-RU"/>
        </w:rPr>
      </w:pPr>
      <w:r w:rsidRPr="00ED33C8">
        <w:rPr>
          <w:sz w:val="24"/>
          <w:szCs w:val="24"/>
          <w:lang w:val="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ED33C8" w:rsidRPr="00ED33C8" w:rsidRDefault="00ED33C8" w:rsidP="00164683">
      <w:pPr>
        <w:pStyle w:val="a3"/>
        <w:jc w:val="both"/>
        <w:rPr>
          <w:sz w:val="24"/>
          <w:szCs w:val="24"/>
          <w:lang w:val="ru-RU"/>
        </w:rPr>
      </w:pPr>
      <w:r w:rsidRPr="00ED33C8">
        <w:rPr>
          <w:sz w:val="24"/>
          <w:szCs w:val="24"/>
          <w:lang w:val="ru-RU"/>
        </w:rPr>
        <w:t>Формирование метапредметных результатов обеспечивается за счёт основных компонентов образовательной деятельности — учебных предметов.</w:t>
      </w:r>
    </w:p>
    <w:p w:rsidR="00ED33C8" w:rsidRPr="00ED33C8" w:rsidRDefault="00ED33C8" w:rsidP="00E2669B">
      <w:pPr>
        <w:pStyle w:val="a3"/>
        <w:jc w:val="both"/>
        <w:rPr>
          <w:sz w:val="24"/>
          <w:szCs w:val="24"/>
          <w:lang w:val="ru-RU"/>
        </w:rPr>
      </w:pPr>
      <w:r w:rsidRPr="00ED33C8">
        <w:rPr>
          <w:sz w:val="24"/>
          <w:szCs w:val="24"/>
          <w:lang w:val="ru-RU"/>
        </w:rPr>
        <w:t>Основным объектом оценки метапредметных результатов является:</w:t>
      </w:r>
    </w:p>
    <w:p w:rsidR="00ED33C8" w:rsidRPr="00ED33C8" w:rsidRDefault="00ED33C8" w:rsidP="00E2669B">
      <w:pPr>
        <w:pStyle w:val="a3"/>
        <w:jc w:val="both"/>
        <w:rPr>
          <w:sz w:val="24"/>
          <w:szCs w:val="24"/>
          <w:lang w:val="ru-RU"/>
        </w:rPr>
      </w:pPr>
      <w:r w:rsidRPr="00ED33C8">
        <w:rPr>
          <w:sz w:val="24"/>
          <w:szCs w:val="24"/>
          <w:lang w:val="ru-RU"/>
        </w:rPr>
        <w:t>способность и готовность к освоению систематических знаний, их самостоятельному пополнению, переносу и интеграции;</w:t>
      </w:r>
    </w:p>
    <w:p w:rsidR="00ED33C8" w:rsidRPr="00ED33C8" w:rsidRDefault="00ED33C8" w:rsidP="00E2669B">
      <w:pPr>
        <w:pStyle w:val="a3"/>
        <w:jc w:val="both"/>
        <w:rPr>
          <w:sz w:val="24"/>
          <w:szCs w:val="24"/>
          <w:lang w:val="ru-RU"/>
        </w:rPr>
      </w:pPr>
      <w:r w:rsidRPr="00ED33C8">
        <w:rPr>
          <w:sz w:val="24"/>
          <w:szCs w:val="24"/>
          <w:lang w:val="ru-RU"/>
        </w:rPr>
        <w:t>способность к сотрудничеству и</w:t>
      </w:r>
      <w:r w:rsidRPr="00ED33C8">
        <w:rPr>
          <w:spacing w:val="-14"/>
          <w:sz w:val="24"/>
          <w:szCs w:val="24"/>
          <w:lang w:val="ru-RU"/>
        </w:rPr>
        <w:t xml:space="preserve"> </w:t>
      </w:r>
      <w:r w:rsidRPr="00ED33C8">
        <w:rPr>
          <w:sz w:val="24"/>
          <w:szCs w:val="24"/>
          <w:lang w:val="ru-RU"/>
        </w:rPr>
        <w:t>коммуникации;</w:t>
      </w:r>
    </w:p>
    <w:p w:rsidR="00ED33C8" w:rsidRPr="00ED33C8" w:rsidRDefault="00ED33C8" w:rsidP="00E2669B">
      <w:pPr>
        <w:pStyle w:val="a3"/>
        <w:jc w:val="both"/>
        <w:rPr>
          <w:sz w:val="24"/>
          <w:szCs w:val="24"/>
          <w:lang w:val="ru-RU"/>
        </w:rPr>
      </w:pPr>
      <w:r w:rsidRPr="00ED33C8">
        <w:rPr>
          <w:sz w:val="24"/>
          <w:szCs w:val="24"/>
          <w:lang w:val="ru-RU"/>
        </w:rPr>
        <w:t>способность к решению личностно и социально значимых проблем и воплощению найденных решений в</w:t>
      </w:r>
      <w:r w:rsidRPr="00ED33C8">
        <w:rPr>
          <w:spacing w:val="-31"/>
          <w:sz w:val="24"/>
          <w:szCs w:val="24"/>
          <w:lang w:val="ru-RU"/>
        </w:rPr>
        <w:t xml:space="preserve"> </w:t>
      </w:r>
      <w:r w:rsidRPr="00ED33C8">
        <w:rPr>
          <w:sz w:val="24"/>
          <w:szCs w:val="24"/>
          <w:lang w:val="ru-RU"/>
        </w:rPr>
        <w:t>практику;</w:t>
      </w:r>
    </w:p>
    <w:p w:rsidR="00ED33C8" w:rsidRPr="00ED33C8" w:rsidRDefault="00ED33C8" w:rsidP="00E2669B">
      <w:pPr>
        <w:pStyle w:val="a3"/>
        <w:jc w:val="both"/>
        <w:rPr>
          <w:sz w:val="24"/>
          <w:szCs w:val="24"/>
          <w:lang w:val="ru-RU"/>
        </w:rPr>
      </w:pPr>
      <w:r w:rsidRPr="00ED33C8">
        <w:rPr>
          <w:sz w:val="24"/>
          <w:szCs w:val="24"/>
          <w:lang w:val="ru-RU"/>
        </w:rPr>
        <w:t>способность и готовность к использованию ИКТ в целях обучения и</w:t>
      </w:r>
      <w:r w:rsidRPr="00ED33C8">
        <w:rPr>
          <w:spacing w:val="-17"/>
          <w:sz w:val="24"/>
          <w:szCs w:val="24"/>
          <w:lang w:val="ru-RU"/>
        </w:rPr>
        <w:t xml:space="preserve"> </w:t>
      </w:r>
      <w:r w:rsidRPr="00ED33C8">
        <w:rPr>
          <w:sz w:val="24"/>
          <w:szCs w:val="24"/>
          <w:lang w:val="ru-RU"/>
        </w:rPr>
        <w:t>развития;</w:t>
      </w:r>
    </w:p>
    <w:p w:rsidR="00ED33C8" w:rsidRPr="00ED33C8" w:rsidRDefault="00ED33C8" w:rsidP="00164683">
      <w:pPr>
        <w:pStyle w:val="a3"/>
        <w:jc w:val="both"/>
        <w:rPr>
          <w:sz w:val="24"/>
          <w:szCs w:val="24"/>
          <w:lang w:val="ru-RU"/>
        </w:rPr>
      </w:pPr>
      <w:r w:rsidRPr="00ED33C8">
        <w:rPr>
          <w:sz w:val="24"/>
          <w:szCs w:val="24"/>
          <w:lang w:val="ru-RU"/>
        </w:rPr>
        <w:t>способность к самоорганизации, саморегуляции и</w:t>
      </w:r>
      <w:r w:rsidRPr="00ED33C8">
        <w:rPr>
          <w:spacing w:val="-17"/>
          <w:sz w:val="24"/>
          <w:szCs w:val="24"/>
          <w:lang w:val="ru-RU"/>
        </w:rPr>
        <w:t xml:space="preserve"> </w:t>
      </w:r>
      <w:r w:rsidRPr="00ED33C8">
        <w:rPr>
          <w:sz w:val="24"/>
          <w:szCs w:val="24"/>
          <w:lang w:val="ru-RU"/>
        </w:rPr>
        <w:t>рефлексии.</w:t>
      </w:r>
    </w:p>
    <w:p w:rsidR="00ED33C8" w:rsidRPr="00ED33C8" w:rsidRDefault="00ED33C8" w:rsidP="00164683">
      <w:pPr>
        <w:pStyle w:val="a3"/>
        <w:jc w:val="both"/>
        <w:rPr>
          <w:sz w:val="24"/>
          <w:szCs w:val="24"/>
          <w:lang w:val="ru-RU"/>
        </w:rPr>
      </w:pPr>
      <w:r w:rsidRPr="00ED33C8">
        <w:rPr>
          <w:sz w:val="24"/>
          <w:szCs w:val="24"/>
          <w:lang w:val="ru-RU"/>
        </w:rPr>
        <w:t>Оценка достижения метапредметных результатов может проводиться в ходе различных процедур.</w:t>
      </w:r>
    </w:p>
    <w:p w:rsidR="00ED33C8" w:rsidRPr="00ED33C8" w:rsidRDefault="00ED33C8" w:rsidP="00164683">
      <w:pPr>
        <w:pStyle w:val="a3"/>
        <w:jc w:val="both"/>
        <w:rPr>
          <w:sz w:val="24"/>
          <w:szCs w:val="24"/>
          <w:lang w:val="ru-RU"/>
        </w:rPr>
      </w:pPr>
      <w:r w:rsidRPr="00ED33C8">
        <w:rPr>
          <w:sz w:val="24"/>
          <w:szCs w:val="24"/>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ED33C8" w:rsidRPr="00ED33C8" w:rsidRDefault="00ED33C8" w:rsidP="00E2669B">
      <w:pPr>
        <w:pStyle w:val="a3"/>
        <w:jc w:val="both"/>
        <w:rPr>
          <w:sz w:val="24"/>
          <w:szCs w:val="24"/>
          <w:lang w:val="ru-RU"/>
        </w:rPr>
      </w:pPr>
      <w:r w:rsidRPr="00ED33C8">
        <w:rPr>
          <w:sz w:val="24"/>
          <w:szCs w:val="24"/>
          <w:lang w:val="ru-RU"/>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разработанной ОООД:</w:t>
      </w:r>
    </w:p>
    <w:p w:rsidR="00ED33C8" w:rsidRPr="00ED33C8" w:rsidRDefault="00ED33C8" w:rsidP="00E2669B">
      <w:pPr>
        <w:pStyle w:val="a3"/>
        <w:jc w:val="both"/>
        <w:rPr>
          <w:sz w:val="24"/>
          <w:szCs w:val="24"/>
          <w:lang w:val="ru-RU"/>
        </w:rPr>
      </w:pPr>
      <w:r w:rsidRPr="00ED33C8">
        <w:rPr>
          <w:sz w:val="24"/>
          <w:szCs w:val="24"/>
          <w:lang w:val="ru-RU"/>
        </w:rPr>
        <w:t>а) программой формирования планируемых результатов освоения междисциплинарных программ;</w:t>
      </w:r>
    </w:p>
    <w:p w:rsidR="00ED33C8" w:rsidRPr="00ED33C8" w:rsidRDefault="00ED33C8" w:rsidP="00E2669B">
      <w:pPr>
        <w:pStyle w:val="a3"/>
        <w:jc w:val="both"/>
        <w:rPr>
          <w:sz w:val="24"/>
          <w:szCs w:val="24"/>
          <w:lang w:val="ru-RU"/>
        </w:rPr>
      </w:pPr>
      <w:r w:rsidRPr="00ED33C8">
        <w:rPr>
          <w:sz w:val="24"/>
          <w:szCs w:val="24"/>
          <w:lang w:val="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ED33C8" w:rsidRPr="00ED33C8" w:rsidRDefault="00ED33C8" w:rsidP="00E2669B">
      <w:pPr>
        <w:pStyle w:val="a3"/>
        <w:jc w:val="both"/>
        <w:rPr>
          <w:sz w:val="24"/>
          <w:szCs w:val="24"/>
          <w:lang w:val="ru-RU"/>
        </w:rPr>
      </w:pPr>
      <w:r w:rsidRPr="00ED33C8">
        <w:rPr>
          <w:sz w:val="24"/>
          <w:szCs w:val="24"/>
          <w:lang w:val="ru-RU"/>
        </w:rPr>
        <w:t>в) системой итоговой оценки по предметам, не выносимым на государственную итоговую аттестацию обучающихся;</w:t>
      </w:r>
    </w:p>
    <w:p w:rsidR="00ED33C8" w:rsidRPr="00ED33C8" w:rsidRDefault="00ED33C8" w:rsidP="00E2669B">
      <w:pPr>
        <w:pStyle w:val="a3"/>
        <w:jc w:val="both"/>
        <w:rPr>
          <w:sz w:val="24"/>
          <w:szCs w:val="24"/>
          <w:lang w:val="ru-RU"/>
        </w:rPr>
      </w:pPr>
      <w:r w:rsidRPr="00ED33C8">
        <w:rPr>
          <w:sz w:val="24"/>
          <w:szCs w:val="24"/>
          <w:lang w:val="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ED33C8" w:rsidRPr="00ED33C8" w:rsidRDefault="00ED33C8" w:rsidP="00E2669B">
      <w:pPr>
        <w:pStyle w:val="a3"/>
        <w:jc w:val="both"/>
        <w:rPr>
          <w:sz w:val="24"/>
          <w:szCs w:val="24"/>
          <w:lang w:val="ru-RU"/>
        </w:rPr>
      </w:pPr>
      <w:r w:rsidRPr="00ED33C8">
        <w:rPr>
          <w:sz w:val="24"/>
          <w:szCs w:val="24"/>
          <w:lang w:val="ru-RU"/>
        </w:rPr>
        <w:t>При этом обязательными составляющими системы внутришкольного мониторинга образовательных достижений являются материалы:</w:t>
      </w:r>
    </w:p>
    <w:p w:rsidR="00ED33C8" w:rsidRPr="00ED33C8" w:rsidRDefault="00ED33C8" w:rsidP="00164683">
      <w:pPr>
        <w:pStyle w:val="a3"/>
        <w:jc w:val="both"/>
        <w:rPr>
          <w:sz w:val="24"/>
          <w:szCs w:val="24"/>
          <w:lang w:val="ru-RU"/>
        </w:rPr>
      </w:pPr>
      <w:r w:rsidRPr="00ED33C8">
        <w:rPr>
          <w:sz w:val="24"/>
          <w:szCs w:val="24"/>
          <w:lang w:val="ru-RU"/>
        </w:rPr>
        <w:t>-стартовой диагностики;</w:t>
      </w:r>
    </w:p>
    <w:p w:rsidR="00ED33C8" w:rsidRPr="00ED33C8" w:rsidRDefault="00ED33C8" w:rsidP="00E2669B">
      <w:pPr>
        <w:pStyle w:val="a3"/>
        <w:jc w:val="both"/>
        <w:rPr>
          <w:sz w:val="24"/>
          <w:szCs w:val="24"/>
          <w:lang w:val="ru-RU"/>
        </w:rPr>
      </w:pPr>
      <w:r w:rsidRPr="00ED33C8">
        <w:rPr>
          <w:sz w:val="24"/>
          <w:szCs w:val="24"/>
          <w:lang w:val="ru-RU"/>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ED33C8" w:rsidRPr="00ED33C8" w:rsidRDefault="00ED33C8" w:rsidP="00E2669B">
      <w:pPr>
        <w:pStyle w:val="a3"/>
        <w:jc w:val="both"/>
        <w:rPr>
          <w:sz w:val="24"/>
          <w:szCs w:val="24"/>
          <w:lang w:val="ru-RU"/>
        </w:rPr>
      </w:pPr>
      <w:r w:rsidRPr="00ED33C8">
        <w:rPr>
          <w:sz w:val="24"/>
          <w:szCs w:val="24"/>
          <w:lang w:val="ru-RU"/>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ED33C8" w:rsidRPr="00E2669B" w:rsidRDefault="00ED33C8" w:rsidP="00E2669B">
      <w:pPr>
        <w:pStyle w:val="a3"/>
        <w:jc w:val="both"/>
        <w:rPr>
          <w:sz w:val="24"/>
          <w:szCs w:val="24"/>
          <w:lang w:val="ru-RU"/>
        </w:rPr>
      </w:pPr>
      <w:r w:rsidRPr="00ED33C8">
        <w:rPr>
          <w:sz w:val="24"/>
          <w:szCs w:val="24"/>
          <w:lang w:val="ru-RU"/>
        </w:rPr>
        <w:lastRenderedPageBreak/>
        <w:t>Система внутришкольного мониторинга образовательных достижений и портфель достижений как инструменты динамики образовательных</w:t>
      </w:r>
      <w:r w:rsidRPr="00ED33C8">
        <w:rPr>
          <w:spacing w:val="-16"/>
          <w:sz w:val="24"/>
          <w:szCs w:val="24"/>
          <w:lang w:val="ru-RU"/>
        </w:rPr>
        <w:t xml:space="preserve"> </w:t>
      </w:r>
      <w:r w:rsidRPr="00ED33C8">
        <w:rPr>
          <w:sz w:val="24"/>
          <w:szCs w:val="24"/>
          <w:lang w:val="ru-RU"/>
        </w:rPr>
        <w:t>достижений</w:t>
      </w:r>
    </w:p>
    <w:p w:rsidR="00ED33C8" w:rsidRPr="00ED33C8" w:rsidRDefault="00ED33C8" w:rsidP="00164683">
      <w:pPr>
        <w:pStyle w:val="a3"/>
        <w:jc w:val="both"/>
        <w:rPr>
          <w:sz w:val="24"/>
          <w:szCs w:val="24"/>
          <w:lang w:val="ru-RU"/>
        </w:rPr>
      </w:pPr>
      <w:r w:rsidRPr="00ED33C8">
        <w:rPr>
          <w:sz w:val="24"/>
          <w:szCs w:val="24"/>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образовательной деятельности, работы учителя или образовательной организации, системы образования в целом.</w:t>
      </w:r>
    </w:p>
    <w:p w:rsidR="00ED33C8" w:rsidRPr="00ED33C8" w:rsidRDefault="00ED33C8" w:rsidP="00164683">
      <w:pPr>
        <w:pStyle w:val="a3"/>
        <w:jc w:val="both"/>
        <w:rPr>
          <w:sz w:val="24"/>
          <w:szCs w:val="24"/>
          <w:lang w:val="ru-RU"/>
        </w:rPr>
      </w:pPr>
      <w:r w:rsidRPr="00ED33C8">
        <w:rPr>
          <w:sz w:val="24"/>
          <w:szCs w:val="24"/>
          <w:lang w:val="ru-RU"/>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r w:rsidRPr="00ED33C8">
        <w:rPr>
          <w:spacing w:val="-2"/>
          <w:sz w:val="24"/>
          <w:szCs w:val="24"/>
          <w:lang w:val="ru-RU"/>
        </w:rPr>
        <w:t>м</w:t>
      </w:r>
      <w:r w:rsidRPr="00ED33C8">
        <w:rPr>
          <w:spacing w:val="-1"/>
          <w:sz w:val="24"/>
          <w:szCs w:val="24"/>
          <w:lang w:val="ru-RU"/>
        </w:rPr>
        <w:t>е</w:t>
      </w:r>
      <w:r w:rsidRPr="00ED33C8">
        <w:rPr>
          <w:w w:val="99"/>
          <w:sz w:val="24"/>
          <w:szCs w:val="24"/>
          <w:lang w:val="ru-RU"/>
        </w:rPr>
        <w:t>тапр</w:t>
      </w:r>
      <w:r w:rsidRPr="00ED33C8">
        <w:rPr>
          <w:spacing w:val="-1"/>
          <w:sz w:val="24"/>
          <w:szCs w:val="24"/>
          <w:lang w:val="ru-RU"/>
        </w:rPr>
        <w:t>е</w:t>
      </w:r>
      <w:r w:rsidRPr="00ED33C8">
        <w:rPr>
          <w:sz w:val="24"/>
          <w:szCs w:val="24"/>
          <w:lang w:val="ru-RU"/>
        </w:rPr>
        <w:t>дм</w:t>
      </w:r>
      <w:r w:rsidRPr="00ED33C8">
        <w:rPr>
          <w:spacing w:val="-1"/>
          <w:sz w:val="24"/>
          <w:szCs w:val="24"/>
          <w:lang w:val="ru-RU"/>
        </w:rPr>
        <w:t>е</w:t>
      </w:r>
      <w:r w:rsidRPr="00ED33C8">
        <w:rPr>
          <w:w w:val="99"/>
          <w:sz w:val="24"/>
          <w:szCs w:val="24"/>
          <w:lang w:val="ru-RU"/>
        </w:rPr>
        <w:t>тн</w:t>
      </w:r>
      <w:r w:rsidRPr="00ED33C8">
        <w:rPr>
          <w:spacing w:val="-1"/>
          <w:w w:val="99"/>
          <w:sz w:val="24"/>
          <w:szCs w:val="24"/>
          <w:lang w:val="ru-RU"/>
        </w:rPr>
        <w:t>ы</w:t>
      </w:r>
      <w:r w:rsidRPr="00ED33C8">
        <w:rPr>
          <w:spacing w:val="1"/>
          <w:sz w:val="24"/>
          <w:szCs w:val="24"/>
          <w:lang w:val="ru-RU"/>
        </w:rPr>
        <w:t>м</w:t>
      </w:r>
      <w:r w:rsidRPr="00ED33C8">
        <w:rPr>
          <w:w w:val="99"/>
          <w:sz w:val="24"/>
          <w:szCs w:val="24"/>
          <w:lang w:val="ru-RU"/>
        </w:rPr>
        <w:t>и</w:t>
      </w:r>
      <w:r w:rsidRPr="00ED33C8">
        <w:rPr>
          <w:sz w:val="24"/>
          <w:szCs w:val="24"/>
          <w:lang w:val="ru-RU"/>
        </w:rPr>
        <w:t xml:space="preserve"> д</w:t>
      </w:r>
      <w:r w:rsidRPr="00ED33C8">
        <w:rPr>
          <w:spacing w:val="-1"/>
          <w:sz w:val="24"/>
          <w:szCs w:val="24"/>
          <w:lang w:val="ru-RU"/>
        </w:rPr>
        <w:t>е</w:t>
      </w:r>
      <w:r w:rsidRPr="00ED33C8">
        <w:rPr>
          <w:w w:val="99"/>
          <w:sz w:val="24"/>
          <w:szCs w:val="24"/>
          <w:lang w:val="ru-RU"/>
        </w:rPr>
        <w:t>й</w:t>
      </w:r>
      <w:r w:rsidRPr="00ED33C8">
        <w:rPr>
          <w:spacing w:val="-2"/>
          <w:w w:val="99"/>
          <w:sz w:val="24"/>
          <w:szCs w:val="24"/>
          <w:lang w:val="ru-RU"/>
        </w:rPr>
        <w:t>с</w:t>
      </w:r>
      <w:r w:rsidRPr="00ED33C8">
        <w:rPr>
          <w:w w:val="99"/>
          <w:sz w:val="24"/>
          <w:szCs w:val="24"/>
          <w:lang w:val="ru-RU"/>
        </w:rPr>
        <w:t>т</w:t>
      </w:r>
      <w:r w:rsidRPr="00ED33C8">
        <w:rPr>
          <w:spacing w:val="1"/>
          <w:w w:val="99"/>
          <w:sz w:val="24"/>
          <w:szCs w:val="24"/>
          <w:lang w:val="ru-RU"/>
        </w:rPr>
        <w:t>в</w:t>
      </w:r>
      <w:r w:rsidRPr="00ED33C8">
        <w:rPr>
          <w:w w:val="99"/>
          <w:sz w:val="24"/>
          <w:szCs w:val="24"/>
          <w:lang w:val="ru-RU"/>
        </w:rPr>
        <w:t>ия</w:t>
      </w:r>
      <w:r w:rsidRPr="00ED33C8">
        <w:rPr>
          <w:spacing w:val="-2"/>
          <w:sz w:val="24"/>
          <w:szCs w:val="24"/>
          <w:lang w:val="ru-RU"/>
        </w:rPr>
        <w:t>м</w:t>
      </w:r>
      <w:r w:rsidRPr="00ED33C8">
        <w:rPr>
          <w:w w:val="99"/>
          <w:sz w:val="24"/>
          <w:szCs w:val="24"/>
          <w:lang w:val="ru-RU"/>
        </w:rPr>
        <w:t>и</w:t>
      </w:r>
      <w:r w:rsidRPr="00ED33C8">
        <w:rPr>
          <w:sz w:val="24"/>
          <w:szCs w:val="24"/>
          <w:lang w:val="ru-RU"/>
        </w:rPr>
        <w:t xml:space="preserve"> </w:t>
      </w:r>
      <w:r w:rsidRPr="00ED33C8">
        <w:rPr>
          <w:w w:val="99"/>
          <w:sz w:val="24"/>
          <w:szCs w:val="24"/>
          <w:lang w:val="ru-RU"/>
        </w:rPr>
        <w:t>и</w:t>
      </w:r>
      <w:r w:rsidRPr="00ED33C8">
        <w:rPr>
          <w:sz w:val="24"/>
          <w:szCs w:val="24"/>
          <w:lang w:val="ru-RU"/>
        </w:rPr>
        <w:t xml:space="preserve"> </w:t>
      </w:r>
      <w:r w:rsidRPr="00ED33C8">
        <w:rPr>
          <w:w w:val="99"/>
          <w:sz w:val="24"/>
          <w:szCs w:val="24"/>
          <w:lang w:val="ru-RU"/>
        </w:rPr>
        <w:t>пр</w:t>
      </w:r>
      <w:r w:rsidRPr="00ED33C8">
        <w:rPr>
          <w:spacing w:val="-1"/>
          <w:sz w:val="24"/>
          <w:szCs w:val="24"/>
          <w:lang w:val="ru-RU"/>
        </w:rPr>
        <w:t>е</w:t>
      </w:r>
      <w:r w:rsidRPr="00ED33C8">
        <w:rPr>
          <w:sz w:val="24"/>
          <w:szCs w:val="24"/>
          <w:lang w:val="ru-RU"/>
        </w:rPr>
        <w:t>д</w:t>
      </w:r>
      <w:r w:rsidRPr="00ED33C8">
        <w:rPr>
          <w:spacing w:val="-2"/>
          <w:sz w:val="24"/>
          <w:szCs w:val="24"/>
          <w:lang w:val="ru-RU"/>
        </w:rPr>
        <w:t>м</w:t>
      </w:r>
      <w:r w:rsidRPr="00ED33C8">
        <w:rPr>
          <w:spacing w:val="-1"/>
          <w:sz w:val="24"/>
          <w:szCs w:val="24"/>
          <w:lang w:val="ru-RU"/>
        </w:rPr>
        <w:t>е</w:t>
      </w:r>
      <w:r w:rsidRPr="00ED33C8">
        <w:rPr>
          <w:w w:val="99"/>
          <w:sz w:val="24"/>
          <w:szCs w:val="24"/>
          <w:lang w:val="ru-RU"/>
        </w:rPr>
        <w:t>тн</w:t>
      </w:r>
      <w:r w:rsidRPr="00ED33C8">
        <w:rPr>
          <w:spacing w:val="1"/>
          <w:w w:val="99"/>
          <w:sz w:val="24"/>
          <w:szCs w:val="24"/>
          <w:lang w:val="ru-RU"/>
        </w:rPr>
        <w:t>ы</w:t>
      </w:r>
      <w:r w:rsidRPr="00ED33C8">
        <w:rPr>
          <w:sz w:val="24"/>
          <w:szCs w:val="24"/>
          <w:lang w:val="ru-RU"/>
        </w:rPr>
        <w:t>м с</w:t>
      </w:r>
      <w:r w:rsidRPr="00ED33C8">
        <w:rPr>
          <w:spacing w:val="1"/>
          <w:sz w:val="24"/>
          <w:szCs w:val="24"/>
          <w:lang w:val="ru-RU"/>
        </w:rPr>
        <w:t>о</w:t>
      </w:r>
      <w:r w:rsidRPr="00ED33C8">
        <w:rPr>
          <w:sz w:val="24"/>
          <w:szCs w:val="24"/>
          <w:lang w:val="ru-RU"/>
        </w:rPr>
        <w:t>д</w:t>
      </w:r>
      <w:r w:rsidRPr="00ED33C8">
        <w:rPr>
          <w:spacing w:val="-2"/>
          <w:sz w:val="24"/>
          <w:szCs w:val="24"/>
          <w:lang w:val="ru-RU"/>
        </w:rPr>
        <w:t>е</w:t>
      </w:r>
      <w:r w:rsidRPr="00ED33C8">
        <w:rPr>
          <w:spacing w:val="1"/>
          <w:sz w:val="24"/>
          <w:szCs w:val="24"/>
          <w:lang w:val="ru-RU"/>
        </w:rPr>
        <w:t>р</w:t>
      </w:r>
      <w:r w:rsidRPr="00ED33C8">
        <w:rPr>
          <w:sz w:val="24"/>
          <w:szCs w:val="24"/>
          <w:lang w:val="ru-RU"/>
        </w:rPr>
        <w:t>жа</w:t>
      </w:r>
      <w:r w:rsidRPr="00ED33C8">
        <w:rPr>
          <w:spacing w:val="-1"/>
          <w:sz w:val="24"/>
          <w:szCs w:val="24"/>
          <w:lang w:val="ru-RU"/>
        </w:rPr>
        <w:t>н</w:t>
      </w:r>
      <w:r w:rsidRPr="00ED33C8">
        <w:rPr>
          <w:sz w:val="24"/>
          <w:szCs w:val="24"/>
          <w:lang w:val="ru-RU"/>
        </w:rPr>
        <w:t>и</w:t>
      </w:r>
      <w:r w:rsidRPr="00ED33C8">
        <w:rPr>
          <w:spacing w:val="-2"/>
          <w:sz w:val="24"/>
          <w:szCs w:val="24"/>
          <w:lang w:val="ru-RU"/>
        </w:rPr>
        <w:t>е</w:t>
      </w:r>
      <w:r w:rsidRPr="00ED33C8">
        <w:rPr>
          <w:spacing w:val="-81"/>
          <w:sz w:val="24"/>
          <w:szCs w:val="24"/>
          <w:lang w:val="ru-RU"/>
        </w:rPr>
        <w:t>м</w:t>
      </w:r>
    </w:p>
    <w:p w:rsidR="00ED33C8" w:rsidRPr="00ED33C8" w:rsidRDefault="00ED33C8" w:rsidP="00E2669B">
      <w:pPr>
        <w:pStyle w:val="a3"/>
        <w:jc w:val="both"/>
        <w:rPr>
          <w:sz w:val="24"/>
          <w:szCs w:val="24"/>
          <w:lang w:val="ru-RU"/>
        </w:rPr>
      </w:pPr>
      <w:r w:rsidRPr="00ED33C8">
        <w:rPr>
          <w:sz w:val="24"/>
          <w:szCs w:val="24"/>
          <w:lang w:val="ru-RU"/>
        </w:rPr>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частично электронных носителях.</w:t>
      </w:r>
    </w:p>
    <w:p w:rsidR="00ED33C8" w:rsidRPr="00ED33C8" w:rsidRDefault="00ED33C8" w:rsidP="00E2669B">
      <w:pPr>
        <w:pStyle w:val="a3"/>
        <w:jc w:val="both"/>
        <w:rPr>
          <w:sz w:val="24"/>
          <w:szCs w:val="24"/>
          <w:lang w:val="ru-RU"/>
        </w:rPr>
      </w:pPr>
      <w:r w:rsidRPr="00ED33C8">
        <w:rPr>
          <w:sz w:val="24"/>
          <w:szCs w:val="24"/>
          <w:lang w:val="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ED33C8" w:rsidRPr="00ED33C8" w:rsidRDefault="00ED33C8" w:rsidP="00164683">
      <w:pPr>
        <w:pStyle w:val="a3"/>
        <w:jc w:val="both"/>
        <w:rPr>
          <w:sz w:val="24"/>
          <w:szCs w:val="24"/>
          <w:lang w:val="ru-RU"/>
        </w:rPr>
      </w:pPr>
      <w:r w:rsidRPr="00ED33C8">
        <w:rPr>
          <w:sz w:val="24"/>
          <w:szCs w:val="24"/>
          <w:lang w:val="ru-RU"/>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w:t>
      </w:r>
      <w:r w:rsidRPr="00ED33C8">
        <w:rPr>
          <w:spacing w:val="-4"/>
          <w:sz w:val="24"/>
          <w:szCs w:val="24"/>
          <w:lang w:val="ru-RU"/>
        </w:rPr>
        <w:t xml:space="preserve"> </w:t>
      </w:r>
      <w:r w:rsidRPr="00ED33C8">
        <w:rPr>
          <w:sz w:val="24"/>
          <w:szCs w:val="24"/>
          <w:lang w:val="ru-RU"/>
        </w:rPr>
        <w:t>познавательных</w:t>
      </w:r>
      <w:r w:rsidRPr="00ED33C8">
        <w:rPr>
          <w:spacing w:val="-5"/>
          <w:sz w:val="24"/>
          <w:szCs w:val="24"/>
          <w:lang w:val="ru-RU"/>
        </w:rPr>
        <w:t xml:space="preserve"> </w:t>
      </w:r>
      <w:r w:rsidRPr="00ED33C8">
        <w:rPr>
          <w:sz w:val="24"/>
          <w:szCs w:val="24"/>
          <w:lang w:val="ru-RU"/>
        </w:rPr>
        <w:t>интересов,</w:t>
      </w:r>
      <w:r w:rsidRPr="00ED33C8">
        <w:rPr>
          <w:spacing w:val="-4"/>
          <w:sz w:val="24"/>
          <w:szCs w:val="24"/>
          <w:lang w:val="ru-RU"/>
        </w:rPr>
        <w:t xml:space="preserve"> </w:t>
      </w:r>
      <w:r w:rsidRPr="00ED33C8">
        <w:rPr>
          <w:sz w:val="24"/>
          <w:szCs w:val="24"/>
          <w:lang w:val="ru-RU"/>
        </w:rPr>
        <w:t>повышать</w:t>
      </w:r>
      <w:r w:rsidRPr="00ED33C8">
        <w:rPr>
          <w:spacing w:val="-4"/>
          <w:sz w:val="24"/>
          <w:szCs w:val="24"/>
          <w:lang w:val="ru-RU"/>
        </w:rPr>
        <w:t xml:space="preserve"> </w:t>
      </w:r>
      <w:r w:rsidRPr="00ED33C8">
        <w:rPr>
          <w:sz w:val="24"/>
          <w:szCs w:val="24"/>
          <w:lang w:val="ru-RU"/>
        </w:rPr>
        <w:t>статус</w:t>
      </w:r>
      <w:r w:rsidRPr="00ED33C8">
        <w:rPr>
          <w:spacing w:val="-3"/>
          <w:sz w:val="24"/>
          <w:szCs w:val="24"/>
          <w:lang w:val="ru-RU"/>
        </w:rPr>
        <w:t xml:space="preserve"> </w:t>
      </w:r>
      <w:r w:rsidRPr="00ED33C8">
        <w:rPr>
          <w:sz w:val="24"/>
          <w:szCs w:val="24"/>
          <w:lang w:val="ru-RU"/>
        </w:rPr>
        <w:t>ученика</w:t>
      </w:r>
      <w:r w:rsidRPr="00ED33C8">
        <w:rPr>
          <w:spacing w:val="-5"/>
          <w:sz w:val="24"/>
          <w:szCs w:val="24"/>
          <w:lang w:val="ru-RU"/>
        </w:rPr>
        <w:t xml:space="preserve"> </w:t>
      </w:r>
      <w:r w:rsidRPr="00ED33C8">
        <w:rPr>
          <w:sz w:val="24"/>
          <w:szCs w:val="24"/>
          <w:lang w:val="ru-RU"/>
        </w:rPr>
        <w:t>(например,</w:t>
      </w:r>
      <w:r w:rsidRPr="00ED33C8">
        <w:rPr>
          <w:spacing w:val="-4"/>
          <w:sz w:val="24"/>
          <w:szCs w:val="24"/>
          <w:lang w:val="ru-RU"/>
        </w:rPr>
        <w:t xml:space="preserve"> </w:t>
      </w:r>
      <w:r w:rsidRPr="00ED33C8">
        <w:rPr>
          <w:sz w:val="24"/>
          <w:szCs w:val="24"/>
          <w:lang w:val="ru-RU"/>
        </w:rPr>
        <w:t>в</w:t>
      </w:r>
      <w:r w:rsidRPr="00ED33C8">
        <w:rPr>
          <w:spacing w:val="-5"/>
          <w:sz w:val="24"/>
          <w:szCs w:val="24"/>
          <w:lang w:val="ru-RU"/>
        </w:rPr>
        <w:t xml:space="preserve"> </w:t>
      </w:r>
      <w:r w:rsidRPr="00ED33C8">
        <w:rPr>
          <w:sz w:val="24"/>
          <w:szCs w:val="24"/>
          <w:lang w:val="ru-RU"/>
        </w:rPr>
        <w:t>детском</w:t>
      </w:r>
      <w:r w:rsidRPr="00ED33C8">
        <w:rPr>
          <w:spacing w:val="-3"/>
          <w:sz w:val="24"/>
          <w:szCs w:val="24"/>
          <w:lang w:val="ru-RU"/>
        </w:rPr>
        <w:t xml:space="preserve"> </w:t>
      </w:r>
      <w:r w:rsidRPr="00ED33C8">
        <w:rPr>
          <w:sz w:val="24"/>
          <w:szCs w:val="24"/>
          <w:lang w:val="ru-RU"/>
        </w:rPr>
        <w:t>коллективе,</w:t>
      </w:r>
      <w:r w:rsidRPr="00ED33C8">
        <w:rPr>
          <w:spacing w:val="-4"/>
          <w:sz w:val="24"/>
          <w:szCs w:val="24"/>
          <w:lang w:val="ru-RU"/>
        </w:rPr>
        <w:t xml:space="preserve"> </w:t>
      </w:r>
      <w:r w:rsidRPr="00ED33C8">
        <w:rPr>
          <w:sz w:val="24"/>
          <w:szCs w:val="24"/>
          <w:lang w:val="ru-RU"/>
        </w:rPr>
        <w:t>в</w:t>
      </w:r>
      <w:r w:rsidRPr="00ED33C8">
        <w:rPr>
          <w:spacing w:val="-5"/>
          <w:sz w:val="24"/>
          <w:szCs w:val="24"/>
          <w:lang w:val="ru-RU"/>
        </w:rPr>
        <w:t xml:space="preserve"> </w:t>
      </w:r>
      <w:r w:rsidRPr="00ED33C8">
        <w:rPr>
          <w:sz w:val="24"/>
          <w:szCs w:val="24"/>
          <w:lang w:val="ru-RU"/>
        </w:rPr>
        <w:t>семье);</w:t>
      </w:r>
    </w:p>
    <w:p w:rsidR="00ED33C8" w:rsidRPr="00ED33C8" w:rsidRDefault="00ED33C8" w:rsidP="00164683">
      <w:pPr>
        <w:pStyle w:val="a3"/>
        <w:jc w:val="both"/>
        <w:rPr>
          <w:sz w:val="24"/>
          <w:szCs w:val="24"/>
          <w:lang w:val="ru-RU"/>
        </w:rPr>
      </w:pPr>
      <w:r w:rsidRPr="00ED33C8">
        <w:rPr>
          <w:sz w:val="24"/>
          <w:szCs w:val="24"/>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грамоты, сертификаты.</w:t>
      </w:r>
    </w:p>
    <w:p w:rsidR="00ED33C8" w:rsidRPr="00ED33C8" w:rsidRDefault="00ED33C8" w:rsidP="00164683">
      <w:pPr>
        <w:pStyle w:val="a3"/>
        <w:jc w:val="both"/>
        <w:rPr>
          <w:sz w:val="24"/>
          <w:szCs w:val="24"/>
          <w:lang w:val="ru-RU"/>
        </w:rPr>
      </w:pPr>
      <w:r w:rsidRPr="00ED33C8">
        <w:rPr>
          <w:sz w:val="24"/>
          <w:szCs w:val="24"/>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ED33C8" w:rsidRPr="00ED33C8" w:rsidRDefault="00ED33C8" w:rsidP="00164683">
      <w:pPr>
        <w:pStyle w:val="a3"/>
        <w:jc w:val="both"/>
        <w:rPr>
          <w:sz w:val="24"/>
          <w:szCs w:val="24"/>
          <w:lang w:val="ru-RU"/>
        </w:rPr>
      </w:pPr>
      <w:r w:rsidRPr="00ED33C8">
        <w:rPr>
          <w:sz w:val="24"/>
          <w:szCs w:val="24"/>
          <w:lang w:val="ru-RU"/>
        </w:rPr>
        <w:t>Итоговая оценка</w:t>
      </w:r>
      <w:r w:rsidRPr="00ED33C8">
        <w:rPr>
          <w:spacing w:val="-15"/>
          <w:sz w:val="24"/>
          <w:szCs w:val="24"/>
          <w:lang w:val="ru-RU"/>
        </w:rPr>
        <w:t xml:space="preserve"> </w:t>
      </w:r>
      <w:r w:rsidRPr="00ED33C8">
        <w:rPr>
          <w:sz w:val="24"/>
          <w:szCs w:val="24"/>
          <w:lang w:val="ru-RU"/>
        </w:rPr>
        <w:t>выпускника</w:t>
      </w:r>
    </w:p>
    <w:p w:rsidR="00ED33C8" w:rsidRPr="00ED33C8" w:rsidRDefault="00ED33C8" w:rsidP="00164683">
      <w:pPr>
        <w:pStyle w:val="a3"/>
        <w:jc w:val="both"/>
        <w:rPr>
          <w:sz w:val="24"/>
          <w:szCs w:val="24"/>
          <w:lang w:val="ru-RU"/>
        </w:rPr>
      </w:pPr>
      <w:r w:rsidRPr="00ED33C8">
        <w:rPr>
          <w:sz w:val="24"/>
          <w:szCs w:val="24"/>
          <w:lang w:val="ru-RU"/>
        </w:rPr>
        <w:t>На  итоговую  оценку  выносятся  только  предметные  и  метапредметные  результаты,  описанные  в разделе</w:t>
      </w:r>
    </w:p>
    <w:p w:rsidR="00ED33C8" w:rsidRPr="00ED33C8" w:rsidRDefault="00ED33C8" w:rsidP="00164683">
      <w:pPr>
        <w:pStyle w:val="a3"/>
        <w:jc w:val="both"/>
        <w:rPr>
          <w:sz w:val="24"/>
          <w:szCs w:val="24"/>
          <w:lang w:val="ru-RU"/>
        </w:rPr>
      </w:pPr>
      <w:r w:rsidRPr="00ED33C8">
        <w:rPr>
          <w:b/>
          <w:sz w:val="24"/>
          <w:szCs w:val="24"/>
          <w:lang w:val="ru-RU"/>
        </w:rPr>
        <w:t xml:space="preserve">«Выпускник научится» </w:t>
      </w:r>
      <w:r w:rsidRPr="00ED33C8">
        <w:rPr>
          <w:sz w:val="24"/>
          <w:szCs w:val="24"/>
          <w:lang w:val="ru-RU"/>
        </w:rPr>
        <w:t>планируемых результатов основного общего образования.</w:t>
      </w:r>
    </w:p>
    <w:p w:rsidR="00ED33C8" w:rsidRPr="00ED33C8" w:rsidRDefault="00ED33C8" w:rsidP="00E2669B">
      <w:pPr>
        <w:pStyle w:val="a3"/>
        <w:jc w:val="both"/>
        <w:rPr>
          <w:sz w:val="24"/>
          <w:szCs w:val="24"/>
          <w:lang w:val="ru-RU"/>
        </w:rPr>
      </w:pPr>
      <w:r w:rsidRPr="00ED33C8">
        <w:rPr>
          <w:sz w:val="24"/>
          <w:szCs w:val="24"/>
          <w:lang w:val="ru-RU"/>
        </w:rPr>
        <w:t>Итоговая оценка выпускника формируется на основе:</w:t>
      </w:r>
    </w:p>
    <w:p w:rsidR="00ED33C8" w:rsidRPr="00ED33C8" w:rsidRDefault="00ED33C8" w:rsidP="00E2669B">
      <w:pPr>
        <w:pStyle w:val="a3"/>
        <w:jc w:val="both"/>
        <w:rPr>
          <w:sz w:val="24"/>
          <w:szCs w:val="24"/>
          <w:lang w:val="ru-RU"/>
        </w:rPr>
      </w:pPr>
      <w:r w:rsidRPr="00ED33C8">
        <w:rPr>
          <w:b/>
          <w:sz w:val="24"/>
          <w:szCs w:val="24"/>
          <w:lang w:val="ru-RU"/>
        </w:rPr>
        <w:t xml:space="preserve">результатов внутришкольного мониторинга </w:t>
      </w:r>
      <w:r w:rsidRPr="00ED33C8">
        <w:rPr>
          <w:sz w:val="24"/>
          <w:szCs w:val="24"/>
          <w:lang w:val="ru-RU"/>
        </w:rPr>
        <w:t>образовательных достижений по всем предметам, зафиксированных в оценочных</w:t>
      </w:r>
      <w:r w:rsidRPr="00ED33C8">
        <w:rPr>
          <w:spacing w:val="-4"/>
          <w:sz w:val="24"/>
          <w:szCs w:val="24"/>
          <w:lang w:val="ru-RU"/>
        </w:rPr>
        <w:t xml:space="preserve"> </w:t>
      </w:r>
      <w:r w:rsidRPr="00ED33C8">
        <w:rPr>
          <w:sz w:val="24"/>
          <w:szCs w:val="24"/>
          <w:lang w:val="ru-RU"/>
        </w:rPr>
        <w:t>листах,</w:t>
      </w:r>
      <w:r w:rsidRPr="00ED33C8">
        <w:rPr>
          <w:spacing w:val="-3"/>
          <w:sz w:val="24"/>
          <w:szCs w:val="24"/>
          <w:lang w:val="ru-RU"/>
        </w:rPr>
        <w:t xml:space="preserve"> </w:t>
      </w:r>
      <w:r w:rsidRPr="00ED33C8">
        <w:rPr>
          <w:sz w:val="24"/>
          <w:szCs w:val="24"/>
          <w:lang w:val="ru-RU"/>
        </w:rPr>
        <w:t>в</w:t>
      </w:r>
      <w:r w:rsidRPr="00ED33C8">
        <w:rPr>
          <w:spacing w:val="-4"/>
          <w:sz w:val="24"/>
          <w:szCs w:val="24"/>
          <w:lang w:val="ru-RU"/>
        </w:rPr>
        <w:t xml:space="preserve"> </w:t>
      </w:r>
      <w:r w:rsidRPr="00ED33C8">
        <w:rPr>
          <w:sz w:val="24"/>
          <w:szCs w:val="24"/>
          <w:lang w:val="ru-RU"/>
        </w:rPr>
        <w:t>том</w:t>
      </w:r>
      <w:r w:rsidRPr="00ED33C8">
        <w:rPr>
          <w:spacing w:val="-4"/>
          <w:sz w:val="24"/>
          <w:szCs w:val="24"/>
          <w:lang w:val="ru-RU"/>
        </w:rPr>
        <w:t xml:space="preserve"> </w:t>
      </w:r>
      <w:r w:rsidRPr="00ED33C8">
        <w:rPr>
          <w:sz w:val="24"/>
          <w:szCs w:val="24"/>
          <w:lang w:val="ru-RU"/>
        </w:rPr>
        <w:t>числе</w:t>
      </w:r>
      <w:r w:rsidRPr="00ED33C8">
        <w:rPr>
          <w:spacing w:val="-4"/>
          <w:sz w:val="24"/>
          <w:szCs w:val="24"/>
          <w:lang w:val="ru-RU"/>
        </w:rPr>
        <w:t xml:space="preserve"> </w:t>
      </w:r>
      <w:r w:rsidRPr="00ED33C8">
        <w:rPr>
          <w:sz w:val="24"/>
          <w:szCs w:val="24"/>
          <w:lang w:val="ru-RU"/>
        </w:rPr>
        <w:t>за</w:t>
      </w:r>
      <w:r w:rsidRPr="00ED33C8">
        <w:rPr>
          <w:spacing w:val="-4"/>
          <w:sz w:val="24"/>
          <w:szCs w:val="24"/>
          <w:lang w:val="ru-RU"/>
        </w:rPr>
        <w:t xml:space="preserve"> </w:t>
      </w:r>
      <w:r w:rsidRPr="00ED33C8">
        <w:rPr>
          <w:sz w:val="24"/>
          <w:szCs w:val="24"/>
          <w:lang w:val="ru-RU"/>
        </w:rPr>
        <w:t>промежуточные</w:t>
      </w:r>
      <w:r w:rsidRPr="00ED33C8">
        <w:rPr>
          <w:spacing w:val="-4"/>
          <w:sz w:val="24"/>
          <w:szCs w:val="24"/>
          <w:lang w:val="ru-RU"/>
        </w:rPr>
        <w:t xml:space="preserve"> </w:t>
      </w:r>
      <w:r w:rsidRPr="00ED33C8">
        <w:rPr>
          <w:sz w:val="24"/>
          <w:szCs w:val="24"/>
          <w:lang w:val="ru-RU"/>
        </w:rPr>
        <w:t>и</w:t>
      </w:r>
      <w:r w:rsidRPr="00ED33C8">
        <w:rPr>
          <w:spacing w:val="-3"/>
          <w:sz w:val="24"/>
          <w:szCs w:val="24"/>
          <w:lang w:val="ru-RU"/>
        </w:rPr>
        <w:t xml:space="preserve"> </w:t>
      </w:r>
      <w:r w:rsidRPr="00ED33C8">
        <w:rPr>
          <w:sz w:val="24"/>
          <w:szCs w:val="24"/>
          <w:lang w:val="ru-RU"/>
        </w:rPr>
        <w:t>итоговые</w:t>
      </w:r>
      <w:r w:rsidRPr="00ED33C8">
        <w:rPr>
          <w:spacing w:val="-4"/>
          <w:sz w:val="24"/>
          <w:szCs w:val="24"/>
          <w:lang w:val="ru-RU"/>
        </w:rPr>
        <w:t xml:space="preserve"> </w:t>
      </w:r>
      <w:r w:rsidRPr="00ED33C8">
        <w:rPr>
          <w:sz w:val="24"/>
          <w:szCs w:val="24"/>
          <w:lang w:val="ru-RU"/>
        </w:rPr>
        <w:t>комплексные</w:t>
      </w:r>
      <w:r w:rsidRPr="00ED33C8">
        <w:rPr>
          <w:spacing w:val="-4"/>
          <w:sz w:val="24"/>
          <w:szCs w:val="24"/>
          <w:lang w:val="ru-RU"/>
        </w:rPr>
        <w:t xml:space="preserve"> </w:t>
      </w:r>
      <w:r w:rsidRPr="00ED33C8">
        <w:rPr>
          <w:sz w:val="24"/>
          <w:szCs w:val="24"/>
          <w:lang w:val="ru-RU"/>
        </w:rPr>
        <w:t>работы</w:t>
      </w:r>
      <w:r w:rsidRPr="00ED33C8">
        <w:rPr>
          <w:spacing w:val="-3"/>
          <w:sz w:val="24"/>
          <w:szCs w:val="24"/>
          <w:lang w:val="ru-RU"/>
        </w:rPr>
        <w:t xml:space="preserve"> </w:t>
      </w:r>
      <w:r w:rsidRPr="00ED33C8">
        <w:rPr>
          <w:sz w:val="24"/>
          <w:szCs w:val="24"/>
          <w:lang w:val="ru-RU"/>
        </w:rPr>
        <w:t>на</w:t>
      </w:r>
      <w:r w:rsidRPr="00ED33C8">
        <w:rPr>
          <w:spacing w:val="-4"/>
          <w:sz w:val="24"/>
          <w:szCs w:val="24"/>
          <w:lang w:val="ru-RU"/>
        </w:rPr>
        <w:t xml:space="preserve"> </w:t>
      </w:r>
      <w:r w:rsidRPr="00ED33C8">
        <w:rPr>
          <w:sz w:val="24"/>
          <w:szCs w:val="24"/>
          <w:lang w:val="ru-RU"/>
        </w:rPr>
        <w:t>межпредметной</w:t>
      </w:r>
      <w:r w:rsidRPr="00ED33C8">
        <w:rPr>
          <w:spacing w:val="-3"/>
          <w:sz w:val="24"/>
          <w:szCs w:val="24"/>
          <w:lang w:val="ru-RU"/>
        </w:rPr>
        <w:t xml:space="preserve"> </w:t>
      </w:r>
      <w:r w:rsidRPr="00ED33C8">
        <w:rPr>
          <w:sz w:val="24"/>
          <w:szCs w:val="24"/>
          <w:lang w:val="ru-RU"/>
        </w:rPr>
        <w:t>основе;</w:t>
      </w:r>
    </w:p>
    <w:p w:rsidR="00ED33C8" w:rsidRPr="00E2669B" w:rsidRDefault="00ED33C8" w:rsidP="00E2669B">
      <w:pPr>
        <w:pStyle w:val="a3"/>
        <w:jc w:val="both"/>
        <w:rPr>
          <w:sz w:val="24"/>
          <w:szCs w:val="24"/>
          <w:lang w:val="ru-RU"/>
        </w:rPr>
      </w:pPr>
      <w:r w:rsidRPr="00ED33C8">
        <w:rPr>
          <w:sz w:val="24"/>
          <w:szCs w:val="24"/>
          <w:lang w:val="ru-RU"/>
        </w:rPr>
        <w:t>оценок за выполнение итоговых работ по всем учебным</w:t>
      </w:r>
      <w:r w:rsidRPr="00ED33C8">
        <w:rPr>
          <w:spacing w:val="-23"/>
          <w:sz w:val="24"/>
          <w:szCs w:val="24"/>
          <w:lang w:val="ru-RU"/>
        </w:rPr>
        <w:t xml:space="preserve"> </w:t>
      </w:r>
      <w:r w:rsidRPr="00ED33C8">
        <w:rPr>
          <w:sz w:val="24"/>
          <w:szCs w:val="24"/>
          <w:lang w:val="ru-RU"/>
        </w:rPr>
        <w:t>предметам;</w:t>
      </w:r>
    </w:p>
    <w:p w:rsidR="00ED33C8" w:rsidRPr="00ED33C8" w:rsidRDefault="00ED33C8" w:rsidP="00E2669B">
      <w:pPr>
        <w:pStyle w:val="a3"/>
        <w:jc w:val="both"/>
        <w:rPr>
          <w:b/>
          <w:sz w:val="24"/>
          <w:szCs w:val="24"/>
          <w:lang w:val="ru-RU"/>
        </w:rPr>
      </w:pPr>
      <w:r w:rsidRPr="00ED33C8">
        <w:rPr>
          <w:b/>
          <w:sz w:val="24"/>
          <w:szCs w:val="24"/>
          <w:lang w:val="ru-RU"/>
        </w:rPr>
        <w:t>оценок за работы, выносимые на государственную итоговую аттестацию и единый государственный</w:t>
      </w:r>
      <w:r w:rsidRPr="00ED33C8">
        <w:rPr>
          <w:b/>
          <w:spacing w:val="-24"/>
          <w:sz w:val="24"/>
          <w:szCs w:val="24"/>
          <w:lang w:val="ru-RU"/>
        </w:rPr>
        <w:t xml:space="preserve"> </w:t>
      </w:r>
      <w:r w:rsidRPr="00ED33C8">
        <w:rPr>
          <w:b/>
          <w:sz w:val="24"/>
          <w:szCs w:val="24"/>
          <w:lang w:val="ru-RU"/>
        </w:rPr>
        <w:t>экзамен.</w:t>
      </w:r>
    </w:p>
    <w:p w:rsidR="00ED33C8" w:rsidRPr="00ED33C8" w:rsidRDefault="00ED33C8" w:rsidP="00164683">
      <w:pPr>
        <w:pStyle w:val="a3"/>
        <w:jc w:val="both"/>
        <w:rPr>
          <w:sz w:val="24"/>
          <w:szCs w:val="24"/>
          <w:lang w:val="ru-RU"/>
        </w:rPr>
      </w:pPr>
      <w:r w:rsidRPr="00ED33C8">
        <w:rPr>
          <w:sz w:val="24"/>
          <w:szCs w:val="24"/>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ED33C8" w:rsidRPr="00ED33C8" w:rsidRDefault="00ED33C8" w:rsidP="00164683">
      <w:pPr>
        <w:pStyle w:val="a3"/>
        <w:jc w:val="both"/>
        <w:rPr>
          <w:sz w:val="24"/>
          <w:szCs w:val="24"/>
          <w:lang w:val="ru-RU"/>
        </w:rPr>
      </w:pPr>
      <w:r w:rsidRPr="00ED33C8">
        <w:rPr>
          <w:sz w:val="24"/>
          <w:szCs w:val="24"/>
          <w:lang w:val="ru-RU"/>
        </w:rPr>
        <w:t>На основании этих оценок делаются выводы о достижении планируемых результатов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D33C8" w:rsidRPr="00ED33C8" w:rsidRDefault="00ED33C8" w:rsidP="00164683">
      <w:pPr>
        <w:pStyle w:val="a3"/>
        <w:jc w:val="both"/>
        <w:rPr>
          <w:sz w:val="24"/>
          <w:szCs w:val="24"/>
          <w:lang w:val="ru-RU"/>
        </w:rPr>
      </w:pPr>
      <w:r w:rsidRPr="00ED33C8">
        <w:rPr>
          <w:sz w:val="24"/>
          <w:szCs w:val="24"/>
          <w:lang w:val="ru-RU"/>
        </w:rP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w:t>
      </w:r>
      <w:r w:rsidRPr="00ED33C8">
        <w:rPr>
          <w:sz w:val="24"/>
          <w:szCs w:val="24"/>
          <w:lang w:val="ru-RU"/>
        </w:rPr>
        <w:lastRenderedPageBreak/>
        <w:t>образования.</w:t>
      </w:r>
    </w:p>
    <w:p w:rsidR="00ED33C8" w:rsidRPr="00ED33C8" w:rsidRDefault="00ED33C8" w:rsidP="00164683">
      <w:pPr>
        <w:pStyle w:val="a3"/>
        <w:jc w:val="both"/>
        <w:rPr>
          <w:sz w:val="24"/>
          <w:szCs w:val="24"/>
          <w:lang w:val="ru-RU"/>
        </w:rPr>
      </w:pPr>
      <w:r w:rsidRPr="00ED33C8">
        <w:rPr>
          <w:sz w:val="24"/>
          <w:szCs w:val="24"/>
          <w:lang w:val="ru-RU"/>
        </w:rPr>
        <w:t>Оценка результатов деятельности</w:t>
      </w:r>
    </w:p>
    <w:p w:rsidR="00ED33C8" w:rsidRPr="00ED33C8" w:rsidRDefault="00ED33C8" w:rsidP="00164683">
      <w:pPr>
        <w:pStyle w:val="a3"/>
        <w:jc w:val="both"/>
        <w:rPr>
          <w:sz w:val="24"/>
          <w:szCs w:val="24"/>
          <w:lang w:val="ru-RU"/>
        </w:rPr>
      </w:pPr>
      <w:r w:rsidRPr="00ED33C8">
        <w:rPr>
          <w:sz w:val="24"/>
          <w:szCs w:val="24"/>
          <w:lang w:val="ru-RU"/>
        </w:rPr>
        <w:t>Оценка результатов деятельности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с учётом:</w:t>
      </w:r>
    </w:p>
    <w:p w:rsidR="00ED33C8" w:rsidRPr="00ED33C8" w:rsidRDefault="00ED33C8" w:rsidP="00164683">
      <w:pPr>
        <w:pStyle w:val="a3"/>
        <w:jc w:val="both"/>
        <w:rPr>
          <w:sz w:val="24"/>
          <w:szCs w:val="24"/>
          <w:lang w:val="ru-RU"/>
        </w:rPr>
      </w:pPr>
      <w:r w:rsidRPr="00ED33C8">
        <w:rPr>
          <w:sz w:val="24"/>
          <w:szCs w:val="24"/>
          <w:lang w:val="ru-RU"/>
        </w:rPr>
        <w:t>результатов мониторинговых исследований разного уровня (федерального, регионального,</w:t>
      </w:r>
      <w:r w:rsidRPr="00ED33C8">
        <w:rPr>
          <w:spacing w:val="-30"/>
          <w:sz w:val="24"/>
          <w:szCs w:val="24"/>
          <w:lang w:val="ru-RU"/>
        </w:rPr>
        <w:t xml:space="preserve"> </w:t>
      </w:r>
      <w:r w:rsidRPr="00ED33C8">
        <w:rPr>
          <w:sz w:val="24"/>
          <w:szCs w:val="24"/>
          <w:lang w:val="ru-RU"/>
        </w:rPr>
        <w:t>муниципального);</w:t>
      </w:r>
    </w:p>
    <w:p w:rsidR="00ED33C8" w:rsidRPr="00ED33C8" w:rsidRDefault="00ED33C8" w:rsidP="00164683">
      <w:pPr>
        <w:pStyle w:val="a3"/>
        <w:jc w:val="both"/>
        <w:rPr>
          <w:sz w:val="24"/>
          <w:szCs w:val="24"/>
          <w:lang w:val="ru-RU"/>
        </w:rPr>
      </w:pPr>
      <w:r w:rsidRPr="00ED33C8">
        <w:rPr>
          <w:sz w:val="24"/>
          <w:szCs w:val="24"/>
          <w:lang w:val="ru-RU"/>
        </w:rPr>
        <w:t>условий реализации основной образовательной программы   основного общего</w:t>
      </w:r>
      <w:r w:rsidRPr="00ED33C8">
        <w:rPr>
          <w:spacing w:val="25"/>
          <w:sz w:val="24"/>
          <w:szCs w:val="24"/>
          <w:lang w:val="ru-RU"/>
        </w:rPr>
        <w:t xml:space="preserve"> </w:t>
      </w:r>
      <w:r w:rsidRPr="00ED33C8">
        <w:rPr>
          <w:sz w:val="24"/>
          <w:szCs w:val="24"/>
          <w:lang w:val="ru-RU"/>
        </w:rPr>
        <w:t>образования;</w:t>
      </w:r>
    </w:p>
    <w:p w:rsidR="00ED33C8" w:rsidRPr="00ED33C8" w:rsidRDefault="00ED33C8" w:rsidP="00164683">
      <w:pPr>
        <w:pStyle w:val="a3"/>
        <w:jc w:val="both"/>
        <w:rPr>
          <w:sz w:val="24"/>
          <w:szCs w:val="24"/>
          <w:lang w:val="ru-RU"/>
        </w:rPr>
      </w:pPr>
      <w:r w:rsidRPr="00ED33C8">
        <w:rPr>
          <w:sz w:val="24"/>
          <w:szCs w:val="24"/>
          <w:lang w:val="ru-RU"/>
        </w:rPr>
        <w:t>особенностей контингента</w:t>
      </w:r>
      <w:r w:rsidRPr="00ED33C8">
        <w:rPr>
          <w:spacing w:val="-5"/>
          <w:sz w:val="24"/>
          <w:szCs w:val="24"/>
          <w:lang w:val="ru-RU"/>
        </w:rPr>
        <w:t xml:space="preserve"> </w:t>
      </w:r>
      <w:r w:rsidRPr="00ED33C8">
        <w:rPr>
          <w:sz w:val="24"/>
          <w:szCs w:val="24"/>
          <w:lang w:val="ru-RU"/>
        </w:rPr>
        <w:t>обучающихся.</w:t>
      </w:r>
    </w:p>
    <w:p w:rsidR="00ED33C8" w:rsidRPr="00ED33C8" w:rsidRDefault="00ED33C8" w:rsidP="00E2669B">
      <w:pPr>
        <w:pStyle w:val="a3"/>
        <w:jc w:val="both"/>
        <w:rPr>
          <w:sz w:val="24"/>
          <w:szCs w:val="24"/>
          <w:lang w:val="ru-RU"/>
        </w:rPr>
      </w:pPr>
      <w:r w:rsidRPr="00ED33C8">
        <w:rPr>
          <w:sz w:val="24"/>
          <w:szCs w:val="24"/>
          <w:lang w:val="ru-RU"/>
        </w:rPr>
        <w:t xml:space="preserve">Предметом оценки в ходе данных процедур является также текущая оценочная деятельность </w:t>
      </w:r>
      <w:r w:rsidR="00E2669B">
        <w:rPr>
          <w:sz w:val="24"/>
          <w:szCs w:val="24"/>
          <w:lang w:val="ru-RU"/>
        </w:rPr>
        <w:t>ОУ</w:t>
      </w:r>
      <w:r w:rsidRPr="00ED33C8">
        <w:rPr>
          <w:sz w:val="24"/>
          <w:szCs w:val="24"/>
          <w:lang w:val="ru-RU"/>
        </w:rPr>
        <w:t xml:space="preserve"> и педагогов и, в частности, отслеживание динамики образовательных достижений выпускников основного уровня.</w:t>
      </w:r>
    </w:p>
    <w:p w:rsidR="00ED33C8" w:rsidRPr="00ED33C8" w:rsidRDefault="00ED33C8" w:rsidP="00164683">
      <w:pPr>
        <w:pStyle w:val="a3"/>
        <w:jc w:val="both"/>
        <w:rPr>
          <w:b/>
          <w:sz w:val="24"/>
          <w:szCs w:val="24"/>
          <w:lang w:val="ru-RU"/>
        </w:rPr>
      </w:pPr>
      <w:r w:rsidRPr="00ED33C8">
        <w:rPr>
          <w:sz w:val="24"/>
          <w:szCs w:val="24"/>
          <w:lang w:val="ru-RU"/>
        </w:rPr>
        <w:t>Формы представления образовательных результатов</w:t>
      </w:r>
      <w:r w:rsidRPr="00ED33C8">
        <w:rPr>
          <w:b/>
          <w:sz w:val="24"/>
          <w:szCs w:val="24"/>
          <w:lang w:val="ru-RU"/>
        </w:rPr>
        <w:t>:</w:t>
      </w:r>
    </w:p>
    <w:p w:rsidR="00ED33C8" w:rsidRPr="00ED33C8" w:rsidRDefault="00ED33C8" w:rsidP="00164683">
      <w:pPr>
        <w:pStyle w:val="a3"/>
        <w:jc w:val="both"/>
        <w:rPr>
          <w:sz w:val="24"/>
          <w:szCs w:val="24"/>
          <w:lang w:val="ru-RU"/>
        </w:rPr>
      </w:pPr>
      <w:r w:rsidRPr="00ED33C8">
        <w:rPr>
          <w:sz w:val="24"/>
          <w:szCs w:val="24"/>
          <w:lang w:val="ru-RU"/>
        </w:rPr>
        <w:t>табель успеваемости по</w:t>
      </w:r>
      <w:r w:rsidRPr="00ED33C8">
        <w:rPr>
          <w:spacing w:val="-10"/>
          <w:sz w:val="24"/>
          <w:szCs w:val="24"/>
          <w:lang w:val="ru-RU"/>
        </w:rPr>
        <w:t xml:space="preserve"> </w:t>
      </w:r>
      <w:r w:rsidRPr="00ED33C8">
        <w:rPr>
          <w:sz w:val="24"/>
          <w:szCs w:val="24"/>
          <w:lang w:val="ru-RU"/>
        </w:rPr>
        <w:t>предметам</w:t>
      </w:r>
    </w:p>
    <w:p w:rsidR="00ED33C8" w:rsidRPr="00ED33C8" w:rsidRDefault="00ED33C8" w:rsidP="00164683">
      <w:pPr>
        <w:pStyle w:val="a3"/>
        <w:jc w:val="both"/>
        <w:rPr>
          <w:sz w:val="24"/>
          <w:szCs w:val="24"/>
          <w:lang w:val="ru-RU"/>
        </w:rPr>
      </w:pPr>
      <w:r w:rsidRPr="00ED33C8">
        <w:rPr>
          <w:sz w:val="24"/>
          <w:szCs w:val="24"/>
          <w:lang w:val="ru-RU"/>
        </w:rPr>
        <w:t>тексты итоговых диагностических контрольных работ, диктантов и анализ их</w:t>
      </w:r>
      <w:r w:rsidRPr="00ED33C8">
        <w:rPr>
          <w:spacing w:val="-31"/>
          <w:sz w:val="24"/>
          <w:szCs w:val="24"/>
          <w:lang w:val="ru-RU"/>
        </w:rPr>
        <w:t xml:space="preserve"> </w:t>
      </w:r>
      <w:r w:rsidRPr="00ED33C8">
        <w:rPr>
          <w:sz w:val="24"/>
          <w:szCs w:val="24"/>
          <w:lang w:val="ru-RU"/>
        </w:rPr>
        <w:t>выполнения обучающимся</w:t>
      </w:r>
    </w:p>
    <w:p w:rsidR="00ED33C8" w:rsidRPr="00ED33C8" w:rsidRDefault="00ED33C8" w:rsidP="00164683">
      <w:pPr>
        <w:pStyle w:val="a3"/>
        <w:jc w:val="both"/>
        <w:rPr>
          <w:sz w:val="24"/>
          <w:szCs w:val="24"/>
          <w:lang w:val="ru-RU"/>
        </w:rPr>
      </w:pPr>
      <w:r w:rsidRPr="00ED33C8">
        <w:rPr>
          <w:sz w:val="24"/>
          <w:szCs w:val="24"/>
          <w:lang w:val="ru-RU"/>
        </w:rPr>
        <w:t>устная оценка успешности результатов, формулировка причин неудач и рекомендаций по устранению пробелов в обученности по</w:t>
      </w:r>
      <w:r w:rsidRPr="00ED33C8">
        <w:rPr>
          <w:spacing w:val="-14"/>
          <w:sz w:val="24"/>
          <w:szCs w:val="24"/>
          <w:lang w:val="ru-RU"/>
        </w:rPr>
        <w:t xml:space="preserve"> </w:t>
      </w:r>
      <w:r w:rsidRPr="00ED33C8">
        <w:rPr>
          <w:sz w:val="24"/>
          <w:szCs w:val="24"/>
          <w:lang w:val="ru-RU"/>
        </w:rPr>
        <w:t>предметам;</w:t>
      </w:r>
    </w:p>
    <w:p w:rsidR="00ED33C8" w:rsidRPr="00ED33C8" w:rsidRDefault="00ED33C8" w:rsidP="00164683">
      <w:pPr>
        <w:pStyle w:val="a3"/>
        <w:jc w:val="both"/>
        <w:rPr>
          <w:sz w:val="24"/>
          <w:szCs w:val="24"/>
          <w:lang w:val="ru-RU"/>
        </w:rPr>
      </w:pPr>
      <w:r w:rsidRPr="00ED33C8">
        <w:rPr>
          <w:sz w:val="24"/>
          <w:szCs w:val="24"/>
          <w:lang w:val="ru-RU"/>
        </w:rPr>
        <w:t>портфолио;</w:t>
      </w:r>
    </w:p>
    <w:p w:rsidR="00ED33C8" w:rsidRPr="00ED33C8" w:rsidRDefault="00ED33C8" w:rsidP="00164683">
      <w:pPr>
        <w:pStyle w:val="a3"/>
        <w:jc w:val="both"/>
        <w:rPr>
          <w:sz w:val="24"/>
          <w:szCs w:val="24"/>
          <w:lang w:val="ru-RU"/>
        </w:rPr>
      </w:pPr>
      <w:r w:rsidRPr="00ED33C8">
        <w:rPr>
          <w:sz w:val="24"/>
          <w:szCs w:val="24"/>
          <w:lang w:val="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w:t>
      </w:r>
      <w:r w:rsidRPr="00ED33C8">
        <w:rPr>
          <w:spacing w:val="-18"/>
          <w:sz w:val="24"/>
          <w:szCs w:val="24"/>
          <w:lang w:val="ru-RU"/>
        </w:rPr>
        <w:t xml:space="preserve"> </w:t>
      </w:r>
      <w:r w:rsidRPr="00ED33C8">
        <w:rPr>
          <w:sz w:val="24"/>
          <w:szCs w:val="24"/>
          <w:lang w:val="ru-RU"/>
        </w:rPr>
        <w:t>УУД.</w:t>
      </w:r>
    </w:p>
    <w:p w:rsidR="00ED33C8" w:rsidRDefault="00ED33C8" w:rsidP="00164683">
      <w:pPr>
        <w:pStyle w:val="a3"/>
        <w:jc w:val="both"/>
        <w:rPr>
          <w:sz w:val="24"/>
          <w:szCs w:val="24"/>
          <w:lang w:val="ru-RU"/>
        </w:rPr>
      </w:pPr>
    </w:p>
    <w:p w:rsidR="00E2669B" w:rsidRPr="00ED33C8" w:rsidRDefault="00E2669B" w:rsidP="005318D5">
      <w:pPr>
        <w:pStyle w:val="a3"/>
        <w:ind w:left="0"/>
        <w:jc w:val="both"/>
        <w:rPr>
          <w:sz w:val="24"/>
          <w:szCs w:val="24"/>
          <w:lang w:val="ru-RU"/>
        </w:rPr>
      </w:pPr>
    </w:p>
    <w:p w:rsidR="00ED33C8" w:rsidRPr="00E2669B" w:rsidRDefault="00ED33C8" w:rsidP="00E2669B">
      <w:pPr>
        <w:pStyle w:val="a3"/>
        <w:jc w:val="both"/>
        <w:rPr>
          <w:b/>
          <w:sz w:val="24"/>
          <w:szCs w:val="24"/>
          <w:lang w:val="ru-RU"/>
        </w:rPr>
      </w:pPr>
      <w:r w:rsidRPr="00E2669B">
        <w:rPr>
          <w:b/>
          <w:sz w:val="24"/>
          <w:szCs w:val="24"/>
        </w:rPr>
        <w:t>II</w:t>
      </w:r>
      <w:r w:rsidRPr="00E2669B">
        <w:rPr>
          <w:b/>
          <w:sz w:val="24"/>
          <w:szCs w:val="24"/>
          <w:lang w:val="ru-RU"/>
        </w:rPr>
        <w:t>.Содержательный раздел</w:t>
      </w:r>
    </w:p>
    <w:p w:rsidR="00ED33C8" w:rsidRPr="00ED33C8" w:rsidRDefault="00ED33C8" w:rsidP="00E2669B">
      <w:pPr>
        <w:pStyle w:val="a3"/>
        <w:jc w:val="both"/>
        <w:rPr>
          <w:b/>
          <w:sz w:val="24"/>
          <w:szCs w:val="24"/>
          <w:lang w:val="ru-RU"/>
        </w:rPr>
      </w:pPr>
      <w:r w:rsidRPr="00ED33C8">
        <w:rPr>
          <w:b/>
          <w:sz w:val="24"/>
          <w:szCs w:val="24"/>
          <w:lang w:val="ru-RU"/>
        </w:rPr>
        <w:t>Программа развития универсальных учебных действий при получении основного общего</w:t>
      </w:r>
      <w:r w:rsidRPr="00ED33C8">
        <w:rPr>
          <w:b/>
          <w:spacing w:val="15"/>
          <w:sz w:val="24"/>
          <w:szCs w:val="24"/>
          <w:lang w:val="ru-RU"/>
        </w:rPr>
        <w:t xml:space="preserve"> </w:t>
      </w:r>
      <w:r w:rsidRPr="00ED33C8">
        <w:rPr>
          <w:b/>
          <w:sz w:val="24"/>
          <w:szCs w:val="24"/>
          <w:lang w:val="ru-RU"/>
        </w:rPr>
        <w:t>образования</w:t>
      </w:r>
    </w:p>
    <w:p w:rsidR="00ED33C8" w:rsidRPr="00ED33C8" w:rsidRDefault="00ED33C8" w:rsidP="00164683">
      <w:pPr>
        <w:pStyle w:val="a3"/>
        <w:jc w:val="both"/>
        <w:rPr>
          <w:b/>
          <w:sz w:val="24"/>
          <w:szCs w:val="24"/>
          <w:lang w:val="ru-RU"/>
        </w:rPr>
      </w:pPr>
      <w:r w:rsidRPr="00ED33C8">
        <w:rPr>
          <w:b/>
          <w:sz w:val="24"/>
          <w:szCs w:val="24"/>
          <w:lang w:val="ru-RU"/>
        </w:rPr>
        <w:t>ЛИЧНОСТНЫЕ УНИВЕРСАЛЬНЫЕ УЧЕБНЫЕ ДЕЙСТВИЯ</w:t>
      </w:r>
    </w:p>
    <w:p w:rsidR="00ED33C8" w:rsidRPr="00ED33C8" w:rsidRDefault="00ED33C8" w:rsidP="00164683">
      <w:pPr>
        <w:pStyle w:val="a3"/>
        <w:jc w:val="both"/>
        <w:rPr>
          <w:sz w:val="24"/>
          <w:szCs w:val="24"/>
          <w:lang w:val="ru-RU"/>
        </w:rPr>
      </w:pPr>
      <w:r w:rsidRPr="00ED33C8">
        <w:rPr>
          <w:sz w:val="24"/>
          <w:szCs w:val="24"/>
          <w:lang w:val="ru-RU"/>
        </w:rPr>
        <w:t>Будут сформированы:</w:t>
      </w:r>
    </w:p>
    <w:p w:rsidR="00ED33C8" w:rsidRPr="00ED33C8" w:rsidRDefault="00ED33C8" w:rsidP="00767F70">
      <w:pPr>
        <w:pStyle w:val="a3"/>
        <w:jc w:val="both"/>
        <w:rPr>
          <w:sz w:val="24"/>
          <w:szCs w:val="24"/>
          <w:lang w:val="ru-RU"/>
        </w:rPr>
      </w:pPr>
      <w:r w:rsidRPr="00ED33C8">
        <w:rPr>
          <w:sz w:val="24"/>
          <w:szCs w:val="24"/>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w:t>
      </w:r>
      <w:r w:rsidRPr="00ED33C8">
        <w:rPr>
          <w:spacing w:val="-19"/>
          <w:sz w:val="24"/>
          <w:szCs w:val="24"/>
          <w:lang w:val="ru-RU"/>
        </w:rPr>
        <w:t xml:space="preserve"> </w:t>
      </w:r>
      <w:r w:rsidRPr="00ED33C8">
        <w:rPr>
          <w:sz w:val="24"/>
          <w:szCs w:val="24"/>
          <w:lang w:val="ru-RU"/>
        </w:rPr>
        <w:t>традиций;</w:t>
      </w:r>
    </w:p>
    <w:p w:rsidR="00ED33C8" w:rsidRPr="00ED33C8" w:rsidRDefault="00ED33C8" w:rsidP="00767F70">
      <w:pPr>
        <w:pStyle w:val="a3"/>
        <w:jc w:val="both"/>
        <w:rPr>
          <w:sz w:val="24"/>
          <w:szCs w:val="24"/>
          <w:lang w:val="ru-RU"/>
        </w:rPr>
      </w:pPr>
      <w:r w:rsidRPr="00ED33C8">
        <w:rPr>
          <w:sz w:val="24"/>
          <w:szCs w:val="24"/>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w:t>
      </w:r>
      <w:r w:rsidRPr="00ED33C8">
        <w:rPr>
          <w:spacing w:val="-30"/>
          <w:sz w:val="24"/>
          <w:szCs w:val="24"/>
          <w:lang w:val="ru-RU"/>
        </w:rPr>
        <w:t xml:space="preserve"> </w:t>
      </w:r>
      <w:r w:rsidRPr="00ED33C8">
        <w:rPr>
          <w:sz w:val="24"/>
          <w:szCs w:val="24"/>
          <w:lang w:val="ru-RU"/>
        </w:rPr>
        <w:t>праздников;</w:t>
      </w:r>
    </w:p>
    <w:p w:rsidR="00ED33C8" w:rsidRPr="00ED33C8" w:rsidRDefault="00ED33C8" w:rsidP="00767F70">
      <w:pPr>
        <w:pStyle w:val="a3"/>
        <w:jc w:val="both"/>
        <w:rPr>
          <w:sz w:val="24"/>
          <w:szCs w:val="24"/>
          <w:lang w:val="ru-RU"/>
        </w:rPr>
      </w:pPr>
      <w:r w:rsidRPr="00ED33C8">
        <w:rPr>
          <w:sz w:val="24"/>
          <w:szCs w:val="24"/>
          <w:lang w:val="ru-RU"/>
        </w:rPr>
        <w:t>знание положений Конституции РФ, основных прав и обязанностей гражданина, ориентация в правовом пространстве государственно-общественных</w:t>
      </w:r>
      <w:r w:rsidRPr="00ED33C8">
        <w:rPr>
          <w:spacing w:val="-11"/>
          <w:sz w:val="24"/>
          <w:szCs w:val="24"/>
          <w:lang w:val="ru-RU"/>
        </w:rPr>
        <w:t xml:space="preserve"> </w:t>
      </w:r>
      <w:r w:rsidRPr="00ED33C8">
        <w:rPr>
          <w:sz w:val="24"/>
          <w:szCs w:val="24"/>
          <w:lang w:val="ru-RU"/>
        </w:rPr>
        <w:t>отношений;</w:t>
      </w:r>
    </w:p>
    <w:p w:rsidR="00ED33C8" w:rsidRPr="00ED33C8" w:rsidRDefault="00ED33C8" w:rsidP="00767F70">
      <w:pPr>
        <w:pStyle w:val="a3"/>
        <w:jc w:val="both"/>
        <w:rPr>
          <w:sz w:val="24"/>
          <w:szCs w:val="24"/>
          <w:lang w:val="ru-RU"/>
        </w:rPr>
      </w:pPr>
      <w:r w:rsidRPr="00ED33C8">
        <w:rPr>
          <w:sz w:val="24"/>
          <w:szCs w:val="24"/>
          <w:lang w:val="ru-RU"/>
        </w:rPr>
        <w:t>знание о своей этнической принадлежности, освоение национальных ценностей, традиций, культуры, знание о народах и этнических группах</w:t>
      </w:r>
      <w:r w:rsidRPr="00ED33C8">
        <w:rPr>
          <w:spacing w:val="-10"/>
          <w:sz w:val="24"/>
          <w:szCs w:val="24"/>
          <w:lang w:val="ru-RU"/>
        </w:rPr>
        <w:t xml:space="preserve"> </w:t>
      </w:r>
      <w:r w:rsidRPr="00ED33C8">
        <w:rPr>
          <w:sz w:val="24"/>
          <w:szCs w:val="24"/>
          <w:lang w:val="ru-RU"/>
        </w:rPr>
        <w:t>России;</w:t>
      </w:r>
    </w:p>
    <w:p w:rsidR="00ED33C8" w:rsidRPr="00ED33C8" w:rsidRDefault="00ED33C8" w:rsidP="00767F70">
      <w:pPr>
        <w:pStyle w:val="a3"/>
        <w:jc w:val="both"/>
        <w:rPr>
          <w:sz w:val="24"/>
          <w:szCs w:val="24"/>
          <w:lang w:val="ru-RU"/>
        </w:rPr>
      </w:pPr>
      <w:r w:rsidRPr="00ED33C8">
        <w:rPr>
          <w:sz w:val="24"/>
          <w:szCs w:val="24"/>
          <w:lang w:val="ru-RU"/>
        </w:rPr>
        <w:t>освоение общекультурного наследия России и общемирового культурного</w:t>
      </w:r>
      <w:r w:rsidRPr="00ED33C8">
        <w:rPr>
          <w:spacing w:val="-24"/>
          <w:sz w:val="24"/>
          <w:szCs w:val="24"/>
          <w:lang w:val="ru-RU"/>
        </w:rPr>
        <w:t xml:space="preserve"> </w:t>
      </w:r>
      <w:r w:rsidRPr="00ED33C8">
        <w:rPr>
          <w:sz w:val="24"/>
          <w:szCs w:val="24"/>
          <w:lang w:val="ru-RU"/>
        </w:rPr>
        <w:t>наследия;</w:t>
      </w:r>
    </w:p>
    <w:p w:rsidR="00ED33C8" w:rsidRPr="00ED33C8" w:rsidRDefault="00ED33C8" w:rsidP="00767F70">
      <w:pPr>
        <w:pStyle w:val="a3"/>
        <w:jc w:val="both"/>
        <w:rPr>
          <w:sz w:val="24"/>
          <w:szCs w:val="24"/>
          <w:lang w:val="ru-RU"/>
        </w:rPr>
      </w:pPr>
      <w:r w:rsidRPr="00ED33C8">
        <w:rPr>
          <w:sz w:val="24"/>
          <w:szCs w:val="24"/>
          <w:lang w:val="ru-RU"/>
        </w:rPr>
        <w:t>ориентация в системе моральных норм и</w:t>
      </w:r>
      <w:r w:rsidRPr="00ED33C8">
        <w:rPr>
          <w:spacing w:val="-10"/>
          <w:sz w:val="24"/>
          <w:szCs w:val="24"/>
          <w:lang w:val="ru-RU"/>
        </w:rPr>
        <w:t xml:space="preserve"> </w:t>
      </w:r>
      <w:r w:rsidRPr="00ED33C8">
        <w:rPr>
          <w:sz w:val="24"/>
          <w:szCs w:val="24"/>
          <w:lang w:val="ru-RU"/>
        </w:rPr>
        <w:t>ценностей;</w:t>
      </w:r>
    </w:p>
    <w:p w:rsidR="00ED33C8" w:rsidRPr="00ED33C8" w:rsidRDefault="00ED33C8" w:rsidP="00767F70">
      <w:pPr>
        <w:pStyle w:val="a3"/>
        <w:jc w:val="both"/>
        <w:rPr>
          <w:sz w:val="24"/>
          <w:szCs w:val="24"/>
          <w:lang w:val="ru-RU"/>
        </w:rPr>
      </w:pPr>
      <w:r w:rsidRPr="00ED33C8">
        <w:rPr>
          <w:sz w:val="24"/>
          <w:szCs w:val="24"/>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w:t>
      </w:r>
      <w:r w:rsidRPr="00ED33C8">
        <w:rPr>
          <w:spacing w:val="-24"/>
          <w:sz w:val="24"/>
          <w:szCs w:val="24"/>
          <w:lang w:val="ru-RU"/>
        </w:rPr>
        <w:t xml:space="preserve"> </w:t>
      </w:r>
      <w:r w:rsidRPr="00ED33C8">
        <w:rPr>
          <w:sz w:val="24"/>
          <w:szCs w:val="24"/>
          <w:lang w:val="ru-RU"/>
        </w:rPr>
        <w:t>событиями;</w:t>
      </w:r>
    </w:p>
    <w:p w:rsidR="00ED33C8" w:rsidRPr="00ED33C8" w:rsidRDefault="00ED33C8" w:rsidP="00767F70">
      <w:pPr>
        <w:pStyle w:val="a3"/>
        <w:jc w:val="both"/>
        <w:rPr>
          <w:sz w:val="24"/>
          <w:szCs w:val="24"/>
          <w:lang w:val="ru-RU"/>
        </w:rPr>
      </w:pPr>
      <w:r w:rsidRPr="00ED33C8">
        <w:rPr>
          <w:sz w:val="24"/>
          <w:szCs w:val="24"/>
          <w:lang w:val="ru-RU"/>
        </w:rPr>
        <w:t xml:space="preserve">экологическое сознание, признание высокой ценности жизни во всех </w:t>
      </w:r>
      <w:r w:rsidRPr="00ED33C8">
        <w:rPr>
          <w:spacing w:val="3"/>
          <w:sz w:val="24"/>
          <w:szCs w:val="24"/>
          <w:lang w:val="ru-RU"/>
        </w:rPr>
        <w:t xml:space="preserve">её </w:t>
      </w:r>
      <w:r w:rsidRPr="00ED33C8">
        <w:rPr>
          <w:sz w:val="24"/>
          <w:szCs w:val="24"/>
          <w:lang w:val="ru-RU"/>
        </w:rPr>
        <w:t>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w:t>
      </w:r>
      <w:r w:rsidRPr="00ED33C8">
        <w:rPr>
          <w:spacing w:val="-13"/>
          <w:sz w:val="24"/>
          <w:szCs w:val="24"/>
          <w:lang w:val="ru-RU"/>
        </w:rPr>
        <w:t xml:space="preserve"> </w:t>
      </w:r>
      <w:r w:rsidRPr="00ED33C8">
        <w:rPr>
          <w:sz w:val="24"/>
          <w:szCs w:val="24"/>
          <w:lang w:val="ru-RU"/>
        </w:rPr>
        <w:t>ситуациях.</w:t>
      </w:r>
    </w:p>
    <w:p w:rsidR="00ED33C8" w:rsidRPr="00ED33C8" w:rsidRDefault="00ED33C8" w:rsidP="00164683">
      <w:pPr>
        <w:pStyle w:val="a3"/>
        <w:jc w:val="both"/>
        <w:rPr>
          <w:sz w:val="24"/>
          <w:szCs w:val="24"/>
          <w:lang w:val="ru-RU"/>
        </w:rPr>
      </w:pPr>
      <w:r w:rsidRPr="00ED33C8">
        <w:rPr>
          <w:sz w:val="24"/>
          <w:szCs w:val="24"/>
          <w:lang w:val="ru-RU"/>
        </w:rPr>
        <w:t>В рамках ценностного и эмоционального компонентов будут сформированы:</w:t>
      </w:r>
    </w:p>
    <w:p w:rsidR="00ED33C8" w:rsidRPr="00ED33C8" w:rsidRDefault="00ED33C8" w:rsidP="00164683">
      <w:pPr>
        <w:pStyle w:val="a3"/>
        <w:jc w:val="both"/>
        <w:rPr>
          <w:sz w:val="24"/>
          <w:szCs w:val="24"/>
          <w:lang w:val="ru-RU"/>
        </w:rPr>
      </w:pPr>
      <w:r w:rsidRPr="00ED33C8">
        <w:rPr>
          <w:sz w:val="24"/>
          <w:szCs w:val="24"/>
          <w:lang w:val="ru-RU"/>
        </w:rPr>
        <w:t>гражданский патриотизм, любовь к Родине, чувство гордости за свою</w:t>
      </w:r>
      <w:r w:rsidRPr="00ED33C8">
        <w:rPr>
          <w:spacing w:val="-24"/>
          <w:sz w:val="24"/>
          <w:szCs w:val="24"/>
          <w:lang w:val="ru-RU"/>
        </w:rPr>
        <w:t xml:space="preserve"> </w:t>
      </w:r>
      <w:r w:rsidRPr="00ED33C8">
        <w:rPr>
          <w:sz w:val="24"/>
          <w:szCs w:val="24"/>
          <w:lang w:val="ru-RU"/>
        </w:rPr>
        <w:t>страну;</w:t>
      </w:r>
    </w:p>
    <w:p w:rsidR="00ED33C8" w:rsidRPr="00ED33C8" w:rsidRDefault="00ED33C8" w:rsidP="00164683">
      <w:pPr>
        <w:pStyle w:val="a3"/>
        <w:jc w:val="both"/>
        <w:rPr>
          <w:sz w:val="24"/>
          <w:szCs w:val="24"/>
          <w:lang w:val="ru-RU"/>
        </w:rPr>
      </w:pPr>
      <w:r w:rsidRPr="00ED33C8">
        <w:rPr>
          <w:sz w:val="24"/>
          <w:szCs w:val="24"/>
          <w:lang w:val="ru-RU"/>
        </w:rPr>
        <w:t>уважение к истории, культурным и историческим</w:t>
      </w:r>
      <w:r w:rsidRPr="00ED33C8">
        <w:rPr>
          <w:spacing w:val="-21"/>
          <w:sz w:val="24"/>
          <w:szCs w:val="24"/>
          <w:lang w:val="ru-RU"/>
        </w:rPr>
        <w:t xml:space="preserve"> </w:t>
      </w:r>
      <w:r w:rsidRPr="00ED33C8">
        <w:rPr>
          <w:sz w:val="24"/>
          <w:szCs w:val="24"/>
          <w:lang w:val="ru-RU"/>
        </w:rPr>
        <w:t>памятникам;</w:t>
      </w:r>
    </w:p>
    <w:p w:rsidR="00ED33C8" w:rsidRPr="00ED33C8" w:rsidRDefault="00ED33C8" w:rsidP="00164683">
      <w:pPr>
        <w:pStyle w:val="a3"/>
        <w:jc w:val="both"/>
        <w:rPr>
          <w:sz w:val="24"/>
          <w:szCs w:val="24"/>
          <w:lang w:val="ru-RU"/>
        </w:rPr>
      </w:pPr>
      <w:r w:rsidRPr="00ED33C8">
        <w:rPr>
          <w:sz w:val="24"/>
          <w:szCs w:val="24"/>
          <w:lang w:val="ru-RU"/>
        </w:rPr>
        <w:t>эмоционально положительное принятие своей этнической</w:t>
      </w:r>
      <w:r w:rsidRPr="00ED33C8">
        <w:rPr>
          <w:spacing w:val="-15"/>
          <w:sz w:val="24"/>
          <w:szCs w:val="24"/>
          <w:lang w:val="ru-RU"/>
        </w:rPr>
        <w:t xml:space="preserve"> </w:t>
      </w:r>
      <w:r w:rsidRPr="00ED33C8">
        <w:rPr>
          <w:sz w:val="24"/>
          <w:szCs w:val="24"/>
          <w:lang w:val="ru-RU"/>
        </w:rPr>
        <w:t>идентичности;</w:t>
      </w:r>
    </w:p>
    <w:p w:rsidR="00ED33C8" w:rsidRPr="00ED33C8" w:rsidRDefault="00ED33C8" w:rsidP="00164683">
      <w:pPr>
        <w:pStyle w:val="a3"/>
        <w:jc w:val="both"/>
        <w:rPr>
          <w:sz w:val="24"/>
          <w:szCs w:val="24"/>
          <w:lang w:val="ru-RU"/>
        </w:rPr>
      </w:pPr>
      <w:r w:rsidRPr="00ED33C8">
        <w:rPr>
          <w:sz w:val="24"/>
          <w:szCs w:val="24"/>
          <w:lang w:val="ru-RU"/>
        </w:rPr>
        <w:t>уважение к другим народам России и мира и принятие их, межэтническая толерантность, готовность к равноправному</w:t>
      </w:r>
      <w:r w:rsidRPr="00ED33C8">
        <w:rPr>
          <w:spacing w:val="-8"/>
          <w:sz w:val="24"/>
          <w:szCs w:val="24"/>
          <w:lang w:val="ru-RU"/>
        </w:rPr>
        <w:t xml:space="preserve"> </w:t>
      </w:r>
      <w:r w:rsidRPr="00ED33C8">
        <w:rPr>
          <w:sz w:val="24"/>
          <w:szCs w:val="24"/>
          <w:lang w:val="ru-RU"/>
        </w:rPr>
        <w:t>сотрудничеству;</w:t>
      </w:r>
    </w:p>
    <w:p w:rsidR="00ED33C8" w:rsidRPr="00ED33C8" w:rsidRDefault="00ED33C8" w:rsidP="00164683">
      <w:pPr>
        <w:pStyle w:val="a3"/>
        <w:jc w:val="both"/>
        <w:rPr>
          <w:sz w:val="24"/>
          <w:szCs w:val="24"/>
          <w:lang w:val="ru-RU"/>
        </w:rPr>
      </w:pPr>
      <w:r w:rsidRPr="00ED33C8">
        <w:rPr>
          <w:sz w:val="24"/>
          <w:szCs w:val="24"/>
          <w:lang w:val="ru-RU"/>
        </w:rPr>
        <w:t xml:space="preserve">уважение к личности и её достоинству, доброжелательное отношение к окружающим, </w:t>
      </w:r>
      <w:r w:rsidRPr="00ED33C8">
        <w:rPr>
          <w:sz w:val="24"/>
          <w:szCs w:val="24"/>
          <w:lang w:val="ru-RU"/>
        </w:rPr>
        <w:lastRenderedPageBreak/>
        <w:t>нетерпимость к любым видам насилия и готовность противостоять</w:t>
      </w:r>
      <w:r w:rsidRPr="00ED33C8">
        <w:rPr>
          <w:spacing w:val="-10"/>
          <w:sz w:val="24"/>
          <w:szCs w:val="24"/>
          <w:lang w:val="ru-RU"/>
        </w:rPr>
        <w:t xml:space="preserve"> </w:t>
      </w:r>
      <w:r w:rsidRPr="00ED33C8">
        <w:rPr>
          <w:sz w:val="24"/>
          <w:szCs w:val="24"/>
          <w:lang w:val="ru-RU"/>
        </w:rPr>
        <w:t>им;</w:t>
      </w:r>
    </w:p>
    <w:p w:rsidR="00ED33C8" w:rsidRPr="00ED33C8" w:rsidRDefault="00ED33C8" w:rsidP="00164683">
      <w:pPr>
        <w:pStyle w:val="a3"/>
        <w:jc w:val="both"/>
        <w:rPr>
          <w:sz w:val="24"/>
          <w:szCs w:val="24"/>
          <w:lang w:val="ru-RU"/>
        </w:rPr>
      </w:pPr>
      <w:r w:rsidRPr="00ED33C8">
        <w:rPr>
          <w:sz w:val="24"/>
          <w:szCs w:val="24"/>
          <w:lang w:val="ru-RU"/>
        </w:rPr>
        <w:t>уважение к ценностям семьи, любовь к природе, признание ценности здоровья, своего и других людей, оптимизм в восприятии</w:t>
      </w:r>
      <w:r w:rsidRPr="00ED33C8">
        <w:rPr>
          <w:spacing w:val="-5"/>
          <w:sz w:val="24"/>
          <w:szCs w:val="24"/>
          <w:lang w:val="ru-RU"/>
        </w:rPr>
        <w:t xml:space="preserve"> </w:t>
      </w:r>
      <w:r w:rsidRPr="00ED33C8">
        <w:rPr>
          <w:sz w:val="24"/>
          <w:szCs w:val="24"/>
          <w:lang w:val="ru-RU"/>
        </w:rPr>
        <w:t>мира;</w:t>
      </w:r>
    </w:p>
    <w:p w:rsidR="00ED33C8" w:rsidRPr="00ED33C8" w:rsidRDefault="00ED33C8" w:rsidP="00164683">
      <w:pPr>
        <w:pStyle w:val="a3"/>
        <w:jc w:val="both"/>
        <w:rPr>
          <w:sz w:val="24"/>
          <w:szCs w:val="24"/>
          <w:lang w:val="ru-RU"/>
        </w:rPr>
      </w:pPr>
      <w:r w:rsidRPr="00ED33C8">
        <w:rPr>
          <w:sz w:val="24"/>
          <w:szCs w:val="24"/>
          <w:lang w:val="ru-RU"/>
        </w:rPr>
        <w:t>потребность в самовыражении и самореализации, социальном</w:t>
      </w:r>
      <w:r w:rsidRPr="00ED33C8">
        <w:rPr>
          <w:spacing w:val="-19"/>
          <w:sz w:val="24"/>
          <w:szCs w:val="24"/>
          <w:lang w:val="ru-RU"/>
        </w:rPr>
        <w:t xml:space="preserve"> </w:t>
      </w:r>
      <w:r w:rsidRPr="00ED33C8">
        <w:rPr>
          <w:sz w:val="24"/>
          <w:szCs w:val="24"/>
          <w:lang w:val="ru-RU"/>
        </w:rPr>
        <w:t>признании;</w:t>
      </w:r>
    </w:p>
    <w:p w:rsidR="00ED33C8" w:rsidRPr="00ED33C8" w:rsidRDefault="00ED33C8" w:rsidP="00164683">
      <w:pPr>
        <w:pStyle w:val="a3"/>
        <w:jc w:val="both"/>
        <w:rPr>
          <w:sz w:val="24"/>
          <w:szCs w:val="24"/>
          <w:lang w:val="ru-RU"/>
        </w:rPr>
      </w:pPr>
      <w:r w:rsidRPr="00ED33C8">
        <w:rPr>
          <w:sz w:val="24"/>
          <w:szCs w:val="24"/>
          <w:lang w:val="ru-RU"/>
        </w:rPr>
        <w:t>позитивная моральная самооценка и моральные чувства — чувство гордости при следовании моральным нормам, переживание стыда и вины при их</w:t>
      </w:r>
      <w:r w:rsidRPr="00ED33C8">
        <w:rPr>
          <w:spacing w:val="-14"/>
          <w:sz w:val="24"/>
          <w:szCs w:val="24"/>
          <w:lang w:val="ru-RU"/>
        </w:rPr>
        <w:t xml:space="preserve"> </w:t>
      </w:r>
      <w:r w:rsidRPr="00ED33C8">
        <w:rPr>
          <w:sz w:val="24"/>
          <w:szCs w:val="24"/>
          <w:lang w:val="ru-RU"/>
        </w:rPr>
        <w:t>нарушении.</w:t>
      </w:r>
    </w:p>
    <w:p w:rsidR="00ED33C8" w:rsidRPr="00ED33C8" w:rsidRDefault="00ED33C8" w:rsidP="00164683">
      <w:pPr>
        <w:pStyle w:val="a3"/>
        <w:jc w:val="both"/>
        <w:rPr>
          <w:sz w:val="24"/>
          <w:szCs w:val="24"/>
          <w:lang w:val="ru-RU"/>
        </w:rPr>
      </w:pPr>
      <w:r w:rsidRPr="00ED33C8">
        <w:rPr>
          <w:sz w:val="24"/>
          <w:szCs w:val="24"/>
          <w:lang w:val="ru-RU"/>
        </w:rPr>
        <w:t>В рамках деятельностного (поведенческого) компонента будут сформированы:</w:t>
      </w:r>
    </w:p>
    <w:p w:rsidR="00ED33C8" w:rsidRPr="00ED33C8" w:rsidRDefault="00ED33C8" w:rsidP="00164683">
      <w:pPr>
        <w:pStyle w:val="a3"/>
        <w:jc w:val="both"/>
        <w:rPr>
          <w:sz w:val="24"/>
          <w:szCs w:val="24"/>
          <w:lang w:val="ru-RU"/>
        </w:rPr>
      </w:pPr>
      <w:r w:rsidRPr="00ED33C8">
        <w:rPr>
          <w:sz w:val="24"/>
          <w:szCs w:val="24"/>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D33C8" w:rsidRPr="00ED33C8" w:rsidRDefault="00ED33C8" w:rsidP="00164683">
      <w:pPr>
        <w:pStyle w:val="a3"/>
        <w:jc w:val="both"/>
        <w:rPr>
          <w:sz w:val="24"/>
          <w:szCs w:val="24"/>
          <w:lang w:val="ru-RU"/>
        </w:rPr>
      </w:pPr>
      <w:r w:rsidRPr="00ED33C8">
        <w:rPr>
          <w:sz w:val="24"/>
          <w:szCs w:val="24"/>
          <w:lang w:val="ru-RU"/>
        </w:rPr>
        <w:t>готовность</w:t>
      </w:r>
      <w:r w:rsidRPr="00ED33C8">
        <w:rPr>
          <w:spacing w:val="-3"/>
          <w:sz w:val="24"/>
          <w:szCs w:val="24"/>
          <w:lang w:val="ru-RU"/>
        </w:rPr>
        <w:t xml:space="preserve"> </w:t>
      </w:r>
      <w:r w:rsidRPr="00ED33C8">
        <w:rPr>
          <w:sz w:val="24"/>
          <w:szCs w:val="24"/>
          <w:lang w:val="ru-RU"/>
        </w:rPr>
        <w:t>и</w:t>
      </w:r>
      <w:r w:rsidRPr="00ED33C8">
        <w:rPr>
          <w:spacing w:val="-3"/>
          <w:sz w:val="24"/>
          <w:szCs w:val="24"/>
          <w:lang w:val="ru-RU"/>
        </w:rPr>
        <w:t xml:space="preserve"> </w:t>
      </w:r>
      <w:r w:rsidRPr="00ED33C8">
        <w:rPr>
          <w:sz w:val="24"/>
          <w:szCs w:val="24"/>
          <w:lang w:val="ru-RU"/>
        </w:rPr>
        <w:t>способность</w:t>
      </w:r>
      <w:r w:rsidRPr="00ED33C8">
        <w:rPr>
          <w:spacing w:val="-3"/>
          <w:sz w:val="24"/>
          <w:szCs w:val="24"/>
          <w:lang w:val="ru-RU"/>
        </w:rPr>
        <w:t xml:space="preserve"> </w:t>
      </w:r>
      <w:r w:rsidRPr="00ED33C8">
        <w:rPr>
          <w:sz w:val="24"/>
          <w:szCs w:val="24"/>
          <w:lang w:val="ru-RU"/>
        </w:rPr>
        <w:t>к</w:t>
      </w:r>
      <w:r w:rsidRPr="00ED33C8">
        <w:rPr>
          <w:spacing w:val="-4"/>
          <w:sz w:val="24"/>
          <w:szCs w:val="24"/>
          <w:lang w:val="ru-RU"/>
        </w:rPr>
        <w:t xml:space="preserve"> </w:t>
      </w:r>
      <w:r w:rsidRPr="00ED33C8">
        <w:rPr>
          <w:sz w:val="24"/>
          <w:szCs w:val="24"/>
          <w:lang w:val="ru-RU"/>
        </w:rPr>
        <w:t>выполнению</w:t>
      </w:r>
      <w:r w:rsidRPr="00ED33C8">
        <w:rPr>
          <w:spacing w:val="-3"/>
          <w:sz w:val="24"/>
          <w:szCs w:val="24"/>
          <w:lang w:val="ru-RU"/>
        </w:rPr>
        <w:t xml:space="preserve"> </w:t>
      </w:r>
      <w:r w:rsidRPr="00ED33C8">
        <w:rPr>
          <w:sz w:val="24"/>
          <w:szCs w:val="24"/>
          <w:lang w:val="ru-RU"/>
        </w:rPr>
        <w:t>норм</w:t>
      </w:r>
      <w:r w:rsidRPr="00ED33C8">
        <w:rPr>
          <w:spacing w:val="-4"/>
          <w:sz w:val="24"/>
          <w:szCs w:val="24"/>
          <w:lang w:val="ru-RU"/>
        </w:rPr>
        <w:t xml:space="preserve"> </w:t>
      </w:r>
      <w:r w:rsidRPr="00ED33C8">
        <w:rPr>
          <w:sz w:val="24"/>
          <w:szCs w:val="24"/>
          <w:lang w:val="ru-RU"/>
        </w:rPr>
        <w:t>и</w:t>
      </w:r>
      <w:r w:rsidRPr="00ED33C8">
        <w:rPr>
          <w:spacing w:val="-3"/>
          <w:sz w:val="24"/>
          <w:szCs w:val="24"/>
          <w:lang w:val="ru-RU"/>
        </w:rPr>
        <w:t xml:space="preserve"> </w:t>
      </w:r>
      <w:r w:rsidRPr="00ED33C8">
        <w:rPr>
          <w:sz w:val="24"/>
          <w:szCs w:val="24"/>
          <w:lang w:val="ru-RU"/>
        </w:rPr>
        <w:t>требований</w:t>
      </w:r>
      <w:r w:rsidRPr="00ED33C8">
        <w:rPr>
          <w:spacing w:val="-3"/>
          <w:sz w:val="24"/>
          <w:szCs w:val="24"/>
          <w:lang w:val="ru-RU"/>
        </w:rPr>
        <w:t xml:space="preserve"> </w:t>
      </w:r>
      <w:r w:rsidRPr="00ED33C8">
        <w:rPr>
          <w:sz w:val="24"/>
          <w:szCs w:val="24"/>
          <w:lang w:val="ru-RU"/>
        </w:rPr>
        <w:t>школьной</w:t>
      </w:r>
      <w:r w:rsidRPr="00ED33C8">
        <w:rPr>
          <w:spacing w:val="-3"/>
          <w:sz w:val="24"/>
          <w:szCs w:val="24"/>
          <w:lang w:val="ru-RU"/>
        </w:rPr>
        <w:t xml:space="preserve"> </w:t>
      </w:r>
      <w:r w:rsidRPr="00ED33C8">
        <w:rPr>
          <w:sz w:val="24"/>
          <w:szCs w:val="24"/>
          <w:lang w:val="ru-RU"/>
        </w:rPr>
        <w:t>жизни,</w:t>
      </w:r>
      <w:r w:rsidRPr="00ED33C8">
        <w:rPr>
          <w:spacing w:val="-3"/>
          <w:sz w:val="24"/>
          <w:szCs w:val="24"/>
          <w:lang w:val="ru-RU"/>
        </w:rPr>
        <w:t xml:space="preserve"> </w:t>
      </w:r>
      <w:r w:rsidRPr="00ED33C8">
        <w:rPr>
          <w:sz w:val="24"/>
          <w:szCs w:val="24"/>
          <w:lang w:val="ru-RU"/>
        </w:rPr>
        <w:t>прав</w:t>
      </w:r>
      <w:r w:rsidRPr="00ED33C8">
        <w:rPr>
          <w:spacing w:val="-4"/>
          <w:sz w:val="24"/>
          <w:szCs w:val="24"/>
          <w:lang w:val="ru-RU"/>
        </w:rPr>
        <w:t xml:space="preserve"> </w:t>
      </w:r>
      <w:r w:rsidRPr="00ED33C8">
        <w:rPr>
          <w:sz w:val="24"/>
          <w:szCs w:val="24"/>
          <w:lang w:val="ru-RU"/>
        </w:rPr>
        <w:t>и</w:t>
      </w:r>
      <w:r w:rsidRPr="00ED33C8">
        <w:rPr>
          <w:spacing w:val="-3"/>
          <w:sz w:val="24"/>
          <w:szCs w:val="24"/>
          <w:lang w:val="ru-RU"/>
        </w:rPr>
        <w:t xml:space="preserve"> </w:t>
      </w:r>
      <w:r w:rsidRPr="00ED33C8">
        <w:rPr>
          <w:sz w:val="24"/>
          <w:szCs w:val="24"/>
          <w:lang w:val="ru-RU"/>
        </w:rPr>
        <w:t>обязанностей</w:t>
      </w:r>
      <w:r w:rsidRPr="00ED33C8">
        <w:rPr>
          <w:spacing w:val="-3"/>
          <w:sz w:val="24"/>
          <w:szCs w:val="24"/>
          <w:lang w:val="ru-RU"/>
        </w:rPr>
        <w:t xml:space="preserve"> </w:t>
      </w:r>
      <w:r w:rsidRPr="00ED33C8">
        <w:rPr>
          <w:sz w:val="24"/>
          <w:szCs w:val="24"/>
          <w:lang w:val="ru-RU"/>
        </w:rPr>
        <w:t>ученика;</w:t>
      </w:r>
    </w:p>
    <w:p w:rsidR="00ED33C8" w:rsidRPr="00ED33C8" w:rsidRDefault="00ED33C8" w:rsidP="00164683">
      <w:pPr>
        <w:pStyle w:val="a3"/>
        <w:jc w:val="both"/>
        <w:rPr>
          <w:sz w:val="24"/>
          <w:szCs w:val="24"/>
          <w:lang w:val="ru-RU"/>
        </w:rPr>
      </w:pPr>
      <w:r w:rsidRPr="00ED33C8">
        <w:rPr>
          <w:sz w:val="24"/>
          <w:szCs w:val="24"/>
          <w:lang w:val="ru-RU"/>
        </w:rPr>
        <w:t>умение вести диалог на основе равноправных отношений и взаимного уважения и принятия; умение конструктивно разрешать</w:t>
      </w:r>
      <w:r w:rsidRPr="00ED33C8">
        <w:rPr>
          <w:spacing w:val="-6"/>
          <w:sz w:val="24"/>
          <w:szCs w:val="24"/>
          <w:lang w:val="ru-RU"/>
        </w:rPr>
        <w:t xml:space="preserve"> </w:t>
      </w:r>
      <w:r w:rsidRPr="00ED33C8">
        <w:rPr>
          <w:sz w:val="24"/>
          <w:szCs w:val="24"/>
          <w:lang w:val="ru-RU"/>
        </w:rPr>
        <w:t>конфликты;</w:t>
      </w:r>
    </w:p>
    <w:p w:rsidR="00ED33C8" w:rsidRPr="00ED33C8" w:rsidRDefault="00ED33C8" w:rsidP="00164683">
      <w:pPr>
        <w:pStyle w:val="a3"/>
        <w:jc w:val="both"/>
        <w:rPr>
          <w:sz w:val="24"/>
          <w:szCs w:val="24"/>
          <w:lang w:val="ru-RU"/>
        </w:rPr>
      </w:pPr>
      <w:r w:rsidRPr="00ED33C8">
        <w:rPr>
          <w:sz w:val="24"/>
          <w:szCs w:val="24"/>
          <w:lang w:val="ru-RU"/>
        </w:rPr>
        <w:t>готовность и способность к выполнению моральных норм в отношении взрослых и сверстников в школе, дома, во внеучебных видах</w:t>
      </w:r>
      <w:r w:rsidRPr="00ED33C8">
        <w:rPr>
          <w:spacing w:val="-8"/>
          <w:sz w:val="24"/>
          <w:szCs w:val="24"/>
          <w:lang w:val="ru-RU"/>
        </w:rPr>
        <w:t xml:space="preserve"> </w:t>
      </w:r>
      <w:r w:rsidRPr="00ED33C8">
        <w:rPr>
          <w:sz w:val="24"/>
          <w:szCs w:val="24"/>
          <w:lang w:val="ru-RU"/>
        </w:rPr>
        <w:t>деятельности;</w:t>
      </w:r>
    </w:p>
    <w:p w:rsidR="00ED33C8" w:rsidRPr="00ED33C8" w:rsidRDefault="00ED33C8" w:rsidP="00767F70">
      <w:pPr>
        <w:pStyle w:val="a3"/>
        <w:jc w:val="both"/>
        <w:rPr>
          <w:sz w:val="24"/>
          <w:szCs w:val="24"/>
          <w:lang w:val="ru-RU"/>
        </w:rPr>
      </w:pPr>
      <w:r w:rsidRPr="00ED33C8">
        <w:rPr>
          <w:sz w:val="24"/>
          <w:szCs w:val="24"/>
          <w:lang w:val="ru-RU"/>
        </w:rPr>
        <w:t>потребность в участии в общественной жизни ближайшего социального окружения, общественно полезной деятельности;</w:t>
      </w:r>
    </w:p>
    <w:p w:rsidR="00ED33C8" w:rsidRPr="00ED33C8" w:rsidRDefault="00ED33C8" w:rsidP="00164683">
      <w:pPr>
        <w:pStyle w:val="a3"/>
        <w:jc w:val="both"/>
        <w:rPr>
          <w:sz w:val="24"/>
          <w:szCs w:val="24"/>
          <w:lang w:val="ru-RU"/>
        </w:rPr>
      </w:pPr>
      <w:r w:rsidRPr="00ED33C8">
        <w:rPr>
          <w:sz w:val="24"/>
          <w:szCs w:val="24"/>
          <w:lang w:val="ru-RU"/>
        </w:rPr>
        <w:t>умение строить жизненные планы с учётом конкретных социально-исторических, политических и экономических условий;</w:t>
      </w:r>
    </w:p>
    <w:p w:rsidR="00ED33C8" w:rsidRPr="00ED33C8" w:rsidRDefault="00ED33C8" w:rsidP="00767F70">
      <w:pPr>
        <w:pStyle w:val="a3"/>
        <w:jc w:val="both"/>
        <w:rPr>
          <w:sz w:val="24"/>
          <w:szCs w:val="24"/>
          <w:lang w:val="ru-RU"/>
        </w:rPr>
      </w:pPr>
      <w:r w:rsidRPr="00ED33C8">
        <w:rPr>
          <w:sz w:val="24"/>
          <w:szCs w:val="24"/>
          <w:lang w:val="ru-RU"/>
        </w:rPr>
        <w:t>готовность к выбору</w:t>
      </w:r>
      <w:r w:rsidRPr="00ED33C8">
        <w:rPr>
          <w:spacing w:val="-4"/>
          <w:sz w:val="24"/>
          <w:szCs w:val="24"/>
          <w:lang w:val="ru-RU"/>
        </w:rPr>
        <w:t xml:space="preserve"> </w:t>
      </w:r>
      <w:r w:rsidRPr="00ED33C8">
        <w:rPr>
          <w:sz w:val="24"/>
          <w:szCs w:val="24"/>
          <w:lang w:val="ru-RU"/>
        </w:rPr>
        <w:t>профессии.</w:t>
      </w:r>
    </w:p>
    <w:p w:rsidR="00ED33C8" w:rsidRPr="00767F70" w:rsidRDefault="00ED33C8" w:rsidP="00767F70">
      <w:pPr>
        <w:pStyle w:val="a3"/>
        <w:jc w:val="both"/>
        <w:rPr>
          <w:sz w:val="24"/>
          <w:szCs w:val="24"/>
          <w:lang w:val="ru-RU"/>
        </w:rPr>
      </w:pPr>
      <w:r w:rsidRPr="00ED33C8">
        <w:rPr>
          <w:sz w:val="24"/>
          <w:szCs w:val="24"/>
          <w:lang w:val="ru-RU"/>
        </w:rPr>
        <w:t>Выпускник получит возможность для формирования:</w:t>
      </w:r>
    </w:p>
    <w:p w:rsidR="00ED33C8" w:rsidRPr="00ED33C8" w:rsidRDefault="00ED33C8" w:rsidP="00164683">
      <w:pPr>
        <w:pStyle w:val="a3"/>
        <w:jc w:val="both"/>
        <w:rPr>
          <w:sz w:val="24"/>
          <w:szCs w:val="24"/>
          <w:lang w:val="ru-RU"/>
        </w:rPr>
      </w:pPr>
      <w:r w:rsidRPr="00ED33C8">
        <w:rPr>
          <w:sz w:val="24"/>
          <w:szCs w:val="24"/>
          <w:lang w:val="ru-RU"/>
        </w:rPr>
        <w:t>выраженной устойчивой учебно-познавательной мотивации и интереса к</w:t>
      </w:r>
      <w:r w:rsidRPr="00ED33C8">
        <w:rPr>
          <w:spacing w:val="-19"/>
          <w:sz w:val="24"/>
          <w:szCs w:val="24"/>
          <w:lang w:val="ru-RU"/>
        </w:rPr>
        <w:t xml:space="preserve"> </w:t>
      </w:r>
      <w:r w:rsidRPr="00ED33C8">
        <w:rPr>
          <w:sz w:val="24"/>
          <w:szCs w:val="24"/>
          <w:lang w:val="ru-RU"/>
        </w:rPr>
        <w:t>учению;</w:t>
      </w:r>
    </w:p>
    <w:p w:rsidR="00ED33C8" w:rsidRPr="00ED33C8" w:rsidRDefault="00ED33C8" w:rsidP="00164683">
      <w:pPr>
        <w:pStyle w:val="a3"/>
        <w:jc w:val="both"/>
        <w:rPr>
          <w:sz w:val="24"/>
          <w:szCs w:val="24"/>
          <w:lang w:val="ru-RU"/>
        </w:rPr>
      </w:pPr>
      <w:r w:rsidRPr="00ED33C8">
        <w:rPr>
          <w:sz w:val="24"/>
          <w:szCs w:val="24"/>
          <w:lang w:val="ru-RU"/>
        </w:rPr>
        <w:t>готовности к самообразованию и</w:t>
      </w:r>
      <w:r w:rsidRPr="00ED33C8">
        <w:rPr>
          <w:spacing w:val="-12"/>
          <w:sz w:val="24"/>
          <w:szCs w:val="24"/>
          <w:lang w:val="ru-RU"/>
        </w:rPr>
        <w:t xml:space="preserve"> </w:t>
      </w:r>
      <w:r w:rsidRPr="00ED33C8">
        <w:rPr>
          <w:sz w:val="24"/>
          <w:szCs w:val="24"/>
          <w:lang w:val="ru-RU"/>
        </w:rPr>
        <w:t>самовоспитанию;</w:t>
      </w:r>
    </w:p>
    <w:p w:rsidR="00ED33C8" w:rsidRPr="00ED33C8" w:rsidRDefault="00ED33C8" w:rsidP="00164683">
      <w:pPr>
        <w:pStyle w:val="a3"/>
        <w:jc w:val="both"/>
        <w:rPr>
          <w:sz w:val="24"/>
          <w:szCs w:val="24"/>
          <w:lang w:val="ru-RU"/>
        </w:rPr>
      </w:pPr>
      <w:r w:rsidRPr="00ED33C8">
        <w:rPr>
          <w:sz w:val="24"/>
          <w:szCs w:val="24"/>
          <w:lang w:val="ru-RU"/>
        </w:rPr>
        <w:t>позитивной</w:t>
      </w:r>
      <w:r w:rsidRPr="00ED33C8">
        <w:rPr>
          <w:spacing w:val="-9"/>
          <w:sz w:val="24"/>
          <w:szCs w:val="24"/>
          <w:lang w:val="ru-RU"/>
        </w:rPr>
        <w:t xml:space="preserve"> </w:t>
      </w:r>
      <w:r w:rsidRPr="00ED33C8">
        <w:rPr>
          <w:sz w:val="24"/>
          <w:szCs w:val="24"/>
          <w:lang w:val="ru-RU"/>
        </w:rPr>
        <w:t>самооценки;</w:t>
      </w:r>
    </w:p>
    <w:p w:rsidR="00ED33C8" w:rsidRPr="00ED33C8" w:rsidRDefault="00ED33C8" w:rsidP="00164683">
      <w:pPr>
        <w:pStyle w:val="a3"/>
        <w:jc w:val="both"/>
        <w:rPr>
          <w:sz w:val="24"/>
          <w:szCs w:val="24"/>
          <w:lang w:val="ru-RU"/>
        </w:rPr>
      </w:pPr>
      <w:r w:rsidRPr="00ED33C8">
        <w:rPr>
          <w:sz w:val="24"/>
          <w:szCs w:val="24"/>
          <w:lang w:val="ru-RU"/>
        </w:rPr>
        <w:t>компетентности в реализации основ гражданской ответственности в поступках и</w:t>
      </w:r>
      <w:r w:rsidRPr="00ED33C8">
        <w:rPr>
          <w:spacing w:val="-18"/>
          <w:sz w:val="24"/>
          <w:szCs w:val="24"/>
          <w:lang w:val="ru-RU"/>
        </w:rPr>
        <w:t xml:space="preserve"> </w:t>
      </w:r>
      <w:r w:rsidRPr="00ED33C8">
        <w:rPr>
          <w:sz w:val="24"/>
          <w:szCs w:val="24"/>
          <w:lang w:val="ru-RU"/>
        </w:rPr>
        <w:t>деятельности;</w:t>
      </w:r>
    </w:p>
    <w:p w:rsidR="00ED33C8" w:rsidRPr="00ED33C8" w:rsidRDefault="00ED33C8" w:rsidP="00164683">
      <w:pPr>
        <w:pStyle w:val="a3"/>
        <w:jc w:val="both"/>
        <w:rPr>
          <w:sz w:val="24"/>
          <w:szCs w:val="24"/>
          <w:lang w:val="ru-RU"/>
        </w:rPr>
      </w:pPr>
      <w:r w:rsidRPr="00ED33C8">
        <w:rPr>
          <w:sz w:val="24"/>
          <w:szCs w:val="24"/>
          <w:lang w:val="ru-RU"/>
        </w:rPr>
        <w:t>осознанного понимания и сопереживания чувствам других, выражающейся в поступках, направленных на помощь и обеспечение</w:t>
      </w:r>
      <w:r w:rsidRPr="00ED33C8">
        <w:rPr>
          <w:spacing w:val="-11"/>
          <w:sz w:val="24"/>
          <w:szCs w:val="24"/>
          <w:lang w:val="ru-RU"/>
        </w:rPr>
        <w:t xml:space="preserve"> </w:t>
      </w:r>
      <w:r w:rsidRPr="00ED33C8">
        <w:rPr>
          <w:sz w:val="24"/>
          <w:szCs w:val="24"/>
          <w:lang w:val="ru-RU"/>
        </w:rPr>
        <w:t>благополучия.</w:t>
      </w:r>
    </w:p>
    <w:p w:rsidR="00ED33C8" w:rsidRPr="00ED33C8" w:rsidRDefault="00ED33C8" w:rsidP="00164683">
      <w:pPr>
        <w:pStyle w:val="a3"/>
        <w:jc w:val="both"/>
        <w:rPr>
          <w:sz w:val="24"/>
          <w:szCs w:val="24"/>
          <w:lang w:val="ru-RU"/>
        </w:rPr>
      </w:pPr>
    </w:p>
    <w:p w:rsidR="00ED33C8" w:rsidRPr="00767F70" w:rsidRDefault="00ED33C8" w:rsidP="00767F70">
      <w:pPr>
        <w:pStyle w:val="a3"/>
        <w:jc w:val="both"/>
        <w:rPr>
          <w:sz w:val="24"/>
          <w:szCs w:val="24"/>
          <w:lang w:val="ru-RU"/>
        </w:rPr>
      </w:pPr>
      <w:r w:rsidRPr="00ED33C8">
        <w:rPr>
          <w:sz w:val="24"/>
          <w:szCs w:val="24"/>
          <w:lang w:val="ru-RU"/>
        </w:rPr>
        <w:t>РЕГУЛЯТИВНЫЕ УНИВЕРСАЛЬНЫЕ УЧЕБНЫЕ ДЕЙСТВИЯ</w:t>
      </w:r>
    </w:p>
    <w:p w:rsidR="00ED33C8" w:rsidRPr="00ED33C8" w:rsidRDefault="00ED33C8" w:rsidP="00164683">
      <w:pPr>
        <w:pStyle w:val="a3"/>
        <w:jc w:val="both"/>
        <w:rPr>
          <w:b/>
          <w:sz w:val="24"/>
          <w:szCs w:val="24"/>
          <w:lang w:val="ru-RU"/>
        </w:rPr>
      </w:pPr>
      <w:r w:rsidRPr="00ED33C8">
        <w:rPr>
          <w:b/>
          <w:sz w:val="24"/>
          <w:szCs w:val="24"/>
          <w:lang w:val="ru-RU"/>
        </w:rPr>
        <w:t>Выпускник научится:</w:t>
      </w:r>
    </w:p>
    <w:p w:rsidR="00ED33C8" w:rsidRPr="00ED33C8" w:rsidRDefault="00ED33C8" w:rsidP="00164683">
      <w:pPr>
        <w:pStyle w:val="a3"/>
        <w:jc w:val="both"/>
        <w:rPr>
          <w:sz w:val="24"/>
          <w:szCs w:val="24"/>
          <w:lang w:val="ru-RU"/>
        </w:rPr>
      </w:pPr>
      <w:r w:rsidRPr="00ED33C8">
        <w:rPr>
          <w:sz w:val="24"/>
          <w:szCs w:val="24"/>
          <w:lang w:val="ru-RU"/>
        </w:rPr>
        <w:t>целеполаганию,</w:t>
      </w:r>
      <w:r w:rsidRPr="00ED33C8">
        <w:rPr>
          <w:spacing w:val="-4"/>
          <w:sz w:val="24"/>
          <w:szCs w:val="24"/>
          <w:lang w:val="ru-RU"/>
        </w:rPr>
        <w:t xml:space="preserve"> </w:t>
      </w:r>
      <w:r w:rsidRPr="00ED33C8">
        <w:rPr>
          <w:sz w:val="24"/>
          <w:szCs w:val="24"/>
          <w:lang w:val="ru-RU"/>
        </w:rPr>
        <w:t>включая</w:t>
      </w:r>
      <w:r w:rsidRPr="00ED33C8">
        <w:rPr>
          <w:spacing w:val="-1"/>
          <w:sz w:val="24"/>
          <w:szCs w:val="24"/>
          <w:lang w:val="ru-RU"/>
        </w:rPr>
        <w:t xml:space="preserve"> </w:t>
      </w:r>
      <w:r w:rsidRPr="00ED33C8">
        <w:rPr>
          <w:sz w:val="24"/>
          <w:szCs w:val="24"/>
          <w:lang w:val="ru-RU"/>
        </w:rPr>
        <w:t>постановку</w:t>
      </w:r>
      <w:r w:rsidRPr="00ED33C8">
        <w:rPr>
          <w:spacing w:val="-8"/>
          <w:sz w:val="24"/>
          <w:szCs w:val="24"/>
          <w:lang w:val="ru-RU"/>
        </w:rPr>
        <w:t xml:space="preserve"> </w:t>
      </w:r>
      <w:r w:rsidRPr="00ED33C8">
        <w:rPr>
          <w:sz w:val="24"/>
          <w:szCs w:val="24"/>
          <w:lang w:val="ru-RU"/>
        </w:rPr>
        <w:t>новых</w:t>
      </w:r>
      <w:r w:rsidRPr="00ED33C8">
        <w:rPr>
          <w:spacing w:val="-5"/>
          <w:sz w:val="24"/>
          <w:szCs w:val="24"/>
          <w:lang w:val="ru-RU"/>
        </w:rPr>
        <w:t xml:space="preserve"> </w:t>
      </w:r>
      <w:r w:rsidRPr="00ED33C8">
        <w:rPr>
          <w:sz w:val="24"/>
          <w:szCs w:val="24"/>
          <w:lang w:val="ru-RU"/>
        </w:rPr>
        <w:t>целей,</w:t>
      </w:r>
      <w:r w:rsidRPr="00ED33C8">
        <w:rPr>
          <w:spacing w:val="-4"/>
          <w:sz w:val="24"/>
          <w:szCs w:val="24"/>
          <w:lang w:val="ru-RU"/>
        </w:rPr>
        <w:t xml:space="preserve"> </w:t>
      </w:r>
      <w:r w:rsidRPr="00ED33C8">
        <w:rPr>
          <w:sz w:val="24"/>
          <w:szCs w:val="24"/>
          <w:lang w:val="ru-RU"/>
        </w:rPr>
        <w:t>преобразование</w:t>
      </w:r>
      <w:r w:rsidRPr="00ED33C8">
        <w:rPr>
          <w:spacing w:val="-5"/>
          <w:sz w:val="24"/>
          <w:szCs w:val="24"/>
          <w:lang w:val="ru-RU"/>
        </w:rPr>
        <w:t xml:space="preserve"> </w:t>
      </w:r>
      <w:r w:rsidRPr="00ED33C8">
        <w:rPr>
          <w:sz w:val="24"/>
          <w:szCs w:val="24"/>
          <w:lang w:val="ru-RU"/>
        </w:rPr>
        <w:t>практической</w:t>
      </w:r>
      <w:r w:rsidRPr="00ED33C8">
        <w:rPr>
          <w:spacing w:val="-4"/>
          <w:sz w:val="24"/>
          <w:szCs w:val="24"/>
          <w:lang w:val="ru-RU"/>
        </w:rPr>
        <w:t xml:space="preserve"> </w:t>
      </w:r>
      <w:r w:rsidRPr="00ED33C8">
        <w:rPr>
          <w:sz w:val="24"/>
          <w:szCs w:val="24"/>
          <w:lang w:val="ru-RU"/>
        </w:rPr>
        <w:t>задачи</w:t>
      </w:r>
      <w:r w:rsidRPr="00ED33C8">
        <w:rPr>
          <w:spacing w:val="-4"/>
          <w:sz w:val="24"/>
          <w:szCs w:val="24"/>
          <w:lang w:val="ru-RU"/>
        </w:rPr>
        <w:t xml:space="preserve"> </w:t>
      </w:r>
      <w:r w:rsidRPr="00ED33C8">
        <w:rPr>
          <w:sz w:val="24"/>
          <w:szCs w:val="24"/>
          <w:lang w:val="ru-RU"/>
        </w:rPr>
        <w:t>в</w:t>
      </w:r>
      <w:r w:rsidRPr="00ED33C8">
        <w:rPr>
          <w:spacing w:val="-5"/>
          <w:sz w:val="24"/>
          <w:szCs w:val="24"/>
          <w:lang w:val="ru-RU"/>
        </w:rPr>
        <w:t xml:space="preserve"> </w:t>
      </w:r>
      <w:r w:rsidRPr="00ED33C8">
        <w:rPr>
          <w:sz w:val="24"/>
          <w:szCs w:val="24"/>
          <w:lang w:val="ru-RU"/>
        </w:rPr>
        <w:t>познавательную;</w:t>
      </w:r>
    </w:p>
    <w:p w:rsidR="00ED33C8" w:rsidRPr="00ED33C8" w:rsidRDefault="00ED33C8" w:rsidP="00164683">
      <w:pPr>
        <w:pStyle w:val="a3"/>
        <w:jc w:val="both"/>
        <w:rPr>
          <w:sz w:val="24"/>
          <w:szCs w:val="24"/>
          <w:lang w:val="ru-RU"/>
        </w:rPr>
      </w:pPr>
      <w:r w:rsidRPr="00ED33C8">
        <w:rPr>
          <w:sz w:val="24"/>
          <w:szCs w:val="24"/>
          <w:lang w:val="ru-RU"/>
        </w:rPr>
        <w:t>самостоятельно анализировать условия достижения цели на основе учёта выделенных учителем ориентиров</w:t>
      </w:r>
      <w:r w:rsidRPr="00ED33C8">
        <w:rPr>
          <w:spacing w:val="-14"/>
          <w:sz w:val="24"/>
          <w:szCs w:val="24"/>
          <w:lang w:val="ru-RU"/>
        </w:rPr>
        <w:t xml:space="preserve"> </w:t>
      </w:r>
      <w:r w:rsidRPr="00ED33C8">
        <w:rPr>
          <w:sz w:val="24"/>
          <w:szCs w:val="24"/>
          <w:lang w:val="ru-RU"/>
        </w:rPr>
        <w:t>действия</w:t>
      </w:r>
    </w:p>
    <w:p w:rsidR="00ED33C8" w:rsidRPr="00ED33C8" w:rsidRDefault="00ED33C8" w:rsidP="00164683">
      <w:pPr>
        <w:pStyle w:val="a3"/>
        <w:jc w:val="both"/>
        <w:rPr>
          <w:sz w:val="24"/>
          <w:szCs w:val="24"/>
          <w:lang w:val="ru-RU"/>
        </w:rPr>
      </w:pPr>
      <w:r w:rsidRPr="00ED33C8">
        <w:rPr>
          <w:sz w:val="24"/>
          <w:szCs w:val="24"/>
          <w:lang w:val="ru-RU"/>
        </w:rPr>
        <w:t>в новом</w:t>
      </w:r>
      <w:r w:rsidRPr="00ED33C8">
        <w:rPr>
          <w:spacing w:val="-3"/>
          <w:sz w:val="24"/>
          <w:szCs w:val="24"/>
          <w:lang w:val="ru-RU"/>
        </w:rPr>
        <w:t xml:space="preserve"> </w:t>
      </w:r>
      <w:r w:rsidRPr="00ED33C8">
        <w:rPr>
          <w:sz w:val="24"/>
          <w:szCs w:val="24"/>
          <w:lang w:val="ru-RU"/>
        </w:rPr>
        <w:t>учебном</w:t>
      </w:r>
      <w:r w:rsidRPr="00ED33C8">
        <w:rPr>
          <w:spacing w:val="-2"/>
          <w:sz w:val="24"/>
          <w:szCs w:val="24"/>
          <w:lang w:val="ru-RU"/>
        </w:rPr>
        <w:t xml:space="preserve"> </w:t>
      </w:r>
      <w:r w:rsidRPr="00ED33C8">
        <w:rPr>
          <w:sz w:val="24"/>
          <w:szCs w:val="24"/>
          <w:lang w:val="ru-RU"/>
        </w:rPr>
        <w:t>материале;</w:t>
      </w:r>
      <w:r w:rsidRPr="00ED33C8">
        <w:rPr>
          <w:position w:val="-7"/>
          <w:sz w:val="24"/>
          <w:szCs w:val="24"/>
          <w:lang w:val="ru-RU"/>
        </w:rPr>
        <w:tab/>
      </w:r>
    </w:p>
    <w:p w:rsidR="00ED33C8" w:rsidRPr="00ED33C8" w:rsidRDefault="00ED33C8" w:rsidP="00164683">
      <w:pPr>
        <w:pStyle w:val="a3"/>
        <w:jc w:val="both"/>
        <w:rPr>
          <w:sz w:val="24"/>
          <w:szCs w:val="24"/>
          <w:lang w:val="ru-RU"/>
        </w:rPr>
      </w:pPr>
      <w:r w:rsidRPr="00ED33C8">
        <w:rPr>
          <w:sz w:val="24"/>
          <w:szCs w:val="24"/>
          <w:lang w:val="ru-RU"/>
        </w:rPr>
        <w:t>планировать пути достижения</w:t>
      </w:r>
      <w:r w:rsidRPr="00ED33C8">
        <w:rPr>
          <w:spacing w:val="-11"/>
          <w:sz w:val="24"/>
          <w:szCs w:val="24"/>
          <w:lang w:val="ru-RU"/>
        </w:rPr>
        <w:t xml:space="preserve"> </w:t>
      </w:r>
      <w:r w:rsidRPr="00ED33C8">
        <w:rPr>
          <w:sz w:val="24"/>
          <w:szCs w:val="24"/>
          <w:lang w:val="ru-RU"/>
        </w:rPr>
        <w:t>целей;</w:t>
      </w:r>
    </w:p>
    <w:p w:rsidR="00ED33C8" w:rsidRPr="00ED33C8" w:rsidRDefault="00ED33C8" w:rsidP="00164683">
      <w:pPr>
        <w:pStyle w:val="a3"/>
        <w:jc w:val="both"/>
        <w:rPr>
          <w:sz w:val="24"/>
          <w:szCs w:val="24"/>
          <w:lang w:val="ru-RU"/>
        </w:rPr>
      </w:pPr>
      <w:r w:rsidRPr="00ED33C8">
        <w:rPr>
          <w:sz w:val="24"/>
          <w:szCs w:val="24"/>
          <w:lang w:val="ru-RU"/>
        </w:rPr>
        <w:t>устанавливать целевые</w:t>
      </w:r>
      <w:r w:rsidRPr="00ED33C8">
        <w:rPr>
          <w:spacing w:val="-8"/>
          <w:sz w:val="24"/>
          <w:szCs w:val="24"/>
          <w:lang w:val="ru-RU"/>
        </w:rPr>
        <w:t xml:space="preserve"> </w:t>
      </w:r>
      <w:r w:rsidRPr="00ED33C8">
        <w:rPr>
          <w:sz w:val="24"/>
          <w:szCs w:val="24"/>
          <w:lang w:val="ru-RU"/>
        </w:rPr>
        <w:t>приоритеты;</w:t>
      </w:r>
    </w:p>
    <w:p w:rsidR="00ED33C8" w:rsidRPr="00ED33C8" w:rsidRDefault="00ED33C8" w:rsidP="00164683">
      <w:pPr>
        <w:pStyle w:val="a3"/>
        <w:jc w:val="both"/>
        <w:rPr>
          <w:sz w:val="24"/>
          <w:szCs w:val="24"/>
          <w:lang w:val="ru-RU"/>
        </w:rPr>
      </w:pPr>
      <w:r w:rsidRPr="00ED33C8">
        <w:rPr>
          <w:sz w:val="24"/>
          <w:szCs w:val="24"/>
          <w:lang w:val="ru-RU"/>
        </w:rPr>
        <w:t>уметь самостоятельно контролировать своё время и управлять</w:t>
      </w:r>
      <w:r w:rsidRPr="00ED33C8">
        <w:rPr>
          <w:spacing w:val="-21"/>
          <w:sz w:val="24"/>
          <w:szCs w:val="24"/>
          <w:lang w:val="ru-RU"/>
        </w:rPr>
        <w:t xml:space="preserve"> </w:t>
      </w:r>
      <w:r w:rsidRPr="00ED33C8">
        <w:rPr>
          <w:sz w:val="24"/>
          <w:szCs w:val="24"/>
          <w:lang w:val="ru-RU"/>
        </w:rPr>
        <w:t>им;</w:t>
      </w:r>
    </w:p>
    <w:p w:rsidR="00ED33C8" w:rsidRPr="00ED33C8" w:rsidRDefault="00ED33C8" w:rsidP="00164683">
      <w:pPr>
        <w:pStyle w:val="a3"/>
        <w:jc w:val="both"/>
        <w:rPr>
          <w:sz w:val="24"/>
          <w:szCs w:val="24"/>
          <w:lang w:val="ru-RU"/>
        </w:rPr>
      </w:pPr>
      <w:r w:rsidRPr="00ED33C8">
        <w:rPr>
          <w:sz w:val="24"/>
          <w:szCs w:val="24"/>
          <w:lang w:val="ru-RU"/>
        </w:rPr>
        <w:t>принимать решения в проблемной ситуации на основе</w:t>
      </w:r>
      <w:r w:rsidRPr="00ED33C8">
        <w:rPr>
          <w:spacing w:val="-18"/>
          <w:sz w:val="24"/>
          <w:szCs w:val="24"/>
          <w:lang w:val="ru-RU"/>
        </w:rPr>
        <w:t xml:space="preserve"> </w:t>
      </w:r>
      <w:r w:rsidRPr="00ED33C8">
        <w:rPr>
          <w:sz w:val="24"/>
          <w:szCs w:val="24"/>
          <w:lang w:val="ru-RU"/>
        </w:rPr>
        <w:t>переговоров;</w:t>
      </w:r>
    </w:p>
    <w:p w:rsidR="00ED33C8" w:rsidRPr="00ED33C8" w:rsidRDefault="00ED33C8" w:rsidP="00164683">
      <w:pPr>
        <w:pStyle w:val="a3"/>
        <w:jc w:val="both"/>
        <w:rPr>
          <w:sz w:val="24"/>
          <w:szCs w:val="24"/>
          <w:lang w:val="ru-RU"/>
        </w:rPr>
      </w:pPr>
      <w:r w:rsidRPr="00ED33C8">
        <w:rPr>
          <w:sz w:val="24"/>
          <w:szCs w:val="24"/>
          <w:lang w:val="ru-RU"/>
        </w:rPr>
        <w:t>самостоятельно оценивать правильность выполнения действия и вносить необходимые коррективы в исполнение как в конце действия, так и по ходу его</w:t>
      </w:r>
      <w:r w:rsidRPr="00ED33C8">
        <w:rPr>
          <w:spacing w:val="-15"/>
          <w:sz w:val="24"/>
          <w:szCs w:val="24"/>
          <w:lang w:val="ru-RU"/>
        </w:rPr>
        <w:t xml:space="preserve"> </w:t>
      </w:r>
      <w:r w:rsidRPr="00ED33C8">
        <w:rPr>
          <w:sz w:val="24"/>
          <w:szCs w:val="24"/>
          <w:lang w:val="ru-RU"/>
        </w:rPr>
        <w:t>реализации;</w:t>
      </w:r>
    </w:p>
    <w:p w:rsidR="00ED33C8" w:rsidRPr="00ED33C8" w:rsidRDefault="00ED33C8" w:rsidP="00164683">
      <w:pPr>
        <w:pStyle w:val="a3"/>
        <w:jc w:val="both"/>
        <w:rPr>
          <w:sz w:val="24"/>
          <w:szCs w:val="24"/>
          <w:lang w:val="ru-RU"/>
        </w:rPr>
      </w:pPr>
      <w:r w:rsidRPr="00ED33C8">
        <w:rPr>
          <w:sz w:val="24"/>
          <w:szCs w:val="24"/>
          <w:lang w:val="ru-RU"/>
        </w:rPr>
        <w:t>Выпускник получит возможность научиться:</w:t>
      </w:r>
    </w:p>
    <w:p w:rsidR="00ED33C8" w:rsidRPr="00ED33C8" w:rsidRDefault="00ED33C8" w:rsidP="00164683">
      <w:pPr>
        <w:pStyle w:val="a3"/>
        <w:jc w:val="both"/>
        <w:rPr>
          <w:sz w:val="24"/>
          <w:szCs w:val="24"/>
          <w:lang w:val="ru-RU"/>
        </w:rPr>
      </w:pPr>
      <w:r w:rsidRPr="00ED33C8">
        <w:rPr>
          <w:sz w:val="24"/>
          <w:szCs w:val="24"/>
          <w:lang w:val="ru-RU"/>
        </w:rPr>
        <w:t>самостоятельно ставить новые учебные цели и</w:t>
      </w:r>
      <w:r w:rsidRPr="00ED33C8">
        <w:rPr>
          <w:spacing w:val="-15"/>
          <w:sz w:val="24"/>
          <w:szCs w:val="24"/>
          <w:lang w:val="ru-RU"/>
        </w:rPr>
        <w:t xml:space="preserve"> </w:t>
      </w:r>
      <w:r w:rsidRPr="00ED33C8">
        <w:rPr>
          <w:sz w:val="24"/>
          <w:szCs w:val="24"/>
          <w:lang w:val="ru-RU"/>
        </w:rPr>
        <w:t>задачи;</w:t>
      </w:r>
    </w:p>
    <w:p w:rsidR="00ED33C8" w:rsidRPr="00ED33C8" w:rsidRDefault="00ED33C8" w:rsidP="00164683">
      <w:pPr>
        <w:pStyle w:val="a3"/>
        <w:jc w:val="both"/>
        <w:rPr>
          <w:sz w:val="24"/>
          <w:szCs w:val="24"/>
          <w:lang w:val="ru-RU"/>
        </w:rPr>
      </w:pPr>
      <w:r w:rsidRPr="00ED33C8">
        <w:rPr>
          <w:sz w:val="24"/>
          <w:szCs w:val="24"/>
          <w:lang w:val="ru-RU"/>
        </w:rPr>
        <w:t>при планировании достижения целей самостоятельно, полно и адекватно учитывать условия и средства их достижения;</w:t>
      </w:r>
    </w:p>
    <w:p w:rsidR="00ED33C8" w:rsidRPr="00ED33C8" w:rsidRDefault="00ED33C8" w:rsidP="00164683">
      <w:pPr>
        <w:pStyle w:val="a3"/>
        <w:jc w:val="both"/>
        <w:rPr>
          <w:sz w:val="24"/>
          <w:szCs w:val="24"/>
          <w:lang w:val="ru-RU"/>
        </w:rPr>
      </w:pPr>
      <w:r w:rsidRPr="00ED33C8">
        <w:rPr>
          <w:sz w:val="24"/>
          <w:szCs w:val="24"/>
          <w:lang w:val="ru-RU"/>
        </w:rPr>
        <w:t>выделять альтернативные способы достижения цели и выбирать наиболее эффективный</w:t>
      </w:r>
      <w:r w:rsidRPr="00ED33C8">
        <w:rPr>
          <w:spacing w:val="-22"/>
          <w:sz w:val="24"/>
          <w:szCs w:val="24"/>
          <w:lang w:val="ru-RU"/>
        </w:rPr>
        <w:t xml:space="preserve"> </w:t>
      </w:r>
      <w:r w:rsidRPr="00ED33C8">
        <w:rPr>
          <w:sz w:val="24"/>
          <w:szCs w:val="24"/>
          <w:lang w:val="ru-RU"/>
        </w:rPr>
        <w:t>способ;</w:t>
      </w:r>
    </w:p>
    <w:p w:rsidR="00ED33C8" w:rsidRPr="00ED33C8" w:rsidRDefault="00ED33C8" w:rsidP="00164683">
      <w:pPr>
        <w:pStyle w:val="a3"/>
        <w:jc w:val="both"/>
        <w:rPr>
          <w:sz w:val="24"/>
          <w:szCs w:val="24"/>
          <w:lang w:val="ru-RU"/>
        </w:rPr>
      </w:pPr>
      <w:r w:rsidRPr="00ED33C8">
        <w:rPr>
          <w:sz w:val="24"/>
          <w:szCs w:val="24"/>
          <w:lang w:val="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w:t>
      </w:r>
      <w:r w:rsidRPr="00ED33C8">
        <w:rPr>
          <w:spacing w:val="-21"/>
          <w:sz w:val="24"/>
          <w:szCs w:val="24"/>
          <w:lang w:val="ru-RU"/>
        </w:rPr>
        <w:t xml:space="preserve"> </w:t>
      </w:r>
      <w:r w:rsidRPr="00ED33C8">
        <w:rPr>
          <w:sz w:val="24"/>
          <w:szCs w:val="24"/>
          <w:lang w:val="ru-RU"/>
        </w:rPr>
        <w:t>целей;</w:t>
      </w:r>
    </w:p>
    <w:p w:rsidR="00ED33C8" w:rsidRPr="00ED33C8" w:rsidRDefault="00ED33C8" w:rsidP="00164683">
      <w:pPr>
        <w:pStyle w:val="a3"/>
        <w:jc w:val="both"/>
        <w:rPr>
          <w:sz w:val="24"/>
          <w:szCs w:val="24"/>
          <w:lang w:val="ru-RU"/>
        </w:rPr>
      </w:pPr>
      <w:r w:rsidRPr="00ED33C8">
        <w:rPr>
          <w:sz w:val="24"/>
          <w:szCs w:val="24"/>
          <w:lang w:val="ru-RU"/>
        </w:rPr>
        <w:t>осуществлять</w:t>
      </w:r>
      <w:r w:rsidRPr="00ED33C8">
        <w:rPr>
          <w:spacing w:val="-3"/>
          <w:sz w:val="24"/>
          <w:szCs w:val="24"/>
          <w:lang w:val="ru-RU"/>
        </w:rPr>
        <w:t xml:space="preserve"> </w:t>
      </w:r>
      <w:r w:rsidRPr="00ED33C8">
        <w:rPr>
          <w:sz w:val="24"/>
          <w:szCs w:val="24"/>
          <w:lang w:val="ru-RU"/>
        </w:rPr>
        <w:t>познавательную</w:t>
      </w:r>
      <w:r w:rsidRPr="00ED33C8">
        <w:rPr>
          <w:spacing w:val="-3"/>
          <w:sz w:val="24"/>
          <w:szCs w:val="24"/>
          <w:lang w:val="ru-RU"/>
        </w:rPr>
        <w:t xml:space="preserve"> </w:t>
      </w:r>
      <w:r w:rsidRPr="00ED33C8">
        <w:rPr>
          <w:sz w:val="24"/>
          <w:szCs w:val="24"/>
          <w:lang w:val="ru-RU"/>
        </w:rPr>
        <w:t>рефлексию</w:t>
      </w:r>
      <w:r w:rsidRPr="00ED33C8">
        <w:rPr>
          <w:spacing w:val="-3"/>
          <w:sz w:val="24"/>
          <w:szCs w:val="24"/>
          <w:lang w:val="ru-RU"/>
        </w:rPr>
        <w:t xml:space="preserve"> </w:t>
      </w:r>
      <w:r w:rsidRPr="00ED33C8">
        <w:rPr>
          <w:sz w:val="24"/>
          <w:szCs w:val="24"/>
          <w:lang w:val="ru-RU"/>
        </w:rPr>
        <w:t>в</w:t>
      </w:r>
      <w:r w:rsidRPr="00ED33C8">
        <w:rPr>
          <w:spacing w:val="-4"/>
          <w:sz w:val="24"/>
          <w:szCs w:val="24"/>
          <w:lang w:val="ru-RU"/>
        </w:rPr>
        <w:t xml:space="preserve"> </w:t>
      </w:r>
      <w:r w:rsidRPr="00ED33C8">
        <w:rPr>
          <w:sz w:val="24"/>
          <w:szCs w:val="24"/>
          <w:lang w:val="ru-RU"/>
        </w:rPr>
        <w:t>отношении</w:t>
      </w:r>
      <w:r w:rsidRPr="00ED33C8">
        <w:rPr>
          <w:spacing w:val="-3"/>
          <w:sz w:val="24"/>
          <w:szCs w:val="24"/>
          <w:lang w:val="ru-RU"/>
        </w:rPr>
        <w:t xml:space="preserve"> </w:t>
      </w:r>
      <w:r w:rsidRPr="00ED33C8">
        <w:rPr>
          <w:sz w:val="24"/>
          <w:szCs w:val="24"/>
          <w:lang w:val="ru-RU"/>
        </w:rPr>
        <w:t>действий</w:t>
      </w:r>
      <w:r w:rsidRPr="00ED33C8">
        <w:rPr>
          <w:spacing w:val="-3"/>
          <w:sz w:val="24"/>
          <w:szCs w:val="24"/>
          <w:lang w:val="ru-RU"/>
        </w:rPr>
        <w:t xml:space="preserve"> </w:t>
      </w:r>
      <w:r w:rsidRPr="00ED33C8">
        <w:rPr>
          <w:sz w:val="24"/>
          <w:szCs w:val="24"/>
          <w:lang w:val="ru-RU"/>
        </w:rPr>
        <w:t>по</w:t>
      </w:r>
      <w:r w:rsidRPr="00ED33C8">
        <w:rPr>
          <w:spacing w:val="-2"/>
          <w:sz w:val="24"/>
          <w:szCs w:val="24"/>
          <w:lang w:val="ru-RU"/>
        </w:rPr>
        <w:t xml:space="preserve"> </w:t>
      </w:r>
      <w:r w:rsidRPr="00ED33C8">
        <w:rPr>
          <w:sz w:val="24"/>
          <w:szCs w:val="24"/>
          <w:lang w:val="ru-RU"/>
        </w:rPr>
        <w:t>решению</w:t>
      </w:r>
      <w:r w:rsidRPr="00ED33C8">
        <w:rPr>
          <w:spacing w:val="-3"/>
          <w:sz w:val="24"/>
          <w:szCs w:val="24"/>
          <w:lang w:val="ru-RU"/>
        </w:rPr>
        <w:t xml:space="preserve"> </w:t>
      </w:r>
      <w:r w:rsidRPr="00ED33C8">
        <w:rPr>
          <w:sz w:val="24"/>
          <w:szCs w:val="24"/>
          <w:lang w:val="ru-RU"/>
        </w:rPr>
        <w:t>учебных</w:t>
      </w:r>
      <w:r w:rsidRPr="00ED33C8">
        <w:rPr>
          <w:spacing w:val="-4"/>
          <w:sz w:val="24"/>
          <w:szCs w:val="24"/>
          <w:lang w:val="ru-RU"/>
        </w:rPr>
        <w:t xml:space="preserve"> </w:t>
      </w:r>
      <w:r w:rsidRPr="00ED33C8">
        <w:rPr>
          <w:sz w:val="24"/>
          <w:szCs w:val="24"/>
          <w:lang w:val="ru-RU"/>
        </w:rPr>
        <w:t>и</w:t>
      </w:r>
      <w:r w:rsidRPr="00ED33C8">
        <w:rPr>
          <w:spacing w:val="-3"/>
          <w:sz w:val="24"/>
          <w:szCs w:val="24"/>
          <w:lang w:val="ru-RU"/>
        </w:rPr>
        <w:t xml:space="preserve"> </w:t>
      </w:r>
      <w:r w:rsidRPr="00ED33C8">
        <w:rPr>
          <w:sz w:val="24"/>
          <w:szCs w:val="24"/>
          <w:lang w:val="ru-RU"/>
        </w:rPr>
        <w:t>познавательных</w:t>
      </w:r>
      <w:r w:rsidRPr="00ED33C8">
        <w:rPr>
          <w:spacing w:val="-4"/>
          <w:sz w:val="24"/>
          <w:szCs w:val="24"/>
          <w:lang w:val="ru-RU"/>
        </w:rPr>
        <w:t xml:space="preserve"> </w:t>
      </w:r>
      <w:r w:rsidRPr="00ED33C8">
        <w:rPr>
          <w:sz w:val="24"/>
          <w:szCs w:val="24"/>
          <w:lang w:val="ru-RU"/>
        </w:rPr>
        <w:t>задач;</w:t>
      </w:r>
    </w:p>
    <w:p w:rsidR="00ED33C8" w:rsidRPr="00ED33C8" w:rsidRDefault="00ED33C8" w:rsidP="00164683">
      <w:pPr>
        <w:pStyle w:val="a3"/>
        <w:jc w:val="both"/>
        <w:rPr>
          <w:sz w:val="24"/>
          <w:szCs w:val="24"/>
          <w:lang w:val="ru-RU"/>
        </w:rPr>
      </w:pPr>
      <w:r w:rsidRPr="00ED33C8">
        <w:rPr>
          <w:sz w:val="24"/>
          <w:szCs w:val="24"/>
          <w:lang w:val="ru-RU"/>
        </w:rPr>
        <w:t>адекватно оценивать объективную трудность как меру фактического или предполагаемого расхода ресурсов на решение</w:t>
      </w:r>
      <w:r w:rsidRPr="00ED33C8">
        <w:rPr>
          <w:spacing w:val="-5"/>
          <w:sz w:val="24"/>
          <w:szCs w:val="24"/>
          <w:lang w:val="ru-RU"/>
        </w:rPr>
        <w:t xml:space="preserve"> </w:t>
      </w:r>
      <w:r w:rsidRPr="00ED33C8">
        <w:rPr>
          <w:sz w:val="24"/>
          <w:szCs w:val="24"/>
          <w:lang w:val="ru-RU"/>
        </w:rPr>
        <w:t>задачи;</w:t>
      </w:r>
    </w:p>
    <w:p w:rsidR="00ED33C8" w:rsidRPr="00ED33C8" w:rsidRDefault="00ED33C8" w:rsidP="00164683">
      <w:pPr>
        <w:pStyle w:val="a3"/>
        <w:jc w:val="both"/>
        <w:rPr>
          <w:sz w:val="24"/>
          <w:szCs w:val="24"/>
          <w:lang w:val="ru-RU"/>
        </w:rPr>
      </w:pPr>
      <w:r w:rsidRPr="00ED33C8">
        <w:rPr>
          <w:sz w:val="24"/>
          <w:szCs w:val="24"/>
          <w:lang w:val="ru-RU"/>
        </w:rPr>
        <w:t xml:space="preserve">адекватно оценивать свои возможности достижения цели определённой сложности в </w:t>
      </w:r>
      <w:r w:rsidRPr="00ED33C8">
        <w:rPr>
          <w:sz w:val="24"/>
          <w:szCs w:val="24"/>
          <w:lang w:val="ru-RU"/>
        </w:rPr>
        <w:lastRenderedPageBreak/>
        <w:t>различных сферах самостоятельной</w:t>
      </w:r>
      <w:r w:rsidRPr="00ED33C8">
        <w:rPr>
          <w:spacing w:val="-7"/>
          <w:sz w:val="24"/>
          <w:szCs w:val="24"/>
          <w:lang w:val="ru-RU"/>
        </w:rPr>
        <w:t xml:space="preserve"> </w:t>
      </w:r>
      <w:r w:rsidRPr="00ED33C8">
        <w:rPr>
          <w:sz w:val="24"/>
          <w:szCs w:val="24"/>
          <w:lang w:val="ru-RU"/>
        </w:rPr>
        <w:t>деятельности;</w:t>
      </w:r>
    </w:p>
    <w:p w:rsidR="00ED33C8" w:rsidRPr="00ED33C8" w:rsidRDefault="00ED33C8" w:rsidP="00164683">
      <w:pPr>
        <w:pStyle w:val="a3"/>
        <w:jc w:val="both"/>
        <w:rPr>
          <w:sz w:val="24"/>
          <w:szCs w:val="24"/>
          <w:lang w:val="ru-RU"/>
        </w:rPr>
      </w:pPr>
      <w:r w:rsidRPr="00ED33C8">
        <w:rPr>
          <w:sz w:val="24"/>
          <w:szCs w:val="24"/>
          <w:lang w:val="ru-RU"/>
        </w:rPr>
        <w:t>основам саморегуляции эмоциональных</w:t>
      </w:r>
      <w:r w:rsidRPr="00ED33C8">
        <w:rPr>
          <w:spacing w:val="-12"/>
          <w:sz w:val="24"/>
          <w:szCs w:val="24"/>
          <w:lang w:val="ru-RU"/>
        </w:rPr>
        <w:t xml:space="preserve"> </w:t>
      </w:r>
      <w:r w:rsidRPr="00ED33C8">
        <w:rPr>
          <w:sz w:val="24"/>
          <w:szCs w:val="24"/>
          <w:lang w:val="ru-RU"/>
        </w:rPr>
        <w:t>состояний;</w:t>
      </w:r>
    </w:p>
    <w:p w:rsidR="00ED33C8" w:rsidRPr="00ED33C8" w:rsidRDefault="00ED33C8" w:rsidP="00164683">
      <w:pPr>
        <w:pStyle w:val="a3"/>
        <w:jc w:val="both"/>
        <w:rPr>
          <w:sz w:val="24"/>
          <w:szCs w:val="24"/>
          <w:lang w:val="ru-RU"/>
        </w:rPr>
      </w:pPr>
      <w:r w:rsidRPr="00ED33C8">
        <w:rPr>
          <w:sz w:val="24"/>
          <w:szCs w:val="24"/>
          <w:lang w:val="ru-RU"/>
        </w:rPr>
        <w:t>прилагать волевые усилия и преодолевать трудности и препятствия на пути достижения</w:t>
      </w:r>
      <w:r w:rsidRPr="00ED33C8">
        <w:rPr>
          <w:spacing w:val="-15"/>
          <w:sz w:val="24"/>
          <w:szCs w:val="24"/>
          <w:lang w:val="ru-RU"/>
        </w:rPr>
        <w:t xml:space="preserve"> </w:t>
      </w:r>
      <w:r w:rsidRPr="00ED33C8">
        <w:rPr>
          <w:sz w:val="24"/>
          <w:szCs w:val="24"/>
          <w:lang w:val="ru-RU"/>
        </w:rPr>
        <w:t>целей.</w:t>
      </w:r>
    </w:p>
    <w:p w:rsidR="00ED33C8" w:rsidRPr="00ED33C8" w:rsidRDefault="00ED33C8" w:rsidP="00164683">
      <w:pPr>
        <w:pStyle w:val="a3"/>
        <w:jc w:val="both"/>
        <w:rPr>
          <w:sz w:val="24"/>
          <w:szCs w:val="24"/>
          <w:lang w:val="ru-RU"/>
        </w:rPr>
      </w:pPr>
    </w:p>
    <w:p w:rsidR="00ED33C8" w:rsidRPr="00ED33C8" w:rsidRDefault="00ED33C8" w:rsidP="00164683">
      <w:pPr>
        <w:pStyle w:val="a3"/>
        <w:jc w:val="both"/>
        <w:rPr>
          <w:sz w:val="24"/>
          <w:szCs w:val="24"/>
          <w:lang w:val="ru-RU"/>
        </w:rPr>
      </w:pPr>
      <w:r w:rsidRPr="00ED33C8">
        <w:rPr>
          <w:sz w:val="24"/>
          <w:szCs w:val="24"/>
          <w:lang w:val="ru-RU"/>
        </w:rPr>
        <w:t>КОММУНИКАТИВНЫЕ УНИВЕРСАЛЬНЫЕ УЧЕБНЫЕ ДЕЙСТВИЯ</w:t>
      </w:r>
    </w:p>
    <w:p w:rsidR="00ED33C8" w:rsidRPr="00ED33C8" w:rsidRDefault="00ED33C8" w:rsidP="00164683">
      <w:pPr>
        <w:pStyle w:val="a3"/>
        <w:jc w:val="both"/>
        <w:rPr>
          <w:b/>
          <w:sz w:val="24"/>
          <w:szCs w:val="24"/>
          <w:lang w:val="ru-RU"/>
        </w:rPr>
      </w:pPr>
    </w:p>
    <w:p w:rsidR="00ED33C8" w:rsidRPr="00ED33C8" w:rsidRDefault="00ED33C8" w:rsidP="00164683">
      <w:pPr>
        <w:pStyle w:val="a3"/>
        <w:jc w:val="both"/>
        <w:rPr>
          <w:b/>
          <w:sz w:val="24"/>
          <w:szCs w:val="24"/>
          <w:lang w:val="ru-RU"/>
        </w:rPr>
      </w:pPr>
      <w:r w:rsidRPr="00ED33C8">
        <w:rPr>
          <w:b/>
          <w:sz w:val="24"/>
          <w:szCs w:val="24"/>
          <w:lang w:val="ru-RU"/>
        </w:rPr>
        <w:t>Выпускник научится:</w:t>
      </w:r>
    </w:p>
    <w:p w:rsidR="00ED33C8" w:rsidRPr="00ED33C8" w:rsidRDefault="00ED33C8" w:rsidP="00164683">
      <w:pPr>
        <w:pStyle w:val="a3"/>
        <w:jc w:val="both"/>
        <w:rPr>
          <w:sz w:val="24"/>
          <w:szCs w:val="24"/>
          <w:lang w:val="ru-RU"/>
        </w:rPr>
      </w:pPr>
      <w:r w:rsidRPr="00ED33C8">
        <w:rPr>
          <w:sz w:val="24"/>
          <w:szCs w:val="24"/>
          <w:lang w:val="ru-RU"/>
        </w:rPr>
        <w:t>учитывать разные мнения и стремиться к координации различных позиций в</w:t>
      </w:r>
      <w:r w:rsidRPr="00ED33C8">
        <w:rPr>
          <w:spacing w:val="-28"/>
          <w:sz w:val="24"/>
          <w:szCs w:val="24"/>
          <w:lang w:val="ru-RU"/>
        </w:rPr>
        <w:t xml:space="preserve"> </w:t>
      </w:r>
      <w:r w:rsidRPr="00ED33C8">
        <w:rPr>
          <w:sz w:val="24"/>
          <w:szCs w:val="24"/>
          <w:lang w:val="ru-RU"/>
        </w:rPr>
        <w:t>сотрудничестве;</w:t>
      </w:r>
    </w:p>
    <w:p w:rsidR="00ED33C8" w:rsidRPr="00ED33C8" w:rsidRDefault="00ED33C8" w:rsidP="00164683">
      <w:pPr>
        <w:pStyle w:val="a3"/>
        <w:jc w:val="both"/>
        <w:rPr>
          <w:sz w:val="24"/>
          <w:szCs w:val="24"/>
          <w:lang w:val="ru-RU"/>
        </w:rPr>
      </w:pPr>
      <w:r w:rsidRPr="00ED33C8">
        <w:rPr>
          <w:sz w:val="24"/>
          <w:szCs w:val="24"/>
          <w:lang w:val="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w:t>
      </w:r>
      <w:r w:rsidRPr="00ED33C8">
        <w:rPr>
          <w:spacing w:val="-17"/>
          <w:sz w:val="24"/>
          <w:szCs w:val="24"/>
          <w:lang w:val="ru-RU"/>
        </w:rPr>
        <w:t xml:space="preserve"> </w:t>
      </w:r>
      <w:r w:rsidRPr="00ED33C8">
        <w:rPr>
          <w:sz w:val="24"/>
          <w:szCs w:val="24"/>
          <w:lang w:val="ru-RU"/>
        </w:rPr>
        <w:t>деятельности;</w:t>
      </w:r>
    </w:p>
    <w:p w:rsidR="00ED33C8" w:rsidRPr="00ED33C8" w:rsidRDefault="00ED33C8" w:rsidP="00164683">
      <w:pPr>
        <w:pStyle w:val="a3"/>
        <w:jc w:val="both"/>
        <w:rPr>
          <w:sz w:val="24"/>
          <w:szCs w:val="24"/>
          <w:lang w:val="ru-RU"/>
        </w:rPr>
      </w:pPr>
      <w:r w:rsidRPr="00ED33C8">
        <w:rPr>
          <w:sz w:val="24"/>
          <w:szCs w:val="24"/>
          <w:lang w:val="ru-RU"/>
        </w:rPr>
        <w:t>устанавливать и сравнивать разные точки зрения, прежде чем принимать решения и делать</w:t>
      </w:r>
      <w:r w:rsidRPr="00ED33C8">
        <w:rPr>
          <w:spacing w:val="-25"/>
          <w:sz w:val="24"/>
          <w:szCs w:val="24"/>
          <w:lang w:val="ru-RU"/>
        </w:rPr>
        <w:t xml:space="preserve"> </w:t>
      </w:r>
      <w:r w:rsidRPr="00ED33C8">
        <w:rPr>
          <w:sz w:val="24"/>
          <w:szCs w:val="24"/>
          <w:lang w:val="ru-RU"/>
        </w:rPr>
        <w:t>выбор;</w:t>
      </w:r>
    </w:p>
    <w:p w:rsidR="00ED33C8" w:rsidRPr="00ED33C8" w:rsidRDefault="00ED33C8" w:rsidP="00164683">
      <w:pPr>
        <w:pStyle w:val="a3"/>
        <w:jc w:val="both"/>
        <w:rPr>
          <w:sz w:val="24"/>
          <w:szCs w:val="24"/>
          <w:lang w:val="ru-RU"/>
        </w:rPr>
      </w:pPr>
      <w:r w:rsidRPr="00ED33C8">
        <w:rPr>
          <w:sz w:val="24"/>
          <w:szCs w:val="24"/>
          <w:lang w:val="ru-RU"/>
        </w:rPr>
        <w:t>аргументировать свою точку зрения, спорить и отстаивать свою позицию не враждебным для оппонентов</w:t>
      </w:r>
      <w:r w:rsidRPr="00ED33C8">
        <w:rPr>
          <w:spacing w:val="-21"/>
          <w:sz w:val="24"/>
          <w:szCs w:val="24"/>
          <w:lang w:val="ru-RU"/>
        </w:rPr>
        <w:t xml:space="preserve"> </w:t>
      </w:r>
      <w:r w:rsidRPr="00ED33C8">
        <w:rPr>
          <w:sz w:val="24"/>
          <w:szCs w:val="24"/>
          <w:lang w:val="ru-RU"/>
        </w:rPr>
        <w:t>образом;</w:t>
      </w:r>
    </w:p>
    <w:p w:rsidR="00ED33C8" w:rsidRPr="00ED33C8" w:rsidRDefault="00ED33C8" w:rsidP="00164683">
      <w:pPr>
        <w:pStyle w:val="a3"/>
        <w:jc w:val="both"/>
        <w:rPr>
          <w:sz w:val="24"/>
          <w:szCs w:val="24"/>
          <w:lang w:val="ru-RU"/>
        </w:rPr>
      </w:pPr>
      <w:r w:rsidRPr="00ED33C8">
        <w:rPr>
          <w:sz w:val="24"/>
          <w:szCs w:val="24"/>
          <w:lang w:val="ru-RU"/>
        </w:rPr>
        <w:t>задавать вопросы, необходимые для организации собственной деятельности и сотрудничества с</w:t>
      </w:r>
      <w:r w:rsidRPr="00ED33C8">
        <w:rPr>
          <w:spacing w:val="-26"/>
          <w:sz w:val="24"/>
          <w:szCs w:val="24"/>
          <w:lang w:val="ru-RU"/>
        </w:rPr>
        <w:t xml:space="preserve"> </w:t>
      </w:r>
      <w:r w:rsidRPr="00ED33C8">
        <w:rPr>
          <w:sz w:val="24"/>
          <w:szCs w:val="24"/>
          <w:lang w:val="ru-RU"/>
        </w:rPr>
        <w:t>партнёром;</w:t>
      </w:r>
    </w:p>
    <w:p w:rsidR="00ED33C8" w:rsidRPr="00ED33C8" w:rsidRDefault="00ED33C8" w:rsidP="00164683">
      <w:pPr>
        <w:pStyle w:val="a3"/>
        <w:jc w:val="both"/>
        <w:rPr>
          <w:sz w:val="24"/>
          <w:szCs w:val="24"/>
          <w:lang w:val="ru-RU"/>
        </w:rPr>
      </w:pPr>
      <w:r w:rsidRPr="00ED33C8">
        <w:rPr>
          <w:sz w:val="24"/>
          <w:szCs w:val="24"/>
          <w:lang w:val="ru-RU"/>
        </w:rPr>
        <w:t>осуществлять взаимный контроль и оказывать в сотрудничестве необходимую</w:t>
      </w:r>
      <w:r w:rsidRPr="00ED33C8">
        <w:rPr>
          <w:spacing w:val="-27"/>
          <w:sz w:val="24"/>
          <w:szCs w:val="24"/>
          <w:lang w:val="ru-RU"/>
        </w:rPr>
        <w:t xml:space="preserve"> </w:t>
      </w:r>
      <w:r w:rsidRPr="00ED33C8">
        <w:rPr>
          <w:sz w:val="24"/>
          <w:szCs w:val="24"/>
          <w:lang w:val="ru-RU"/>
        </w:rPr>
        <w:t>взаимопомощь;</w:t>
      </w:r>
    </w:p>
    <w:p w:rsidR="00ED33C8" w:rsidRPr="00ED33C8" w:rsidRDefault="00ED33C8" w:rsidP="00164683">
      <w:pPr>
        <w:pStyle w:val="a3"/>
        <w:jc w:val="both"/>
        <w:rPr>
          <w:sz w:val="24"/>
          <w:szCs w:val="24"/>
          <w:lang w:val="ru-RU"/>
        </w:rPr>
      </w:pPr>
      <w:r w:rsidRPr="00ED33C8">
        <w:rPr>
          <w:sz w:val="24"/>
          <w:szCs w:val="24"/>
          <w:lang w:val="ru-RU"/>
        </w:rPr>
        <w:t>адекватно использовать речь для планирования и регуляции своей</w:t>
      </w:r>
      <w:r w:rsidRPr="00ED33C8">
        <w:rPr>
          <w:spacing w:val="-19"/>
          <w:sz w:val="24"/>
          <w:szCs w:val="24"/>
          <w:lang w:val="ru-RU"/>
        </w:rPr>
        <w:t xml:space="preserve"> </w:t>
      </w:r>
      <w:r w:rsidRPr="00ED33C8">
        <w:rPr>
          <w:sz w:val="24"/>
          <w:szCs w:val="24"/>
          <w:lang w:val="ru-RU"/>
        </w:rPr>
        <w:t>деятельности;</w:t>
      </w:r>
    </w:p>
    <w:p w:rsidR="00ED33C8" w:rsidRPr="00ED33C8" w:rsidRDefault="00ED33C8" w:rsidP="00164683">
      <w:pPr>
        <w:pStyle w:val="a3"/>
        <w:jc w:val="both"/>
        <w:rPr>
          <w:sz w:val="24"/>
          <w:szCs w:val="24"/>
          <w:lang w:val="ru-RU"/>
        </w:rPr>
      </w:pPr>
      <w:r w:rsidRPr="00ED33C8">
        <w:rPr>
          <w:sz w:val="24"/>
          <w:szCs w:val="24"/>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w:t>
      </w:r>
      <w:r w:rsidRPr="00ED33C8">
        <w:rPr>
          <w:spacing w:val="-22"/>
          <w:sz w:val="24"/>
          <w:szCs w:val="24"/>
          <w:lang w:val="ru-RU"/>
        </w:rPr>
        <w:t xml:space="preserve"> </w:t>
      </w:r>
      <w:r w:rsidRPr="00ED33C8">
        <w:rPr>
          <w:sz w:val="24"/>
          <w:szCs w:val="24"/>
          <w:lang w:val="ru-RU"/>
        </w:rPr>
        <w:t>высказывание;</w:t>
      </w:r>
    </w:p>
    <w:p w:rsidR="00ED33C8" w:rsidRPr="00ED33C8" w:rsidRDefault="00ED33C8" w:rsidP="00164683">
      <w:pPr>
        <w:pStyle w:val="a3"/>
        <w:jc w:val="both"/>
        <w:rPr>
          <w:sz w:val="24"/>
          <w:szCs w:val="24"/>
          <w:lang w:val="ru-RU"/>
        </w:rPr>
      </w:pPr>
      <w:r w:rsidRPr="00ED33C8">
        <w:rPr>
          <w:sz w:val="24"/>
          <w:szCs w:val="24"/>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r w:rsidRPr="00ED33C8">
        <w:rPr>
          <w:spacing w:val="-19"/>
          <w:sz w:val="24"/>
          <w:szCs w:val="24"/>
          <w:lang w:val="ru-RU"/>
        </w:rPr>
        <w:t xml:space="preserve"> </w:t>
      </w:r>
      <w:r w:rsidRPr="00ED33C8">
        <w:rPr>
          <w:sz w:val="24"/>
          <w:szCs w:val="24"/>
          <w:lang w:val="ru-RU"/>
        </w:rPr>
        <w:t>работы;</w:t>
      </w:r>
    </w:p>
    <w:p w:rsidR="00ED33C8" w:rsidRPr="00ED33C8" w:rsidRDefault="00ED33C8" w:rsidP="00164683">
      <w:pPr>
        <w:pStyle w:val="a3"/>
        <w:jc w:val="both"/>
        <w:rPr>
          <w:sz w:val="24"/>
          <w:szCs w:val="24"/>
          <w:lang w:val="ru-RU"/>
        </w:rPr>
      </w:pPr>
      <w:r w:rsidRPr="00ED33C8">
        <w:rPr>
          <w:sz w:val="24"/>
          <w:szCs w:val="24"/>
          <w:lang w:val="ru-RU"/>
        </w:rPr>
        <w:t>осуществлять контроль, коррекцию, оценку действий партнёра, уметь</w:t>
      </w:r>
      <w:r w:rsidRPr="00ED33C8">
        <w:rPr>
          <w:spacing w:val="-24"/>
          <w:sz w:val="24"/>
          <w:szCs w:val="24"/>
          <w:lang w:val="ru-RU"/>
        </w:rPr>
        <w:t xml:space="preserve"> </w:t>
      </w:r>
      <w:r w:rsidRPr="00ED33C8">
        <w:rPr>
          <w:sz w:val="24"/>
          <w:szCs w:val="24"/>
          <w:lang w:val="ru-RU"/>
        </w:rPr>
        <w:t>убеждать;</w:t>
      </w:r>
    </w:p>
    <w:p w:rsidR="00ED33C8" w:rsidRPr="00ED33C8" w:rsidRDefault="00ED33C8" w:rsidP="00164683">
      <w:pPr>
        <w:pStyle w:val="a3"/>
        <w:jc w:val="both"/>
        <w:rPr>
          <w:sz w:val="24"/>
          <w:szCs w:val="24"/>
          <w:lang w:val="ru-RU"/>
        </w:rPr>
      </w:pPr>
      <w:r w:rsidRPr="00ED33C8">
        <w:rPr>
          <w:sz w:val="24"/>
          <w:szCs w:val="24"/>
          <w:lang w:val="ru-RU"/>
        </w:rPr>
        <w:t>работать в группе — устанавливать рабочие отношения, эффективно сотрудничать со  сверстниками и</w:t>
      </w:r>
      <w:r w:rsidRPr="00ED33C8">
        <w:rPr>
          <w:spacing w:val="-24"/>
          <w:sz w:val="24"/>
          <w:szCs w:val="24"/>
          <w:lang w:val="ru-RU"/>
        </w:rPr>
        <w:t xml:space="preserve"> </w:t>
      </w:r>
      <w:r w:rsidRPr="00ED33C8">
        <w:rPr>
          <w:sz w:val="24"/>
          <w:szCs w:val="24"/>
          <w:lang w:val="ru-RU"/>
        </w:rPr>
        <w:t>взрослыми;</w:t>
      </w:r>
    </w:p>
    <w:p w:rsidR="00ED33C8" w:rsidRPr="00ED33C8" w:rsidRDefault="00ED33C8" w:rsidP="00164683">
      <w:pPr>
        <w:pStyle w:val="a3"/>
        <w:jc w:val="both"/>
        <w:rPr>
          <w:sz w:val="24"/>
          <w:szCs w:val="24"/>
          <w:lang w:val="ru-RU"/>
        </w:rPr>
      </w:pPr>
      <w:r w:rsidRPr="00ED33C8">
        <w:rPr>
          <w:sz w:val="24"/>
          <w:szCs w:val="24"/>
          <w:lang w:val="ru-RU"/>
        </w:rPr>
        <w:t>основам коммуникативной</w:t>
      </w:r>
      <w:r w:rsidRPr="00ED33C8">
        <w:rPr>
          <w:spacing w:val="-14"/>
          <w:sz w:val="24"/>
          <w:szCs w:val="24"/>
          <w:lang w:val="ru-RU"/>
        </w:rPr>
        <w:t xml:space="preserve"> </w:t>
      </w:r>
      <w:r w:rsidRPr="00ED33C8">
        <w:rPr>
          <w:sz w:val="24"/>
          <w:szCs w:val="24"/>
          <w:lang w:val="ru-RU"/>
        </w:rPr>
        <w:t>рефлексии;</w:t>
      </w:r>
    </w:p>
    <w:p w:rsidR="00ED33C8" w:rsidRPr="00ED33C8" w:rsidRDefault="00ED33C8" w:rsidP="00164683">
      <w:pPr>
        <w:pStyle w:val="a3"/>
        <w:jc w:val="both"/>
        <w:rPr>
          <w:sz w:val="24"/>
          <w:szCs w:val="24"/>
          <w:lang w:val="ru-RU"/>
        </w:rPr>
      </w:pPr>
      <w:r w:rsidRPr="00ED33C8">
        <w:rPr>
          <w:sz w:val="24"/>
          <w:szCs w:val="24"/>
          <w:lang w:val="ru-RU"/>
        </w:rPr>
        <w:t>использовать адекватные языковые средства для отображения своих чувств, мыслей,</w:t>
      </w:r>
      <w:r w:rsidRPr="00ED33C8">
        <w:rPr>
          <w:spacing w:val="-21"/>
          <w:sz w:val="24"/>
          <w:szCs w:val="24"/>
          <w:lang w:val="ru-RU"/>
        </w:rPr>
        <w:t xml:space="preserve"> </w:t>
      </w:r>
      <w:r w:rsidRPr="00ED33C8">
        <w:rPr>
          <w:sz w:val="24"/>
          <w:szCs w:val="24"/>
          <w:lang w:val="ru-RU"/>
        </w:rPr>
        <w:t>потребностей;</w:t>
      </w:r>
    </w:p>
    <w:p w:rsidR="00ED33C8" w:rsidRPr="00ED33C8" w:rsidRDefault="00ED33C8" w:rsidP="00164683">
      <w:pPr>
        <w:pStyle w:val="a3"/>
        <w:jc w:val="both"/>
        <w:rPr>
          <w:sz w:val="24"/>
          <w:szCs w:val="24"/>
          <w:lang w:val="ru-RU"/>
        </w:rPr>
      </w:pPr>
      <w:r w:rsidRPr="00ED33C8">
        <w:rPr>
          <w:sz w:val="24"/>
          <w:szCs w:val="24"/>
          <w:lang w:val="ru-RU"/>
        </w:rPr>
        <w:t>отображать в речи (описание, объяснение) содержание совершаемых</w:t>
      </w:r>
      <w:r w:rsidRPr="00ED33C8">
        <w:rPr>
          <w:spacing w:val="-14"/>
          <w:sz w:val="24"/>
          <w:szCs w:val="24"/>
          <w:lang w:val="ru-RU"/>
        </w:rPr>
        <w:t xml:space="preserve"> </w:t>
      </w:r>
      <w:r w:rsidRPr="00ED33C8">
        <w:rPr>
          <w:sz w:val="24"/>
          <w:szCs w:val="24"/>
          <w:lang w:val="ru-RU"/>
        </w:rPr>
        <w:t>действий.</w:t>
      </w:r>
    </w:p>
    <w:p w:rsidR="00ED33C8" w:rsidRPr="00767F70" w:rsidRDefault="00ED33C8" w:rsidP="00767F70">
      <w:pPr>
        <w:pStyle w:val="a3"/>
        <w:jc w:val="both"/>
        <w:rPr>
          <w:sz w:val="24"/>
          <w:szCs w:val="24"/>
          <w:lang w:val="ru-RU"/>
        </w:rPr>
      </w:pPr>
      <w:r w:rsidRPr="00ED33C8">
        <w:rPr>
          <w:sz w:val="24"/>
          <w:szCs w:val="24"/>
          <w:lang w:val="ru-RU"/>
        </w:rPr>
        <w:t>Выпускник получит возможность научиться:</w:t>
      </w:r>
    </w:p>
    <w:p w:rsidR="00ED33C8" w:rsidRPr="00ED33C8" w:rsidRDefault="00ED33C8" w:rsidP="00164683">
      <w:pPr>
        <w:pStyle w:val="a3"/>
        <w:jc w:val="both"/>
        <w:rPr>
          <w:sz w:val="24"/>
          <w:szCs w:val="24"/>
          <w:lang w:val="ru-RU"/>
        </w:rPr>
      </w:pPr>
      <w:r w:rsidRPr="00ED33C8">
        <w:rPr>
          <w:sz w:val="24"/>
          <w:szCs w:val="24"/>
          <w:lang w:val="ru-RU"/>
        </w:rPr>
        <w:t>учитывать и координировать отличные от собственной позиции других людей в</w:t>
      </w:r>
      <w:r w:rsidRPr="00ED33C8">
        <w:rPr>
          <w:spacing w:val="-27"/>
          <w:sz w:val="24"/>
          <w:szCs w:val="24"/>
          <w:lang w:val="ru-RU"/>
        </w:rPr>
        <w:t xml:space="preserve"> </w:t>
      </w:r>
      <w:r w:rsidRPr="00ED33C8">
        <w:rPr>
          <w:sz w:val="24"/>
          <w:szCs w:val="24"/>
          <w:lang w:val="ru-RU"/>
        </w:rPr>
        <w:t>сотрудничестве;</w:t>
      </w:r>
    </w:p>
    <w:p w:rsidR="00ED33C8" w:rsidRPr="00ED33C8" w:rsidRDefault="00ED33C8" w:rsidP="00164683">
      <w:pPr>
        <w:pStyle w:val="a3"/>
        <w:jc w:val="both"/>
        <w:rPr>
          <w:sz w:val="24"/>
          <w:szCs w:val="24"/>
          <w:lang w:val="ru-RU"/>
        </w:rPr>
      </w:pPr>
      <w:r w:rsidRPr="00ED33C8">
        <w:rPr>
          <w:sz w:val="24"/>
          <w:szCs w:val="24"/>
          <w:lang w:val="ru-RU"/>
        </w:rPr>
        <w:t>учитывать разные мнения и интересы и обосновывать собственную</w:t>
      </w:r>
      <w:r w:rsidRPr="00ED33C8">
        <w:rPr>
          <w:spacing w:val="-22"/>
          <w:sz w:val="24"/>
          <w:szCs w:val="24"/>
          <w:lang w:val="ru-RU"/>
        </w:rPr>
        <w:t xml:space="preserve"> </w:t>
      </w:r>
      <w:r w:rsidRPr="00ED33C8">
        <w:rPr>
          <w:sz w:val="24"/>
          <w:szCs w:val="24"/>
          <w:lang w:val="ru-RU"/>
        </w:rPr>
        <w:t>позицию;</w:t>
      </w:r>
    </w:p>
    <w:p w:rsidR="00ED33C8" w:rsidRPr="00ED33C8" w:rsidRDefault="00ED33C8" w:rsidP="00164683">
      <w:pPr>
        <w:pStyle w:val="a3"/>
        <w:jc w:val="both"/>
        <w:rPr>
          <w:sz w:val="24"/>
          <w:szCs w:val="24"/>
          <w:lang w:val="ru-RU"/>
        </w:rPr>
      </w:pPr>
      <w:r w:rsidRPr="00ED33C8">
        <w:rPr>
          <w:sz w:val="24"/>
          <w:szCs w:val="24"/>
          <w:lang w:val="ru-RU"/>
        </w:rPr>
        <w:t>понимать относительность мнений и подходов к решению</w:t>
      </w:r>
      <w:r w:rsidRPr="00ED33C8">
        <w:rPr>
          <w:spacing w:val="-15"/>
          <w:sz w:val="24"/>
          <w:szCs w:val="24"/>
          <w:lang w:val="ru-RU"/>
        </w:rPr>
        <w:t xml:space="preserve"> </w:t>
      </w:r>
      <w:r w:rsidRPr="00ED33C8">
        <w:rPr>
          <w:sz w:val="24"/>
          <w:szCs w:val="24"/>
          <w:lang w:val="ru-RU"/>
        </w:rPr>
        <w:t>проблемы;</w:t>
      </w:r>
    </w:p>
    <w:p w:rsidR="00ED33C8" w:rsidRPr="00ED33C8" w:rsidRDefault="00ED33C8" w:rsidP="00164683">
      <w:pPr>
        <w:pStyle w:val="a3"/>
        <w:jc w:val="both"/>
        <w:rPr>
          <w:sz w:val="24"/>
          <w:szCs w:val="24"/>
          <w:lang w:val="ru-RU"/>
        </w:rPr>
      </w:pPr>
      <w:r w:rsidRPr="00ED33C8">
        <w:rPr>
          <w:sz w:val="24"/>
          <w:szCs w:val="24"/>
          <w:lang w:val="ru-RU"/>
        </w:rPr>
        <w:t>брать на себя инициативу в организации совместного действия (деловое</w:t>
      </w:r>
      <w:r w:rsidRPr="00ED33C8">
        <w:rPr>
          <w:spacing w:val="-22"/>
          <w:sz w:val="24"/>
          <w:szCs w:val="24"/>
          <w:lang w:val="ru-RU"/>
        </w:rPr>
        <w:t xml:space="preserve"> </w:t>
      </w:r>
      <w:r w:rsidRPr="00ED33C8">
        <w:rPr>
          <w:sz w:val="24"/>
          <w:szCs w:val="24"/>
          <w:lang w:val="ru-RU"/>
        </w:rPr>
        <w:t>лидерство);</w:t>
      </w:r>
    </w:p>
    <w:p w:rsidR="00ED33C8" w:rsidRPr="00ED33C8" w:rsidRDefault="00ED33C8" w:rsidP="00164683">
      <w:pPr>
        <w:pStyle w:val="a3"/>
        <w:jc w:val="both"/>
        <w:rPr>
          <w:sz w:val="24"/>
          <w:szCs w:val="24"/>
          <w:lang w:val="ru-RU"/>
        </w:rPr>
      </w:pPr>
      <w:r w:rsidRPr="00ED33C8">
        <w:rPr>
          <w:sz w:val="24"/>
          <w:szCs w:val="24"/>
          <w:lang w:val="ru-RU"/>
        </w:rPr>
        <w:t>оказывать поддержку и содействие тем, от кого зависит достижение цели в совместной</w:t>
      </w:r>
      <w:r w:rsidRPr="00ED33C8">
        <w:rPr>
          <w:spacing w:val="-29"/>
          <w:sz w:val="24"/>
          <w:szCs w:val="24"/>
          <w:lang w:val="ru-RU"/>
        </w:rPr>
        <w:t xml:space="preserve"> </w:t>
      </w:r>
      <w:r w:rsidRPr="00ED33C8">
        <w:rPr>
          <w:sz w:val="24"/>
          <w:szCs w:val="24"/>
          <w:lang w:val="ru-RU"/>
        </w:rPr>
        <w:t>деятельности;</w:t>
      </w:r>
    </w:p>
    <w:p w:rsidR="00ED33C8" w:rsidRPr="00ED33C8" w:rsidRDefault="00ED33C8" w:rsidP="00164683">
      <w:pPr>
        <w:pStyle w:val="a3"/>
        <w:jc w:val="both"/>
        <w:rPr>
          <w:sz w:val="24"/>
          <w:szCs w:val="24"/>
          <w:lang w:val="ru-RU"/>
        </w:rPr>
      </w:pPr>
      <w:r w:rsidRPr="00ED33C8">
        <w:rPr>
          <w:sz w:val="24"/>
          <w:szCs w:val="24"/>
          <w:lang w:val="ru-RU"/>
        </w:rPr>
        <w:t>осуществлять</w:t>
      </w:r>
      <w:r w:rsidRPr="00ED33C8">
        <w:rPr>
          <w:spacing w:val="-4"/>
          <w:sz w:val="24"/>
          <w:szCs w:val="24"/>
          <w:lang w:val="ru-RU"/>
        </w:rPr>
        <w:t xml:space="preserve"> </w:t>
      </w:r>
      <w:r w:rsidRPr="00ED33C8">
        <w:rPr>
          <w:sz w:val="24"/>
          <w:szCs w:val="24"/>
          <w:lang w:val="ru-RU"/>
        </w:rPr>
        <w:t>коммуникативную</w:t>
      </w:r>
      <w:r w:rsidRPr="00ED33C8">
        <w:rPr>
          <w:spacing w:val="-4"/>
          <w:sz w:val="24"/>
          <w:szCs w:val="24"/>
          <w:lang w:val="ru-RU"/>
        </w:rPr>
        <w:t xml:space="preserve"> </w:t>
      </w:r>
      <w:r w:rsidRPr="00ED33C8">
        <w:rPr>
          <w:sz w:val="24"/>
          <w:szCs w:val="24"/>
          <w:lang w:val="ru-RU"/>
        </w:rPr>
        <w:t>рефлексию</w:t>
      </w:r>
      <w:r w:rsidRPr="00ED33C8">
        <w:rPr>
          <w:spacing w:val="-2"/>
          <w:sz w:val="24"/>
          <w:szCs w:val="24"/>
          <w:lang w:val="ru-RU"/>
        </w:rPr>
        <w:t xml:space="preserve"> </w:t>
      </w:r>
      <w:r w:rsidRPr="00ED33C8">
        <w:rPr>
          <w:sz w:val="24"/>
          <w:szCs w:val="24"/>
          <w:lang w:val="ru-RU"/>
        </w:rPr>
        <w:t>как</w:t>
      </w:r>
      <w:r w:rsidRPr="00ED33C8">
        <w:rPr>
          <w:spacing w:val="-5"/>
          <w:sz w:val="24"/>
          <w:szCs w:val="24"/>
          <w:lang w:val="ru-RU"/>
        </w:rPr>
        <w:t xml:space="preserve"> </w:t>
      </w:r>
      <w:r w:rsidRPr="00ED33C8">
        <w:rPr>
          <w:sz w:val="24"/>
          <w:szCs w:val="24"/>
          <w:lang w:val="ru-RU"/>
        </w:rPr>
        <w:t>осознание</w:t>
      </w:r>
      <w:r w:rsidRPr="00ED33C8">
        <w:rPr>
          <w:spacing w:val="-5"/>
          <w:sz w:val="24"/>
          <w:szCs w:val="24"/>
          <w:lang w:val="ru-RU"/>
        </w:rPr>
        <w:t xml:space="preserve"> </w:t>
      </w:r>
      <w:r w:rsidRPr="00ED33C8">
        <w:rPr>
          <w:sz w:val="24"/>
          <w:szCs w:val="24"/>
          <w:lang w:val="ru-RU"/>
        </w:rPr>
        <w:t>оснований</w:t>
      </w:r>
      <w:r w:rsidRPr="00ED33C8">
        <w:rPr>
          <w:spacing w:val="-4"/>
          <w:sz w:val="24"/>
          <w:szCs w:val="24"/>
          <w:lang w:val="ru-RU"/>
        </w:rPr>
        <w:t xml:space="preserve"> </w:t>
      </w:r>
      <w:r w:rsidRPr="00ED33C8">
        <w:rPr>
          <w:sz w:val="24"/>
          <w:szCs w:val="24"/>
          <w:lang w:val="ru-RU"/>
        </w:rPr>
        <w:t>собственных</w:t>
      </w:r>
      <w:r w:rsidRPr="00ED33C8">
        <w:rPr>
          <w:spacing w:val="-5"/>
          <w:sz w:val="24"/>
          <w:szCs w:val="24"/>
          <w:lang w:val="ru-RU"/>
        </w:rPr>
        <w:t xml:space="preserve"> </w:t>
      </w:r>
      <w:r w:rsidRPr="00ED33C8">
        <w:rPr>
          <w:sz w:val="24"/>
          <w:szCs w:val="24"/>
          <w:lang w:val="ru-RU"/>
        </w:rPr>
        <w:t>действий</w:t>
      </w:r>
      <w:r w:rsidRPr="00ED33C8">
        <w:rPr>
          <w:spacing w:val="-4"/>
          <w:sz w:val="24"/>
          <w:szCs w:val="24"/>
          <w:lang w:val="ru-RU"/>
        </w:rPr>
        <w:t xml:space="preserve"> </w:t>
      </w:r>
      <w:r w:rsidRPr="00ED33C8">
        <w:rPr>
          <w:sz w:val="24"/>
          <w:szCs w:val="24"/>
          <w:lang w:val="ru-RU"/>
        </w:rPr>
        <w:t>и</w:t>
      </w:r>
      <w:r w:rsidRPr="00ED33C8">
        <w:rPr>
          <w:spacing w:val="-4"/>
          <w:sz w:val="24"/>
          <w:szCs w:val="24"/>
          <w:lang w:val="ru-RU"/>
        </w:rPr>
        <w:t xml:space="preserve"> </w:t>
      </w:r>
      <w:r w:rsidRPr="00ED33C8">
        <w:rPr>
          <w:sz w:val="24"/>
          <w:szCs w:val="24"/>
          <w:lang w:val="ru-RU"/>
        </w:rPr>
        <w:t>действий</w:t>
      </w:r>
      <w:r w:rsidRPr="00ED33C8">
        <w:rPr>
          <w:spacing w:val="-4"/>
          <w:sz w:val="24"/>
          <w:szCs w:val="24"/>
          <w:lang w:val="ru-RU"/>
        </w:rPr>
        <w:t xml:space="preserve"> </w:t>
      </w:r>
      <w:r w:rsidRPr="00ED33C8">
        <w:rPr>
          <w:sz w:val="24"/>
          <w:szCs w:val="24"/>
          <w:lang w:val="ru-RU"/>
        </w:rPr>
        <w:t>партнёра;</w:t>
      </w:r>
    </w:p>
    <w:p w:rsidR="00ED33C8" w:rsidRPr="00ED33C8" w:rsidRDefault="00ED33C8" w:rsidP="00164683">
      <w:pPr>
        <w:pStyle w:val="a3"/>
        <w:jc w:val="both"/>
        <w:rPr>
          <w:sz w:val="24"/>
          <w:szCs w:val="24"/>
          <w:lang w:val="ru-RU"/>
        </w:rPr>
      </w:pPr>
      <w:r w:rsidRPr="00ED33C8">
        <w:rPr>
          <w:sz w:val="24"/>
          <w:szCs w:val="24"/>
          <w:lang w:val="ru-RU"/>
        </w:rPr>
        <w:t>в процессе коммуникации достаточно точно, последовательно и полно передавать партнёру необходимую информацию как ориентир для построения</w:t>
      </w:r>
      <w:r w:rsidRPr="00ED33C8">
        <w:rPr>
          <w:spacing w:val="-13"/>
          <w:sz w:val="24"/>
          <w:szCs w:val="24"/>
          <w:lang w:val="ru-RU"/>
        </w:rPr>
        <w:t xml:space="preserve"> </w:t>
      </w:r>
      <w:r w:rsidRPr="00ED33C8">
        <w:rPr>
          <w:sz w:val="24"/>
          <w:szCs w:val="24"/>
          <w:lang w:val="ru-RU"/>
        </w:rPr>
        <w:t>действия;</w:t>
      </w:r>
    </w:p>
    <w:p w:rsidR="00ED33C8" w:rsidRPr="00ED33C8" w:rsidRDefault="00ED33C8" w:rsidP="00164683">
      <w:pPr>
        <w:pStyle w:val="a3"/>
        <w:jc w:val="both"/>
        <w:rPr>
          <w:sz w:val="24"/>
          <w:szCs w:val="24"/>
          <w:lang w:val="ru-RU"/>
        </w:rPr>
      </w:pPr>
      <w:r w:rsidRPr="00ED33C8">
        <w:rPr>
          <w:sz w:val="24"/>
          <w:szCs w:val="24"/>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w:t>
      </w:r>
      <w:r w:rsidRPr="00ED33C8">
        <w:rPr>
          <w:spacing w:val="-22"/>
          <w:sz w:val="24"/>
          <w:szCs w:val="24"/>
          <w:lang w:val="ru-RU"/>
        </w:rPr>
        <w:t xml:space="preserve"> </w:t>
      </w:r>
      <w:r w:rsidRPr="00ED33C8">
        <w:rPr>
          <w:sz w:val="24"/>
          <w:szCs w:val="24"/>
          <w:lang w:val="ru-RU"/>
        </w:rPr>
        <w:t>языка;</w:t>
      </w:r>
    </w:p>
    <w:p w:rsidR="00ED33C8" w:rsidRPr="00ED33C8" w:rsidRDefault="00ED33C8" w:rsidP="00164683">
      <w:pPr>
        <w:pStyle w:val="a3"/>
        <w:jc w:val="both"/>
        <w:rPr>
          <w:sz w:val="24"/>
          <w:szCs w:val="24"/>
          <w:lang w:val="ru-RU"/>
        </w:rPr>
      </w:pPr>
      <w:r w:rsidRPr="00ED33C8">
        <w:rPr>
          <w:sz w:val="24"/>
          <w:szCs w:val="24"/>
          <w:lang w:val="ru-RU"/>
        </w:rPr>
        <w:t>устраивать эффективные групповые обсуждения и обеспечивать обмен знаниями между членами группы для принятия эффективных совместных</w:t>
      </w:r>
      <w:r w:rsidRPr="00ED33C8">
        <w:rPr>
          <w:spacing w:val="-15"/>
          <w:sz w:val="24"/>
          <w:szCs w:val="24"/>
          <w:lang w:val="ru-RU"/>
        </w:rPr>
        <w:t xml:space="preserve"> </w:t>
      </w:r>
      <w:r w:rsidRPr="00ED33C8">
        <w:rPr>
          <w:sz w:val="24"/>
          <w:szCs w:val="24"/>
          <w:lang w:val="ru-RU"/>
        </w:rPr>
        <w:t>решений;</w:t>
      </w:r>
    </w:p>
    <w:p w:rsidR="00ED33C8" w:rsidRPr="00ED33C8" w:rsidRDefault="00ED33C8" w:rsidP="00164683">
      <w:pPr>
        <w:pStyle w:val="a3"/>
        <w:jc w:val="both"/>
        <w:rPr>
          <w:sz w:val="24"/>
          <w:szCs w:val="24"/>
          <w:lang w:val="ru-RU"/>
        </w:rPr>
      </w:pPr>
      <w:r w:rsidRPr="00ED33C8">
        <w:rPr>
          <w:sz w:val="24"/>
          <w:szCs w:val="24"/>
          <w:lang w:val="ru-RU"/>
        </w:rPr>
        <w:t>в совместной деятельности чётко формулировать цели группы и позволять её участникам проявлять собственную энергию для достижения этих</w:t>
      </w:r>
      <w:r w:rsidRPr="00ED33C8">
        <w:rPr>
          <w:spacing w:val="-11"/>
          <w:sz w:val="24"/>
          <w:szCs w:val="24"/>
          <w:lang w:val="ru-RU"/>
        </w:rPr>
        <w:t xml:space="preserve"> </w:t>
      </w:r>
      <w:r w:rsidRPr="00ED33C8">
        <w:rPr>
          <w:sz w:val="24"/>
          <w:szCs w:val="24"/>
          <w:lang w:val="ru-RU"/>
        </w:rPr>
        <w:t>целей.</w:t>
      </w:r>
    </w:p>
    <w:p w:rsidR="00ED33C8" w:rsidRPr="00ED33C8" w:rsidRDefault="00ED33C8" w:rsidP="00164683">
      <w:pPr>
        <w:pStyle w:val="a3"/>
        <w:jc w:val="both"/>
        <w:rPr>
          <w:sz w:val="24"/>
          <w:szCs w:val="24"/>
          <w:lang w:val="ru-RU"/>
        </w:rPr>
      </w:pPr>
    </w:p>
    <w:p w:rsidR="00ED33C8" w:rsidRPr="00ED33C8" w:rsidRDefault="00ED33C8" w:rsidP="00164683">
      <w:pPr>
        <w:pStyle w:val="a3"/>
        <w:jc w:val="both"/>
        <w:rPr>
          <w:sz w:val="24"/>
          <w:szCs w:val="24"/>
          <w:lang w:val="ru-RU"/>
        </w:rPr>
      </w:pPr>
      <w:r w:rsidRPr="00ED33C8">
        <w:rPr>
          <w:sz w:val="24"/>
          <w:szCs w:val="24"/>
          <w:lang w:val="ru-RU"/>
        </w:rPr>
        <w:t>ПОЗНАВАТЕЛЬНЫЕ УНИВЕРСАЛЬНЫЕ УЧЕБНЫЕ ДЕЙСТВИЯ</w:t>
      </w:r>
    </w:p>
    <w:p w:rsidR="00ED33C8" w:rsidRPr="009729EC" w:rsidRDefault="00ED33C8" w:rsidP="009729EC">
      <w:pPr>
        <w:pStyle w:val="a3"/>
        <w:jc w:val="both"/>
        <w:rPr>
          <w:b/>
          <w:sz w:val="24"/>
          <w:szCs w:val="24"/>
          <w:lang w:val="ru-RU"/>
        </w:rPr>
      </w:pPr>
    </w:p>
    <w:p w:rsidR="00ED33C8" w:rsidRPr="009729EC" w:rsidRDefault="00ED33C8" w:rsidP="009729EC">
      <w:pPr>
        <w:pStyle w:val="a3"/>
        <w:jc w:val="both"/>
        <w:rPr>
          <w:b/>
          <w:sz w:val="24"/>
          <w:szCs w:val="24"/>
          <w:lang w:val="ru-RU"/>
        </w:rPr>
      </w:pPr>
      <w:r w:rsidRPr="009729EC">
        <w:rPr>
          <w:b/>
          <w:sz w:val="24"/>
          <w:szCs w:val="24"/>
          <w:lang w:val="ru-RU"/>
        </w:rPr>
        <w:t>Выпускник научится:</w:t>
      </w:r>
    </w:p>
    <w:p w:rsidR="00ED33C8" w:rsidRPr="009729EC" w:rsidRDefault="00ED33C8" w:rsidP="009729EC">
      <w:pPr>
        <w:pStyle w:val="a3"/>
        <w:jc w:val="both"/>
        <w:rPr>
          <w:b/>
          <w:sz w:val="24"/>
          <w:szCs w:val="24"/>
          <w:lang w:val="ru-RU"/>
        </w:rPr>
      </w:pPr>
    </w:p>
    <w:p w:rsidR="00ED33C8" w:rsidRPr="009729EC" w:rsidRDefault="00ED33C8" w:rsidP="009729EC">
      <w:pPr>
        <w:pStyle w:val="a3"/>
        <w:jc w:val="both"/>
        <w:rPr>
          <w:sz w:val="24"/>
          <w:szCs w:val="24"/>
          <w:lang w:val="ru-RU"/>
        </w:rPr>
      </w:pPr>
      <w:r w:rsidRPr="009729EC">
        <w:rPr>
          <w:sz w:val="24"/>
          <w:szCs w:val="24"/>
          <w:lang w:val="ru-RU"/>
        </w:rPr>
        <w:t>основам реализации проектно-исследовательской</w:t>
      </w:r>
      <w:r w:rsidRPr="009729EC">
        <w:rPr>
          <w:spacing w:val="-14"/>
          <w:sz w:val="24"/>
          <w:szCs w:val="24"/>
          <w:lang w:val="ru-RU"/>
        </w:rPr>
        <w:t xml:space="preserve"> </w:t>
      </w:r>
      <w:r w:rsidRPr="009729EC">
        <w:rPr>
          <w:sz w:val="24"/>
          <w:szCs w:val="24"/>
          <w:lang w:val="ru-RU"/>
        </w:rPr>
        <w:t>деятельности;</w:t>
      </w:r>
    </w:p>
    <w:p w:rsidR="00ED33C8" w:rsidRPr="009729EC" w:rsidRDefault="00ED33C8" w:rsidP="009729EC">
      <w:pPr>
        <w:pStyle w:val="a3"/>
        <w:jc w:val="both"/>
        <w:rPr>
          <w:sz w:val="24"/>
          <w:szCs w:val="24"/>
          <w:lang w:val="ru-RU"/>
        </w:rPr>
      </w:pPr>
      <w:r w:rsidRPr="009729EC">
        <w:rPr>
          <w:sz w:val="24"/>
          <w:szCs w:val="24"/>
          <w:lang w:val="ru-RU"/>
        </w:rPr>
        <w:t>проводить наблюдение и эксперимент под руководством</w:t>
      </w:r>
      <w:r w:rsidRPr="009729EC">
        <w:rPr>
          <w:spacing w:val="-15"/>
          <w:sz w:val="24"/>
          <w:szCs w:val="24"/>
          <w:lang w:val="ru-RU"/>
        </w:rPr>
        <w:t xml:space="preserve"> </w:t>
      </w:r>
      <w:r w:rsidRPr="009729EC">
        <w:rPr>
          <w:sz w:val="24"/>
          <w:szCs w:val="24"/>
          <w:lang w:val="ru-RU"/>
        </w:rPr>
        <w:t>учителя;</w:t>
      </w:r>
    </w:p>
    <w:p w:rsidR="00ED33C8" w:rsidRPr="009729EC" w:rsidRDefault="00ED33C8" w:rsidP="009729EC">
      <w:pPr>
        <w:pStyle w:val="a3"/>
        <w:jc w:val="both"/>
        <w:rPr>
          <w:sz w:val="24"/>
          <w:szCs w:val="24"/>
          <w:lang w:val="ru-RU"/>
        </w:rPr>
      </w:pPr>
      <w:r w:rsidRPr="009729EC">
        <w:rPr>
          <w:sz w:val="24"/>
          <w:szCs w:val="24"/>
          <w:lang w:val="ru-RU"/>
        </w:rPr>
        <w:t>осуществлять расширенный поиск информации с использованием ресурсов библиотек и</w:t>
      </w:r>
      <w:r w:rsidRPr="009729EC">
        <w:rPr>
          <w:spacing w:val="-17"/>
          <w:sz w:val="24"/>
          <w:szCs w:val="24"/>
          <w:lang w:val="ru-RU"/>
        </w:rPr>
        <w:t xml:space="preserve"> </w:t>
      </w:r>
      <w:r w:rsidRPr="009729EC">
        <w:rPr>
          <w:sz w:val="24"/>
          <w:szCs w:val="24"/>
          <w:lang w:val="ru-RU"/>
        </w:rPr>
        <w:t>Интернета;</w:t>
      </w:r>
    </w:p>
    <w:p w:rsidR="00ED33C8" w:rsidRPr="009729EC" w:rsidRDefault="00ED33C8" w:rsidP="009729EC">
      <w:pPr>
        <w:pStyle w:val="a3"/>
        <w:jc w:val="both"/>
        <w:rPr>
          <w:sz w:val="24"/>
          <w:szCs w:val="24"/>
          <w:lang w:val="ru-RU"/>
        </w:rPr>
      </w:pPr>
      <w:r w:rsidRPr="009729EC">
        <w:rPr>
          <w:sz w:val="24"/>
          <w:szCs w:val="24"/>
          <w:lang w:val="ru-RU"/>
        </w:rPr>
        <w:t>создавать и преобразовывать модели и схемы для решения</w:t>
      </w:r>
      <w:r w:rsidRPr="009729EC">
        <w:rPr>
          <w:spacing w:val="-19"/>
          <w:sz w:val="24"/>
          <w:szCs w:val="24"/>
          <w:lang w:val="ru-RU"/>
        </w:rPr>
        <w:t xml:space="preserve"> </w:t>
      </w:r>
      <w:r w:rsidRPr="009729EC">
        <w:rPr>
          <w:sz w:val="24"/>
          <w:szCs w:val="24"/>
          <w:lang w:val="ru-RU"/>
        </w:rPr>
        <w:t>задач;</w:t>
      </w:r>
    </w:p>
    <w:p w:rsidR="00ED33C8" w:rsidRPr="009729EC" w:rsidRDefault="00ED33C8" w:rsidP="009729EC">
      <w:pPr>
        <w:pStyle w:val="a3"/>
        <w:jc w:val="both"/>
        <w:rPr>
          <w:sz w:val="24"/>
          <w:szCs w:val="24"/>
          <w:lang w:val="ru-RU"/>
        </w:rPr>
      </w:pPr>
      <w:r w:rsidRPr="009729EC">
        <w:rPr>
          <w:sz w:val="24"/>
          <w:szCs w:val="24"/>
          <w:lang w:val="ru-RU"/>
        </w:rPr>
        <w:t>осуществлять</w:t>
      </w:r>
      <w:r w:rsidRPr="009729EC">
        <w:rPr>
          <w:spacing w:val="-4"/>
          <w:sz w:val="24"/>
          <w:szCs w:val="24"/>
          <w:lang w:val="ru-RU"/>
        </w:rPr>
        <w:t xml:space="preserve"> </w:t>
      </w:r>
      <w:r w:rsidRPr="009729EC">
        <w:rPr>
          <w:sz w:val="24"/>
          <w:szCs w:val="24"/>
          <w:lang w:val="ru-RU"/>
        </w:rPr>
        <w:t>выбор</w:t>
      </w:r>
      <w:r w:rsidRPr="009729EC">
        <w:rPr>
          <w:spacing w:val="-3"/>
          <w:sz w:val="24"/>
          <w:szCs w:val="24"/>
          <w:lang w:val="ru-RU"/>
        </w:rPr>
        <w:t xml:space="preserve"> </w:t>
      </w:r>
      <w:r w:rsidRPr="009729EC">
        <w:rPr>
          <w:sz w:val="24"/>
          <w:szCs w:val="24"/>
          <w:lang w:val="ru-RU"/>
        </w:rPr>
        <w:t>наиболее</w:t>
      </w:r>
      <w:r w:rsidRPr="009729EC">
        <w:rPr>
          <w:spacing w:val="-3"/>
          <w:sz w:val="24"/>
          <w:szCs w:val="24"/>
          <w:lang w:val="ru-RU"/>
        </w:rPr>
        <w:t xml:space="preserve"> </w:t>
      </w:r>
      <w:r w:rsidRPr="009729EC">
        <w:rPr>
          <w:sz w:val="24"/>
          <w:szCs w:val="24"/>
          <w:lang w:val="ru-RU"/>
        </w:rPr>
        <w:t>эффективных</w:t>
      </w:r>
      <w:r w:rsidRPr="009729EC">
        <w:rPr>
          <w:spacing w:val="-5"/>
          <w:sz w:val="24"/>
          <w:szCs w:val="24"/>
          <w:lang w:val="ru-RU"/>
        </w:rPr>
        <w:t xml:space="preserve"> </w:t>
      </w:r>
      <w:r w:rsidRPr="009729EC">
        <w:rPr>
          <w:sz w:val="24"/>
          <w:szCs w:val="24"/>
          <w:lang w:val="ru-RU"/>
        </w:rPr>
        <w:t>способов</w:t>
      </w:r>
      <w:r w:rsidRPr="009729EC">
        <w:rPr>
          <w:spacing w:val="-5"/>
          <w:sz w:val="24"/>
          <w:szCs w:val="24"/>
          <w:lang w:val="ru-RU"/>
        </w:rPr>
        <w:t xml:space="preserve"> </w:t>
      </w:r>
      <w:r w:rsidRPr="009729EC">
        <w:rPr>
          <w:sz w:val="24"/>
          <w:szCs w:val="24"/>
          <w:lang w:val="ru-RU"/>
        </w:rPr>
        <w:t>решения</w:t>
      </w:r>
      <w:r w:rsidRPr="009729EC">
        <w:rPr>
          <w:spacing w:val="-3"/>
          <w:sz w:val="24"/>
          <w:szCs w:val="24"/>
          <w:lang w:val="ru-RU"/>
        </w:rPr>
        <w:t xml:space="preserve"> </w:t>
      </w:r>
      <w:r w:rsidRPr="009729EC">
        <w:rPr>
          <w:sz w:val="24"/>
          <w:szCs w:val="24"/>
          <w:lang w:val="ru-RU"/>
        </w:rPr>
        <w:t>задач</w:t>
      </w:r>
      <w:r w:rsidRPr="009729EC">
        <w:rPr>
          <w:spacing w:val="-4"/>
          <w:sz w:val="24"/>
          <w:szCs w:val="24"/>
          <w:lang w:val="ru-RU"/>
        </w:rPr>
        <w:t xml:space="preserve"> </w:t>
      </w:r>
      <w:r w:rsidRPr="009729EC">
        <w:rPr>
          <w:sz w:val="24"/>
          <w:szCs w:val="24"/>
          <w:lang w:val="ru-RU"/>
        </w:rPr>
        <w:t>в</w:t>
      </w:r>
      <w:r w:rsidRPr="009729EC">
        <w:rPr>
          <w:spacing w:val="-5"/>
          <w:sz w:val="24"/>
          <w:szCs w:val="24"/>
          <w:lang w:val="ru-RU"/>
        </w:rPr>
        <w:t xml:space="preserve"> </w:t>
      </w:r>
      <w:r w:rsidRPr="009729EC">
        <w:rPr>
          <w:sz w:val="24"/>
          <w:szCs w:val="24"/>
          <w:lang w:val="ru-RU"/>
        </w:rPr>
        <w:t>зависимости</w:t>
      </w:r>
      <w:r w:rsidRPr="009729EC">
        <w:rPr>
          <w:spacing w:val="-4"/>
          <w:sz w:val="24"/>
          <w:szCs w:val="24"/>
          <w:lang w:val="ru-RU"/>
        </w:rPr>
        <w:t xml:space="preserve"> </w:t>
      </w:r>
      <w:r w:rsidRPr="009729EC">
        <w:rPr>
          <w:sz w:val="24"/>
          <w:szCs w:val="24"/>
          <w:lang w:val="ru-RU"/>
        </w:rPr>
        <w:t>от</w:t>
      </w:r>
      <w:r w:rsidRPr="009729EC">
        <w:rPr>
          <w:spacing w:val="-4"/>
          <w:sz w:val="24"/>
          <w:szCs w:val="24"/>
          <w:lang w:val="ru-RU"/>
        </w:rPr>
        <w:t xml:space="preserve"> </w:t>
      </w:r>
      <w:r w:rsidRPr="009729EC">
        <w:rPr>
          <w:sz w:val="24"/>
          <w:szCs w:val="24"/>
          <w:lang w:val="ru-RU"/>
        </w:rPr>
        <w:t>конкретных</w:t>
      </w:r>
      <w:r w:rsidRPr="009729EC">
        <w:rPr>
          <w:spacing w:val="-3"/>
          <w:sz w:val="24"/>
          <w:szCs w:val="24"/>
          <w:lang w:val="ru-RU"/>
        </w:rPr>
        <w:t xml:space="preserve"> </w:t>
      </w:r>
      <w:r w:rsidRPr="009729EC">
        <w:rPr>
          <w:sz w:val="24"/>
          <w:szCs w:val="24"/>
          <w:lang w:val="ru-RU"/>
        </w:rPr>
        <w:t>условий;</w:t>
      </w:r>
    </w:p>
    <w:p w:rsidR="00ED33C8" w:rsidRPr="009729EC" w:rsidRDefault="00ED33C8" w:rsidP="009729EC">
      <w:pPr>
        <w:pStyle w:val="a3"/>
        <w:jc w:val="both"/>
        <w:rPr>
          <w:sz w:val="24"/>
          <w:szCs w:val="24"/>
          <w:lang w:val="ru-RU"/>
        </w:rPr>
      </w:pPr>
      <w:r w:rsidRPr="009729EC">
        <w:rPr>
          <w:sz w:val="24"/>
          <w:szCs w:val="24"/>
          <w:lang w:val="ru-RU"/>
        </w:rPr>
        <w:t>давать определение</w:t>
      </w:r>
      <w:r w:rsidRPr="009729EC">
        <w:rPr>
          <w:spacing w:val="-6"/>
          <w:sz w:val="24"/>
          <w:szCs w:val="24"/>
          <w:lang w:val="ru-RU"/>
        </w:rPr>
        <w:t xml:space="preserve"> </w:t>
      </w:r>
      <w:r w:rsidRPr="009729EC">
        <w:rPr>
          <w:sz w:val="24"/>
          <w:szCs w:val="24"/>
          <w:lang w:val="ru-RU"/>
        </w:rPr>
        <w:t>понятиям;</w:t>
      </w:r>
    </w:p>
    <w:p w:rsidR="00ED33C8" w:rsidRPr="009729EC" w:rsidRDefault="00ED33C8" w:rsidP="009729EC">
      <w:pPr>
        <w:pStyle w:val="a3"/>
        <w:jc w:val="both"/>
        <w:rPr>
          <w:sz w:val="24"/>
          <w:szCs w:val="24"/>
          <w:lang w:val="ru-RU"/>
        </w:rPr>
      </w:pPr>
      <w:r w:rsidRPr="009729EC">
        <w:rPr>
          <w:sz w:val="24"/>
          <w:szCs w:val="24"/>
          <w:lang w:val="ru-RU"/>
        </w:rPr>
        <w:t>строить логическое рассуждение, включающее установление причинно-следственных</w:t>
      </w:r>
      <w:r w:rsidRPr="009729EC">
        <w:rPr>
          <w:spacing w:val="-21"/>
          <w:sz w:val="24"/>
          <w:szCs w:val="24"/>
          <w:lang w:val="ru-RU"/>
        </w:rPr>
        <w:t xml:space="preserve"> </w:t>
      </w:r>
      <w:r w:rsidRPr="009729EC">
        <w:rPr>
          <w:sz w:val="24"/>
          <w:szCs w:val="24"/>
          <w:lang w:val="ru-RU"/>
        </w:rPr>
        <w:t>связей;</w:t>
      </w:r>
    </w:p>
    <w:p w:rsidR="00ED33C8" w:rsidRPr="009729EC" w:rsidRDefault="00ED33C8" w:rsidP="009729EC">
      <w:pPr>
        <w:pStyle w:val="a3"/>
        <w:jc w:val="both"/>
        <w:rPr>
          <w:sz w:val="24"/>
          <w:szCs w:val="24"/>
          <w:lang w:val="ru-RU"/>
        </w:rPr>
      </w:pPr>
      <w:r w:rsidRPr="009729EC">
        <w:rPr>
          <w:sz w:val="24"/>
          <w:szCs w:val="24"/>
          <w:lang w:val="ru-RU"/>
        </w:rPr>
        <w:t>объяснять явления, процессы, связи и отношения, выявляемые в ходе</w:t>
      </w:r>
      <w:r w:rsidRPr="009729EC">
        <w:rPr>
          <w:spacing w:val="-25"/>
          <w:sz w:val="24"/>
          <w:szCs w:val="24"/>
          <w:lang w:val="ru-RU"/>
        </w:rPr>
        <w:t xml:space="preserve"> </w:t>
      </w:r>
      <w:r w:rsidRPr="009729EC">
        <w:rPr>
          <w:sz w:val="24"/>
          <w:szCs w:val="24"/>
          <w:lang w:val="ru-RU"/>
        </w:rPr>
        <w:t>исследования;</w:t>
      </w:r>
    </w:p>
    <w:p w:rsidR="00ED33C8" w:rsidRPr="009729EC" w:rsidRDefault="00ED33C8" w:rsidP="009729EC">
      <w:pPr>
        <w:pStyle w:val="a3"/>
        <w:jc w:val="both"/>
        <w:rPr>
          <w:sz w:val="24"/>
          <w:szCs w:val="24"/>
          <w:lang w:val="ru-RU"/>
        </w:rPr>
      </w:pPr>
      <w:r w:rsidRPr="009729EC">
        <w:rPr>
          <w:sz w:val="24"/>
          <w:szCs w:val="24"/>
          <w:lang w:val="ru-RU"/>
        </w:rPr>
        <w:t>основам ознакомительного, изучающего, усваивающего и поискового</w:t>
      </w:r>
      <w:r w:rsidRPr="009729EC">
        <w:rPr>
          <w:spacing w:val="-20"/>
          <w:sz w:val="24"/>
          <w:szCs w:val="24"/>
          <w:lang w:val="ru-RU"/>
        </w:rPr>
        <w:t xml:space="preserve"> </w:t>
      </w:r>
      <w:r w:rsidRPr="009729EC">
        <w:rPr>
          <w:sz w:val="24"/>
          <w:szCs w:val="24"/>
          <w:lang w:val="ru-RU"/>
        </w:rPr>
        <w:t>чтения;</w:t>
      </w:r>
    </w:p>
    <w:p w:rsidR="00ED33C8" w:rsidRPr="009729EC" w:rsidRDefault="00ED33C8" w:rsidP="009729EC">
      <w:pPr>
        <w:pStyle w:val="a3"/>
        <w:jc w:val="both"/>
        <w:rPr>
          <w:sz w:val="24"/>
          <w:szCs w:val="24"/>
          <w:lang w:val="ru-RU"/>
        </w:rPr>
      </w:pPr>
      <w:r w:rsidRPr="009729EC">
        <w:rPr>
          <w:sz w:val="24"/>
          <w:szCs w:val="24"/>
          <w:lang w:val="ru-RU"/>
        </w:rPr>
        <w:t>структурировать тексты, включая умение выделять главное и второстепенное, главную идею текста, выстраивать последовательность описываемых</w:t>
      </w:r>
      <w:r w:rsidRPr="009729EC">
        <w:rPr>
          <w:spacing w:val="-13"/>
          <w:sz w:val="24"/>
          <w:szCs w:val="24"/>
          <w:lang w:val="ru-RU"/>
        </w:rPr>
        <w:t xml:space="preserve"> </w:t>
      </w:r>
      <w:r w:rsidRPr="009729EC">
        <w:rPr>
          <w:sz w:val="24"/>
          <w:szCs w:val="24"/>
          <w:lang w:val="ru-RU"/>
        </w:rPr>
        <w:t>событий;</w:t>
      </w:r>
    </w:p>
    <w:p w:rsidR="00ED33C8" w:rsidRPr="009729EC" w:rsidRDefault="00ED33C8" w:rsidP="00767F70">
      <w:pPr>
        <w:pStyle w:val="a3"/>
        <w:jc w:val="both"/>
        <w:rPr>
          <w:sz w:val="24"/>
          <w:szCs w:val="24"/>
          <w:lang w:val="ru-RU"/>
        </w:rPr>
      </w:pPr>
      <w:r w:rsidRPr="009729EC">
        <w:rPr>
          <w:sz w:val="24"/>
          <w:szCs w:val="24"/>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w:t>
      </w:r>
      <w:r w:rsidRPr="009729EC">
        <w:rPr>
          <w:spacing w:val="-18"/>
          <w:sz w:val="24"/>
          <w:szCs w:val="24"/>
          <w:lang w:val="ru-RU"/>
        </w:rPr>
        <w:t xml:space="preserve"> </w:t>
      </w:r>
      <w:r w:rsidRPr="009729EC">
        <w:rPr>
          <w:sz w:val="24"/>
          <w:szCs w:val="24"/>
          <w:lang w:val="ru-RU"/>
        </w:rPr>
        <w:t>слов.</w:t>
      </w:r>
    </w:p>
    <w:p w:rsidR="00ED33C8" w:rsidRPr="009729EC" w:rsidRDefault="00ED33C8" w:rsidP="009729EC">
      <w:pPr>
        <w:pStyle w:val="a3"/>
        <w:jc w:val="both"/>
        <w:rPr>
          <w:sz w:val="24"/>
          <w:szCs w:val="24"/>
          <w:lang w:val="ru-RU"/>
        </w:rPr>
      </w:pPr>
      <w:r w:rsidRPr="009729EC">
        <w:rPr>
          <w:sz w:val="24"/>
          <w:szCs w:val="24"/>
          <w:lang w:val="ru-RU"/>
        </w:rPr>
        <w:t>Выпускник получит возможность научиться:</w:t>
      </w:r>
    </w:p>
    <w:p w:rsidR="00ED33C8" w:rsidRPr="009729EC" w:rsidRDefault="00ED33C8" w:rsidP="009729EC">
      <w:pPr>
        <w:pStyle w:val="a3"/>
        <w:jc w:val="both"/>
        <w:rPr>
          <w:sz w:val="24"/>
          <w:szCs w:val="24"/>
          <w:lang w:val="ru-RU"/>
        </w:rPr>
      </w:pPr>
      <w:r w:rsidRPr="009729EC">
        <w:rPr>
          <w:sz w:val="24"/>
          <w:szCs w:val="24"/>
          <w:lang w:val="ru-RU"/>
        </w:rPr>
        <w:t>основам рефлексивного</w:t>
      </w:r>
      <w:r w:rsidRPr="009729EC">
        <w:rPr>
          <w:spacing w:val="-6"/>
          <w:sz w:val="24"/>
          <w:szCs w:val="24"/>
          <w:lang w:val="ru-RU"/>
        </w:rPr>
        <w:t xml:space="preserve"> </w:t>
      </w:r>
      <w:r w:rsidRPr="009729EC">
        <w:rPr>
          <w:sz w:val="24"/>
          <w:szCs w:val="24"/>
          <w:lang w:val="ru-RU"/>
        </w:rPr>
        <w:t>чтения;</w:t>
      </w:r>
    </w:p>
    <w:p w:rsidR="00ED33C8" w:rsidRPr="009729EC" w:rsidRDefault="00ED33C8" w:rsidP="009729EC">
      <w:pPr>
        <w:pStyle w:val="a3"/>
        <w:jc w:val="both"/>
        <w:rPr>
          <w:sz w:val="24"/>
          <w:szCs w:val="24"/>
          <w:lang w:val="ru-RU"/>
        </w:rPr>
      </w:pPr>
      <w:r w:rsidRPr="009729EC">
        <w:rPr>
          <w:sz w:val="24"/>
          <w:szCs w:val="24"/>
          <w:lang w:val="ru-RU"/>
        </w:rPr>
        <w:t>ставить проблему, аргументировать её</w:t>
      </w:r>
      <w:r w:rsidRPr="009729EC">
        <w:rPr>
          <w:spacing w:val="-14"/>
          <w:sz w:val="24"/>
          <w:szCs w:val="24"/>
          <w:lang w:val="ru-RU"/>
        </w:rPr>
        <w:t xml:space="preserve"> </w:t>
      </w:r>
      <w:r w:rsidRPr="009729EC">
        <w:rPr>
          <w:sz w:val="24"/>
          <w:szCs w:val="24"/>
          <w:lang w:val="ru-RU"/>
        </w:rPr>
        <w:t>актуальность;</w:t>
      </w:r>
    </w:p>
    <w:p w:rsidR="00ED33C8" w:rsidRPr="009729EC" w:rsidRDefault="00ED33C8" w:rsidP="009729EC">
      <w:pPr>
        <w:pStyle w:val="a3"/>
        <w:jc w:val="both"/>
        <w:rPr>
          <w:sz w:val="24"/>
          <w:szCs w:val="24"/>
          <w:lang w:val="ru-RU"/>
        </w:rPr>
      </w:pPr>
      <w:r w:rsidRPr="009729EC">
        <w:rPr>
          <w:sz w:val="24"/>
          <w:szCs w:val="24"/>
          <w:lang w:val="ru-RU"/>
        </w:rPr>
        <w:t>самостоятельно проводить исследование на основе применения методов наблюдения и</w:t>
      </w:r>
      <w:r w:rsidRPr="009729EC">
        <w:rPr>
          <w:spacing w:val="-28"/>
          <w:sz w:val="24"/>
          <w:szCs w:val="24"/>
          <w:lang w:val="ru-RU"/>
        </w:rPr>
        <w:t xml:space="preserve"> </w:t>
      </w:r>
      <w:r w:rsidRPr="009729EC">
        <w:rPr>
          <w:sz w:val="24"/>
          <w:szCs w:val="24"/>
          <w:lang w:val="ru-RU"/>
        </w:rPr>
        <w:t>эксперимента;</w:t>
      </w:r>
    </w:p>
    <w:p w:rsidR="00ED33C8" w:rsidRPr="009729EC" w:rsidRDefault="00ED33C8" w:rsidP="009729EC">
      <w:pPr>
        <w:pStyle w:val="a3"/>
        <w:jc w:val="both"/>
        <w:rPr>
          <w:sz w:val="24"/>
          <w:szCs w:val="24"/>
          <w:lang w:val="ru-RU"/>
        </w:rPr>
      </w:pPr>
      <w:r w:rsidRPr="009729EC">
        <w:rPr>
          <w:sz w:val="24"/>
          <w:szCs w:val="24"/>
          <w:lang w:val="ru-RU"/>
        </w:rPr>
        <w:t>выдвигать гипотезы о связях и закономерностях событий, процессов,</w:t>
      </w:r>
      <w:r w:rsidRPr="009729EC">
        <w:rPr>
          <w:spacing w:val="-16"/>
          <w:sz w:val="24"/>
          <w:szCs w:val="24"/>
          <w:lang w:val="ru-RU"/>
        </w:rPr>
        <w:t xml:space="preserve"> </w:t>
      </w:r>
      <w:r w:rsidRPr="009729EC">
        <w:rPr>
          <w:sz w:val="24"/>
          <w:szCs w:val="24"/>
          <w:lang w:val="ru-RU"/>
        </w:rPr>
        <w:t>объектов;</w:t>
      </w:r>
    </w:p>
    <w:p w:rsidR="00ED33C8" w:rsidRPr="009729EC" w:rsidRDefault="00ED33C8" w:rsidP="009729EC">
      <w:pPr>
        <w:pStyle w:val="a3"/>
        <w:jc w:val="both"/>
        <w:rPr>
          <w:sz w:val="24"/>
          <w:szCs w:val="24"/>
          <w:lang w:val="ru-RU"/>
        </w:rPr>
      </w:pPr>
      <w:r w:rsidRPr="009729EC">
        <w:rPr>
          <w:sz w:val="24"/>
          <w:szCs w:val="24"/>
          <w:lang w:val="ru-RU"/>
        </w:rPr>
        <w:t>организовывать исследование с целью проверки</w:t>
      </w:r>
      <w:r w:rsidRPr="009729EC">
        <w:rPr>
          <w:spacing w:val="-16"/>
          <w:sz w:val="24"/>
          <w:szCs w:val="24"/>
          <w:lang w:val="ru-RU"/>
        </w:rPr>
        <w:t xml:space="preserve"> </w:t>
      </w:r>
      <w:r w:rsidRPr="009729EC">
        <w:rPr>
          <w:sz w:val="24"/>
          <w:szCs w:val="24"/>
          <w:lang w:val="ru-RU"/>
        </w:rPr>
        <w:t>гипотез;</w:t>
      </w:r>
    </w:p>
    <w:p w:rsidR="00ED33C8" w:rsidRPr="009729EC" w:rsidRDefault="00ED33C8" w:rsidP="009729EC">
      <w:pPr>
        <w:pStyle w:val="a3"/>
        <w:jc w:val="both"/>
        <w:rPr>
          <w:sz w:val="24"/>
          <w:szCs w:val="24"/>
          <w:lang w:val="ru-RU"/>
        </w:rPr>
      </w:pPr>
      <w:r w:rsidRPr="009729EC">
        <w:rPr>
          <w:sz w:val="24"/>
          <w:szCs w:val="24"/>
          <w:lang w:val="ru-RU"/>
        </w:rPr>
        <w:t>делать умозаключения (индуктивное и по аналогии) и выводы на основе</w:t>
      </w:r>
      <w:r w:rsidRPr="009729EC">
        <w:rPr>
          <w:spacing w:val="-27"/>
          <w:sz w:val="24"/>
          <w:szCs w:val="24"/>
          <w:lang w:val="ru-RU"/>
        </w:rPr>
        <w:t xml:space="preserve"> </w:t>
      </w:r>
      <w:r w:rsidRPr="009729EC">
        <w:rPr>
          <w:sz w:val="24"/>
          <w:szCs w:val="24"/>
          <w:lang w:val="ru-RU"/>
        </w:rPr>
        <w:t>аргументации.</w:t>
      </w:r>
    </w:p>
    <w:p w:rsidR="00ED33C8" w:rsidRPr="009729EC" w:rsidRDefault="00ED33C8" w:rsidP="009729EC">
      <w:pPr>
        <w:pStyle w:val="a3"/>
        <w:ind w:left="0"/>
        <w:jc w:val="both"/>
        <w:rPr>
          <w:sz w:val="24"/>
          <w:szCs w:val="24"/>
          <w:lang w:val="ru-RU"/>
        </w:rPr>
      </w:pPr>
    </w:p>
    <w:p w:rsidR="009729EC" w:rsidRPr="00767F70" w:rsidRDefault="009729EC" w:rsidP="009729EC">
      <w:pPr>
        <w:pStyle w:val="a3"/>
        <w:jc w:val="both"/>
        <w:rPr>
          <w:b/>
          <w:sz w:val="24"/>
          <w:szCs w:val="24"/>
          <w:lang w:val="ru-RU"/>
        </w:rPr>
      </w:pPr>
      <w:bookmarkStart w:id="5" w:name="_TOC_250021"/>
      <w:r w:rsidRPr="00767F70">
        <w:rPr>
          <w:b/>
          <w:sz w:val="24"/>
          <w:szCs w:val="24"/>
          <w:lang w:val="ru-RU"/>
        </w:rPr>
        <w:t>Программы отдельных учебных предметов, курсов и курсов внеурочной</w:t>
      </w:r>
      <w:r w:rsidRPr="00767F70">
        <w:rPr>
          <w:b/>
          <w:spacing w:val="-29"/>
          <w:sz w:val="24"/>
          <w:szCs w:val="24"/>
          <w:lang w:val="ru-RU"/>
        </w:rPr>
        <w:t xml:space="preserve"> </w:t>
      </w:r>
      <w:bookmarkEnd w:id="5"/>
      <w:r w:rsidRPr="00767F70">
        <w:rPr>
          <w:b/>
          <w:sz w:val="24"/>
          <w:szCs w:val="24"/>
          <w:lang w:val="ru-RU"/>
        </w:rPr>
        <w:t>деятельности</w:t>
      </w:r>
    </w:p>
    <w:p w:rsidR="009729EC" w:rsidRPr="009729EC" w:rsidRDefault="009729EC" w:rsidP="009729EC">
      <w:pPr>
        <w:pStyle w:val="a3"/>
        <w:jc w:val="both"/>
        <w:rPr>
          <w:sz w:val="24"/>
          <w:szCs w:val="24"/>
          <w:lang w:val="ru-RU"/>
        </w:rPr>
      </w:pPr>
      <w:bookmarkStart w:id="6" w:name="_TOC_250020"/>
      <w:bookmarkEnd w:id="6"/>
      <w:r w:rsidRPr="009729EC">
        <w:rPr>
          <w:sz w:val="24"/>
          <w:szCs w:val="24"/>
          <w:lang w:val="ru-RU"/>
        </w:rPr>
        <w:t>2.2.1 Общие положения</w:t>
      </w:r>
    </w:p>
    <w:p w:rsidR="009729EC" w:rsidRPr="009729EC" w:rsidRDefault="009729EC" w:rsidP="009729EC">
      <w:pPr>
        <w:pStyle w:val="a3"/>
        <w:jc w:val="both"/>
        <w:rPr>
          <w:sz w:val="24"/>
          <w:szCs w:val="24"/>
          <w:lang w:val="ru-RU"/>
        </w:rPr>
      </w:pPr>
      <w:r w:rsidRPr="009729EC">
        <w:rPr>
          <w:sz w:val="24"/>
          <w:szCs w:val="24"/>
          <w:lang w:val="ru-RU"/>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9729EC" w:rsidRPr="009729EC" w:rsidRDefault="009729EC" w:rsidP="009729EC">
      <w:pPr>
        <w:pStyle w:val="a3"/>
        <w:jc w:val="both"/>
        <w:rPr>
          <w:sz w:val="24"/>
          <w:szCs w:val="24"/>
          <w:lang w:val="ru-RU"/>
        </w:rPr>
      </w:pPr>
      <w:r w:rsidRPr="009729EC">
        <w:rPr>
          <w:sz w:val="24"/>
          <w:szCs w:val="24"/>
          <w:lang w:val="ru-RU"/>
        </w:rPr>
        <w:t>Программы отдельных учебных предметов, курсов и курсов внеурочной деятельности направлены на достижение планируемых результатов освоения основной образовательной программы.</w:t>
      </w:r>
    </w:p>
    <w:p w:rsidR="009729EC" w:rsidRPr="009729EC" w:rsidRDefault="009729EC" w:rsidP="009729EC">
      <w:pPr>
        <w:pStyle w:val="a3"/>
        <w:jc w:val="both"/>
        <w:rPr>
          <w:sz w:val="24"/>
          <w:szCs w:val="24"/>
          <w:lang w:val="ru-RU"/>
        </w:rPr>
      </w:pPr>
      <w:r w:rsidRPr="009729EC">
        <w:rPr>
          <w:sz w:val="24"/>
          <w:szCs w:val="24"/>
          <w:lang w:val="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767F70" w:rsidRDefault="009729EC" w:rsidP="009729EC">
      <w:pPr>
        <w:pStyle w:val="a3"/>
        <w:jc w:val="both"/>
        <w:rPr>
          <w:sz w:val="24"/>
          <w:szCs w:val="24"/>
          <w:lang w:val="ru-RU"/>
        </w:rPr>
      </w:pPr>
      <w:r w:rsidRPr="009729EC">
        <w:rPr>
          <w:sz w:val="24"/>
          <w:szCs w:val="24"/>
          <w:lang w:val="ru-RU"/>
        </w:rPr>
        <w:t xml:space="preserve">Программы отдельных учебных предметов, курсов включают: </w:t>
      </w:r>
    </w:p>
    <w:p w:rsidR="00767F70" w:rsidRDefault="009729EC" w:rsidP="009729EC">
      <w:pPr>
        <w:pStyle w:val="a3"/>
        <w:jc w:val="both"/>
        <w:rPr>
          <w:sz w:val="24"/>
          <w:szCs w:val="24"/>
          <w:lang w:val="ru-RU"/>
        </w:rPr>
      </w:pPr>
      <w:r w:rsidRPr="009729EC">
        <w:rPr>
          <w:sz w:val="24"/>
          <w:szCs w:val="24"/>
          <w:lang w:val="ru-RU"/>
        </w:rPr>
        <w:t xml:space="preserve">1.Планируемые результаты освоения учебного предмета, курса; </w:t>
      </w:r>
    </w:p>
    <w:p w:rsidR="009729EC" w:rsidRPr="009729EC" w:rsidRDefault="009729EC" w:rsidP="009729EC">
      <w:pPr>
        <w:pStyle w:val="a3"/>
        <w:jc w:val="both"/>
        <w:rPr>
          <w:sz w:val="24"/>
          <w:szCs w:val="24"/>
          <w:lang w:val="ru-RU"/>
        </w:rPr>
      </w:pPr>
      <w:r w:rsidRPr="009729EC">
        <w:rPr>
          <w:sz w:val="24"/>
          <w:szCs w:val="24"/>
          <w:lang w:val="ru-RU"/>
        </w:rPr>
        <w:t>2.Содержание учебного предмета, курса;</w:t>
      </w:r>
    </w:p>
    <w:p w:rsidR="009729EC" w:rsidRPr="009729EC" w:rsidRDefault="009729EC" w:rsidP="009729EC">
      <w:pPr>
        <w:pStyle w:val="a3"/>
        <w:jc w:val="both"/>
        <w:rPr>
          <w:sz w:val="24"/>
          <w:szCs w:val="24"/>
          <w:lang w:val="ru-RU"/>
        </w:rPr>
      </w:pPr>
      <w:r w:rsidRPr="009729EC">
        <w:rPr>
          <w:sz w:val="24"/>
          <w:szCs w:val="24"/>
          <w:lang w:val="ru-RU"/>
        </w:rPr>
        <w:t>3.Тематическое планирование с указанием количества часов, отводимых на освоение  каждой темы.</w:t>
      </w:r>
    </w:p>
    <w:p w:rsidR="009729EC" w:rsidRPr="009729EC" w:rsidRDefault="009729EC" w:rsidP="009729EC">
      <w:pPr>
        <w:pStyle w:val="a3"/>
        <w:jc w:val="both"/>
        <w:rPr>
          <w:sz w:val="24"/>
          <w:szCs w:val="24"/>
          <w:lang w:val="ru-RU"/>
        </w:rPr>
      </w:pPr>
      <w:r w:rsidRPr="009729EC">
        <w:rPr>
          <w:sz w:val="24"/>
          <w:szCs w:val="24"/>
          <w:lang w:val="ru-RU"/>
        </w:rPr>
        <w:t>Программы учебных предметов, курсов учитывают необходимость развития у обучающихся компетентности в  области использования информационно-коммуникационных</w:t>
      </w:r>
      <w:r w:rsidRPr="009729EC">
        <w:rPr>
          <w:spacing w:val="-22"/>
          <w:sz w:val="24"/>
          <w:szCs w:val="24"/>
          <w:lang w:val="ru-RU"/>
        </w:rPr>
        <w:t xml:space="preserve"> </w:t>
      </w:r>
      <w:r w:rsidRPr="009729EC">
        <w:rPr>
          <w:sz w:val="24"/>
          <w:szCs w:val="24"/>
          <w:lang w:val="ru-RU"/>
        </w:rPr>
        <w:t>технологий.</w:t>
      </w:r>
    </w:p>
    <w:p w:rsidR="009729EC" w:rsidRPr="009729EC" w:rsidRDefault="009729EC" w:rsidP="009729EC">
      <w:pPr>
        <w:pStyle w:val="a3"/>
        <w:jc w:val="both"/>
        <w:rPr>
          <w:sz w:val="24"/>
          <w:szCs w:val="24"/>
          <w:lang w:val="ru-RU"/>
        </w:rPr>
      </w:pPr>
      <w:r w:rsidRPr="009729EC">
        <w:rPr>
          <w:sz w:val="24"/>
          <w:szCs w:val="24"/>
          <w:lang w:val="ru-RU"/>
        </w:rPr>
        <w:t>Программы курсов внеурочной деятельности включают: 1.Результаты освоения  курса внеурочной деятельности;</w:t>
      </w:r>
    </w:p>
    <w:p w:rsidR="009729EC" w:rsidRPr="009729EC" w:rsidRDefault="009729EC" w:rsidP="009729EC">
      <w:pPr>
        <w:pStyle w:val="a3"/>
        <w:jc w:val="both"/>
        <w:rPr>
          <w:sz w:val="24"/>
          <w:szCs w:val="24"/>
          <w:lang w:val="ru-RU"/>
        </w:rPr>
      </w:pPr>
      <w:r w:rsidRPr="009729EC">
        <w:rPr>
          <w:sz w:val="24"/>
          <w:szCs w:val="24"/>
          <w:lang w:val="ru-RU"/>
        </w:rPr>
        <w:t>2.Содержание курса внеурочной деятельности с указанием форм организации и видов деятельности; 3.Тематическое планирование.</w:t>
      </w:r>
    </w:p>
    <w:p w:rsidR="009729EC" w:rsidRPr="009729EC" w:rsidRDefault="009729EC" w:rsidP="009729EC">
      <w:pPr>
        <w:pStyle w:val="a3"/>
        <w:jc w:val="both"/>
        <w:rPr>
          <w:sz w:val="24"/>
          <w:szCs w:val="24"/>
          <w:lang w:val="ru-RU"/>
        </w:rPr>
      </w:pPr>
      <w:r w:rsidRPr="009729EC">
        <w:rPr>
          <w:sz w:val="24"/>
          <w:szCs w:val="24"/>
          <w:lang w:val="ru-RU"/>
        </w:rPr>
        <w:t xml:space="preserve">Рабочие программы в школе разрабатываются по каждому предмету. Рабочие программы рассматриваются на методическом объединении школы и согласовываются заместителем </w:t>
      </w:r>
      <w:r w:rsidRPr="009729EC">
        <w:rPr>
          <w:sz w:val="24"/>
          <w:szCs w:val="24"/>
          <w:lang w:val="ru-RU"/>
        </w:rPr>
        <w:lastRenderedPageBreak/>
        <w:t>директора по учебной работе, утверждается директором школы. Учителя школы разработали программы по указанной структуре.</w:t>
      </w:r>
    </w:p>
    <w:p w:rsidR="009729EC" w:rsidRPr="009729EC" w:rsidRDefault="009729EC" w:rsidP="009729EC">
      <w:pPr>
        <w:pStyle w:val="a3"/>
        <w:jc w:val="both"/>
        <w:rPr>
          <w:sz w:val="24"/>
          <w:szCs w:val="24"/>
          <w:lang w:val="ru-RU"/>
        </w:rPr>
      </w:pPr>
    </w:p>
    <w:p w:rsidR="009729EC" w:rsidRPr="00DD652F" w:rsidRDefault="009729EC" w:rsidP="009729EC">
      <w:pPr>
        <w:pStyle w:val="a3"/>
        <w:jc w:val="both"/>
        <w:rPr>
          <w:b/>
          <w:sz w:val="24"/>
          <w:szCs w:val="24"/>
          <w:lang w:val="ru-RU"/>
        </w:rPr>
      </w:pPr>
      <w:bookmarkStart w:id="7" w:name="_TOC_250019"/>
      <w:r w:rsidRPr="00DD652F">
        <w:rPr>
          <w:b/>
          <w:sz w:val="24"/>
          <w:szCs w:val="24"/>
          <w:lang w:val="ru-RU"/>
        </w:rPr>
        <w:t>2.2.2. Основное содержание учебных предметов на уровне основного общего</w:t>
      </w:r>
      <w:r w:rsidRPr="00DD652F">
        <w:rPr>
          <w:b/>
          <w:spacing w:val="-32"/>
          <w:sz w:val="24"/>
          <w:szCs w:val="24"/>
          <w:lang w:val="ru-RU"/>
        </w:rPr>
        <w:t xml:space="preserve"> </w:t>
      </w:r>
      <w:bookmarkEnd w:id="7"/>
      <w:r w:rsidRPr="00DD652F">
        <w:rPr>
          <w:b/>
          <w:sz w:val="24"/>
          <w:szCs w:val="24"/>
          <w:lang w:val="ru-RU"/>
        </w:rPr>
        <w:t>образования</w:t>
      </w:r>
    </w:p>
    <w:p w:rsidR="009729EC" w:rsidRPr="00DD652F" w:rsidRDefault="009729EC" w:rsidP="009729EC">
      <w:pPr>
        <w:pStyle w:val="a3"/>
        <w:jc w:val="both"/>
        <w:rPr>
          <w:b/>
          <w:sz w:val="24"/>
          <w:szCs w:val="24"/>
          <w:lang w:val="ru-RU"/>
        </w:rPr>
      </w:pPr>
      <w:r w:rsidRPr="00DD652F">
        <w:rPr>
          <w:b/>
          <w:sz w:val="24"/>
          <w:szCs w:val="24"/>
          <w:lang w:val="ru-RU"/>
        </w:rPr>
        <w:t xml:space="preserve">2.2.2.1. </w:t>
      </w:r>
      <w:bookmarkStart w:id="8" w:name="_TOC_250018"/>
      <w:r w:rsidRPr="00DD652F">
        <w:rPr>
          <w:b/>
          <w:sz w:val="24"/>
          <w:szCs w:val="24"/>
          <w:lang w:val="ru-RU"/>
        </w:rPr>
        <w:t xml:space="preserve"> Русский</w:t>
      </w:r>
      <w:r w:rsidRPr="00DD652F">
        <w:rPr>
          <w:b/>
          <w:spacing w:val="-6"/>
          <w:sz w:val="24"/>
          <w:szCs w:val="24"/>
          <w:lang w:val="ru-RU"/>
        </w:rPr>
        <w:t xml:space="preserve"> </w:t>
      </w:r>
      <w:bookmarkEnd w:id="8"/>
      <w:r w:rsidRPr="00DD652F">
        <w:rPr>
          <w:b/>
          <w:sz w:val="24"/>
          <w:szCs w:val="24"/>
          <w:lang w:val="ru-RU"/>
        </w:rPr>
        <w:t>язык</w:t>
      </w:r>
    </w:p>
    <w:p w:rsidR="009729EC" w:rsidRPr="009729EC" w:rsidRDefault="009729EC" w:rsidP="009729EC">
      <w:pPr>
        <w:pStyle w:val="a3"/>
        <w:jc w:val="both"/>
        <w:rPr>
          <w:b/>
          <w:sz w:val="24"/>
          <w:szCs w:val="24"/>
          <w:lang w:val="ru-RU"/>
        </w:rPr>
      </w:pPr>
    </w:p>
    <w:p w:rsidR="009729EC" w:rsidRPr="009729EC" w:rsidRDefault="009729EC" w:rsidP="00767F70">
      <w:pPr>
        <w:pStyle w:val="a3"/>
        <w:jc w:val="both"/>
        <w:rPr>
          <w:sz w:val="24"/>
          <w:szCs w:val="24"/>
          <w:lang w:val="ru-RU"/>
        </w:rPr>
      </w:pPr>
      <w:r w:rsidRPr="009729EC">
        <w:rPr>
          <w:sz w:val="24"/>
          <w:szCs w:val="24"/>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729EC" w:rsidRPr="009729EC" w:rsidRDefault="009729EC" w:rsidP="00767F70">
      <w:pPr>
        <w:pStyle w:val="a3"/>
        <w:jc w:val="both"/>
        <w:rPr>
          <w:sz w:val="24"/>
          <w:szCs w:val="24"/>
          <w:lang w:val="ru-RU"/>
        </w:rPr>
      </w:pPr>
      <w:r w:rsidRPr="009729EC">
        <w:rPr>
          <w:sz w:val="24"/>
          <w:szCs w:val="24"/>
          <w:lang w:val="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729EC" w:rsidRPr="009729EC" w:rsidRDefault="009729EC" w:rsidP="009729EC">
      <w:pPr>
        <w:pStyle w:val="a3"/>
        <w:jc w:val="both"/>
        <w:rPr>
          <w:sz w:val="24"/>
          <w:szCs w:val="24"/>
          <w:lang w:val="ru-RU"/>
        </w:rPr>
      </w:pPr>
      <w:r w:rsidRPr="009729EC">
        <w:rPr>
          <w:sz w:val="24"/>
          <w:szCs w:val="24"/>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729EC" w:rsidRPr="009729EC" w:rsidRDefault="009729EC" w:rsidP="00767F70">
      <w:pPr>
        <w:pStyle w:val="a3"/>
        <w:jc w:val="both"/>
        <w:rPr>
          <w:sz w:val="24"/>
          <w:szCs w:val="24"/>
          <w:lang w:val="ru-RU"/>
        </w:rPr>
      </w:pPr>
      <w:r w:rsidRPr="009729EC">
        <w:rPr>
          <w:sz w:val="24"/>
          <w:szCs w:val="24"/>
          <w:lang w:val="ru-RU"/>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729EC" w:rsidRPr="009729EC" w:rsidRDefault="009729EC" w:rsidP="00767F70">
      <w:pPr>
        <w:pStyle w:val="a3"/>
        <w:jc w:val="both"/>
        <w:rPr>
          <w:sz w:val="24"/>
          <w:szCs w:val="24"/>
          <w:lang w:val="ru-RU"/>
        </w:rPr>
      </w:pPr>
      <w:r w:rsidRPr="009729EC">
        <w:rPr>
          <w:sz w:val="24"/>
          <w:szCs w:val="24"/>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729EC" w:rsidRPr="009729EC" w:rsidRDefault="009729EC" w:rsidP="00767F70">
      <w:pPr>
        <w:pStyle w:val="a3"/>
        <w:jc w:val="both"/>
        <w:rPr>
          <w:sz w:val="24"/>
          <w:szCs w:val="24"/>
          <w:lang w:val="ru-RU"/>
        </w:rPr>
      </w:pPr>
      <w:r w:rsidRPr="009729EC">
        <w:rPr>
          <w:sz w:val="24"/>
          <w:szCs w:val="24"/>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729EC" w:rsidRPr="009729EC" w:rsidRDefault="009729EC" w:rsidP="00767F70">
      <w:pPr>
        <w:pStyle w:val="a3"/>
        <w:jc w:val="both"/>
        <w:rPr>
          <w:sz w:val="24"/>
          <w:szCs w:val="24"/>
          <w:lang w:val="ru-RU"/>
        </w:rPr>
      </w:pPr>
      <w:r w:rsidRPr="009729EC">
        <w:rPr>
          <w:sz w:val="24"/>
          <w:szCs w:val="24"/>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мира.В процессе изучения русского языка создаются предпосылки для восприятия и понимания художественной литературы</w:t>
      </w:r>
      <w:r w:rsidRPr="009729EC">
        <w:rPr>
          <w:spacing w:val="-5"/>
          <w:sz w:val="24"/>
          <w:szCs w:val="24"/>
          <w:lang w:val="ru-RU"/>
        </w:rPr>
        <w:t xml:space="preserve"> </w:t>
      </w:r>
      <w:r w:rsidRPr="009729EC">
        <w:rPr>
          <w:sz w:val="24"/>
          <w:szCs w:val="24"/>
          <w:lang w:val="ru-RU"/>
        </w:rPr>
        <w:t>как</w:t>
      </w:r>
      <w:r w:rsidRPr="009729EC">
        <w:rPr>
          <w:spacing w:val="-5"/>
          <w:sz w:val="24"/>
          <w:szCs w:val="24"/>
          <w:lang w:val="ru-RU"/>
        </w:rPr>
        <w:t xml:space="preserve"> </w:t>
      </w:r>
      <w:r w:rsidRPr="009729EC">
        <w:rPr>
          <w:sz w:val="24"/>
          <w:szCs w:val="24"/>
          <w:lang w:val="ru-RU"/>
        </w:rPr>
        <w:t>искусства</w:t>
      </w:r>
      <w:r w:rsidRPr="009729EC">
        <w:rPr>
          <w:spacing w:val="-5"/>
          <w:sz w:val="24"/>
          <w:szCs w:val="24"/>
          <w:lang w:val="ru-RU"/>
        </w:rPr>
        <w:t xml:space="preserve"> </w:t>
      </w:r>
      <w:r w:rsidRPr="009729EC">
        <w:rPr>
          <w:sz w:val="24"/>
          <w:szCs w:val="24"/>
          <w:lang w:val="ru-RU"/>
        </w:rPr>
        <w:t>слова,</w:t>
      </w:r>
      <w:r w:rsidRPr="009729EC">
        <w:rPr>
          <w:spacing w:val="-4"/>
          <w:sz w:val="24"/>
          <w:szCs w:val="24"/>
          <w:lang w:val="ru-RU"/>
        </w:rPr>
        <w:t xml:space="preserve"> </w:t>
      </w:r>
      <w:r w:rsidRPr="009729EC">
        <w:rPr>
          <w:sz w:val="24"/>
          <w:szCs w:val="24"/>
          <w:lang w:val="ru-RU"/>
        </w:rPr>
        <w:t>закладываются</w:t>
      </w:r>
      <w:r w:rsidRPr="009729EC">
        <w:rPr>
          <w:spacing w:val="-3"/>
          <w:sz w:val="24"/>
          <w:szCs w:val="24"/>
          <w:lang w:val="ru-RU"/>
        </w:rPr>
        <w:t xml:space="preserve"> </w:t>
      </w:r>
      <w:r w:rsidRPr="009729EC">
        <w:rPr>
          <w:sz w:val="24"/>
          <w:szCs w:val="24"/>
          <w:lang w:val="ru-RU"/>
        </w:rPr>
        <w:t>основы,</w:t>
      </w:r>
      <w:r w:rsidRPr="009729EC">
        <w:rPr>
          <w:spacing w:val="-4"/>
          <w:sz w:val="24"/>
          <w:szCs w:val="24"/>
          <w:lang w:val="ru-RU"/>
        </w:rPr>
        <w:t xml:space="preserve"> </w:t>
      </w:r>
      <w:r w:rsidRPr="009729EC">
        <w:rPr>
          <w:sz w:val="24"/>
          <w:szCs w:val="24"/>
          <w:lang w:val="ru-RU"/>
        </w:rPr>
        <w:t>необходимые</w:t>
      </w:r>
      <w:r w:rsidRPr="009729EC">
        <w:rPr>
          <w:spacing w:val="-5"/>
          <w:sz w:val="24"/>
          <w:szCs w:val="24"/>
          <w:lang w:val="ru-RU"/>
        </w:rPr>
        <w:t xml:space="preserve"> </w:t>
      </w:r>
      <w:r w:rsidRPr="009729EC">
        <w:rPr>
          <w:sz w:val="24"/>
          <w:szCs w:val="24"/>
          <w:lang w:val="ru-RU"/>
        </w:rPr>
        <w:t>для</w:t>
      </w:r>
      <w:r w:rsidRPr="009729EC">
        <w:rPr>
          <w:spacing w:val="-3"/>
          <w:sz w:val="24"/>
          <w:szCs w:val="24"/>
          <w:lang w:val="ru-RU"/>
        </w:rPr>
        <w:t xml:space="preserve"> </w:t>
      </w:r>
      <w:r w:rsidRPr="009729EC">
        <w:rPr>
          <w:sz w:val="24"/>
          <w:szCs w:val="24"/>
          <w:lang w:val="ru-RU"/>
        </w:rPr>
        <w:t>изучения</w:t>
      </w:r>
      <w:r w:rsidRPr="009729EC">
        <w:rPr>
          <w:spacing w:val="-3"/>
          <w:sz w:val="24"/>
          <w:szCs w:val="24"/>
          <w:lang w:val="ru-RU"/>
        </w:rPr>
        <w:t xml:space="preserve"> </w:t>
      </w:r>
      <w:r w:rsidRPr="009729EC">
        <w:rPr>
          <w:sz w:val="24"/>
          <w:szCs w:val="24"/>
          <w:lang w:val="ru-RU"/>
        </w:rPr>
        <w:t>иностранных</w:t>
      </w:r>
      <w:r w:rsidRPr="009729EC">
        <w:rPr>
          <w:spacing w:val="-5"/>
          <w:sz w:val="24"/>
          <w:szCs w:val="24"/>
          <w:lang w:val="ru-RU"/>
        </w:rPr>
        <w:t xml:space="preserve"> </w:t>
      </w:r>
      <w:r w:rsidRPr="009729EC">
        <w:rPr>
          <w:sz w:val="24"/>
          <w:szCs w:val="24"/>
          <w:lang w:val="ru-RU"/>
        </w:rPr>
        <w:t>языков.</w:t>
      </w:r>
    </w:p>
    <w:p w:rsidR="009729EC" w:rsidRPr="009729EC" w:rsidRDefault="009729EC" w:rsidP="00767F70">
      <w:pPr>
        <w:pStyle w:val="a3"/>
        <w:jc w:val="both"/>
        <w:rPr>
          <w:sz w:val="24"/>
          <w:szCs w:val="24"/>
          <w:lang w:val="ru-RU"/>
        </w:rPr>
      </w:pPr>
      <w:r w:rsidRPr="009729EC">
        <w:rPr>
          <w:sz w:val="24"/>
          <w:szCs w:val="24"/>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729EC" w:rsidRPr="009729EC" w:rsidRDefault="009729EC" w:rsidP="00767F70">
      <w:pPr>
        <w:pStyle w:val="a3"/>
        <w:jc w:val="both"/>
        <w:rPr>
          <w:sz w:val="24"/>
          <w:szCs w:val="24"/>
          <w:lang w:val="ru-RU"/>
        </w:rPr>
      </w:pPr>
      <w:r w:rsidRPr="009729EC">
        <w:rPr>
          <w:sz w:val="24"/>
          <w:szCs w:val="24"/>
          <w:lang w:val="ru-RU"/>
        </w:rPr>
        <w:t>В процессе изучения русского языка создаются предпосылки для восприятия и понимания художественной литературы</w:t>
      </w:r>
      <w:r w:rsidRPr="009729EC">
        <w:rPr>
          <w:spacing w:val="-5"/>
          <w:sz w:val="24"/>
          <w:szCs w:val="24"/>
          <w:lang w:val="ru-RU"/>
        </w:rPr>
        <w:t xml:space="preserve"> </w:t>
      </w:r>
      <w:r w:rsidRPr="009729EC">
        <w:rPr>
          <w:sz w:val="24"/>
          <w:szCs w:val="24"/>
          <w:lang w:val="ru-RU"/>
        </w:rPr>
        <w:t>как</w:t>
      </w:r>
      <w:r w:rsidRPr="009729EC">
        <w:rPr>
          <w:spacing w:val="-5"/>
          <w:sz w:val="24"/>
          <w:szCs w:val="24"/>
          <w:lang w:val="ru-RU"/>
        </w:rPr>
        <w:t xml:space="preserve"> </w:t>
      </w:r>
      <w:r w:rsidRPr="009729EC">
        <w:rPr>
          <w:sz w:val="24"/>
          <w:szCs w:val="24"/>
          <w:lang w:val="ru-RU"/>
        </w:rPr>
        <w:t>искусства</w:t>
      </w:r>
      <w:r w:rsidRPr="009729EC">
        <w:rPr>
          <w:spacing w:val="-5"/>
          <w:sz w:val="24"/>
          <w:szCs w:val="24"/>
          <w:lang w:val="ru-RU"/>
        </w:rPr>
        <w:t xml:space="preserve"> </w:t>
      </w:r>
      <w:r w:rsidRPr="009729EC">
        <w:rPr>
          <w:sz w:val="24"/>
          <w:szCs w:val="24"/>
          <w:lang w:val="ru-RU"/>
        </w:rPr>
        <w:t>слова,</w:t>
      </w:r>
      <w:r w:rsidRPr="009729EC">
        <w:rPr>
          <w:spacing w:val="-4"/>
          <w:sz w:val="24"/>
          <w:szCs w:val="24"/>
          <w:lang w:val="ru-RU"/>
        </w:rPr>
        <w:t xml:space="preserve"> </w:t>
      </w:r>
      <w:r w:rsidRPr="009729EC">
        <w:rPr>
          <w:sz w:val="24"/>
          <w:szCs w:val="24"/>
          <w:lang w:val="ru-RU"/>
        </w:rPr>
        <w:t>закладываются</w:t>
      </w:r>
      <w:r w:rsidRPr="009729EC">
        <w:rPr>
          <w:spacing w:val="-3"/>
          <w:sz w:val="24"/>
          <w:szCs w:val="24"/>
          <w:lang w:val="ru-RU"/>
        </w:rPr>
        <w:t xml:space="preserve"> </w:t>
      </w:r>
      <w:r w:rsidRPr="009729EC">
        <w:rPr>
          <w:sz w:val="24"/>
          <w:szCs w:val="24"/>
          <w:lang w:val="ru-RU"/>
        </w:rPr>
        <w:t>основы,</w:t>
      </w:r>
      <w:r w:rsidRPr="009729EC">
        <w:rPr>
          <w:spacing w:val="-4"/>
          <w:sz w:val="24"/>
          <w:szCs w:val="24"/>
          <w:lang w:val="ru-RU"/>
        </w:rPr>
        <w:t xml:space="preserve"> </w:t>
      </w:r>
      <w:r w:rsidRPr="009729EC">
        <w:rPr>
          <w:sz w:val="24"/>
          <w:szCs w:val="24"/>
          <w:lang w:val="ru-RU"/>
        </w:rPr>
        <w:t>необходимые</w:t>
      </w:r>
      <w:r w:rsidRPr="009729EC">
        <w:rPr>
          <w:spacing w:val="-5"/>
          <w:sz w:val="24"/>
          <w:szCs w:val="24"/>
          <w:lang w:val="ru-RU"/>
        </w:rPr>
        <w:t xml:space="preserve"> </w:t>
      </w:r>
      <w:r w:rsidRPr="009729EC">
        <w:rPr>
          <w:sz w:val="24"/>
          <w:szCs w:val="24"/>
          <w:lang w:val="ru-RU"/>
        </w:rPr>
        <w:t>для</w:t>
      </w:r>
      <w:r w:rsidRPr="009729EC">
        <w:rPr>
          <w:spacing w:val="-3"/>
          <w:sz w:val="24"/>
          <w:szCs w:val="24"/>
          <w:lang w:val="ru-RU"/>
        </w:rPr>
        <w:t xml:space="preserve"> </w:t>
      </w:r>
      <w:r w:rsidRPr="009729EC">
        <w:rPr>
          <w:sz w:val="24"/>
          <w:szCs w:val="24"/>
          <w:lang w:val="ru-RU"/>
        </w:rPr>
        <w:t>изучения</w:t>
      </w:r>
      <w:r w:rsidRPr="009729EC">
        <w:rPr>
          <w:spacing w:val="-3"/>
          <w:sz w:val="24"/>
          <w:szCs w:val="24"/>
          <w:lang w:val="ru-RU"/>
        </w:rPr>
        <w:t xml:space="preserve"> </w:t>
      </w:r>
      <w:r w:rsidRPr="009729EC">
        <w:rPr>
          <w:sz w:val="24"/>
          <w:szCs w:val="24"/>
          <w:lang w:val="ru-RU"/>
        </w:rPr>
        <w:t>иностранных</w:t>
      </w:r>
      <w:r w:rsidRPr="009729EC">
        <w:rPr>
          <w:spacing w:val="-5"/>
          <w:sz w:val="24"/>
          <w:szCs w:val="24"/>
          <w:lang w:val="ru-RU"/>
        </w:rPr>
        <w:t xml:space="preserve"> </w:t>
      </w:r>
      <w:r w:rsidRPr="009729EC">
        <w:rPr>
          <w:sz w:val="24"/>
          <w:szCs w:val="24"/>
          <w:lang w:val="ru-RU"/>
        </w:rPr>
        <w:t>языков.</w:t>
      </w:r>
    </w:p>
    <w:p w:rsidR="009729EC" w:rsidRPr="009729EC" w:rsidRDefault="009729EC" w:rsidP="00767F70">
      <w:pPr>
        <w:pStyle w:val="a3"/>
        <w:jc w:val="both"/>
        <w:rPr>
          <w:sz w:val="24"/>
          <w:szCs w:val="24"/>
          <w:lang w:val="ru-RU"/>
        </w:rPr>
      </w:pPr>
      <w:r w:rsidRPr="009729EC">
        <w:rPr>
          <w:sz w:val="24"/>
          <w:szCs w:val="24"/>
          <w:lang w:val="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729EC" w:rsidRPr="009729EC" w:rsidRDefault="009729EC" w:rsidP="00767F70">
      <w:pPr>
        <w:pStyle w:val="a3"/>
        <w:jc w:val="both"/>
        <w:rPr>
          <w:sz w:val="24"/>
          <w:szCs w:val="24"/>
          <w:lang w:val="ru-RU"/>
        </w:rPr>
      </w:pPr>
      <w:r w:rsidRPr="009729EC">
        <w:rPr>
          <w:sz w:val="24"/>
          <w:szCs w:val="24"/>
          <w:lang w:val="ru-RU"/>
        </w:rPr>
        <w:t>Главными задачами реализации Программы являются:</w:t>
      </w:r>
    </w:p>
    <w:p w:rsidR="009729EC" w:rsidRPr="009729EC" w:rsidRDefault="009729EC" w:rsidP="00767F70">
      <w:pPr>
        <w:pStyle w:val="a3"/>
        <w:jc w:val="both"/>
        <w:rPr>
          <w:sz w:val="24"/>
          <w:szCs w:val="24"/>
          <w:lang w:val="ru-RU"/>
        </w:rPr>
      </w:pPr>
      <w:r w:rsidRPr="009729EC">
        <w:rPr>
          <w:sz w:val="24"/>
          <w:szCs w:val="24"/>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729EC" w:rsidRPr="009729EC" w:rsidRDefault="009729EC" w:rsidP="00767F70">
      <w:pPr>
        <w:pStyle w:val="a3"/>
        <w:jc w:val="both"/>
        <w:rPr>
          <w:sz w:val="24"/>
          <w:szCs w:val="24"/>
          <w:lang w:val="ru-RU"/>
        </w:rPr>
      </w:pPr>
      <w:r w:rsidRPr="009729EC">
        <w:rPr>
          <w:sz w:val="24"/>
          <w:szCs w:val="24"/>
          <w:lang w:val="ru-RU"/>
        </w:rPr>
        <w:t xml:space="preserve">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w:t>
      </w:r>
      <w:r w:rsidRPr="009729EC">
        <w:rPr>
          <w:sz w:val="24"/>
          <w:szCs w:val="24"/>
          <w:lang w:val="ru-RU"/>
        </w:rPr>
        <w:lastRenderedPageBreak/>
        <w:t>анализе и оценке языковых фактов;</w:t>
      </w:r>
    </w:p>
    <w:p w:rsidR="009729EC" w:rsidRPr="009729EC" w:rsidRDefault="009729EC" w:rsidP="00767F70">
      <w:pPr>
        <w:pStyle w:val="a3"/>
        <w:jc w:val="both"/>
        <w:rPr>
          <w:sz w:val="24"/>
          <w:szCs w:val="24"/>
          <w:lang w:val="ru-RU"/>
        </w:rPr>
      </w:pPr>
      <w:r w:rsidRPr="009729EC">
        <w:rPr>
          <w:sz w:val="24"/>
          <w:szCs w:val="24"/>
          <w:lang w:val="ru-RU"/>
        </w:rPr>
        <w:t>овладение функциональной грамотностью и принципами нормативного использования языковых средств;</w:t>
      </w:r>
    </w:p>
    <w:p w:rsidR="009729EC" w:rsidRPr="009729EC" w:rsidRDefault="009729EC" w:rsidP="00767F70">
      <w:pPr>
        <w:pStyle w:val="a3"/>
        <w:jc w:val="both"/>
        <w:rPr>
          <w:sz w:val="24"/>
          <w:szCs w:val="24"/>
          <w:lang w:val="ru-RU"/>
        </w:rPr>
      </w:pPr>
      <w:r w:rsidRPr="009729EC">
        <w:rPr>
          <w:sz w:val="24"/>
          <w:szCs w:val="24"/>
          <w:lang w:val="ru-RU"/>
        </w:rPr>
        <w:t>овладение основными видами речевой деятельности, использование возможностей языка как средства коммуникации  и средства</w:t>
      </w:r>
      <w:r w:rsidRPr="009729EC">
        <w:rPr>
          <w:spacing w:val="-6"/>
          <w:sz w:val="24"/>
          <w:szCs w:val="24"/>
          <w:lang w:val="ru-RU"/>
        </w:rPr>
        <w:t xml:space="preserve"> </w:t>
      </w:r>
      <w:r w:rsidRPr="009729EC">
        <w:rPr>
          <w:sz w:val="24"/>
          <w:szCs w:val="24"/>
          <w:lang w:val="ru-RU"/>
        </w:rPr>
        <w:t>познания.</w:t>
      </w:r>
    </w:p>
    <w:p w:rsidR="009729EC" w:rsidRPr="009729EC" w:rsidRDefault="009729EC" w:rsidP="00767F70">
      <w:pPr>
        <w:pStyle w:val="a3"/>
        <w:jc w:val="both"/>
        <w:rPr>
          <w:sz w:val="24"/>
          <w:szCs w:val="24"/>
          <w:lang w:val="ru-RU"/>
        </w:rPr>
      </w:pPr>
      <w:r w:rsidRPr="009729EC">
        <w:rPr>
          <w:sz w:val="24"/>
          <w:szCs w:val="24"/>
          <w:lang w:val="ru-RU"/>
        </w:rPr>
        <w:t>В процессе изучения предмета «Русский язык» создаются условия</w:t>
      </w:r>
    </w:p>
    <w:p w:rsidR="009729EC" w:rsidRPr="009729EC" w:rsidRDefault="009729EC" w:rsidP="00767F70">
      <w:pPr>
        <w:pStyle w:val="a3"/>
        <w:jc w:val="both"/>
        <w:rPr>
          <w:sz w:val="24"/>
          <w:szCs w:val="24"/>
          <w:lang w:val="ru-RU"/>
        </w:rPr>
      </w:pPr>
      <w:r w:rsidRPr="009729EC">
        <w:rPr>
          <w:sz w:val="24"/>
          <w:szCs w:val="24"/>
          <w:lang w:val="ru-RU"/>
        </w:rPr>
        <w:t>для развития личности, ее духовно-нравственного и эмоционального совершенствования;</w:t>
      </w:r>
    </w:p>
    <w:p w:rsidR="009729EC" w:rsidRPr="009729EC" w:rsidRDefault="009729EC" w:rsidP="00767F70">
      <w:pPr>
        <w:pStyle w:val="a3"/>
        <w:jc w:val="both"/>
        <w:rPr>
          <w:sz w:val="24"/>
          <w:szCs w:val="24"/>
          <w:lang w:val="ru-RU"/>
        </w:rPr>
      </w:pPr>
      <w:r w:rsidRPr="009729EC">
        <w:rPr>
          <w:sz w:val="24"/>
          <w:szCs w:val="24"/>
          <w:lang w:val="ru-RU"/>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729EC" w:rsidRPr="009729EC" w:rsidRDefault="009729EC" w:rsidP="00767F70">
      <w:pPr>
        <w:pStyle w:val="a3"/>
        <w:jc w:val="both"/>
        <w:rPr>
          <w:sz w:val="24"/>
          <w:szCs w:val="24"/>
          <w:lang w:val="ru-RU"/>
        </w:rPr>
      </w:pPr>
      <w:r w:rsidRPr="009729EC">
        <w:rPr>
          <w:sz w:val="24"/>
          <w:szCs w:val="24"/>
          <w:lang w:val="ru-RU"/>
        </w:rPr>
        <w:t>для формирования социальных ценностей обучающихся, основ их гражданской идентичности и социально- профессиональных ориентаций;</w:t>
      </w:r>
    </w:p>
    <w:p w:rsidR="009729EC" w:rsidRPr="009729EC" w:rsidRDefault="009729EC" w:rsidP="00767F70">
      <w:pPr>
        <w:pStyle w:val="a3"/>
        <w:jc w:val="both"/>
        <w:rPr>
          <w:sz w:val="24"/>
          <w:szCs w:val="24"/>
          <w:lang w:val="ru-RU"/>
        </w:rPr>
      </w:pPr>
      <w:r w:rsidRPr="009729EC">
        <w:rPr>
          <w:sz w:val="24"/>
          <w:szCs w:val="24"/>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729EC" w:rsidRPr="009729EC" w:rsidRDefault="009729EC" w:rsidP="00767F70">
      <w:pPr>
        <w:pStyle w:val="a3"/>
        <w:jc w:val="both"/>
        <w:rPr>
          <w:sz w:val="24"/>
          <w:szCs w:val="24"/>
          <w:lang w:val="ru-RU"/>
        </w:rPr>
      </w:pPr>
      <w:r w:rsidRPr="009729EC">
        <w:rPr>
          <w:sz w:val="24"/>
          <w:szCs w:val="24"/>
          <w:lang w:val="ru-RU"/>
        </w:rPr>
        <w:t>для знакомства обучающихся с методами научного познания;</w:t>
      </w:r>
    </w:p>
    <w:p w:rsidR="009729EC" w:rsidRPr="009729EC" w:rsidRDefault="009729EC" w:rsidP="00767F70">
      <w:pPr>
        <w:pStyle w:val="a3"/>
        <w:jc w:val="both"/>
        <w:rPr>
          <w:sz w:val="24"/>
          <w:szCs w:val="24"/>
          <w:lang w:val="ru-RU"/>
        </w:rPr>
      </w:pPr>
      <w:r w:rsidRPr="009729EC">
        <w:rPr>
          <w:sz w:val="24"/>
          <w:szCs w:val="24"/>
          <w:lang w:val="ru-RU"/>
        </w:rPr>
        <w:t>для формирования у обучающихся опыта самостоятельной образовательной, общественной, проектно- исследовательской и художественной деятельности;</w:t>
      </w:r>
    </w:p>
    <w:p w:rsidR="009729EC" w:rsidRPr="009729EC" w:rsidRDefault="009729EC" w:rsidP="009729EC">
      <w:pPr>
        <w:pStyle w:val="a3"/>
        <w:jc w:val="both"/>
        <w:rPr>
          <w:sz w:val="24"/>
          <w:szCs w:val="24"/>
          <w:lang w:val="ru-RU"/>
        </w:rPr>
      </w:pPr>
      <w:r w:rsidRPr="009729EC">
        <w:rPr>
          <w:sz w:val="24"/>
          <w:szCs w:val="24"/>
          <w:lang w:val="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729EC" w:rsidRPr="009729EC" w:rsidRDefault="009729EC" w:rsidP="009729EC">
      <w:pPr>
        <w:pStyle w:val="a3"/>
        <w:jc w:val="both"/>
        <w:rPr>
          <w:sz w:val="24"/>
          <w:szCs w:val="24"/>
          <w:lang w:val="ru-RU"/>
        </w:rPr>
      </w:pPr>
    </w:p>
    <w:p w:rsidR="009729EC" w:rsidRPr="009729EC" w:rsidRDefault="009729EC" w:rsidP="00767F70">
      <w:pPr>
        <w:pStyle w:val="a3"/>
        <w:jc w:val="both"/>
        <w:rPr>
          <w:sz w:val="24"/>
          <w:szCs w:val="24"/>
          <w:lang w:val="ru-RU"/>
        </w:rPr>
      </w:pPr>
      <w:r w:rsidRPr="009729EC">
        <w:rPr>
          <w:sz w:val="24"/>
          <w:szCs w:val="24"/>
          <w:lang w:val="ru-RU"/>
        </w:rPr>
        <w:t>Речь. Речевая деятельность</w:t>
      </w:r>
    </w:p>
    <w:p w:rsidR="009729EC" w:rsidRPr="009729EC" w:rsidRDefault="009729EC" w:rsidP="00767F70">
      <w:pPr>
        <w:pStyle w:val="a3"/>
        <w:jc w:val="both"/>
        <w:rPr>
          <w:sz w:val="24"/>
          <w:szCs w:val="24"/>
          <w:lang w:val="ru-RU"/>
        </w:rPr>
      </w:pPr>
      <w:r w:rsidRPr="009729EC">
        <w:rPr>
          <w:sz w:val="24"/>
          <w:szCs w:val="24"/>
          <w:lang w:val="ru-RU"/>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9729EC" w:rsidRPr="009729EC" w:rsidRDefault="009729EC" w:rsidP="00767F70">
      <w:pPr>
        <w:pStyle w:val="a3"/>
        <w:jc w:val="both"/>
        <w:rPr>
          <w:sz w:val="24"/>
          <w:szCs w:val="24"/>
          <w:lang w:val="ru-RU"/>
        </w:rPr>
      </w:pPr>
      <w:r w:rsidRPr="009729EC">
        <w:rPr>
          <w:sz w:val="24"/>
          <w:szCs w:val="24"/>
          <w:lang w:val="ru-RU"/>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w:t>
      </w:r>
    </w:p>
    <w:p w:rsidR="009729EC" w:rsidRPr="009729EC" w:rsidRDefault="009729EC" w:rsidP="009729EC">
      <w:pPr>
        <w:pStyle w:val="a3"/>
        <w:jc w:val="both"/>
        <w:rPr>
          <w:sz w:val="24"/>
          <w:szCs w:val="24"/>
          <w:lang w:val="ru-RU"/>
        </w:rPr>
      </w:pPr>
      <w:r w:rsidRPr="009729EC">
        <w:rPr>
          <w:sz w:val="24"/>
          <w:szCs w:val="24"/>
          <w:lang w:val="ru-RU"/>
        </w:rPr>
        <w:t>Специфика художественного текста. Анализ текста.</w:t>
      </w:r>
    </w:p>
    <w:p w:rsidR="009729EC" w:rsidRPr="009729EC" w:rsidRDefault="009729EC" w:rsidP="00767F70">
      <w:pPr>
        <w:pStyle w:val="a3"/>
        <w:jc w:val="both"/>
        <w:rPr>
          <w:sz w:val="24"/>
          <w:szCs w:val="24"/>
          <w:lang w:val="ru-RU"/>
        </w:rPr>
      </w:pPr>
      <w:r w:rsidRPr="009729EC">
        <w:rPr>
          <w:sz w:val="24"/>
          <w:szCs w:val="24"/>
          <w:lang w:val="ru-RU"/>
        </w:rPr>
        <w:t>Виды речевой деятельности (говорение, аудирование, письмо, чтение).</w:t>
      </w:r>
    </w:p>
    <w:p w:rsidR="009729EC" w:rsidRPr="009729EC" w:rsidRDefault="009729EC" w:rsidP="009729EC">
      <w:pPr>
        <w:pStyle w:val="a3"/>
        <w:jc w:val="both"/>
        <w:rPr>
          <w:sz w:val="24"/>
          <w:szCs w:val="24"/>
          <w:lang w:val="ru-RU"/>
        </w:rPr>
      </w:pPr>
      <w:r w:rsidRPr="009729EC">
        <w:rPr>
          <w:sz w:val="24"/>
          <w:szCs w:val="24"/>
          <w:lang w:val="ru-RU"/>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729EC" w:rsidRPr="009729EC" w:rsidRDefault="009729EC" w:rsidP="00767F70">
      <w:pPr>
        <w:pStyle w:val="a3"/>
        <w:jc w:val="both"/>
        <w:rPr>
          <w:sz w:val="24"/>
          <w:szCs w:val="24"/>
          <w:lang w:val="ru-RU"/>
        </w:rPr>
      </w:pPr>
      <w:r w:rsidRPr="009729EC">
        <w:rPr>
          <w:sz w:val="24"/>
          <w:szCs w:val="24"/>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729EC" w:rsidRPr="009729EC" w:rsidRDefault="009729EC" w:rsidP="00767F70">
      <w:pPr>
        <w:pStyle w:val="a3"/>
        <w:jc w:val="both"/>
        <w:rPr>
          <w:sz w:val="24"/>
          <w:szCs w:val="24"/>
          <w:lang w:val="ru-RU"/>
        </w:rPr>
      </w:pPr>
      <w:r w:rsidRPr="009729EC">
        <w:rPr>
          <w:sz w:val="24"/>
          <w:szCs w:val="24"/>
          <w:lang w:val="ru-RU"/>
        </w:rPr>
        <w:t>Создание устных высказываний разной коммуникативной направленности в зависимости от сферы и ситуации общения.</w:t>
      </w:r>
    </w:p>
    <w:p w:rsidR="009729EC" w:rsidRPr="009729EC" w:rsidRDefault="009729EC" w:rsidP="00767F70">
      <w:pPr>
        <w:pStyle w:val="a3"/>
        <w:jc w:val="both"/>
        <w:rPr>
          <w:sz w:val="24"/>
          <w:szCs w:val="24"/>
          <w:lang w:val="ru-RU"/>
        </w:rPr>
      </w:pPr>
      <w:r w:rsidRPr="009729EC">
        <w:rPr>
          <w:sz w:val="24"/>
          <w:szCs w:val="24"/>
          <w:lang w:val="ru-RU"/>
        </w:rPr>
        <w:t>Информационная переработка текста (план, конспект, аннотация).</w:t>
      </w:r>
    </w:p>
    <w:p w:rsidR="009729EC" w:rsidRPr="009729EC" w:rsidRDefault="009729EC" w:rsidP="009729EC">
      <w:pPr>
        <w:pStyle w:val="a3"/>
        <w:jc w:val="both"/>
        <w:rPr>
          <w:sz w:val="24"/>
          <w:szCs w:val="24"/>
          <w:lang w:val="ru-RU"/>
        </w:rPr>
      </w:pPr>
      <w:r w:rsidRPr="009729EC">
        <w:rPr>
          <w:sz w:val="24"/>
          <w:szCs w:val="24"/>
          <w:lang w:val="ru-RU"/>
        </w:rPr>
        <w:t>Изложение содержания прослушанного или прочитанного текста (подробное, сжатое, выборочное). Написание сочинений, писем, текстов иных жанров.</w:t>
      </w:r>
    </w:p>
    <w:p w:rsidR="009729EC" w:rsidRPr="009729EC" w:rsidRDefault="009729EC" w:rsidP="00767F70">
      <w:pPr>
        <w:pStyle w:val="a3"/>
        <w:jc w:val="both"/>
        <w:rPr>
          <w:sz w:val="24"/>
          <w:szCs w:val="24"/>
          <w:lang w:val="ru-RU"/>
        </w:rPr>
      </w:pPr>
      <w:r w:rsidRPr="009729EC">
        <w:rPr>
          <w:sz w:val="24"/>
          <w:szCs w:val="24"/>
          <w:lang w:val="ru-RU"/>
        </w:rPr>
        <w:t>Культура речи</w:t>
      </w:r>
    </w:p>
    <w:p w:rsidR="009729EC" w:rsidRPr="009729EC" w:rsidRDefault="009729EC" w:rsidP="00767F70">
      <w:pPr>
        <w:pStyle w:val="a3"/>
        <w:jc w:val="both"/>
        <w:rPr>
          <w:sz w:val="24"/>
          <w:szCs w:val="24"/>
          <w:lang w:val="ru-RU"/>
        </w:rPr>
      </w:pPr>
      <w:r w:rsidRPr="009729EC">
        <w:rPr>
          <w:sz w:val="24"/>
          <w:szCs w:val="24"/>
          <w:lang w:val="ru-RU"/>
        </w:rPr>
        <w:t>Культура речи и ее основные аспекты: нормативный, коммуникативный, этический. Основные критерии культуры речи.</w:t>
      </w:r>
    </w:p>
    <w:p w:rsidR="009729EC" w:rsidRPr="009729EC" w:rsidRDefault="009729EC" w:rsidP="00767F70">
      <w:pPr>
        <w:pStyle w:val="a3"/>
        <w:jc w:val="both"/>
        <w:rPr>
          <w:sz w:val="24"/>
          <w:szCs w:val="24"/>
          <w:lang w:val="ru-RU"/>
        </w:rPr>
      </w:pPr>
      <w:r w:rsidRPr="009729EC">
        <w:rPr>
          <w:sz w:val="24"/>
          <w:szCs w:val="24"/>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729EC" w:rsidRPr="009729EC" w:rsidRDefault="009729EC" w:rsidP="00767F70">
      <w:pPr>
        <w:pStyle w:val="a3"/>
        <w:jc w:val="both"/>
        <w:rPr>
          <w:sz w:val="24"/>
          <w:szCs w:val="24"/>
          <w:lang w:val="ru-RU"/>
        </w:rPr>
      </w:pPr>
      <w:r w:rsidRPr="009729EC">
        <w:rPr>
          <w:sz w:val="24"/>
          <w:szCs w:val="24"/>
          <w:lang w:val="ru-RU"/>
        </w:rPr>
        <w:t>Оценивание правильности, коммуникативных качеств и эффективности речи.</w:t>
      </w:r>
    </w:p>
    <w:p w:rsidR="009729EC" w:rsidRPr="009729EC" w:rsidRDefault="009729EC" w:rsidP="00767F70">
      <w:pPr>
        <w:pStyle w:val="a3"/>
        <w:jc w:val="both"/>
        <w:rPr>
          <w:sz w:val="24"/>
          <w:szCs w:val="24"/>
          <w:lang w:val="ru-RU"/>
        </w:rPr>
      </w:pPr>
      <w:r w:rsidRPr="009729EC">
        <w:rPr>
          <w:sz w:val="24"/>
          <w:szCs w:val="24"/>
          <w:lang w:val="ru-RU"/>
        </w:rPr>
        <w:lastRenderedPageBreak/>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9729EC" w:rsidRPr="009729EC" w:rsidRDefault="009729EC" w:rsidP="009729EC">
      <w:pPr>
        <w:pStyle w:val="a3"/>
        <w:jc w:val="both"/>
        <w:rPr>
          <w:sz w:val="24"/>
          <w:szCs w:val="24"/>
          <w:lang w:val="ru-RU"/>
        </w:rPr>
      </w:pPr>
      <w:r w:rsidRPr="009729EC">
        <w:rPr>
          <w:sz w:val="24"/>
          <w:szCs w:val="24"/>
          <w:lang w:val="ru-RU"/>
        </w:rPr>
        <w:t>Общие сведения о языке. Основные разделы науки о языке Общие сведения о языке</w:t>
      </w:r>
    </w:p>
    <w:p w:rsidR="009729EC" w:rsidRPr="009729EC" w:rsidRDefault="009729EC" w:rsidP="00767F70">
      <w:pPr>
        <w:pStyle w:val="a3"/>
        <w:jc w:val="both"/>
        <w:rPr>
          <w:sz w:val="24"/>
          <w:szCs w:val="24"/>
          <w:lang w:val="ru-RU"/>
        </w:rPr>
      </w:pPr>
      <w:r w:rsidRPr="009729EC">
        <w:rPr>
          <w:sz w:val="24"/>
          <w:szCs w:val="24"/>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9729EC" w:rsidRPr="009729EC" w:rsidRDefault="009729EC" w:rsidP="00767F70">
      <w:pPr>
        <w:pStyle w:val="a3"/>
        <w:jc w:val="both"/>
        <w:rPr>
          <w:sz w:val="24"/>
          <w:szCs w:val="24"/>
          <w:lang w:val="ru-RU"/>
        </w:rPr>
      </w:pPr>
      <w:r w:rsidRPr="009729EC">
        <w:rPr>
          <w:sz w:val="24"/>
          <w:szCs w:val="24"/>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9729EC" w:rsidRPr="009729EC" w:rsidRDefault="009729EC" w:rsidP="00767F70">
      <w:pPr>
        <w:pStyle w:val="a3"/>
        <w:jc w:val="both"/>
        <w:rPr>
          <w:sz w:val="24"/>
          <w:szCs w:val="24"/>
          <w:lang w:val="ru-RU"/>
        </w:rPr>
      </w:pPr>
      <w:r w:rsidRPr="009729EC">
        <w:rPr>
          <w:sz w:val="24"/>
          <w:szCs w:val="24"/>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729EC" w:rsidRPr="009729EC" w:rsidRDefault="009729EC" w:rsidP="00767F70">
      <w:pPr>
        <w:pStyle w:val="a3"/>
        <w:jc w:val="both"/>
        <w:rPr>
          <w:sz w:val="24"/>
          <w:szCs w:val="24"/>
          <w:lang w:val="ru-RU"/>
        </w:rPr>
      </w:pPr>
      <w:r w:rsidRPr="009729EC">
        <w:rPr>
          <w:sz w:val="24"/>
          <w:szCs w:val="24"/>
          <w:lang w:val="ru-RU"/>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729EC" w:rsidRPr="009729EC" w:rsidRDefault="009729EC" w:rsidP="00767F70">
      <w:pPr>
        <w:pStyle w:val="a3"/>
        <w:jc w:val="both"/>
        <w:rPr>
          <w:sz w:val="24"/>
          <w:szCs w:val="24"/>
          <w:lang w:val="ru-RU"/>
        </w:rPr>
      </w:pPr>
      <w:r w:rsidRPr="009729EC">
        <w:rPr>
          <w:sz w:val="24"/>
          <w:szCs w:val="24"/>
          <w:lang w:val="ru-RU"/>
        </w:rP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w:t>
      </w:r>
      <w:r w:rsidRPr="009729EC">
        <w:rPr>
          <w:spacing w:val="-20"/>
          <w:sz w:val="24"/>
          <w:szCs w:val="24"/>
          <w:lang w:val="ru-RU"/>
        </w:rPr>
        <w:t xml:space="preserve"> </w:t>
      </w:r>
      <w:r w:rsidRPr="009729EC">
        <w:rPr>
          <w:sz w:val="24"/>
          <w:szCs w:val="24"/>
          <w:lang w:val="ru-RU"/>
        </w:rPr>
        <w:t>другие).</w:t>
      </w:r>
    </w:p>
    <w:p w:rsidR="009729EC" w:rsidRPr="009729EC" w:rsidRDefault="009729EC" w:rsidP="009729EC">
      <w:pPr>
        <w:pStyle w:val="a3"/>
        <w:jc w:val="both"/>
        <w:rPr>
          <w:sz w:val="24"/>
          <w:szCs w:val="24"/>
          <w:lang w:val="ru-RU"/>
        </w:rPr>
      </w:pPr>
      <w:r w:rsidRPr="009729EC">
        <w:rPr>
          <w:sz w:val="24"/>
          <w:szCs w:val="24"/>
          <w:lang w:val="ru-RU"/>
        </w:rPr>
        <w:t>Основные лингвистические словари. Работа со словарной статьей. Выдающиеся отечественные лингвисты.</w:t>
      </w:r>
    </w:p>
    <w:p w:rsidR="009729EC" w:rsidRPr="009729EC" w:rsidRDefault="009729EC" w:rsidP="009729EC">
      <w:pPr>
        <w:pStyle w:val="a3"/>
        <w:jc w:val="both"/>
        <w:rPr>
          <w:sz w:val="24"/>
          <w:szCs w:val="24"/>
          <w:lang w:val="ru-RU"/>
        </w:rPr>
      </w:pPr>
      <w:r w:rsidRPr="009729EC">
        <w:rPr>
          <w:sz w:val="24"/>
          <w:szCs w:val="24"/>
          <w:lang w:val="ru-RU"/>
        </w:rPr>
        <w:t>Фонетика, орфоэпия и графика</w:t>
      </w:r>
    </w:p>
    <w:p w:rsidR="009729EC" w:rsidRPr="009729EC" w:rsidRDefault="009729EC" w:rsidP="009729EC">
      <w:pPr>
        <w:pStyle w:val="a3"/>
        <w:jc w:val="both"/>
        <w:rPr>
          <w:sz w:val="24"/>
          <w:szCs w:val="24"/>
          <w:lang w:val="ru-RU"/>
        </w:rPr>
      </w:pPr>
    </w:p>
    <w:p w:rsidR="009729EC" w:rsidRPr="009729EC" w:rsidRDefault="009729EC" w:rsidP="00767F70">
      <w:pPr>
        <w:pStyle w:val="a3"/>
        <w:jc w:val="both"/>
        <w:rPr>
          <w:sz w:val="24"/>
          <w:szCs w:val="24"/>
          <w:lang w:val="ru-RU"/>
        </w:rPr>
      </w:pPr>
      <w:r w:rsidRPr="009729EC">
        <w:rPr>
          <w:sz w:val="24"/>
          <w:szCs w:val="24"/>
          <w:lang w:val="ru-RU"/>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729EC" w:rsidRPr="009729EC" w:rsidRDefault="009729EC" w:rsidP="009729EC">
      <w:pPr>
        <w:pStyle w:val="a3"/>
        <w:jc w:val="both"/>
        <w:rPr>
          <w:sz w:val="24"/>
          <w:szCs w:val="24"/>
          <w:lang w:val="ru-RU"/>
        </w:rPr>
      </w:pPr>
      <w:r w:rsidRPr="009729EC">
        <w:rPr>
          <w:sz w:val="24"/>
          <w:szCs w:val="24"/>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rsidRPr="009729EC">
        <w:rPr>
          <w:sz w:val="24"/>
          <w:szCs w:val="24"/>
        </w:rPr>
        <w:t>j</w:t>
      </w:r>
      <w:r w:rsidRPr="009729EC">
        <w:rPr>
          <w:sz w:val="24"/>
          <w:szCs w:val="24"/>
          <w:lang w:val="ru-RU"/>
        </w:rPr>
        <w:t>’] на письме.</w:t>
      </w:r>
    </w:p>
    <w:p w:rsidR="009729EC" w:rsidRPr="009729EC" w:rsidRDefault="009729EC" w:rsidP="009729EC">
      <w:pPr>
        <w:pStyle w:val="a3"/>
        <w:jc w:val="both"/>
        <w:rPr>
          <w:sz w:val="24"/>
          <w:szCs w:val="24"/>
          <w:lang w:val="ru-RU"/>
        </w:rPr>
      </w:pPr>
      <w:r w:rsidRPr="009729EC">
        <w:rPr>
          <w:sz w:val="24"/>
          <w:szCs w:val="24"/>
          <w:lang w:val="ru-RU"/>
        </w:rPr>
        <w:t>Интонация, ее функции. Основные элементы интонации. Связь фонетики с графикой и орфографией.</w:t>
      </w:r>
    </w:p>
    <w:p w:rsidR="009729EC" w:rsidRPr="009729EC" w:rsidRDefault="009729EC" w:rsidP="009729EC">
      <w:pPr>
        <w:pStyle w:val="a3"/>
        <w:jc w:val="both"/>
        <w:rPr>
          <w:sz w:val="24"/>
          <w:szCs w:val="24"/>
          <w:lang w:val="ru-RU"/>
        </w:rPr>
      </w:pPr>
      <w:r w:rsidRPr="009729EC">
        <w:rPr>
          <w:sz w:val="24"/>
          <w:szCs w:val="24"/>
          <w:lang w:val="ru-RU"/>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9729EC" w:rsidRPr="009729EC" w:rsidRDefault="009729EC" w:rsidP="009729EC">
      <w:pPr>
        <w:pStyle w:val="a3"/>
        <w:jc w:val="both"/>
        <w:rPr>
          <w:sz w:val="24"/>
          <w:szCs w:val="24"/>
          <w:lang w:val="ru-RU"/>
        </w:rPr>
      </w:pPr>
      <w:r w:rsidRPr="009729EC">
        <w:rPr>
          <w:sz w:val="24"/>
          <w:szCs w:val="24"/>
          <w:lang w:val="ru-RU"/>
        </w:rPr>
        <w:t>Применение знаний по фонетике в практике правописания. Морфемика и словообразование</w:t>
      </w:r>
    </w:p>
    <w:p w:rsidR="009729EC" w:rsidRPr="009729EC" w:rsidRDefault="009729EC" w:rsidP="00767F70">
      <w:pPr>
        <w:pStyle w:val="a3"/>
        <w:jc w:val="both"/>
        <w:rPr>
          <w:sz w:val="24"/>
          <w:szCs w:val="24"/>
          <w:lang w:val="ru-RU"/>
        </w:rPr>
      </w:pPr>
      <w:r w:rsidRPr="009729EC">
        <w:rPr>
          <w:sz w:val="24"/>
          <w:szCs w:val="24"/>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9729EC" w:rsidRPr="009729EC" w:rsidRDefault="009729EC" w:rsidP="00767F70">
      <w:pPr>
        <w:pStyle w:val="a3"/>
        <w:jc w:val="both"/>
        <w:rPr>
          <w:sz w:val="24"/>
          <w:szCs w:val="24"/>
          <w:lang w:val="ru-RU"/>
        </w:rPr>
      </w:pPr>
      <w:r w:rsidRPr="009729EC">
        <w:rPr>
          <w:sz w:val="24"/>
          <w:szCs w:val="24"/>
          <w:lang w:val="ru-RU"/>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9729EC" w:rsidRPr="009729EC" w:rsidRDefault="009729EC" w:rsidP="00767F70">
      <w:pPr>
        <w:pStyle w:val="a3"/>
        <w:jc w:val="both"/>
        <w:rPr>
          <w:sz w:val="24"/>
          <w:szCs w:val="24"/>
          <w:lang w:val="ru-RU"/>
        </w:rPr>
      </w:pPr>
      <w:r w:rsidRPr="009729EC">
        <w:rPr>
          <w:sz w:val="24"/>
          <w:szCs w:val="24"/>
          <w:lang w:val="ru-RU"/>
        </w:rPr>
        <w:t>Словообразовательная цепочка. Словообразовательное гнездо.</w:t>
      </w:r>
    </w:p>
    <w:p w:rsidR="009729EC" w:rsidRPr="009729EC" w:rsidRDefault="009729EC" w:rsidP="009729EC">
      <w:pPr>
        <w:pStyle w:val="a3"/>
        <w:jc w:val="both"/>
        <w:rPr>
          <w:sz w:val="24"/>
          <w:szCs w:val="24"/>
          <w:lang w:val="ru-RU"/>
        </w:rPr>
      </w:pPr>
      <w:r w:rsidRPr="009729EC">
        <w:rPr>
          <w:sz w:val="24"/>
          <w:szCs w:val="24"/>
          <w:lang w:val="ru-RU"/>
        </w:rPr>
        <w:t>Применение знаний по морфемике и словообразованию в практике правописания. Лексикология и фразеология</w:t>
      </w:r>
    </w:p>
    <w:p w:rsidR="009729EC" w:rsidRPr="009729EC" w:rsidRDefault="009729EC" w:rsidP="00767F70">
      <w:pPr>
        <w:pStyle w:val="a3"/>
        <w:jc w:val="both"/>
        <w:rPr>
          <w:sz w:val="24"/>
          <w:szCs w:val="24"/>
          <w:lang w:val="ru-RU"/>
        </w:rPr>
      </w:pPr>
      <w:r w:rsidRPr="009729EC">
        <w:rPr>
          <w:sz w:val="24"/>
          <w:szCs w:val="24"/>
          <w:lang w:val="ru-RU"/>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w:t>
      </w:r>
      <w:r w:rsidRPr="009729EC">
        <w:rPr>
          <w:sz w:val="24"/>
          <w:szCs w:val="24"/>
          <w:lang w:val="ru-RU"/>
        </w:rPr>
        <w:lastRenderedPageBreak/>
        <w:t>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r w:rsidRPr="009729EC">
        <w:rPr>
          <w:spacing w:val="-7"/>
          <w:sz w:val="24"/>
          <w:szCs w:val="24"/>
          <w:lang w:val="ru-RU"/>
        </w:rPr>
        <w:t xml:space="preserve"> </w:t>
      </w:r>
      <w:r w:rsidRPr="009729EC">
        <w:rPr>
          <w:sz w:val="24"/>
          <w:szCs w:val="24"/>
          <w:lang w:val="ru-RU"/>
        </w:rPr>
        <w:t>слова.</w:t>
      </w:r>
    </w:p>
    <w:p w:rsidR="009729EC" w:rsidRPr="009729EC" w:rsidRDefault="009729EC" w:rsidP="00767F70">
      <w:pPr>
        <w:pStyle w:val="a3"/>
        <w:jc w:val="both"/>
        <w:rPr>
          <w:sz w:val="24"/>
          <w:szCs w:val="24"/>
          <w:lang w:val="ru-RU"/>
        </w:rPr>
      </w:pPr>
      <w:r w:rsidRPr="009729EC">
        <w:rPr>
          <w:sz w:val="24"/>
          <w:szCs w:val="24"/>
          <w:lang w:val="ru-RU"/>
        </w:rPr>
        <w:t>Понятие об этимологии.</w:t>
      </w:r>
    </w:p>
    <w:p w:rsidR="009729EC" w:rsidRPr="009729EC" w:rsidRDefault="009729EC" w:rsidP="009729EC">
      <w:pPr>
        <w:pStyle w:val="a3"/>
        <w:jc w:val="both"/>
        <w:rPr>
          <w:sz w:val="24"/>
          <w:szCs w:val="24"/>
          <w:lang w:val="ru-RU"/>
        </w:rPr>
      </w:pPr>
      <w:r w:rsidRPr="009729EC">
        <w:rPr>
          <w:sz w:val="24"/>
          <w:szCs w:val="24"/>
          <w:lang w:val="ru-RU"/>
        </w:rPr>
        <w:t>Оценка своей и чужой речи с точки зрения точного, уместного и выразительного словоупотребления. Морфология</w:t>
      </w:r>
    </w:p>
    <w:p w:rsidR="009729EC" w:rsidRPr="009729EC" w:rsidRDefault="009729EC" w:rsidP="00767F70">
      <w:pPr>
        <w:pStyle w:val="a3"/>
        <w:jc w:val="both"/>
        <w:rPr>
          <w:sz w:val="24"/>
          <w:szCs w:val="24"/>
          <w:lang w:val="ru-RU"/>
        </w:rPr>
      </w:pPr>
      <w:r w:rsidRPr="009729EC">
        <w:rPr>
          <w:sz w:val="24"/>
          <w:szCs w:val="24"/>
          <w:lang w:val="ru-RU"/>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9729EC" w:rsidRPr="009729EC" w:rsidRDefault="009729EC" w:rsidP="009729EC">
      <w:pPr>
        <w:pStyle w:val="a3"/>
        <w:jc w:val="both"/>
        <w:rPr>
          <w:sz w:val="24"/>
          <w:szCs w:val="24"/>
          <w:lang w:val="ru-RU"/>
        </w:rPr>
      </w:pPr>
      <w:r w:rsidRPr="009729EC">
        <w:rPr>
          <w:sz w:val="24"/>
          <w:szCs w:val="24"/>
          <w:lang w:val="ru-RU"/>
        </w:rPr>
        <w:t>Морфологический анализ слова. Омонимия слов разных частей речи.</w:t>
      </w:r>
    </w:p>
    <w:p w:rsidR="009729EC" w:rsidRPr="009729EC" w:rsidRDefault="009729EC" w:rsidP="00767F70">
      <w:pPr>
        <w:pStyle w:val="a3"/>
        <w:jc w:val="both"/>
        <w:rPr>
          <w:sz w:val="24"/>
          <w:szCs w:val="24"/>
          <w:lang w:val="ru-RU"/>
        </w:rPr>
      </w:pPr>
      <w:r w:rsidRPr="009729EC">
        <w:rPr>
          <w:sz w:val="24"/>
          <w:szCs w:val="24"/>
          <w:lang w:val="ru-RU"/>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9729EC" w:rsidRPr="009729EC" w:rsidRDefault="009729EC" w:rsidP="009729EC">
      <w:pPr>
        <w:pStyle w:val="a3"/>
        <w:jc w:val="both"/>
        <w:rPr>
          <w:sz w:val="24"/>
          <w:szCs w:val="24"/>
          <w:lang w:val="ru-RU"/>
        </w:rPr>
      </w:pPr>
      <w:r w:rsidRPr="009729EC">
        <w:rPr>
          <w:sz w:val="24"/>
          <w:szCs w:val="24"/>
          <w:lang w:val="ru-RU"/>
        </w:rPr>
        <w:t>Применение знаний по морфологии в практике правописания. Синтаксис</w:t>
      </w:r>
    </w:p>
    <w:p w:rsidR="009729EC" w:rsidRPr="009729EC" w:rsidRDefault="009729EC" w:rsidP="00767F70">
      <w:pPr>
        <w:pStyle w:val="a3"/>
        <w:jc w:val="both"/>
        <w:rPr>
          <w:sz w:val="24"/>
          <w:szCs w:val="24"/>
          <w:lang w:val="ru-RU"/>
        </w:rPr>
      </w:pPr>
      <w:r w:rsidRPr="009729EC">
        <w:rPr>
          <w:sz w:val="24"/>
          <w:szCs w:val="24"/>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729EC" w:rsidRPr="009729EC" w:rsidRDefault="009729EC" w:rsidP="00767F70">
      <w:pPr>
        <w:pStyle w:val="a3"/>
        <w:jc w:val="both"/>
        <w:rPr>
          <w:sz w:val="24"/>
          <w:szCs w:val="24"/>
          <w:lang w:val="ru-RU"/>
        </w:rPr>
      </w:pPr>
      <w:r w:rsidRPr="009729EC">
        <w:rPr>
          <w:sz w:val="24"/>
          <w:szCs w:val="24"/>
          <w:lang w:val="ru-RU"/>
        </w:rPr>
        <w:t>Способы передачи чужой речи.</w:t>
      </w:r>
    </w:p>
    <w:p w:rsidR="009729EC" w:rsidRPr="009729EC" w:rsidRDefault="009729EC" w:rsidP="00767F70">
      <w:pPr>
        <w:pStyle w:val="a3"/>
        <w:jc w:val="both"/>
        <w:rPr>
          <w:sz w:val="24"/>
          <w:szCs w:val="24"/>
          <w:lang w:val="ru-RU"/>
        </w:rPr>
      </w:pPr>
      <w:r w:rsidRPr="009729EC">
        <w:rPr>
          <w:sz w:val="24"/>
          <w:szCs w:val="24"/>
          <w:lang w:val="ru-RU"/>
        </w:rPr>
        <w:t>Синтаксический анализ простого и сложного предложения.</w:t>
      </w:r>
    </w:p>
    <w:p w:rsidR="009729EC" w:rsidRPr="009729EC" w:rsidRDefault="009729EC" w:rsidP="00767F70">
      <w:pPr>
        <w:pStyle w:val="a3"/>
        <w:jc w:val="both"/>
        <w:rPr>
          <w:sz w:val="24"/>
          <w:szCs w:val="24"/>
          <w:lang w:val="ru-RU"/>
        </w:rPr>
      </w:pPr>
      <w:r w:rsidRPr="009729EC">
        <w:rPr>
          <w:sz w:val="24"/>
          <w:szCs w:val="24"/>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9729EC" w:rsidRPr="009729EC" w:rsidRDefault="009729EC" w:rsidP="00767F70">
      <w:pPr>
        <w:pStyle w:val="a3"/>
        <w:jc w:val="both"/>
        <w:rPr>
          <w:sz w:val="24"/>
          <w:szCs w:val="24"/>
          <w:lang w:val="ru-RU"/>
        </w:rPr>
      </w:pPr>
      <w:r w:rsidRPr="009729EC">
        <w:rPr>
          <w:sz w:val="24"/>
          <w:szCs w:val="24"/>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9729EC" w:rsidRPr="009729EC" w:rsidRDefault="009729EC" w:rsidP="009729EC">
      <w:pPr>
        <w:pStyle w:val="a3"/>
        <w:jc w:val="both"/>
        <w:rPr>
          <w:sz w:val="24"/>
          <w:szCs w:val="24"/>
          <w:lang w:val="ru-RU"/>
        </w:rPr>
      </w:pPr>
      <w:r w:rsidRPr="009729EC">
        <w:rPr>
          <w:sz w:val="24"/>
          <w:szCs w:val="24"/>
          <w:lang w:val="ru-RU"/>
        </w:rPr>
        <w:t>Применение знаний по синтаксису в практике правописания. Правописание: орфография и пунктуация</w:t>
      </w:r>
    </w:p>
    <w:p w:rsidR="009729EC" w:rsidRPr="009729EC" w:rsidRDefault="009729EC" w:rsidP="00767F70">
      <w:pPr>
        <w:pStyle w:val="a3"/>
        <w:jc w:val="both"/>
        <w:rPr>
          <w:sz w:val="24"/>
          <w:szCs w:val="24"/>
          <w:lang w:val="ru-RU"/>
        </w:rPr>
      </w:pPr>
      <w:r w:rsidRPr="009729EC">
        <w:rPr>
          <w:sz w:val="24"/>
          <w:szCs w:val="24"/>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729EC" w:rsidRPr="009729EC" w:rsidRDefault="009729EC" w:rsidP="00767F70">
      <w:pPr>
        <w:pStyle w:val="a3"/>
        <w:jc w:val="both"/>
        <w:rPr>
          <w:sz w:val="24"/>
          <w:szCs w:val="24"/>
          <w:lang w:val="ru-RU"/>
        </w:rPr>
      </w:pPr>
      <w:r w:rsidRPr="009729EC">
        <w:rPr>
          <w:sz w:val="24"/>
          <w:szCs w:val="24"/>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729EC" w:rsidRPr="009729EC" w:rsidRDefault="009729EC" w:rsidP="009729EC">
      <w:pPr>
        <w:pStyle w:val="a3"/>
        <w:jc w:val="both"/>
        <w:rPr>
          <w:sz w:val="24"/>
          <w:szCs w:val="24"/>
          <w:lang w:val="ru-RU"/>
        </w:rPr>
      </w:pPr>
      <w:r w:rsidRPr="009729EC">
        <w:rPr>
          <w:sz w:val="24"/>
          <w:szCs w:val="24"/>
          <w:lang w:val="ru-RU"/>
        </w:rPr>
        <w:t>Орфографический анализ слова и пунктуационный анализ предложения.</w:t>
      </w:r>
    </w:p>
    <w:p w:rsidR="009729EC" w:rsidRPr="009729EC" w:rsidRDefault="009729EC" w:rsidP="009729EC">
      <w:pPr>
        <w:pStyle w:val="a3"/>
        <w:jc w:val="both"/>
        <w:rPr>
          <w:sz w:val="24"/>
          <w:szCs w:val="24"/>
          <w:lang w:val="ru-RU"/>
        </w:rPr>
      </w:pPr>
    </w:p>
    <w:p w:rsidR="009729EC" w:rsidRPr="009729EC" w:rsidRDefault="009729EC" w:rsidP="00767F70">
      <w:pPr>
        <w:pStyle w:val="a3"/>
        <w:jc w:val="both"/>
        <w:rPr>
          <w:b/>
          <w:sz w:val="24"/>
          <w:szCs w:val="24"/>
          <w:lang w:val="ru-RU"/>
        </w:rPr>
      </w:pPr>
      <w:bookmarkStart w:id="9" w:name="_TOC_250017"/>
      <w:bookmarkEnd w:id="9"/>
      <w:r w:rsidRPr="00767F70">
        <w:rPr>
          <w:b/>
          <w:sz w:val="24"/>
          <w:szCs w:val="24"/>
          <w:lang w:val="ru-RU"/>
        </w:rPr>
        <w:t>2.2.2.2. Литература</w:t>
      </w:r>
    </w:p>
    <w:p w:rsidR="009729EC" w:rsidRPr="009729EC" w:rsidRDefault="009729EC" w:rsidP="00767F70">
      <w:pPr>
        <w:pStyle w:val="a3"/>
        <w:jc w:val="both"/>
        <w:rPr>
          <w:sz w:val="24"/>
          <w:szCs w:val="24"/>
          <w:lang w:val="ru-RU"/>
        </w:rPr>
      </w:pPr>
      <w:r w:rsidRPr="009729EC">
        <w:rPr>
          <w:sz w:val="24"/>
          <w:szCs w:val="24"/>
          <w:lang w:val="ru-RU"/>
        </w:rPr>
        <w:t>Цели и задачи литературного образования</w:t>
      </w:r>
    </w:p>
    <w:p w:rsidR="009729EC" w:rsidRPr="009729EC" w:rsidRDefault="009729EC" w:rsidP="00767F70">
      <w:pPr>
        <w:pStyle w:val="a3"/>
        <w:jc w:val="both"/>
        <w:rPr>
          <w:sz w:val="24"/>
          <w:szCs w:val="24"/>
          <w:lang w:val="ru-RU"/>
        </w:rPr>
      </w:pPr>
      <w:r w:rsidRPr="009729EC">
        <w:rPr>
          <w:sz w:val="24"/>
          <w:szCs w:val="24"/>
          <w:lang w:val="ru-RU"/>
        </w:rPr>
        <w:t>Литература – учебный предмет, освоение содержания которого направлено:</w:t>
      </w:r>
    </w:p>
    <w:p w:rsidR="009729EC" w:rsidRPr="009729EC" w:rsidRDefault="009729EC" w:rsidP="00767F70">
      <w:pPr>
        <w:pStyle w:val="a3"/>
        <w:jc w:val="both"/>
        <w:rPr>
          <w:sz w:val="24"/>
          <w:szCs w:val="24"/>
          <w:lang w:val="ru-RU"/>
        </w:rPr>
      </w:pPr>
      <w:r w:rsidRPr="009729EC">
        <w:rPr>
          <w:sz w:val="24"/>
          <w:szCs w:val="24"/>
          <w:lang w:val="ru-RU"/>
        </w:rPr>
        <w:t xml:space="preserve">на последовательное формирование читательской культуры через приобщение к чтению </w:t>
      </w:r>
      <w:r w:rsidRPr="009729EC">
        <w:rPr>
          <w:sz w:val="24"/>
          <w:szCs w:val="24"/>
          <w:lang w:val="ru-RU"/>
        </w:rPr>
        <w:lastRenderedPageBreak/>
        <w:t>художественной литературы;</w:t>
      </w:r>
    </w:p>
    <w:p w:rsidR="009729EC" w:rsidRPr="009729EC" w:rsidRDefault="009729EC" w:rsidP="00767F70">
      <w:pPr>
        <w:pStyle w:val="a3"/>
        <w:jc w:val="both"/>
        <w:rPr>
          <w:sz w:val="24"/>
          <w:szCs w:val="24"/>
          <w:lang w:val="ru-RU"/>
        </w:rPr>
      </w:pPr>
      <w:r w:rsidRPr="009729EC">
        <w:rPr>
          <w:sz w:val="24"/>
          <w:szCs w:val="24"/>
          <w:lang w:val="ru-RU"/>
        </w:rPr>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9729EC" w:rsidRPr="009729EC" w:rsidRDefault="009729EC" w:rsidP="009729EC">
      <w:pPr>
        <w:pStyle w:val="a3"/>
        <w:jc w:val="both"/>
        <w:rPr>
          <w:sz w:val="24"/>
          <w:szCs w:val="24"/>
          <w:lang w:val="ru-RU"/>
        </w:rPr>
      </w:pPr>
      <w:r w:rsidRPr="009729EC">
        <w:rPr>
          <w:sz w:val="24"/>
          <w:szCs w:val="24"/>
          <w:lang w:val="ru-RU"/>
        </w:rPr>
        <w:t>на развитие эмоциональной сферы личности, образного, ассоциативного и логического мышления;</w:t>
      </w:r>
    </w:p>
    <w:p w:rsidR="009729EC" w:rsidRPr="009729EC" w:rsidRDefault="009729EC" w:rsidP="00767F70">
      <w:pPr>
        <w:pStyle w:val="a3"/>
        <w:jc w:val="both"/>
        <w:rPr>
          <w:sz w:val="24"/>
          <w:szCs w:val="24"/>
          <w:lang w:val="ru-RU"/>
        </w:rPr>
      </w:pPr>
      <w:r w:rsidRPr="009729EC">
        <w:rPr>
          <w:sz w:val="24"/>
          <w:szCs w:val="24"/>
          <w:lang w:val="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9729EC" w:rsidRPr="009729EC" w:rsidRDefault="009729EC" w:rsidP="00253611">
      <w:pPr>
        <w:pStyle w:val="a3"/>
        <w:jc w:val="both"/>
        <w:rPr>
          <w:sz w:val="24"/>
          <w:szCs w:val="24"/>
          <w:lang w:val="ru-RU"/>
        </w:rPr>
      </w:pPr>
      <w:r w:rsidRPr="009729EC">
        <w:rPr>
          <w:sz w:val="24"/>
          <w:szCs w:val="24"/>
          <w:lang w:val="ru-RU"/>
        </w:rPr>
        <w:t>на формирование потребности и способности выражения себя в слове.</w:t>
      </w:r>
    </w:p>
    <w:p w:rsidR="009729EC" w:rsidRPr="009729EC" w:rsidRDefault="009729EC" w:rsidP="00253611">
      <w:pPr>
        <w:pStyle w:val="a3"/>
        <w:jc w:val="both"/>
        <w:rPr>
          <w:sz w:val="24"/>
          <w:szCs w:val="24"/>
          <w:lang w:val="ru-RU"/>
        </w:rPr>
      </w:pPr>
      <w:r w:rsidRPr="009729EC">
        <w:rPr>
          <w:sz w:val="24"/>
          <w:szCs w:val="24"/>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729EC" w:rsidRPr="009729EC" w:rsidRDefault="009729EC" w:rsidP="00253611">
      <w:pPr>
        <w:pStyle w:val="a3"/>
        <w:jc w:val="both"/>
        <w:rPr>
          <w:sz w:val="24"/>
          <w:szCs w:val="24"/>
          <w:lang w:val="ru-RU"/>
        </w:rPr>
      </w:pPr>
      <w:r w:rsidRPr="009729EC">
        <w:rPr>
          <w:sz w:val="24"/>
          <w:szCs w:val="24"/>
          <w:lang w:val="ru-RU"/>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9729EC" w:rsidRPr="009729EC" w:rsidRDefault="009729EC" w:rsidP="00253611">
      <w:pPr>
        <w:pStyle w:val="a3"/>
        <w:jc w:val="both"/>
        <w:rPr>
          <w:sz w:val="24"/>
          <w:szCs w:val="24"/>
          <w:lang w:val="ru-RU"/>
        </w:rPr>
      </w:pPr>
      <w:r w:rsidRPr="009729EC">
        <w:rPr>
          <w:sz w:val="24"/>
          <w:szCs w:val="24"/>
          <w:lang w:val="ru-RU"/>
        </w:rPr>
        <w:t>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9729EC" w:rsidRPr="009729EC" w:rsidRDefault="009729EC" w:rsidP="00253611">
      <w:pPr>
        <w:pStyle w:val="a3"/>
        <w:jc w:val="both"/>
        <w:rPr>
          <w:sz w:val="24"/>
          <w:szCs w:val="24"/>
          <w:lang w:val="ru-RU"/>
        </w:rPr>
      </w:pPr>
      <w:r w:rsidRPr="009729EC">
        <w:rPr>
          <w:sz w:val="24"/>
          <w:szCs w:val="24"/>
          <w:lang w:val="ru-RU"/>
        </w:rPr>
        <w:t>Изучение литературы в основной школе (5-9 классы) закладывает необходимый фундамент для достижения перечисленных целей.</w:t>
      </w:r>
    </w:p>
    <w:p w:rsidR="009729EC" w:rsidRPr="009729EC" w:rsidRDefault="009729EC" w:rsidP="00253611">
      <w:pPr>
        <w:pStyle w:val="a3"/>
        <w:jc w:val="both"/>
        <w:rPr>
          <w:sz w:val="24"/>
          <w:szCs w:val="24"/>
          <w:lang w:val="ru-RU"/>
        </w:rPr>
      </w:pPr>
      <w:r w:rsidRPr="009729EC">
        <w:rPr>
          <w:sz w:val="24"/>
          <w:szCs w:val="24"/>
          <w:lang w:val="ru-RU"/>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9729EC" w:rsidRPr="009729EC" w:rsidRDefault="009729EC" w:rsidP="00253611">
      <w:pPr>
        <w:pStyle w:val="a3"/>
        <w:jc w:val="both"/>
        <w:rPr>
          <w:sz w:val="24"/>
          <w:szCs w:val="24"/>
          <w:lang w:val="ru-RU"/>
        </w:rPr>
      </w:pPr>
      <w:r w:rsidRPr="009729EC">
        <w:rPr>
          <w:sz w:val="24"/>
          <w:szCs w:val="24"/>
          <w:lang w:val="ru-RU"/>
        </w:rPr>
        <w:t>Изучение литературы в школе решает следующие образовательные задачи:</w:t>
      </w:r>
    </w:p>
    <w:p w:rsidR="009729EC" w:rsidRPr="009729EC" w:rsidRDefault="009729EC" w:rsidP="00253611">
      <w:pPr>
        <w:pStyle w:val="a3"/>
        <w:jc w:val="both"/>
        <w:rPr>
          <w:sz w:val="24"/>
          <w:szCs w:val="24"/>
          <w:lang w:val="ru-RU"/>
        </w:rPr>
      </w:pPr>
      <w:r w:rsidRPr="009729EC">
        <w:rPr>
          <w:sz w:val="24"/>
          <w:szCs w:val="24"/>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729EC" w:rsidRPr="009729EC" w:rsidRDefault="009729EC" w:rsidP="00253611">
      <w:pPr>
        <w:pStyle w:val="a3"/>
        <w:jc w:val="both"/>
        <w:rPr>
          <w:sz w:val="24"/>
          <w:szCs w:val="24"/>
          <w:lang w:val="ru-RU"/>
        </w:rPr>
      </w:pPr>
      <w:r w:rsidRPr="009729EC">
        <w:rPr>
          <w:sz w:val="24"/>
          <w:szCs w:val="24"/>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9729EC" w:rsidRPr="009729EC" w:rsidRDefault="009729EC" w:rsidP="00253611">
      <w:pPr>
        <w:pStyle w:val="a3"/>
        <w:jc w:val="both"/>
        <w:rPr>
          <w:sz w:val="24"/>
          <w:szCs w:val="24"/>
          <w:lang w:val="ru-RU"/>
        </w:rPr>
      </w:pPr>
      <w:r w:rsidRPr="009729EC">
        <w:rPr>
          <w:sz w:val="24"/>
          <w:szCs w:val="24"/>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729EC" w:rsidRPr="009729EC" w:rsidRDefault="009729EC" w:rsidP="00253611">
      <w:pPr>
        <w:pStyle w:val="a3"/>
        <w:jc w:val="both"/>
        <w:rPr>
          <w:sz w:val="24"/>
          <w:szCs w:val="24"/>
          <w:lang w:val="ru-RU"/>
        </w:rPr>
      </w:pPr>
      <w:r w:rsidRPr="009729EC">
        <w:rPr>
          <w:sz w:val="24"/>
          <w:szCs w:val="24"/>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729EC" w:rsidRPr="009729EC" w:rsidRDefault="009729EC" w:rsidP="009729EC">
      <w:pPr>
        <w:pStyle w:val="a3"/>
        <w:jc w:val="both"/>
        <w:rPr>
          <w:sz w:val="24"/>
          <w:szCs w:val="24"/>
          <w:lang w:val="ru-RU"/>
        </w:rPr>
      </w:pPr>
      <w:r w:rsidRPr="009729EC">
        <w:rPr>
          <w:sz w:val="24"/>
          <w:szCs w:val="24"/>
          <w:lang w:val="ru-RU"/>
        </w:rPr>
        <w:t>формирование отношения к литературе как к особому способу познания жизни;</w:t>
      </w:r>
    </w:p>
    <w:p w:rsidR="009729EC" w:rsidRPr="009729EC" w:rsidRDefault="009729EC" w:rsidP="00253611">
      <w:pPr>
        <w:pStyle w:val="a3"/>
        <w:jc w:val="both"/>
        <w:rPr>
          <w:sz w:val="24"/>
          <w:szCs w:val="24"/>
          <w:lang w:val="ru-RU"/>
        </w:rPr>
      </w:pPr>
      <w:r w:rsidRPr="009729EC">
        <w:rPr>
          <w:sz w:val="24"/>
          <w:szCs w:val="24"/>
          <w:lang w:val="ru-RU"/>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9729EC" w:rsidRPr="009729EC" w:rsidRDefault="009729EC" w:rsidP="00253611">
      <w:pPr>
        <w:pStyle w:val="a3"/>
        <w:jc w:val="both"/>
        <w:rPr>
          <w:sz w:val="24"/>
          <w:szCs w:val="24"/>
          <w:lang w:val="ru-RU"/>
        </w:rPr>
      </w:pPr>
      <w:r w:rsidRPr="009729EC">
        <w:rPr>
          <w:sz w:val="24"/>
          <w:szCs w:val="24"/>
          <w:lang w:val="ru-RU"/>
        </w:rPr>
        <w:lastRenderedPageBreak/>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729EC" w:rsidRPr="009729EC" w:rsidRDefault="009729EC" w:rsidP="009729EC">
      <w:pPr>
        <w:pStyle w:val="a3"/>
        <w:jc w:val="both"/>
        <w:rPr>
          <w:sz w:val="24"/>
          <w:szCs w:val="24"/>
          <w:lang w:val="ru-RU"/>
        </w:rPr>
      </w:pPr>
      <w:r w:rsidRPr="009729EC">
        <w:rPr>
          <w:sz w:val="24"/>
          <w:szCs w:val="24"/>
          <w:lang w:val="ru-RU"/>
        </w:rPr>
        <w:t>воспитание квалифицированного читателя со сформированным эстетическим вкусом; формирование отношения к литературе как к одной из основных культурных ценностей народа;</w:t>
      </w:r>
    </w:p>
    <w:p w:rsidR="009729EC" w:rsidRPr="009729EC" w:rsidRDefault="009729EC" w:rsidP="009729EC">
      <w:pPr>
        <w:pStyle w:val="a3"/>
        <w:jc w:val="both"/>
        <w:rPr>
          <w:sz w:val="24"/>
          <w:szCs w:val="24"/>
          <w:lang w:val="ru-RU"/>
        </w:rPr>
      </w:pPr>
      <w:r w:rsidRPr="009729EC">
        <w:rPr>
          <w:sz w:val="24"/>
          <w:szCs w:val="24"/>
          <w:lang w:val="ru-RU"/>
        </w:rPr>
        <w:t>обеспечение через чтение и изучение классической и современной литературы культурной самоидентификации; осознание значимости чтения и изучения литературы для своего дальнейшего развития;</w:t>
      </w:r>
    </w:p>
    <w:p w:rsidR="009729EC" w:rsidRPr="009729EC" w:rsidRDefault="009729EC" w:rsidP="00253611">
      <w:pPr>
        <w:pStyle w:val="a3"/>
        <w:jc w:val="both"/>
        <w:rPr>
          <w:sz w:val="24"/>
          <w:szCs w:val="24"/>
          <w:lang w:val="ru-RU"/>
        </w:rPr>
      </w:pPr>
      <w:r w:rsidRPr="009729EC">
        <w:rPr>
          <w:sz w:val="24"/>
          <w:szCs w:val="24"/>
          <w:lang w:val="ru-RU"/>
        </w:rPr>
        <w:t>формирование у школьника стремления сознательно планировать своё досуговое чтение.</w:t>
      </w:r>
    </w:p>
    <w:p w:rsidR="009729EC" w:rsidRPr="009729EC" w:rsidRDefault="009729EC" w:rsidP="00253611">
      <w:pPr>
        <w:pStyle w:val="a3"/>
        <w:jc w:val="both"/>
        <w:rPr>
          <w:sz w:val="24"/>
          <w:szCs w:val="24"/>
          <w:lang w:val="ru-RU"/>
        </w:rPr>
      </w:pPr>
      <w:r w:rsidRPr="009729EC">
        <w:rPr>
          <w:sz w:val="24"/>
          <w:szCs w:val="24"/>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9729EC" w:rsidRPr="009729EC" w:rsidRDefault="009729EC" w:rsidP="00253611">
      <w:pPr>
        <w:pStyle w:val="a3"/>
        <w:jc w:val="both"/>
        <w:rPr>
          <w:sz w:val="24"/>
          <w:szCs w:val="24"/>
          <w:lang w:val="ru-RU"/>
        </w:rPr>
      </w:pPr>
      <w:r w:rsidRPr="009729EC">
        <w:rPr>
          <w:sz w:val="24"/>
          <w:szCs w:val="24"/>
          <w:lang w:val="ru-RU"/>
        </w:rPr>
        <w:t>Примерная программа по литературе строится с учетом:</w:t>
      </w:r>
    </w:p>
    <w:p w:rsidR="009729EC" w:rsidRPr="009729EC" w:rsidRDefault="009729EC" w:rsidP="00253611">
      <w:pPr>
        <w:pStyle w:val="a3"/>
        <w:jc w:val="both"/>
        <w:rPr>
          <w:sz w:val="24"/>
          <w:szCs w:val="24"/>
          <w:lang w:val="ru-RU"/>
        </w:rPr>
      </w:pPr>
      <w:r w:rsidRPr="009729EC">
        <w:rPr>
          <w:sz w:val="24"/>
          <w:szCs w:val="24"/>
          <w:lang w:val="ru-RU"/>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9729EC" w:rsidRPr="009729EC" w:rsidRDefault="009729EC" w:rsidP="00253611">
      <w:pPr>
        <w:pStyle w:val="a3"/>
        <w:jc w:val="both"/>
        <w:rPr>
          <w:sz w:val="24"/>
          <w:szCs w:val="24"/>
          <w:lang w:val="ru-RU"/>
        </w:rPr>
      </w:pPr>
      <w:r w:rsidRPr="009729EC">
        <w:rPr>
          <w:sz w:val="24"/>
          <w:szCs w:val="24"/>
          <w:lang w:val="ru-RU"/>
        </w:rPr>
        <w:t>традиций изучения конкретных произведений (прежде всего русской и зарубежной классики), сложившихся в школьной практике;</w:t>
      </w:r>
    </w:p>
    <w:p w:rsidR="009729EC" w:rsidRPr="009729EC" w:rsidRDefault="009729EC" w:rsidP="00253611">
      <w:pPr>
        <w:pStyle w:val="a3"/>
        <w:jc w:val="both"/>
        <w:rPr>
          <w:sz w:val="24"/>
          <w:szCs w:val="24"/>
          <w:lang w:val="ru-RU"/>
        </w:rPr>
      </w:pPr>
      <w:r w:rsidRPr="009729EC">
        <w:rPr>
          <w:sz w:val="24"/>
          <w:szCs w:val="24"/>
          <w:lang w:val="ru-RU"/>
        </w:rPr>
        <w:t>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p>
    <w:p w:rsidR="009729EC" w:rsidRPr="009729EC" w:rsidRDefault="009729EC" w:rsidP="00253611">
      <w:pPr>
        <w:pStyle w:val="a3"/>
        <w:jc w:val="both"/>
        <w:rPr>
          <w:sz w:val="24"/>
          <w:szCs w:val="24"/>
          <w:lang w:val="ru-RU"/>
        </w:rPr>
      </w:pPr>
      <w:r w:rsidRPr="009729EC">
        <w:rPr>
          <w:sz w:val="24"/>
          <w:szCs w:val="24"/>
          <w:lang w:val="ru-RU"/>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729EC" w:rsidRPr="009729EC" w:rsidRDefault="009729EC" w:rsidP="00253611">
      <w:pPr>
        <w:pStyle w:val="a3"/>
        <w:jc w:val="both"/>
        <w:rPr>
          <w:sz w:val="24"/>
          <w:szCs w:val="24"/>
          <w:lang w:val="ru-RU"/>
        </w:rPr>
      </w:pPr>
      <w:r w:rsidRPr="009729EC">
        <w:rPr>
          <w:sz w:val="24"/>
          <w:szCs w:val="24"/>
          <w:lang w:val="ru-RU"/>
        </w:rPr>
        <w:t>соответствия рекомендуемых к изучению литературных произведений возрастным и психологическим особенностям обучающихся;</w:t>
      </w:r>
    </w:p>
    <w:p w:rsidR="009729EC" w:rsidRPr="009729EC" w:rsidRDefault="009729EC" w:rsidP="00253611">
      <w:pPr>
        <w:pStyle w:val="a3"/>
        <w:jc w:val="both"/>
        <w:rPr>
          <w:sz w:val="24"/>
          <w:szCs w:val="24"/>
          <w:lang w:val="ru-RU"/>
        </w:rPr>
      </w:pPr>
      <w:r w:rsidRPr="009729EC">
        <w:rPr>
          <w:sz w:val="24"/>
          <w:szCs w:val="24"/>
          <w:lang w:val="ru-RU"/>
        </w:rPr>
        <w:t>требований современного культурно-исторического контекста к изучению классической литературы;</w:t>
      </w:r>
    </w:p>
    <w:p w:rsidR="009729EC" w:rsidRPr="009729EC" w:rsidRDefault="009729EC" w:rsidP="00253611">
      <w:pPr>
        <w:pStyle w:val="a3"/>
        <w:jc w:val="both"/>
        <w:rPr>
          <w:sz w:val="24"/>
          <w:szCs w:val="24"/>
          <w:lang w:val="ru-RU"/>
        </w:rPr>
      </w:pPr>
      <w:r w:rsidRPr="009729EC">
        <w:rPr>
          <w:sz w:val="24"/>
          <w:szCs w:val="24"/>
          <w:lang w:val="ru-RU"/>
        </w:rPr>
        <w:t>минимального количества учебного времени, отведенного на изучение литературы согласно действующему ФГОС и Базисному учебному плану.</w:t>
      </w:r>
    </w:p>
    <w:p w:rsidR="009729EC" w:rsidRPr="009729EC" w:rsidRDefault="009729EC" w:rsidP="008B4510">
      <w:pPr>
        <w:pStyle w:val="a3"/>
        <w:jc w:val="both"/>
        <w:rPr>
          <w:sz w:val="24"/>
          <w:szCs w:val="24"/>
          <w:lang w:val="ru-RU"/>
        </w:rPr>
      </w:pPr>
      <w:r w:rsidRPr="009729EC">
        <w:rPr>
          <w:sz w:val="24"/>
          <w:szCs w:val="24"/>
          <w:lang w:val="ru-RU"/>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w:t>
      </w:r>
      <w:r w:rsidR="008B4510">
        <w:rPr>
          <w:sz w:val="24"/>
          <w:szCs w:val="24"/>
          <w:lang w:val="ru-RU"/>
        </w:rPr>
        <w:t xml:space="preserve"> </w:t>
      </w:r>
      <w:r w:rsidRPr="009729EC">
        <w:rPr>
          <w:sz w:val="24"/>
          <w:szCs w:val="24"/>
          <w:lang w:val="ru-RU"/>
        </w:rPr>
        <w:t>«конструктор»,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9729EC" w:rsidRPr="009729EC" w:rsidRDefault="009729EC" w:rsidP="00253611">
      <w:pPr>
        <w:pStyle w:val="a3"/>
        <w:jc w:val="both"/>
        <w:rPr>
          <w:sz w:val="24"/>
          <w:szCs w:val="24"/>
          <w:lang w:val="ru-RU"/>
        </w:rPr>
      </w:pPr>
      <w:r w:rsidRPr="009729EC">
        <w:rPr>
          <w:sz w:val="24"/>
          <w:szCs w:val="24"/>
          <w:lang w:val="ru-RU"/>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w:t>
      </w:r>
    </w:p>
    <w:p w:rsidR="009729EC" w:rsidRPr="009729EC" w:rsidRDefault="009729EC" w:rsidP="008B4510">
      <w:pPr>
        <w:pStyle w:val="a3"/>
        <w:jc w:val="both"/>
        <w:rPr>
          <w:sz w:val="24"/>
          <w:szCs w:val="24"/>
          <w:lang w:val="ru-RU"/>
        </w:rPr>
      </w:pPr>
      <w:r w:rsidRPr="009729EC">
        <w:rPr>
          <w:sz w:val="24"/>
          <w:szCs w:val="24"/>
          <w:lang w:val="ru-RU"/>
        </w:rPr>
        <w:t xml:space="preserve">Содержание программы по литературе включает в себя указание литературных </w:t>
      </w:r>
      <w:r w:rsidRPr="009729EC">
        <w:rPr>
          <w:sz w:val="24"/>
          <w:szCs w:val="24"/>
          <w:lang w:val="ru-RU"/>
        </w:rPr>
        <w:lastRenderedPageBreak/>
        <w:t>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w:t>
      </w:r>
      <w:r w:rsidRPr="009729EC">
        <w:rPr>
          <w:spacing w:val="-5"/>
          <w:sz w:val="24"/>
          <w:szCs w:val="24"/>
          <w:lang w:val="ru-RU"/>
        </w:rPr>
        <w:t xml:space="preserve"> </w:t>
      </w:r>
      <w:r w:rsidRPr="009729EC">
        <w:rPr>
          <w:sz w:val="24"/>
          <w:szCs w:val="24"/>
          <w:lang w:val="ru-RU"/>
        </w:rPr>
        <w:t>школе.</w:t>
      </w:r>
    </w:p>
    <w:p w:rsidR="009729EC" w:rsidRPr="009729EC" w:rsidRDefault="009729EC" w:rsidP="009729EC">
      <w:pPr>
        <w:pStyle w:val="a3"/>
        <w:jc w:val="both"/>
        <w:rPr>
          <w:sz w:val="24"/>
          <w:szCs w:val="24"/>
          <w:lang w:val="ru-RU"/>
        </w:rPr>
      </w:pPr>
      <w:r w:rsidRPr="009729EC">
        <w:rPr>
          <w:sz w:val="24"/>
          <w:szCs w:val="24"/>
          <w:lang w:val="ru-RU"/>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9729EC" w:rsidRPr="00930FFC" w:rsidRDefault="009729EC" w:rsidP="008B4510">
      <w:pPr>
        <w:pStyle w:val="a3"/>
        <w:jc w:val="both"/>
        <w:rPr>
          <w:sz w:val="24"/>
          <w:szCs w:val="24"/>
          <w:lang w:val="ru-RU"/>
        </w:rPr>
      </w:pPr>
      <w:r w:rsidRPr="009729EC">
        <w:rPr>
          <w:sz w:val="24"/>
          <w:szCs w:val="24"/>
          <w:lang w:val="ru-RU"/>
        </w:rPr>
        <w:t xml:space="preserve">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w:t>
      </w:r>
      <w:r w:rsidRPr="00930FFC">
        <w:rPr>
          <w:sz w:val="24"/>
          <w:szCs w:val="24"/>
          <w:lang w:val="ru-RU"/>
        </w:rPr>
        <w:t>Вариативной части в списке А нет.</w:t>
      </w:r>
    </w:p>
    <w:p w:rsidR="009729EC" w:rsidRPr="009729EC" w:rsidRDefault="009729EC" w:rsidP="008B4510">
      <w:pPr>
        <w:pStyle w:val="a3"/>
        <w:jc w:val="both"/>
        <w:rPr>
          <w:sz w:val="24"/>
          <w:szCs w:val="24"/>
          <w:lang w:val="ru-RU"/>
        </w:rPr>
      </w:pPr>
      <w:r w:rsidRPr="009729EC">
        <w:rPr>
          <w:sz w:val="24"/>
          <w:szCs w:val="24"/>
          <w:lang w:val="ru-RU"/>
        </w:rPr>
        <w:t>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w:t>
      </w:r>
    </w:p>
    <w:p w:rsidR="009729EC" w:rsidRPr="009729EC" w:rsidRDefault="009729EC" w:rsidP="008B4510">
      <w:pPr>
        <w:pStyle w:val="a3"/>
        <w:jc w:val="both"/>
        <w:rPr>
          <w:sz w:val="24"/>
          <w:szCs w:val="24"/>
          <w:lang w:val="ru-RU"/>
        </w:rPr>
      </w:pPr>
      <w:r w:rsidRPr="009729EC">
        <w:rPr>
          <w:sz w:val="24"/>
          <w:szCs w:val="24"/>
          <w:lang w:val="ru-RU"/>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w:t>
      </w:r>
      <w:r w:rsidRPr="009729EC">
        <w:rPr>
          <w:spacing w:val="-29"/>
          <w:sz w:val="24"/>
          <w:szCs w:val="24"/>
          <w:lang w:val="ru-RU"/>
        </w:rPr>
        <w:t xml:space="preserve"> </w:t>
      </w:r>
      <w:r w:rsidRPr="009729EC">
        <w:rPr>
          <w:sz w:val="24"/>
          <w:szCs w:val="24"/>
          <w:lang w:val="ru-RU"/>
        </w:rPr>
        <w:t>пр.</w:t>
      </w:r>
    </w:p>
    <w:p w:rsidR="009729EC" w:rsidRPr="009729EC" w:rsidRDefault="009729EC" w:rsidP="009729EC">
      <w:pPr>
        <w:pStyle w:val="a3"/>
        <w:jc w:val="both"/>
        <w:rPr>
          <w:sz w:val="24"/>
          <w:szCs w:val="24"/>
          <w:lang w:val="ru-RU"/>
        </w:rPr>
      </w:pPr>
      <w:r w:rsidRPr="009729EC">
        <w:rPr>
          <w:sz w:val="24"/>
          <w:szCs w:val="24"/>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729EC" w:rsidRPr="009729EC" w:rsidRDefault="009729EC" w:rsidP="009729EC">
      <w:pPr>
        <w:pStyle w:val="a3"/>
        <w:jc w:val="both"/>
        <w:rPr>
          <w:sz w:val="24"/>
          <w:szCs w:val="24"/>
          <w:lang w:val="ru-RU"/>
        </w:rPr>
      </w:pPr>
    </w:p>
    <w:p w:rsidR="009729EC" w:rsidRPr="009729EC" w:rsidRDefault="009729EC" w:rsidP="009729EC">
      <w:pPr>
        <w:pStyle w:val="a3"/>
        <w:jc w:val="both"/>
        <w:rPr>
          <w:sz w:val="24"/>
          <w:szCs w:val="24"/>
          <w:lang w:val="ru-RU"/>
        </w:rPr>
      </w:pPr>
      <w:r w:rsidRPr="009729EC">
        <w:rPr>
          <w:sz w:val="24"/>
          <w:szCs w:val="24"/>
          <w:lang w:val="ru-RU"/>
        </w:rPr>
        <w:t>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rsidR="009729EC" w:rsidRPr="009729EC" w:rsidRDefault="009729EC" w:rsidP="009729EC">
      <w:pPr>
        <w:pStyle w:val="a3"/>
        <w:jc w:val="both"/>
        <w:rPr>
          <w:sz w:val="24"/>
          <w:szCs w:val="24"/>
          <w:lang w:val="ru-RU"/>
        </w:rPr>
      </w:pPr>
    </w:p>
    <w:p w:rsidR="009729EC" w:rsidRPr="009729EC" w:rsidRDefault="009729EC" w:rsidP="009729EC">
      <w:pPr>
        <w:pStyle w:val="a3"/>
        <w:jc w:val="both"/>
        <w:rPr>
          <w:sz w:val="24"/>
          <w:szCs w:val="24"/>
          <w:lang w:val="ru-RU"/>
        </w:rPr>
      </w:pPr>
      <w:r w:rsidRPr="009729EC">
        <w:rPr>
          <w:sz w:val="24"/>
          <w:szCs w:val="24"/>
          <w:lang w:val="ru-RU"/>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9729EC" w:rsidRPr="009729EC" w:rsidRDefault="009729EC" w:rsidP="009729EC">
      <w:pPr>
        <w:pStyle w:val="a3"/>
        <w:jc w:val="both"/>
        <w:rPr>
          <w:sz w:val="24"/>
          <w:szCs w:val="24"/>
          <w:lang w:val="ru-RU"/>
        </w:rPr>
      </w:pPr>
    </w:p>
    <w:p w:rsidR="009729EC" w:rsidRPr="009729EC" w:rsidRDefault="009729EC" w:rsidP="009729EC">
      <w:pPr>
        <w:pStyle w:val="a3"/>
        <w:jc w:val="both"/>
        <w:rPr>
          <w:sz w:val="24"/>
          <w:szCs w:val="24"/>
          <w:lang w:val="ru-RU"/>
        </w:rPr>
      </w:pPr>
      <w:r w:rsidRPr="009729EC">
        <w:rPr>
          <w:sz w:val="24"/>
          <w:szCs w:val="24"/>
          <w:lang w:val="ru-RU"/>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729EC" w:rsidRPr="009729EC" w:rsidRDefault="009729EC" w:rsidP="009729EC">
      <w:pPr>
        <w:pStyle w:val="a3"/>
        <w:jc w:val="both"/>
        <w:rPr>
          <w:sz w:val="24"/>
          <w:szCs w:val="24"/>
          <w:lang w:val="ru-RU"/>
        </w:rPr>
      </w:pPr>
    </w:p>
    <w:p w:rsidR="009729EC" w:rsidRPr="009729EC" w:rsidRDefault="009729EC" w:rsidP="009729EC">
      <w:pPr>
        <w:pStyle w:val="a3"/>
        <w:jc w:val="both"/>
        <w:rPr>
          <w:sz w:val="24"/>
          <w:szCs w:val="24"/>
          <w:lang w:val="ru-RU"/>
        </w:rPr>
      </w:pPr>
      <w:r w:rsidRPr="009729EC">
        <w:rPr>
          <w:sz w:val="24"/>
          <w:szCs w:val="24"/>
          <w:lang w:val="ru-RU"/>
        </w:rPr>
        <w:t xml:space="preserve">Контрольно-измерительные материалы в рамках государственной итоговой аттестации </w:t>
      </w:r>
      <w:r w:rsidRPr="009729EC">
        <w:rPr>
          <w:sz w:val="24"/>
          <w:szCs w:val="24"/>
          <w:lang w:val="ru-RU"/>
        </w:rPr>
        <w:lastRenderedPageBreak/>
        <w:t>разрабатываются с ориентацией на три списка примерной программы. Характер конкретных вопросов итоговой аттестации зависит от того,</w:t>
      </w:r>
      <w:r w:rsidRPr="009729EC">
        <w:rPr>
          <w:spacing w:val="-4"/>
          <w:sz w:val="24"/>
          <w:szCs w:val="24"/>
          <w:lang w:val="ru-RU"/>
        </w:rPr>
        <w:t xml:space="preserve"> </w:t>
      </w:r>
      <w:r w:rsidRPr="009729EC">
        <w:rPr>
          <w:sz w:val="24"/>
          <w:szCs w:val="24"/>
          <w:lang w:val="ru-RU"/>
        </w:rPr>
        <w:t>какая</w:t>
      </w:r>
      <w:r w:rsidRPr="009729EC">
        <w:rPr>
          <w:spacing w:val="-3"/>
          <w:sz w:val="24"/>
          <w:szCs w:val="24"/>
          <w:lang w:val="ru-RU"/>
        </w:rPr>
        <w:t xml:space="preserve"> </w:t>
      </w:r>
      <w:r w:rsidRPr="009729EC">
        <w:rPr>
          <w:sz w:val="24"/>
          <w:szCs w:val="24"/>
          <w:lang w:val="ru-RU"/>
        </w:rPr>
        <w:t>единица</w:t>
      </w:r>
      <w:r w:rsidRPr="009729EC">
        <w:rPr>
          <w:spacing w:val="-5"/>
          <w:sz w:val="24"/>
          <w:szCs w:val="24"/>
          <w:lang w:val="ru-RU"/>
        </w:rPr>
        <w:t xml:space="preserve"> </w:t>
      </w:r>
      <w:r w:rsidRPr="009729EC">
        <w:rPr>
          <w:sz w:val="24"/>
          <w:szCs w:val="24"/>
          <w:lang w:val="ru-RU"/>
        </w:rPr>
        <w:t>представлена</w:t>
      </w:r>
      <w:r w:rsidRPr="009729EC">
        <w:rPr>
          <w:spacing w:val="-5"/>
          <w:sz w:val="24"/>
          <w:szCs w:val="24"/>
          <w:lang w:val="ru-RU"/>
        </w:rPr>
        <w:t xml:space="preserve"> </w:t>
      </w:r>
      <w:r w:rsidRPr="009729EC">
        <w:rPr>
          <w:sz w:val="24"/>
          <w:szCs w:val="24"/>
          <w:lang w:val="ru-RU"/>
        </w:rPr>
        <w:t>в</w:t>
      </w:r>
      <w:r w:rsidRPr="009729EC">
        <w:rPr>
          <w:spacing w:val="-5"/>
          <w:sz w:val="24"/>
          <w:szCs w:val="24"/>
          <w:lang w:val="ru-RU"/>
        </w:rPr>
        <w:t xml:space="preserve"> </w:t>
      </w:r>
      <w:r w:rsidRPr="009729EC">
        <w:rPr>
          <w:sz w:val="24"/>
          <w:szCs w:val="24"/>
          <w:lang w:val="ru-RU"/>
        </w:rPr>
        <w:t>списке</w:t>
      </w:r>
      <w:r w:rsidRPr="009729EC">
        <w:rPr>
          <w:spacing w:val="-5"/>
          <w:sz w:val="24"/>
          <w:szCs w:val="24"/>
          <w:lang w:val="ru-RU"/>
        </w:rPr>
        <w:t xml:space="preserve"> </w:t>
      </w:r>
      <w:r w:rsidRPr="009729EC">
        <w:rPr>
          <w:sz w:val="24"/>
          <w:szCs w:val="24"/>
          <w:lang w:val="ru-RU"/>
        </w:rPr>
        <w:t>(конкретное</w:t>
      </w:r>
      <w:r w:rsidRPr="009729EC">
        <w:rPr>
          <w:spacing w:val="-5"/>
          <w:sz w:val="24"/>
          <w:szCs w:val="24"/>
          <w:lang w:val="ru-RU"/>
        </w:rPr>
        <w:t xml:space="preserve"> </w:t>
      </w:r>
      <w:r w:rsidRPr="009729EC">
        <w:rPr>
          <w:sz w:val="24"/>
          <w:szCs w:val="24"/>
          <w:lang w:val="ru-RU"/>
        </w:rPr>
        <w:t>произведение,</w:t>
      </w:r>
      <w:r w:rsidRPr="009729EC">
        <w:rPr>
          <w:spacing w:val="-4"/>
          <w:sz w:val="24"/>
          <w:szCs w:val="24"/>
          <w:lang w:val="ru-RU"/>
        </w:rPr>
        <w:t xml:space="preserve"> </w:t>
      </w:r>
      <w:r w:rsidRPr="009729EC">
        <w:rPr>
          <w:sz w:val="24"/>
          <w:szCs w:val="24"/>
          <w:lang w:val="ru-RU"/>
        </w:rPr>
        <w:t>автор,</w:t>
      </w:r>
      <w:r w:rsidRPr="009729EC">
        <w:rPr>
          <w:spacing w:val="-4"/>
          <w:sz w:val="24"/>
          <w:szCs w:val="24"/>
          <w:lang w:val="ru-RU"/>
        </w:rPr>
        <w:t xml:space="preserve"> </w:t>
      </w:r>
      <w:r w:rsidRPr="009729EC">
        <w:rPr>
          <w:sz w:val="24"/>
          <w:szCs w:val="24"/>
          <w:lang w:val="ru-RU"/>
        </w:rPr>
        <w:t>литературное</w:t>
      </w:r>
      <w:r w:rsidRPr="009729EC">
        <w:rPr>
          <w:spacing w:val="-5"/>
          <w:sz w:val="24"/>
          <w:szCs w:val="24"/>
          <w:lang w:val="ru-RU"/>
        </w:rPr>
        <w:t xml:space="preserve"> </w:t>
      </w:r>
      <w:r w:rsidRPr="009729EC">
        <w:rPr>
          <w:sz w:val="24"/>
          <w:szCs w:val="24"/>
          <w:lang w:val="ru-RU"/>
        </w:rPr>
        <w:t>явление).</w:t>
      </w:r>
    </w:p>
    <w:p w:rsidR="009729EC" w:rsidRPr="009729EC" w:rsidRDefault="009729EC" w:rsidP="009729EC">
      <w:pPr>
        <w:pStyle w:val="a3"/>
        <w:jc w:val="both"/>
        <w:rPr>
          <w:sz w:val="24"/>
          <w:szCs w:val="24"/>
          <w:lang w:val="ru-RU"/>
        </w:rPr>
      </w:pPr>
    </w:p>
    <w:p w:rsidR="009729EC" w:rsidRPr="009729EC" w:rsidRDefault="009729EC" w:rsidP="009729EC">
      <w:pPr>
        <w:pStyle w:val="a3"/>
        <w:jc w:val="both"/>
        <w:rPr>
          <w:sz w:val="24"/>
          <w:szCs w:val="24"/>
          <w:lang w:val="ru-RU"/>
        </w:rPr>
      </w:pPr>
      <w:r w:rsidRPr="009729EC">
        <w:rPr>
          <w:sz w:val="24"/>
          <w:szCs w:val="24"/>
          <w:lang w:val="ru-RU"/>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w:t>
      </w:r>
    </w:p>
    <w:p w:rsidR="009729EC" w:rsidRPr="009729EC" w:rsidRDefault="009729EC" w:rsidP="009729EC">
      <w:pPr>
        <w:pStyle w:val="a3"/>
        <w:rPr>
          <w:lang w:val="ru-RU"/>
        </w:rPr>
      </w:pPr>
    </w:p>
    <w:p w:rsidR="002D03F9" w:rsidRPr="002D03F9" w:rsidRDefault="002D03F9" w:rsidP="002D03F9">
      <w:pPr>
        <w:pStyle w:val="a3"/>
        <w:jc w:val="both"/>
        <w:rPr>
          <w:sz w:val="24"/>
          <w:szCs w:val="24"/>
          <w:lang w:val="ru-RU"/>
        </w:rPr>
      </w:pPr>
      <w:r w:rsidRPr="002D03F9">
        <w:rPr>
          <w:sz w:val="24"/>
          <w:szCs w:val="24"/>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2D03F9" w:rsidRPr="002D03F9" w:rsidRDefault="002D03F9" w:rsidP="002D03F9">
      <w:pPr>
        <w:pStyle w:val="a3"/>
        <w:jc w:val="both"/>
        <w:rPr>
          <w:sz w:val="24"/>
          <w:szCs w:val="24"/>
          <w:lang w:val="ru-RU"/>
        </w:rPr>
      </w:pPr>
    </w:p>
    <w:p w:rsidR="002D03F9" w:rsidRPr="002D03F9" w:rsidRDefault="002D03F9" w:rsidP="002D03F9">
      <w:pPr>
        <w:pStyle w:val="a3"/>
        <w:jc w:val="both"/>
        <w:rPr>
          <w:sz w:val="24"/>
          <w:szCs w:val="24"/>
          <w:lang w:val="ru-RU"/>
        </w:rPr>
      </w:pPr>
      <w:r w:rsidRPr="002D03F9">
        <w:rPr>
          <w:sz w:val="24"/>
          <w:szCs w:val="24"/>
          <w:lang w:val="ru-RU"/>
        </w:rPr>
        <w:t>Обязательное содержание ПП (5 – 9 КЛАССЫ)</w:t>
      </w:r>
    </w:p>
    <w:p w:rsidR="00164683" w:rsidRDefault="00164683" w:rsidP="00164683">
      <w:pPr>
        <w:pStyle w:val="a3"/>
        <w:ind w:left="0"/>
        <w:jc w:val="both"/>
        <w:rPr>
          <w:sz w:val="24"/>
          <w:szCs w:val="24"/>
          <w:lang w:val="ru-RU"/>
        </w:rPr>
      </w:pPr>
    </w:p>
    <w:tbl>
      <w:tblPr>
        <w:tblW w:w="0" w:type="auto"/>
        <w:tblLook w:val="04A0"/>
      </w:tblPr>
      <w:tblGrid>
        <w:gridCol w:w="3215"/>
        <w:gridCol w:w="3215"/>
        <w:gridCol w:w="3216"/>
      </w:tblGrid>
      <w:tr w:rsidR="00EE1284" w:rsidTr="00EE1284">
        <w:tc>
          <w:tcPr>
            <w:tcW w:w="3215" w:type="dxa"/>
          </w:tcPr>
          <w:p w:rsidR="00EE1284" w:rsidRPr="006547E2" w:rsidRDefault="00EE1284" w:rsidP="000D2440">
            <w:pPr>
              <w:pStyle w:val="a3"/>
            </w:pPr>
            <w:r w:rsidRPr="006547E2">
              <w:rPr>
                <w:w w:val="99"/>
              </w:rPr>
              <w:t>А</w:t>
            </w:r>
          </w:p>
        </w:tc>
        <w:tc>
          <w:tcPr>
            <w:tcW w:w="3215" w:type="dxa"/>
          </w:tcPr>
          <w:p w:rsidR="00EE1284" w:rsidRPr="006547E2" w:rsidRDefault="00EE1284" w:rsidP="000D2440">
            <w:pPr>
              <w:pStyle w:val="a3"/>
            </w:pPr>
            <w:r w:rsidRPr="006547E2">
              <w:t>В</w:t>
            </w:r>
          </w:p>
        </w:tc>
        <w:tc>
          <w:tcPr>
            <w:tcW w:w="3216" w:type="dxa"/>
          </w:tcPr>
          <w:p w:rsidR="00EE1284" w:rsidRPr="006547E2" w:rsidRDefault="00EE1284" w:rsidP="000D2440">
            <w:pPr>
              <w:pStyle w:val="a3"/>
            </w:pPr>
            <w:r w:rsidRPr="006547E2">
              <w:t>С</w:t>
            </w:r>
          </w:p>
        </w:tc>
      </w:tr>
      <w:tr w:rsidR="00EE1284" w:rsidTr="000D2440">
        <w:tc>
          <w:tcPr>
            <w:tcW w:w="9646" w:type="dxa"/>
            <w:gridSpan w:val="3"/>
          </w:tcPr>
          <w:p w:rsidR="00EE1284" w:rsidRPr="004B580A" w:rsidRDefault="00EE1284" w:rsidP="004B580A">
            <w:pPr>
              <w:pStyle w:val="a3"/>
              <w:jc w:val="both"/>
              <w:rPr>
                <w:sz w:val="24"/>
                <w:szCs w:val="24"/>
              </w:rPr>
            </w:pPr>
            <w:r w:rsidRPr="004B580A">
              <w:rPr>
                <w:sz w:val="24"/>
                <w:szCs w:val="24"/>
              </w:rPr>
              <w:t>РУССКАЯ ЛИТЕРАТУРА</w:t>
            </w:r>
          </w:p>
        </w:tc>
      </w:tr>
      <w:tr w:rsidR="00EE1284" w:rsidTr="00EE1284">
        <w:tc>
          <w:tcPr>
            <w:tcW w:w="3215" w:type="dxa"/>
          </w:tcPr>
          <w:p w:rsidR="00EE1284" w:rsidRPr="004B580A" w:rsidRDefault="00EE1284" w:rsidP="004B580A">
            <w:pPr>
              <w:pStyle w:val="a3"/>
              <w:jc w:val="both"/>
              <w:rPr>
                <w:sz w:val="24"/>
                <w:szCs w:val="24"/>
              </w:rPr>
            </w:pPr>
            <w:r w:rsidRPr="004B580A">
              <w:rPr>
                <w:sz w:val="24"/>
                <w:szCs w:val="24"/>
                <w:lang w:val="ru-RU"/>
              </w:rPr>
              <w:t xml:space="preserve">«Слово о полку Игореве» (к. </w:t>
            </w:r>
            <w:r w:rsidRPr="004B580A">
              <w:rPr>
                <w:sz w:val="24"/>
                <w:szCs w:val="24"/>
              </w:rPr>
              <w:t>XII</w:t>
            </w:r>
            <w:r w:rsidRPr="004B580A">
              <w:rPr>
                <w:sz w:val="24"/>
                <w:szCs w:val="24"/>
                <w:lang w:val="ru-RU"/>
              </w:rPr>
              <w:t xml:space="preserve"> в.)  </w:t>
            </w:r>
            <w:r w:rsidRPr="004B580A">
              <w:rPr>
                <w:sz w:val="24"/>
                <w:szCs w:val="24"/>
              </w:rPr>
              <w:t>(8-9 кл.)7</w:t>
            </w:r>
          </w:p>
        </w:tc>
        <w:tc>
          <w:tcPr>
            <w:tcW w:w="3215" w:type="dxa"/>
          </w:tcPr>
          <w:p w:rsidR="00EE1284" w:rsidRPr="004B580A" w:rsidRDefault="004B580A" w:rsidP="004B580A">
            <w:pPr>
              <w:pStyle w:val="a3"/>
              <w:ind w:left="0"/>
              <w:jc w:val="both"/>
              <w:rPr>
                <w:sz w:val="24"/>
                <w:szCs w:val="24"/>
                <w:lang w:val="ru-RU"/>
              </w:rPr>
            </w:pPr>
            <w:r>
              <w:rPr>
                <w:sz w:val="24"/>
                <w:szCs w:val="24"/>
                <w:lang w:val="ru-RU"/>
              </w:rPr>
              <w:t xml:space="preserve">Древнерусская </w:t>
            </w:r>
            <w:r w:rsidR="00EE1284" w:rsidRPr="004B580A">
              <w:rPr>
                <w:sz w:val="24"/>
                <w:szCs w:val="24"/>
                <w:lang w:val="ru-RU"/>
              </w:rPr>
              <w:t>литература</w:t>
            </w:r>
            <w:r w:rsidR="00EE1284" w:rsidRPr="004B580A">
              <w:rPr>
                <w:sz w:val="24"/>
                <w:szCs w:val="24"/>
                <w:lang w:val="ru-RU"/>
              </w:rPr>
              <w:tab/>
              <w:t>–1-2 произведения      на      выбор,      например:</w:t>
            </w:r>
          </w:p>
          <w:p w:rsidR="00EE1284" w:rsidRPr="004B580A" w:rsidRDefault="00EE1284" w:rsidP="004B580A">
            <w:pPr>
              <w:pStyle w:val="a3"/>
              <w:ind w:left="0"/>
              <w:jc w:val="both"/>
              <w:rPr>
                <w:sz w:val="24"/>
                <w:szCs w:val="24"/>
                <w:lang w:val="ru-RU"/>
              </w:rPr>
            </w:pPr>
            <w:r w:rsidRPr="004B580A">
              <w:rPr>
                <w:sz w:val="24"/>
                <w:szCs w:val="24"/>
                <w:lang w:val="ru-RU"/>
              </w:rPr>
              <w:t>«Поучение»        Владимира        Мономаха,</w:t>
            </w:r>
          </w:p>
          <w:p w:rsidR="00EE1284" w:rsidRPr="004B580A" w:rsidRDefault="00EE1284" w:rsidP="004B580A">
            <w:pPr>
              <w:pStyle w:val="a3"/>
              <w:ind w:left="0"/>
              <w:jc w:val="both"/>
              <w:rPr>
                <w:sz w:val="24"/>
                <w:szCs w:val="24"/>
                <w:lang w:val="ru-RU"/>
              </w:rPr>
            </w:pPr>
            <w:r w:rsidRPr="004B580A">
              <w:rPr>
                <w:sz w:val="24"/>
                <w:szCs w:val="24"/>
                <w:lang w:val="ru-RU"/>
              </w:rPr>
              <w:t>«Повесть   о   разорении   Рязани   Батыем»,</w:t>
            </w:r>
          </w:p>
          <w:p w:rsidR="00EE1284" w:rsidRPr="004B580A" w:rsidRDefault="004B580A" w:rsidP="004B580A">
            <w:pPr>
              <w:pStyle w:val="a3"/>
              <w:ind w:left="0"/>
              <w:jc w:val="both"/>
              <w:rPr>
                <w:sz w:val="24"/>
                <w:szCs w:val="24"/>
                <w:lang w:val="ru-RU"/>
              </w:rPr>
            </w:pPr>
            <w:r>
              <w:rPr>
                <w:sz w:val="24"/>
                <w:szCs w:val="24"/>
                <w:lang w:val="ru-RU"/>
              </w:rPr>
              <w:t xml:space="preserve">«Житие Сергия </w:t>
            </w:r>
            <w:r w:rsidR="00EE1284" w:rsidRPr="004B580A">
              <w:rPr>
                <w:sz w:val="24"/>
                <w:szCs w:val="24"/>
                <w:lang w:val="ru-RU"/>
              </w:rPr>
              <w:t>Радонежского»,</w:t>
            </w:r>
          </w:p>
          <w:p w:rsidR="00EE1284" w:rsidRPr="004B580A" w:rsidRDefault="00EE1284" w:rsidP="004B580A">
            <w:pPr>
              <w:pStyle w:val="a3"/>
              <w:ind w:left="0"/>
              <w:jc w:val="both"/>
              <w:rPr>
                <w:sz w:val="24"/>
                <w:szCs w:val="24"/>
                <w:lang w:val="ru-RU"/>
              </w:rPr>
            </w:pPr>
            <w:r w:rsidRPr="004B580A">
              <w:rPr>
                <w:sz w:val="24"/>
                <w:szCs w:val="24"/>
                <w:lang w:val="ru-RU"/>
              </w:rPr>
              <w:t xml:space="preserve">«Домострой», «Повесть о Петре и  Февронии Муромских», «Повесть о Ерше Ершовиче,   сыне   Щетинникове», </w:t>
            </w:r>
            <w:r w:rsidRPr="004B580A">
              <w:rPr>
                <w:spacing w:val="30"/>
                <w:sz w:val="24"/>
                <w:szCs w:val="24"/>
                <w:lang w:val="ru-RU"/>
              </w:rPr>
              <w:t xml:space="preserve"> </w:t>
            </w:r>
            <w:r w:rsidRPr="004B580A">
              <w:rPr>
                <w:sz w:val="24"/>
                <w:szCs w:val="24"/>
                <w:lang w:val="ru-RU"/>
              </w:rPr>
              <w:t>«Житие протопопа Аввакума, им самим написанное» и</w:t>
            </w:r>
            <w:r w:rsidRPr="004B580A">
              <w:rPr>
                <w:spacing w:val="-7"/>
                <w:sz w:val="24"/>
                <w:szCs w:val="24"/>
                <w:lang w:val="ru-RU"/>
              </w:rPr>
              <w:t xml:space="preserve"> </w:t>
            </w:r>
            <w:r w:rsidRPr="004B580A">
              <w:rPr>
                <w:sz w:val="24"/>
                <w:szCs w:val="24"/>
                <w:lang w:val="ru-RU"/>
              </w:rPr>
              <w:t>др.) (6-8 кл.)</w:t>
            </w:r>
          </w:p>
        </w:tc>
        <w:tc>
          <w:tcPr>
            <w:tcW w:w="3216" w:type="dxa"/>
          </w:tcPr>
          <w:p w:rsidR="00EE1284" w:rsidRPr="004B580A" w:rsidRDefault="00EE1284" w:rsidP="004B580A">
            <w:pPr>
              <w:pStyle w:val="a3"/>
              <w:jc w:val="both"/>
              <w:rPr>
                <w:sz w:val="24"/>
                <w:szCs w:val="24"/>
                <w:lang w:val="ru-RU"/>
              </w:rPr>
            </w:pPr>
            <w:r w:rsidRPr="004B580A">
              <w:rPr>
                <w:sz w:val="24"/>
                <w:szCs w:val="24"/>
                <w:lang w:val="ru-RU"/>
              </w:rPr>
              <w:t>Русский фольклор:</w:t>
            </w:r>
          </w:p>
          <w:p w:rsidR="00EE1284" w:rsidRPr="004B580A" w:rsidRDefault="00EE1284" w:rsidP="004B580A">
            <w:pPr>
              <w:pStyle w:val="a3"/>
              <w:jc w:val="both"/>
              <w:rPr>
                <w:sz w:val="24"/>
                <w:szCs w:val="24"/>
              </w:rPr>
            </w:pPr>
            <w:r w:rsidRPr="004B580A">
              <w:rPr>
                <w:sz w:val="24"/>
                <w:szCs w:val="24"/>
                <w:lang w:val="ru-RU"/>
              </w:rPr>
              <w:t xml:space="preserve">сказки, былины, загадки, пословицы, поговорки, песня и др. </w:t>
            </w:r>
            <w:r w:rsidRPr="004B580A">
              <w:rPr>
                <w:sz w:val="24"/>
                <w:szCs w:val="24"/>
              </w:rPr>
              <w:t>(10 произведений разных жанров, 5-7</w:t>
            </w:r>
            <w:r w:rsidRPr="004B580A">
              <w:rPr>
                <w:spacing w:val="-10"/>
                <w:sz w:val="24"/>
                <w:szCs w:val="24"/>
              </w:rPr>
              <w:t xml:space="preserve"> </w:t>
            </w:r>
            <w:r w:rsidRPr="004B580A">
              <w:rPr>
                <w:sz w:val="24"/>
                <w:szCs w:val="24"/>
              </w:rPr>
              <w:t>кл.)</w:t>
            </w:r>
          </w:p>
        </w:tc>
      </w:tr>
      <w:tr w:rsidR="00EE1284" w:rsidTr="00EE1284">
        <w:tc>
          <w:tcPr>
            <w:tcW w:w="3215" w:type="dxa"/>
          </w:tcPr>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r w:rsidRPr="004B580A">
              <w:rPr>
                <w:sz w:val="24"/>
                <w:szCs w:val="24"/>
                <w:lang w:val="ru-RU"/>
              </w:rPr>
              <w:t>Д.И. Фонвизин «Недоросль» (1778 – 1782)</w:t>
            </w:r>
          </w:p>
          <w:p w:rsidR="00EE1284" w:rsidRPr="004B580A" w:rsidRDefault="00EE1284" w:rsidP="004B580A">
            <w:pPr>
              <w:pStyle w:val="a3"/>
              <w:jc w:val="both"/>
              <w:rPr>
                <w:sz w:val="24"/>
                <w:szCs w:val="24"/>
                <w:lang w:val="ru-RU"/>
              </w:rPr>
            </w:pPr>
            <w:r w:rsidRPr="004B580A">
              <w:rPr>
                <w:sz w:val="24"/>
                <w:szCs w:val="24"/>
                <w:lang w:val="ru-RU"/>
              </w:rPr>
              <w:t>(8-9 кл.)</w:t>
            </w: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p>
          <w:p w:rsidR="00EE1284" w:rsidRPr="004B580A" w:rsidRDefault="00EE1284" w:rsidP="004B580A">
            <w:pPr>
              <w:pStyle w:val="a3"/>
              <w:jc w:val="both"/>
              <w:rPr>
                <w:sz w:val="24"/>
                <w:szCs w:val="24"/>
                <w:lang w:val="ru-RU"/>
              </w:rPr>
            </w:pPr>
            <w:r w:rsidRPr="004B580A">
              <w:rPr>
                <w:sz w:val="24"/>
                <w:szCs w:val="24"/>
                <w:lang w:val="ru-RU"/>
              </w:rPr>
              <w:t xml:space="preserve">Н.М.  </w:t>
            </w:r>
            <w:r w:rsidRPr="004B580A">
              <w:rPr>
                <w:spacing w:val="38"/>
                <w:sz w:val="24"/>
                <w:szCs w:val="24"/>
                <w:lang w:val="ru-RU"/>
              </w:rPr>
              <w:t xml:space="preserve"> </w:t>
            </w:r>
            <w:r w:rsidRPr="004B580A">
              <w:rPr>
                <w:sz w:val="24"/>
                <w:szCs w:val="24"/>
                <w:lang w:val="ru-RU"/>
              </w:rPr>
              <w:t>Карамзин</w:t>
            </w:r>
            <w:r w:rsidRPr="004B580A">
              <w:rPr>
                <w:sz w:val="24"/>
                <w:szCs w:val="24"/>
                <w:lang w:val="ru-RU"/>
              </w:rPr>
              <w:tab/>
            </w:r>
            <w:r w:rsidRPr="004B580A">
              <w:rPr>
                <w:spacing w:val="-1"/>
                <w:sz w:val="24"/>
                <w:szCs w:val="24"/>
                <w:lang w:val="ru-RU"/>
              </w:rPr>
              <w:t>«Бедная</w:t>
            </w:r>
            <w:r w:rsidRPr="004B580A">
              <w:rPr>
                <w:sz w:val="24"/>
                <w:szCs w:val="24"/>
                <w:lang w:val="ru-RU"/>
              </w:rPr>
              <w:t xml:space="preserve"> Лиза» (1792) (8-9</w:t>
            </w:r>
            <w:r w:rsidRPr="004B580A">
              <w:rPr>
                <w:spacing w:val="-6"/>
                <w:sz w:val="24"/>
                <w:szCs w:val="24"/>
                <w:lang w:val="ru-RU"/>
              </w:rPr>
              <w:t xml:space="preserve"> </w:t>
            </w:r>
            <w:r w:rsidRPr="004B580A">
              <w:rPr>
                <w:sz w:val="24"/>
                <w:szCs w:val="24"/>
                <w:lang w:val="ru-RU"/>
              </w:rPr>
              <w:t>кл.)</w:t>
            </w:r>
          </w:p>
        </w:tc>
        <w:tc>
          <w:tcPr>
            <w:tcW w:w="3215" w:type="dxa"/>
          </w:tcPr>
          <w:p w:rsidR="00EE1284" w:rsidRPr="004B580A" w:rsidRDefault="00EE1284" w:rsidP="004B580A">
            <w:pPr>
              <w:pStyle w:val="a3"/>
              <w:jc w:val="both"/>
              <w:rPr>
                <w:sz w:val="24"/>
                <w:szCs w:val="24"/>
                <w:lang w:val="ru-RU"/>
              </w:rPr>
            </w:pPr>
            <w:r w:rsidRPr="004B580A">
              <w:rPr>
                <w:sz w:val="24"/>
                <w:szCs w:val="24"/>
                <w:lang w:val="ru-RU"/>
              </w:rPr>
              <w:t>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w:t>
            </w:r>
          </w:p>
          <w:p w:rsidR="00EE1284" w:rsidRPr="004B580A" w:rsidRDefault="00EE1284" w:rsidP="004B580A">
            <w:pPr>
              <w:pStyle w:val="a3"/>
              <w:jc w:val="both"/>
              <w:rPr>
                <w:sz w:val="24"/>
                <w:szCs w:val="24"/>
                <w:lang w:val="ru-RU"/>
              </w:rPr>
            </w:pPr>
            <w:r w:rsidRPr="004B580A">
              <w:rPr>
                <w:sz w:val="24"/>
                <w:szCs w:val="24"/>
                <w:lang w:val="ru-RU"/>
              </w:rPr>
              <w:t>«Ода на день восшествия на Всероссийский престол Ея Величества Государыни Императрицы</w:t>
            </w:r>
          </w:p>
          <w:p w:rsidR="00EE1284" w:rsidRPr="004B580A" w:rsidRDefault="00EE1284" w:rsidP="004B580A">
            <w:pPr>
              <w:pStyle w:val="a3"/>
              <w:jc w:val="both"/>
              <w:rPr>
                <w:sz w:val="24"/>
                <w:szCs w:val="24"/>
                <w:lang w:val="ru-RU"/>
              </w:rPr>
            </w:pPr>
            <w:r w:rsidRPr="004B580A">
              <w:rPr>
                <w:sz w:val="24"/>
                <w:szCs w:val="24"/>
                <w:lang w:val="ru-RU"/>
              </w:rPr>
              <w:t>Елисаветы Петровны 1747 года» и др. (8-9 кл.)</w:t>
            </w:r>
          </w:p>
          <w:p w:rsidR="00EE1284" w:rsidRPr="004B580A" w:rsidRDefault="00EE1284" w:rsidP="004B580A">
            <w:pPr>
              <w:pStyle w:val="a3"/>
              <w:jc w:val="both"/>
              <w:rPr>
                <w:sz w:val="24"/>
                <w:szCs w:val="24"/>
                <w:lang w:val="ru-RU"/>
              </w:rPr>
            </w:pPr>
            <w:r w:rsidRPr="004B580A">
              <w:rPr>
                <w:sz w:val="24"/>
                <w:szCs w:val="24"/>
                <w:lang w:val="ru-RU"/>
              </w:rPr>
              <w:t>Г.Р.Державин – 1-2 стихотворения по выбору,     например:     «Фелица»     (1782),</w:t>
            </w:r>
          </w:p>
          <w:p w:rsidR="00EE1284" w:rsidRPr="004B580A" w:rsidRDefault="00EE1284" w:rsidP="004B580A">
            <w:pPr>
              <w:pStyle w:val="a3"/>
              <w:jc w:val="both"/>
              <w:rPr>
                <w:sz w:val="24"/>
                <w:szCs w:val="24"/>
                <w:lang w:val="ru-RU"/>
              </w:rPr>
            </w:pPr>
            <w:r w:rsidRPr="004B580A">
              <w:rPr>
                <w:sz w:val="24"/>
                <w:szCs w:val="24"/>
                <w:lang w:val="ru-RU"/>
              </w:rPr>
              <w:t>«Осень  во  время  осады  Очакова»  (1788),</w:t>
            </w:r>
          </w:p>
          <w:p w:rsidR="00EE1284" w:rsidRPr="004B580A" w:rsidRDefault="00EE1284" w:rsidP="004B580A">
            <w:pPr>
              <w:pStyle w:val="a3"/>
              <w:jc w:val="both"/>
              <w:rPr>
                <w:sz w:val="24"/>
                <w:szCs w:val="24"/>
                <w:lang w:val="ru-RU"/>
              </w:rPr>
            </w:pPr>
            <w:r w:rsidRPr="004B580A">
              <w:rPr>
                <w:sz w:val="24"/>
                <w:szCs w:val="24"/>
                <w:lang w:val="ru-RU"/>
              </w:rPr>
              <w:t xml:space="preserve">«Снигирь»   1800,   </w:t>
            </w:r>
            <w:r w:rsidRPr="004B580A">
              <w:rPr>
                <w:sz w:val="24"/>
                <w:szCs w:val="24"/>
                <w:lang w:val="ru-RU"/>
              </w:rPr>
              <w:lastRenderedPageBreak/>
              <w:t>«Водопад»  (1791-1794),</w:t>
            </w:r>
          </w:p>
          <w:p w:rsidR="00EE1284" w:rsidRPr="004B580A" w:rsidRDefault="00EE1284" w:rsidP="004B580A">
            <w:pPr>
              <w:pStyle w:val="a3"/>
              <w:jc w:val="both"/>
              <w:rPr>
                <w:sz w:val="24"/>
                <w:szCs w:val="24"/>
                <w:lang w:val="ru-RU"/>
              </w:rPr>
            </w:pPr>
            <w:r w:rsidRPr="004B580A">
              <w:rPr>
                <w:sz w:val="24"/>
                <w:szCs w:val="24"/>
                <w:lang w:val="ru-RU"/>
              </w:rPr>
              <w:t>«Памятник» (1795) и др. (8-9 кл.)</w:t>
            </w:r>
          </w:p>
          <w:p w:rsidR="00EE1284" w:rsidRPr="004B580A" w:rsidRDefault="00EE1284" w:rsidP="004B580A">
            <w:pPr>
              <w:pStyle w:val="a3"/>
              <w:jc w:val="both"/>
              <w:rPr>
                <w:sz w:val="24"/>
                <w:szCs w:val="24"/>
                <w:lang w:val="ru-RU"/>
              </w:rPr>
            </w:pPr>
            <w:r w:rsidRPr="004B580A">
              <w:rPr>
                <w:sz w:val="24"/>
                <w:szCs w:val="24"/>
                <w:lang w:val="ru-RU"/>
              </w:rPr>
              <w:t>И.А. Крылов – 3 басни по выбору, например:       «Слон    и    Моська»   (1808),</w:t>
            </w:r>
          </w:p>
          <w:p w:rsidR="00EE1284" w:rsidRPr="004B580A" w:rsidRDefault="00EE1284" w:rsidP="004B580A">
            <w:pPr>
              <w:pStyle w:val="a3"/>
              <w:jc w:val="both"/>
              <w:rPr>
                <w:sz w:val="24"/>
                <w:szCs w:val="24"/>
                <w:lang w:val="ru-RU"/>
              </w:rPr>
            </w:pPr>
            <w:r w:rsidRPr="004B580A">
              <w:rPr>
                <w:sz w:val="24"/>
                <w:szCs w:val="24"/>
                <w:lang w:val="ru-RU"/>
              </w:rPr>
              <w:t>«Квартет» (1811), «Осел и Соловей» (1811),</w:t>
            </w:r>
          </w:p>
          <w:p w:rsidR="00EE1284" w:rsidRPr="004B580A" w:rsidRDefault="00EE1284" w:rsidP="004B580A">
            <w:pPr>
              <w:pStyle w:val="a3"/>
              <w:jc w:val="both"/>
              <w:rPr>
                <w:sz w:val="24"/>
                <w:szCs w:val="24"/>
                <w:lang w:val="ru-RU"/>
              </w:rPr>
            </w:pPr>
            <w:r w:rsidRPr="004B580A">
              <w:rPr>
                <w:sz w:val="24"/>
                <w:szCs w:val="24"/>
                <w:lang w:val="ru-RU"/>
              </w:rPr>
              <w:t>«Лебедь, Щука и Рак» (1814), «Свинья под дубом» (не позднее 1823) и др.</w:t>
            </w:r>
          </w:p>
          <w:p w:rsidR="00EE1284" w:rsidRPr="004B580A" w:rsidRDefault="00EE1284" w:rsidP="004B580A">
            <w:pPr>
              <w:pStyle w:val="a3"/>
              <w:jc w:val="both"/>
              <w:rPr>
                <w:sz w:val="24"/>
                <w:szCs w:val="24"/>
              </w:rPr>
            </w:pPr>
            <w:r w:rsidRPr="004B580A">
              <w:rPr>
                <w:sz w:val="24"/>
                <w:szCs w:val="24"/>
              </w:rPr>
              <w:t>(5-6 кл.)</w:t>
            </w:r>
          </w:p>
        </w:tc>
        <w:tc>
          <w:tcPr>
            <w:tcW w:w="3216" w:type="dxa"/>
          </w:tcPr>
          <w:p w:rsidR="00EE1284" w:rsidRPr="004B580A" w:rsidRDefault="00EE1284" w:rsidP="004B580A">
            <w:pPr>
              <w:pStyle w:val="a3"/>
              <w:jc w:val="both"/>
              <w:rPr>
                <w:sz w:val="24"/>
                <w:szCs w:val="24"/>
              </w:rPr>
            </w:pPr>
          </w:p>
        </w:tc>
      </w:tr>
      <w:tr w:rsidR="00117412" w:rsidTr="00EE1284">
        <w:tc>
          <w:tcPr>
            <w:tcW w:w="3215" w:type="dxa"/>
          </w:tcPr>
          <w:p w:rsidR="00117412" w:rsidRPr="004B580A" w:rsidRDefault="00117412" w:rsidP="004B580A">
            <w:pPr>
              <w:pStyle w:val="a3"/>
              <w:jc w:val="both"/>
              <w:rPr>
                <w:sz w:val="24"/>
                <w:szCs w:val="24"/>
                <w:lang w:val="ru-RU"/>
              </w:rPr>
            </w:pPr>
            <w:r w:rsidRPr="004B580A">
              <w:rPr>
                <w:sz w:val="24"/>
                <w:szCs w:val="24"/>
                <w:lang w:val="ru-RU"/>
              </w:rPr>
              <w:lastRenderedPageBreak/>
              <w:t>А.С. Грибоедов «Горе от ума» (1821 – 1824) (9 кл.)</w:t>
            </w:r>
          </w:p>
        </w:tc>
        <w:tc>
          <w:tcPr>
            <w:tcW w:w="3215" w:type="dxa"/>
          </w:tcPr>
          <w:p w:rsidR="00117412" w:rsidRPr="004B580A" w:rsidRDefault="00117412" w:rsidP="004B580A">
            <w:pPr>
              <w:pStyle w:val="a3"/>
              <w:jc w:val="both"/>
              <w:rPr>
                <w:sz w:val="24"/>
                <w:szCs w:val="24"/>
                <w:lang w:val="ru-RU"/>
              </w:rPr>
            </w:pPr>
            <w:r w:rsidRPr="004B580A">
              <w:rPr>
                <w:sz w:val="24"/>
                <w:szCs w:val="24"/>
                <w:lang w:val="ru-RU"/>
              </w:rPr>
              <w:t>В.А. Жуковский - 1-2 баллады по выбору, например:    «Светлана»    (1812),   «Лесной</w:t>
            </w:r>
          </w:p>
          <w:p w:rsidR="00117412" w:rsidRPr="004B580A" w:rsidRDefault="00117412" w:rsidP="004B580A">
            <w:pPr>
              <w:pStyle w:val="a3"/>
              <w:jc w:val="both"/>
              <w:rPr>
                <w:sz w:val="24"/>
                <w:szCs w:val="24"/>
                <w:lang w:val="ru-RU"/>
              </w:rPr>
            </w:pPr>
            <w:r w:rsidRPr="004B580A">
              <w:rPr>
                <w:sz w:val="24"/>
                <w:szCs w:val="24"/>
                <w:lang w:val="ru-RU"/>
              </w:rPr>
              <w:t>царь» (1818); 1-2 элегии по выбору, например: «Невыразимое» (1819), «Море» (1822) и др.</w:t>
            </w:r>
          </w:p>
          <w:p w:rsidR="00117412" w:rsidRPr="004B580A" w:rsidRDefault="00117412" w:rsidP="004B580A">
            <w:pPr>
              <w:pStyle w:val="a3"/>
              <w:jc w:val="both"/>
              <w:rPr>
                <w:sz w:val="24"/>
                <w:szCs w:val="24"/>
              </w:rPr>
            </w:pPr>
            <w:r w:rsidRPr="004B580A">
              <w:rPr>
                <w:sz w:val="24"/>
                <w:szCs w:val="24"/>
              </w:rPr>
              <w:t>(7-9 кл.)</w:t>
            </w:r>
          </w:p>
        </w:tc>
        <w:tc>
          <w:tcPr>
            <w:tcW w:w="3216" w:type="dxa"/>
          </w:tcPr>
          <w:p w:rsidR="00117412" w:rsidRPr="004B580A" w:rsidRDefault="00117412" w:rsidP="004B580A">
            <w:pPr>
              <w:pStyle w:val="a3"/>
              <w:jc w:val="both"/>
              <w:rPr>
                <w:sz w:val="24"/>
                <w:szCs w:val="24"/>
              </w:rPr>
            </w:pPr>
          </w:p>
        </w:tc>
      </w:tr>
      <w:tr w:rsidR="00117412" w:rsidTr="00EE1284">
        <w:tc>
          <w:tcPr>
            <w:tcW w:w="3215" w:type="dxa"/>
          </w:tcPr>
          <w:p w:rsidR="00117412" w:rsidRPr="004B580A" w:rsidRDefault="00117412" w:rsidP="004B580A">
            <w:pPr>
              <w:pStyle w:val="a3"/>
              <w:jc w:val="both"/>
              <w:rPr>
                <w:sz w:val="24"/>
                <w:szCs w:val="24"/>
                <w:lang w:val="ru-RU"/>
              </w:rPr>
            </w:pPr>
            <w:r w:rsidRPr="004B580A">
              <w:rPr>
                <w:sz w:val="24"/>
                <w:szCs w:val="24"/>
                <w:lang w:val="ru-RU"/>
              </w:rPr>
              <w:t>А.С. Пушкин «Евгений Онегин»   (1823   —1831)   (9</w:t>
            </w:r>
            <w:r w:rsidR="004B580A">
              <w:rPr>
                <w:sz w:val="24"/>
                <w:szCs w:val="24"/>
                <w:lang w:val="ru-RU"/>
              </w:rPr>
              <w:t xml:space="preserve"> кл.), «Дубровский» (1832 —1833) </w:t>
            </w:r>
            <w:r w:rsidRPr="004B580A">
              <w:rPr>
                <w:sz w:val="24"/>
                <w:szCs w:val="24"/>
                <w:lang w:val="ru-RU"/>
              </w:rPr>
              <w:t>(6-7 кл),  «Капитанская</w:t>
            </w:r>
          </w:p>
          <w:p w:rsidR="00117412" w:rsidRPr="004B580A" w:rsidRDefault="00117412" w:rsidP="004B580A">
            <w:pPr>
              <w:pStyle w:val="a3"/>
              <w:jc w:val="both"/>
              <w:rPr>
                <w:sz w:val="24"/>
                <w:szCs w:val="24"/>
                <w:lang w:val="ru-RU"/>
              </w:rPr>
            </w:pPr>
            <w:r w:rsidRPr="004B580A">
              <w:rPr>
                <w:sz w:val="24"/>
                <w:szCs w:val="24"/>
                <w:lang w:val="ru-RU"/>
              </w:rPr>
              <w:t>дочка» (1832 —1836)</w:t>
            </w:r>
          </w:p>
          <w:p w:rsidR="00117412" w:rsidRPr="004B580A" w:rsidRDefault="00117412" w:rsidP="004B580A">
            <w:pPr>
              <w:pStyle w:val="a3"/>
              <w:jc w:val="both"/>
              <w:rPr>
                <w:sz w:val="24"/>
                <w:szCs w:val="24"/>
                <w:lang w:val="ru-RU"/>
              </w:rPr>
            </w:pPr>
            <w:r w:rsidRPr="004B580A">
              <w:rPr>
                <w:sz w:val="24"/>
                <w:szCs w:val="24"/>
                <w:lang w:val="ru-RU"/>
              </w:rPr>
              <w:t>(7-8 кл.).</w:t>
            </w:r>
          </w:p>
          <w:p w:rsidR="00117412" w:rsidRPr="004B580A" w:rsidRDefault="00117412" w:rsidP="004B580A">
            <w:pPr>
              <w:pStyle w:val="a3"/>
              <w:jc w:val="both"/>
              <w:rPr>
                <w:sz w:val="24"/>
                <w:szCs w:val="24"/>
                <w:lang w:val="ru-RU"/>
              </w:rPr>
            </w:pPr>
            <w:r w:rsidRPr="004B580A">
              <w:rPr>
                <w:sz w:val="24"/>
                <w:szCs w:val="24"/>
                <w:lang w:val="ru-RU"/>
              </w:rPr>
              <w:t>Стихотворения:</w:t>
            </w:r>
            <w:r w:rsidRPr="004B580A">
              <w:rPr>
                <w:sz w:val="24"/>
                <w:szCs w:val="24"/>
                <w:lang w:val="ru-RU"/>
              </w:rPr>
              <w:tab/>
            </w:r>
            <w:r w:rsidRPr="004B580A">
              <w:rPr>
                <w:spacing w:val="-3"/>
                <w:sz w:val="24"/>
                <w:szCs w:val="24"/>
                <w:lang w:val="ru-RU"/>
              </w:rPr>
              <w:t xml:space="preserve">«К </w:t>
            </w:r>
            <w:r w:rsidRPr="004B580A">
              <w:rPr>
                <w:sz w:val="24"/>
                <w:szCs w:val="24"/>
                <w:lang w:val="ru-RU"/>
              </w:rPr>
              <w:t>Чаадаеву»</w:t>
            </w:r>
            <w:r w:rsidRPr="004B580A">
              <w:rPr>
                <w:sz w:val="24"/>
                <w:szCs w:val="24"/>
                <w:lang w:val="ru-RU"/>
              </w:rPr>
              <w:tab/>
              <w:t>(«Любви, надежды, тихой славы…») (1818), «Песнь о вещем Олеге» (1822), «К***» («Я помню</w:t>
            </w:r>
            <w:r w:rsidRPr="004B580A">
              <w:rPr>
                <w:sz w:val="24"/>
                <w:szCs w:val="24"/>
                <w:lang w:val="ru-RU"/>
              </w:rPr>
              <w:tab/>
            </w:r>
            <w:r w:rsidRPr="004B580A">
              <w:rPr>
                <w:sz w:val="24"/>
                <w:szCs w:val="24"/>
                <w:lang w:val="ru-RU"/>
              </w:rPr>
              <w:tab/>
              <w:t>чудное</w:t>
            </w:r>
          </w:p>
          <w:p w:rsidR="00117412" w:rsidRPr="004B580A" w:rsidRDefault="00117412" w:rsidP="004B580A">
            <w:pPr>
              <w:pStyle w:val="a3"/>
              <w:jc w:val="both"/>
              <w:rPr>
                <w:sz w:val="24"/>
                <w:szCs w:val="24"/>
                <w:lang w:val="ru-RU"/>
              </w:rPr>
            </w:pPr>
            <w:r w:rsidRPr="004B580A">
              <w:rPr>
                <w:sz w:val="24"/>
                <w:szCs w:val="24"/>
                <w:lang w:val="ru-RU"/>
              </w:rPr>
              <w:t>мгновенье…»)</w:t>
            </w:r>
            <w:r w:rsidRPr="004B580A">
              <w:rPr>
                <w:sz w:val="24"/>
                <w:szCs w:val="24"/>
                <w:lang w:val="ru-RU"/>
              </w:rPr>
              <w:tab/>
              <w:t>(1825),</w:t>
            </w:r>
          </w:p>
          <w:p w:rsidR="00117412" w:rsidRPr="004B580A" w:rsidRDefault="00117412" w:rsidP="004B580A">
            <w:pPr>
              <w:pStyle w:val="a3"/>
              <w:jc w:val="both"/>
              <w:rPr>
                <w:sz w:val="24"/>
                <w:szCs w:val="24"/>
                <w:lang w:val="ru-RU"/>
              </w:rPr>
            </w:pPr>
            <w:r w:rsidRPr="004B580A">
              <w:rPr>
                <w:sz w:val="24"/>
                <w:szCs w:val="24"/>
                <w:lang w:val="ru-RU"/>
              </w:rPr>
              <w:t>«Зимний      вечер»      (1825),</w:t>
            </w:r>
          </w:p>
          <w:p w:rsidR="00117412" w:rsidRPr="004B580A" w:rsidRDefault="00117412" w:rsidP="004B580A">
            <w:pPr>
              <w:pStyle w:val="a3"/>
              <w:jc w:val="both"/>
              <w:rPr>
                <w:sz w:val="24"/>
                <w:szCs w:val="24"/>
              </w:rPr>
            </w:pPr>
            <w:r w:rsidRPr="004B580A">
              <w:rPr>
                <w:sz w:val="24"/>
                <w:szCs w:val="24"/>
                <w:lang w:val="ru-RU"/>
              </w:rPr>
              <w:t xml:space="preserve">«Пророк» (1826), «Во глубине сибирских руд…» (1827), </w:t>
            </w:r>
            <w:r w:rsidRPr="004B580A">
              <w:rPr>
                <w:spacing w:val="-3"/>
                <w:sz w:val="24"/>
                <w:szCs w:val="24"/>
                <w:lang w:val="ru-RU"/>
              </w:rPr>
              <w:t xml:space="preserve">«Я </w:t>
            </w:r>
            <w:r w:rsidRPr="004B580A">
              <w:rPr>
                <w:sz w:val="24"/>
                <w:szCs w:val="24"/>
                <w:lang w:val="ru-RU"/>
              </w:rPr>
              <w:t xml:space="preserve">вас  любил: любовь еще, быть может…» </w:t>
            </w:r>
            <w:r w:rsidRPr="004B580A">
              <w:rPr>
                <w:sz w:val="24"/>
                <w:szCs w:val="24"/>
              </w:rPr>
              <w:t>(1829), «Зимнее утро»</w:t>
            </w:r>
            <w:r w:rsidRPr="004B580A">
              <w:rPr>
                <w:spacing w:val="-1"/>
                <w:sz w:val="24"/>
                <w:szCs w:val="24"/>
              </w:rPr>
              <w:t xml:space="preserve"> </w:t>
            </w:r>
            <w:r w:rsidRPr="004B580A">
              <w:rPr>
                <w:sz w:val="24"/>
                <w:szCs w:val="24"/>
              </w:rPr>
              <w:t>(1829),</w:t>
            </w:r>
          </w:p>
          <w:p w:rsidR="00117412" w:rsidRPr="004B580A" w:rsidRDefault="00117412" w:rsidP="004B580A">
            <w:pPr>
              <w:pStyle w:val="a3"/>
              <w:jc w:val="both"/>
              <w:rPr>
                <w:sz w:val="24"/>
                <w:szCs w:val="24"/>
              </w:rPr>
            </w:pPr>
            <w:r w:rsidRPr="00930FFC">
              <w:rPr>
                <w:sz w:val="24"/>
                <w:szCs w:val="24"/>
                <w:lang w:val="ru-RU"/>
              </w:rPr>
              <w:t xml:space="preserve">«Я памятник себе воздвиг нерукотворный…» </w:t>
            </w:r>
            <w:r w:rsidRPr="004B580A">
              <w:rPr>
                <w:sz w:val="24"/>
                <w:szCs w:val="24"/>
              </w:rPr>
              <w:t>(1836)</w:t>
            </w:r>
          </w:p>
          <w:p w:rsidR="00117412" w:rsidRPr="004B580A" w:rsidRDefault="00117412" w:rsidP="004B580A">
            <w:pPr>
              <w:pStyle w:val="a3"/>
              <w:jc w:val="both"/>
              <w:rPr>
                <w:sz w:val="24"/>
                <w:szCs w:val="24"/>
              </w:rPr>
            </w:pPr>
            <w:r w:rsidRPr="004B580A">
              <w:rPr>
                <w:sz w:val="24"/>
                <w:szCs w:val="24"/>
              </w:rPr>
              <w:t>(5-9 кл.)</w:t>
            </w:r>
          </w:p>
        </w:tc>
        <w:tc>
          <w:tcPr>
            <w:tcW w:w="3215" w:type="dxa"/>
          </w:tcPr>
          <w:p w:rsidR="00117412" w:rsidRPr="004B580A" w:rsidRDefault="00117412" w:rsidP="004B580A">
            <w:pPr>
              <w:pStyle w:val="a3"/>
              <w:jc w:val="both"/>
              <w:rPr>
                <w:sz w:val="24"/>
                <w:szCs w:val="24"/>
                <w:lang w:val="ru-RU"/>
              </w:rPr>
            </w:pPr>
            <w:r w:rsidRPr="004B580A">
              <w:rPr>
                <w:sz w:val="24"/>
                <w:szCs w:val="24"/>
                <w:lang w:val="ru-RU"/>
              </w:rPr>
              <w:t>А.С. Пушкин - 10 стихотворений различной тематики, представляющих разные  периоды творчества –  по  выбору, входят</w:t>
            </w:r>
            <w:r w:rsidRPr="004B580A">
              <w:rPr>
                <w:spacing w:val="42"/>
                <w:sz w:val="24"/>
                <w:szCs w:val="24"/>
                <w:lang w:val="ru-RU"/>
              </w:rPr>
              <w:t xml:space="preserve"> </w:t>
            </w:r>
            <w:r w:rsidRPr="004B580A">
              <w:rPr>
                <w:sz w:val="24"/>
                <w:szCs w:val="24"/>
                <w:lang w:val="ru-RU"/>
              </w:rPr>
              <w:t>в</w:t>
            </w:r>
          </w:p>
          <w:p w:rsidR="00117412" w:rsidRPr="004B580A" w:rsidRDefault="00117412" w:rsidP="004B580A">
            <w:pPr>
              <w:pStyle w:val="a3"/>
              <w:jc w:val="both"/>
              <w:rPr>
                <w:sz w:val="24"/>
                <w:szCs w:val="24"/>
                <w:lang w:val="ru-RU"/>
              </w:rPr>
            </w:pPr>
            <w:r w:rsidRPr="004B580A">
              <w:rPr>
                <w:sz w:val="24"/>
                <w:szCs w:val="24"/>
                <w:lang w:val="ru-RU"/>
              </w:rPr>
              <w:t>программу    каждого    класса,    например:</w:t>
            </w:r>
          </w:p>
          <w:p w:rsidR="00117412" w:rsidRPr="004B580A" w:rsidRDefault="00117412" w:rsidP="004B580A">
            <w:pPr>
              <w:pStyle w:val="a3"/>
              <w:jc w:val="both"/>
              <w:rPr>
                <w:sz w:val="24"/>
                <w:szCs w:val="24"/>
                <w:lang w:val="ru-RU"/>
              </w:rPr>
            </w:pPr>
            <w:r w:rsidRPr="004B580A">
              <w:rPr>
                <w:sz w:val="24"/>
                <w:szCs w:val="24"/>
                <w:lang w:val="ru-RU"/>
              </w:rPr>
              <w:t>«Воспоминания  в  Царском  Селе»   (1814),</w:t>
            </w:r>
          </w:p>
          <w:p w:rsidR="00117412" w:rsidRPr="004B580A" w:rsidRDefault="00117412" w:rsidP="004B580A">
            <w:pPr>
              <w:pStyle w:val="a3"/>
              <w:jc w:val="both"/>
              <w:rPr>
                <w:sz w:val="24"/>
                <w:szCs w:val="24"/>
                <w:lang w:val="ru-RU"/>
              </w:rPr>
            </w:pPr>
            <w:r w:rsidRPr="004B580A">
              <w:rPr>
                <w:sz w:val="24"/>
                <w:szCs w:val="24"/>
                <w:lang w:val="ru-RU"/>
              </w:rPr>
              <w:t>«Вольность»     (1817),     «Деревня»    (181),</w:t>
            </w:r>
          </w:p>
          <w:p w:rsidR="00117412" w:rsidRPr="004B580A" w:rsidRDefault="00117412" w:rsidP="004B580A">
            <w:pPr>
              <w:pStyle w:val="a3"/>
              <w:jc w:val="both"/>
              <w:rPr>
                <w:sz w:val="24"/>
                <w:szCs w:val="24"/>
                <w:lang w:val="ru-RU"/>
              </w:rPr>
            </w:pPr>
            <w:r w:rsidRPr="004B580A">
              <w:rPr>
                <w:sz w:val="24"/>
                <w:szCs w:val="24"/>
                <w:lang w:val="ru-RU"/>
              </w:rPr>
              <w:t>«Редеет   облаков   летучая   гряда»   (1820),</w:t>
            </w:r>
          </w:p>
          <w:p w:rsidR="00117412" w:rsidRPr="004B580A" w:rsidRDefault="00117412" w:rsidP="004B580A">
            <w:pPr>
              <w:pStyle w:val="a3"/>
              <w:jc w:val="both"/>
              <w:rPr>
                <w:sz w:val="24"/>
                <w:szCs w:val="24"/>
                <w:lang w:val="ru-RU"/>
              </w:rPr>
            </w:pPr>
            <w:r w:rsidRPr="004B580A">
              <w:rPr>
                <w:sz w:val="24"/>
                <w:szCs w:val="24"/>
                <w:lang w:val="ru-RU"/>
              </w:rPr>
              <w:t>«Погасло     дневное     светило…»    (1820),</w:t>
            </w:r>
          </w:p>
          <w:p w:rsidR="00117412" w:rsidRPr="004B580A" w:rsidRDefault="00117412" w:rsidP="004B580A">
            <w:pPr>
              <w:pStyle w:val="a3"/>
              <w:jc w:val="both"/>
              <w:rPr>
                <w:sz w:val="24"/>
                <w:szCs w:val="24"/>
                <w:lang w:val="ru-RU"/>
              </w:rPr>
            </w:pPr>
            <w:r w:rsidRPr="004B580A">
              <w:rPr>
                <w:sz w:val="24"/>
                <w:szCs w:val="24"/>
                <w:lang w:val="ru-RU"/>
              </w:rPr>
              <w:t>«Свободы сеятель пустынный…» (1823),</w:t>
            </w:r>
          </w:p>
          <w:p w:rsidR="00117412" w:rsidRPr="004B580A" w:rsidRDefault="00117412" w:rsidP="004B580A">
            <w:pPr>
              <w:pStyle w:val="a3"/>
              <w:jc w:val="both"/>
              <w:rPr>
                <w:sz w:val="24"/>
                <w:szCs w:val="24"/>
                <w:lang w:val="ru-RU"/>
              </w:rPr>
            </w:pPr>
            <w:r w:rsidRPr="004B580A">
              <w:rPr>
                <w:spacing w:val="-3"/>
                <w:sz w:val="24"/>
                <w:szCs w:val="24"/>
                <w:lang w:val="ru-RU"/>
              </w:rPr>
              <w:t xml:space="preserve">«К </w:t>
            </w:r>
            <w:r w:rsidRPr="004B580A">
              <w:rPr>
                <w:sz w:val="24"/>
                <w:szCs w:val="24"/>
                <w:lang w:val="ru-RU"/>
              </w:rPr>
              <w:t xml:space="preserve">морю» (1824), «19 октября» («Роняет лес     багряный     свой     убор…»)  </w:t>
            </w:r>
            <w:r w:rsidRPr="004B580A">
              <w:rPr>
                <w:spacing w:val="41"/>
                <w:sz w:val="24"/>
                <w:szCs w:val="24"/>
                <w:lang w:val="ru-RU"/>
              </w:rPr>
              <w:t xml:space="preserve"> </w:t>
            </w:r>
            <w:r w:rsidRPr="004B580A">
              <w:rPr>
                <w:sz w:val="24"/>
                <w:szCs w:val="24"/>
                <w:lang w:val="ru-RU"/>
              </w:rPr>
              <w:t>(1825),</w:t>
            </w:r>
          </w:p>
          <w:p w:rsidR="00117412" w:rsidRPr="004B580A" w:rsidRDefault="00117412" w:rsidP="004B580A">
            <w:pPr>
              <w:pStyle w:val="a3"/>
              <w:jc w:val="both"/>
              <w:rPr>
                <w:sz w:val="24"/>
                <w:szCs w:val="24"/>
                <w:lang w:val="ru-RU"/>
              </w:rPr>
            </w:pPr>
            <w:r w:rsidRPr="004B580A">
              <w:rPr>
                <w:sz w:val="24"/>
                <w:szCs w:val="24"/>
                <w:lang w:val="ru-RU"/>
              </w:rPr>
              <w:t>«Зимняя дорога» (1826), «И.И. Пущину» (1826),     «Няне»     (1826),     «Стансы   («В</w:t>
            </w:r>
          </w:p>
          <w:p w:rsidR="00117412" w:rsidRPr="004B580A" w:rsidRDefault="00117412" w:rsidP="004B580A">
            <w:pPr>
              <w:pStyle w:val="a3"/>
              <w:jc w:val="both"/>
              <w:rPr>
                <w:sz w:val="24"/>
                <w:szCs w:val="24"/>
                <w:lang w:val="ru-RU"/>
              </w:rPr>
            </w:pPr>
            <w:r w:rsidRPr="004B580A">
              <w:rPr>
                <w:sz w:val="24"/>
                <w:szCs w:val="24"/>
                <w:lang w:val="ru-RU"/>
              </w:rPr>
              <w:t>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117412" w:rsidRPr="004B580A" w:rsidRDefault="00117412" w:rsidP="004B580A">
            <w:pPr>
              <w:pStyle w:val="a3"/>
              <w:jc w:val="both"/>
              <w:rPr>
                <w:sz w:val="24"/>
                <w:szCs w:val="24"/>
                <w:lang w:val="ru-RU"/>
              </w:rPr>
            </w:pPr>
            <w:r w:rsidRPr="004B580A">
              <w:rPr>
                <w:sz w:val="24"/>
                <w:szCs w:val="24"/>
                <w:lang w:val="ru-RU"/>
              </w:rPr>
              <w:lastRenderedPageBreak/>
              <w:t>«Кавказ» (1829), «Монастырь на Казбеке» (1829),   «Обвал»   (1829),   «Поэту»  (1830),</w:t>
            </w:r>
          </w:p>
          <w:p w:rsidR="00117412" w:rsidRPr="004B580A" w:rsidRDefault="00117412" w:rsidP="004B580A">
            <w:pPr>
              <w:pStyle w:val="a3"/>
              <w:jc w:val="both"/>
              <w:rPr>
                <w:sz w:val="24"/>
                <w:szCs w:val="24"/>
                <w:lang w:val="ru-RU"/>
              </w:rPr>
            </w:pPr>
            <w:r w:rsidRPr="004B580A">
              <w:rPr>
                <w:sz w:val="24"/>
                <w:szCs w:val="24"/>
                <w:lang w:val="ru-RU"/>
              </w:rPr>
              <w:t>«Бесы» (1830), «В начале жизни школу помню я…» (1830), «Эхо» (1831), «Чем чаще празднует лицей…» (1831), «Пир Петра   Первого»   (1835),   «Туча»    (1835),</w:t>
            </w:r>
          </w:p>
          <w:p w:rsidR="00117412" w:rsidRPr="004B580A" w:rsidRDefault="00117412" w:rsidP="004B580A">
            <w:pPr>
              <w:pStyle w:val="a3"/>
              <w:jc w:val="both"/>
              <w:rPr>
                <w:sz w:val="24"/>
                <w:szCs w:val="24"/>
                <w:lang w:val="ru-RU"/>
              </w:rPr>
            </w:pPr>
            <w:r w:rsidRPr="004B580A">
              <w:rPr>
                <w:sz w:val="24"/>
                <w:szCs w:val="24"/>
                <w:lang w:val="ru-RU"/>
              </w:rPr>
              <w:t>«Была пора: наш праздник молодой…» (1836)  и др. (5-9 кл.)</w:t>
            </w:r>
          </w:p>
          <w:p w:rsidR="00117412" w:rsidRPr="004B580A" w:rsidRDefault="00117412" w:rsidP="004B580A">
            <w:pPr>
              <w:pStyle w:val="a3"/>
              <w:jc w:val="both"/>
              <w:rPr>
                <w:sz w:val="24"/>
                <w:szCs w:val="24"/>
                <w:lang w:val="ru-RU"/>
              </w:rPr>
            </w:pPr>
            <w:r w:rsidRPr="004B580A">
              <w:rPr>
                <w:sz w:val="24"/>
                <w:szCs w:val="24"/>
                <w:lang w:val="ru-RU"/>
              </w:rPr>
              <w:t>«Маленькие трагедии» (1830) 1-2 по выбору,  например:  «Моцарт  и   Сальери»,</w:t>
            </w:r>
          </w:p>
          <w:p w:rsidR="00117412" w:rsidRPr="004B580A" w:rsidRDefault="00117412" w:rsidP="004B580A">
            <w:pPr>
              <w:pStyle w:val="a3"/>
              <w:jc w:val="both"/>
              <w:rPr>
                <w:sz w:val="24"/>
                <w:szCs w:val="24"/>
                <w:lang w:val="ru-RU"/>
              </w:rPr>
            </w:pPr>
            <w:r w:rsidRPr="004B580A">
              <w:rPr>
                <w:sz w:val="24"/>
                <w:szCs w:val="24"/>
                <w:lang w:val="ru-RU"/>
              </w:rPr>
              <w:t>«Каменный гость». (8-9 кл.)</w:t>
            </w:r>
          </w:p>
          <w:p w:rsidR="00117412" w:rsidRPr="004B580A" w:rsidRDefault="00117412" w:rsidP="004B580A">
            <w:pPr>
              <w:pStyle w:val="a3"/>
              <w:jc w:val="both"/>
              <w:rPr>
                <w:sz w:val="24"/>
                <w:szCs w:val="24"/>
                <w:lang w:val="ru-RU"/>
              </w:rPr>
            </w:pPr>
            <w:r w:rsidRPr="004B580A">
              <w:rPr>
                <w:sz w:val="24"/>
                <w:szCs w:val="24"/>
                <w:lang w:val="ru-RU"/>
              </w:rPr>
              <w:t>«Повести Белкина» (1830) - 2-3 по выбору, например:     «Станционный    смотритель»,</w:t>
            </w:r>
          </w:p>
          <w:p w:rsidR="00117412" w:rsidRPr="004B580A" w:rsidRDefault="00117412" w:rsidP="004B580A">
            <w:pPr>
              <w:pStyle w:val="a3"/>
              <w:jc w:val="both"/>
              <w:rPr>
                <w:sz w:val="24"/>
                <w:szCs w:val="24"/>
                <w:lang w:val="ru-RU"/>
              </w:rPr>
            </w:pPr>
            <w:r w:rsidRPr="004B580A">
              <w:rPr>
                <w:sz w:val="24"/>
                <w:szCs w:val="24"/>
                <w:lang w:val="ru-RU"/>
              </w:rPr>
              <w:t>«Метель», «Выстрел» и др. (7-8 кл.)</w:t>
            </w:r>
          </w:p>
          <w:p w:rsidR="00117412" w:rsidRPr="004B580A" w:rsidRDefault="00117412" w:rsidP="004B580A">
            <w:pPr>
              <w:pStyle w:val="a3"/>
              <w:jc w:val="both"/>
              <w:rPr>
                <w:sz w:val="24"/>
                <w:szCs w:val="24"/>
                <w:lang w:val="ru-RU"/>
              </w:rPr>
            </w:pPr>
            <w:r w:rsidRPr="004B580A">
              <w:rPr>
                <w:sz w:val="24"/>
                <w:szCs w:val="24"/>
                <w:lang w:val="ru-RU"/>
              </w:rPr>
              <w:t>Поэмы – 1 по выбору, например: «Руслан и Людмила»      (1818—1820),     «Кавказский</w:t>
            </w:r>
          </w:p>
          <w:p w:rsidR="00117412" w:rsidRPr="004B580A" w:rsidRDefault="00117412" w:rsidP="004B580A">
            <w:pPr>
              <w:pStyle w:val="a3"/>
              <w:jc w:val="both"/>
              <w:rPr>
                <w:sz w:val="24"/>
                <w:szCs w:val="24"/>
                <w:lang w:val="ru-RU"/>
              </w:rPr>
            </w:pPr>
            <w:r w:rsidRPr="004B580A">
              <w:rPr>
                <w:sz w:val="24"/>
                <w:szCs w:val="24"/>
                <w:lang w:val="ru-RU"/>
              </w:rPr>
              <w:t>пленник» (1820  –  1821),  «Цыганы» (1824),</w:t>
            </w:r>
          </w:p>
          <w:p w:rsidR="00117412" w:rsidRPr="004B580A" w:rsidRDefault="00117412" w:rsidP="004B580A">
            <w:pPr>
              <w:pStyle w:val="a3"/>
              <w:jc w:val="both"/>
              <w:rPr>
                <w:sz w:val="24"/>
                <w:szCs w:val="24"/>
                <w:lang w:val="ru-RU"/>
              </w:rPr>
            </w:pPr>
            <w:r w:rsidRPr="004B580A">
              <w:rPr>
                <w:sz w:val="24"/>
                <w:szCs w:val="24"/>
                <w:lang w:val="ru-RU"/>
              </w:rPr>
              <w:t>«Полтава» (1828), «Медный  всадник» (1833) (Вступление) и др.</w:t>
            </w:r>
          </w:p>
          <w:p w:rsidR="00117412" w:rsidRPr="004B580A" w:rsidRDefault="00117412" w:rsidP="004B580A">
            <w:pPr>
              <w:pStyle w:val="a3"/>
              <w:jc w:val="both"/>
              <w:rPr>
                <w:sz w:val="24"/>
                <w:szCs w:val="24"/>
                <w:lang w:val="ru-RU"/>
              </w:rPr>
            </w:pPr>
            <w:r w:rsidRPr="004B580A">
              <w:rPr>
                <w:sz w:val="24"/>
                <w:szCs w:val="24"/>
                <w:lang w:val="ru-RU"/>
              </w:rPr>
              <w:t>(7-9 кл.)</w:t>
            </w:r>
          </w:p>
          <w:p w:rsidR="00117412" w:rsidRPr="004B580A" w:rsidRDefault="00117412" w:rsidP="004B580A">
            <w:pPr>
              <w:pStyle w:val="a3"/>
              <w:jc w:val="both"/>
              <w:rPr>
                <w:sz w:val="24"/>
                <w:szCs w:val="24"/>
                <w:lang w:val="ru-RU"/>
              </w:rPr>
            </w:pPr>
            <w:r w:rsidRPr="004B580A">
              <w:rPr>
                <w:sz w:val="24"/>
                <w:szCs w:val="24"/>
                <w:lang w:val="ru-RU"/>
              </w:rPr>
              <w:t>Сказки – 1 по выбору, например: «Сказка о мертвой царевне и о семи богатырях» и др.</w:t>
            </w:r>
          </w:p>
        </w:tc>
        <w:tc>
          <w:tcPr>
            <w:tcW w:w="3216" w:type="dxa"/>
          </w:tcPr>
          <w:p w:rsidR="00117412" w:rsidRPr="004B580A" w:rsidRDefault="00117412" w:rsidP="004B580A">
            <w:pPr>
              <w:pStyle w:val="a3"/>
              <w:ind w:left="0"/>
              <w:jc w:val="both"/>
              <w:rPr>
                <w:sz w:val="24"/>
                <w:szCs w:val="24"/>
                <w:lang w:val="ru-RU"/>
              </w:rPr>
            </w:pPr>
            <w:r w:rsidRPr="004B580A">
              <w:rPr>
                <w:sz w:val="24"/>
                <w:szCs w:val="24"/>
                <w:lang w:val="ru-RU"/>
              </w:rPr>
              <w:lastRenderedPageBreak/>
              <w:t xml:space="preserve">Поэзия пушкинской эпохи, например: К.Н.Батюшков, </w:t>
            </w:r>
            <w:r w:rsidRPr="004B580A">
              <w:rPr>
                <w:spacing w:val="-1"/>
                <w:sz w:val="24"/>
                <w:szCs w:val="24"/>
                <w:lang w:val="ru-RU"/>
              </w:rPr>
              <w:t xml:space="preserve">А.А.Дельвиг, </w:t>
            </w:r>
            <w:r w:rsidRPr="004B580A">
              <w:rPr>
                <w:sz w:val="24"/>
                <w:szCs w:val="24"/>
                <w:lang w:val="ru-RU"/>
              </w:rPr>
              <w:t>Н.М.Языков, Е.А.Баратынский (2-3</w:t>
            </w:r>
          </w:p>
          <w:p w:rsidR="00117412" w:rsidRPr="004B580A" w:rsidRDefault="00117412" w:rsidP="004B580A">
            <w:pPr>
              <w:pStyle w:val="a3"/>
              <w:ind w:left="0"/>
              <w:jc w:val="both"/>
              <w:rPr>
                <w:sz w:val="24"/>
                <w:szCs w:val="24"/>
                <w:lang w:val="ru-RU"/>
              </w:rPr>
            </w:pPr>
            <w:r w:rsidRPr="004B580A">
              <w:rPr>
                <w:sz w:val="24"/>
                <w:szCs w:val="24"/>
              </w:rPr>
              <w:t>стихотворения по выбору, 5-9 кл.)</w:t>
            </w:r>
          </w:p>
        </w:tc>
      </w:tr>
      <w:tr w:rsidR="00121490" w:rsidTr="00EE1284">
        <w:tc>
          <w:tcPr>
            <w:tcW w:w="3215" w:type="dxa"/>
          </w:tcPr>
          <w:p w:rsidR="00121490" w:rsidRPr="004B580A" w:rsidRDefault="00121490" w:rsidP="00860B6E">
            <w:pPr>
              <w:pStyle w:val="a3"/>
              <w:jc w:val="both"/>
              <w:rPr>
                <w:sz w:val="24"/>
                <w:szCs w:val="24"/>
                <w:lang w:val="ru-RU"/>
              </w:rPr>
            </w:pPr>
            <w:r w:rsidRPr="004B580A">
              <w:rPr>
                <w:sz w:val="24"/>
                <w:szCs w:val="24"/>
                <w:lang w:val="ru-RU"/>
              </w:rPr>
              <w:lastRenderedPageBreak/>
              <w:t>М.Ю.Лермонтов</w:t>
            </w:r>
            <w:r w:rsidRPr="004B580A">
              <w:rPr>
                <w:sz w:val="24"/>
                <w:szCs w:val="24"/>
                <w:lang w:val="ru-RU"/>
              </w:rPr>
              <w:tab/>
            </w:r>
            <w:r w:rsidRPr="004B580A">
              <w:rPr>
                <w:spacing w:val="-1"/>
                <w:sz w:val="24"/>
                <w:szCs w:val="24"/>
                <w:lang w:val="ru-RU"/>
              </w:rPr>
              <w:t xml:space="preserve">«Герой </w:t>
            </w:r>
            <w:r w:rsidRPr="004B580A">
              <w:rPr>
                <w:sz w:val="24"/>
                <w:szCs w:val="24"/>
                <w:lang w:val="ru-RU"/>
              </w:rPr>
              <w:t xml:space="preserve">нашего   времени»   (1838 </w:t>
            </w:r>
            <w:r w:rsidRPr="004B580A">
              <w:rPr>
                <w:spacing w:val="20"/>
                <w:sz w:val="24"/>
                <w:szCs w:val="24"/>
                <w:lang w:val="ru-RU"/>
              </w:rPr>
              <w:t xml:space="preserve"> </w:t>
            </w:r>
            <w:r w:rsidRPr="004B580A">
              <w:rPr>
                <w:sz w:val="24"/>
                <w:szCs w:val="24"/>
                <w:lang w:val="ru-RU"/>
              </w:rPr>
              <w:t>—1840). (9 кл.)</w:t>
            </w:r>
          </w:p>
          <w:p w:rsidR="00121490" w:rsidRPr="004B580A" w:rsidRDefault="00121490" w:rsidP="004B580A">
            <w:pPr>
              <w:pStyle w:val="a3"/>
              <w:jc w:val="both"/>
              <w:rPr>
                <w:sz w:val="24"/>
                <w:szCs w:val="24"/>
                <w:lang w:val="ru-RU"/>
              </w:rPr>
            </w:pPr>
            <w:r w:rsidRPr="004B580A">
              <w:rPr>
                <w:sz w:val="24"/>
                <w:szCs w:val="24"/>
                <w:lang w:val="ru-RU"/>
              </w:rPr>
              <w:t>Стихотворения:</w:t>
            </w:r>
            <w:r w:rsidRPr="004B580A">
              <w:rPr>
                <w:sz w:val="24"/>
                <w:szCs w:val="24"/>
                <w:lang w:val="ru-RU"/>
              </w:rPr>
              <w:tab/>
            </w:r>
            <w:r w:rsidRPr="004B580A">
              <w:rPr>
                <w:spacing w:val="-1"/>
                <w:sz w:val="24"/>
                <w:szCs w:val="24"/>
                <w:lang w:val="ru-RU"/>
              </w:rPr>
              <w:t xml:space="preserve">«Парус» </w:t>
            </w:r>
            <w:r w:rsidR="00860B6E">
              <w:rPr>
                <w:sz w:val="24"/>
                <w:szCs w:val="24"/>
                <w:lang w:val="ru-RU"/>
              </w:rPr>
              <w:t xml:space="preserve">(1832),«Смерть </w:t>
            </w:r>
            <w:r w:rsidRPr="004B580A">
              <w:rPr>
                <w:sz w:val="24"/>
                <w:szCs w:val="24"/>
                <w:lang w:val="ru-RU"/>
              </w:rPr>
              <w:t>Поэта»</w:t>
            </w:r>
          </w:p>
          <w:p w:rsidR="00121490" w:rsidRPr="004B580A" w:rsidRDefault="00860B6E" w:rsidP="004B580A">
            <w:pPr>
              <w:pStyle w:val="a3"/>
              <w:jc w:val="both"/>
              <w:rPr>
                <w:sz w:val="24"/>
                <w:szCs w:val="24"/>
                <w:lang w:val="ru-RU"/>
              </w:rPr>
            </w:pPr>
            <w:r>
              <w:rPr>
                <w:sz w:val="24"/>
                <w:szCs w:val="24"/>
                <w:lang w:val="ru-RU"/>
              </w:rPr>
              <w:t xml:space="preserve">(1837),  </w:t>
            </w:r>
            <w:r w:rsidR="00121490" w:rsidRPr="004B580A">
              <w:rPr>
                <w:sz w:val="24"/>
                <w:szCs w:val="24"/>
                <w:lang w:val="ru-RU"/>
              </w:rPr>
              <w:t>«Бородино»   (1837),</w:t>
            </w:r>
          </w:p>
          <w:p w:rsidR="00121490" w:rsidRPr="004B580A" w:rsidRDefault="00121490" w:rsidP="004B580A">
            <w:pPr>
              <w:pStyle w:val="a3"/>
              <w:jc w:val="both"/>
              <w:rPr>
                <w:sz w:val="24"/>
                <w:szCs w:val="24"/>
                <w:lang w:val="ru-RU"/>
              </w:rPr>
            </w:pPr>
            <w:r w:rsidRPr="004B580A">
              <w:rPr>
                <w:sz w:val="24"/>
                <w:szCs w:val="24"/>
                <w:lang w:val="ru-RU"/>
              </w:rPr>
              <w:t>«Узник»</w:t>
            </w:r>
            <w:r w:rsidRPr="004B580A">
              <w:rPr>
                <w:sz w:val="24"/>
                <w:szCs w:val="24"/>
                <w:lang w:val="ru-RU"/>
              </w:rPr>
              <w:tab/>
              <w:t>(1837),</w:t>
            </w:r>
            <w:r w:rsidRPr="004B580A">
              <w:rPr>
                <w:sz w:val="24"/>
                <w:szCs w:val="24"/>
                <w:lang w:val="ru-RU"/>
              </w:rPr>
              <w:tab/>
              <w:t>«Тучи»</w:t>
            </w:r>
          </w:p>
          <w:p w:rsidR="00121490" w:rsidRPr="004B580A" w:rsidRDefault="00860B6E" w:rsidP="004B580A">
            <w:pPr>
              <w:pStyle w:val="a3"/>
              <w:jc w:val="both"/>
              <w:rPr>
                <w:sz w:val="24"/>
                <w:szCs w:val="24"/>
                <w:lang w:val="ru-RU"/>
              </w:rPr>
            </w:pPr>
            <w:r>
              <w:rPr>
                <w:sz w:val="24"/>
                <w:szCs w:val="24"/>
                <w:lang w:val="ru-RU"/>
              </w:rPr>
              <w:t>(1840),</w:t>
            </w:r>
            <w:r>
              <w:rPr>
                <w:sz w:val="24"/>
                <w:szCs w:val="24"/>
                <w:lang w:val="ru-RU"/>
              </w:rPr>
              <w:tab/>
              <w:t xml:space="preserve">«Утес» </w:t>
            </w:r>
            <w:r w:rsidR="00121490" w:rsidRPr="004B580A">
              <w:rPr>
                <w:sz w:val="24"/>
                <w:szCs w:val="24"/>
                <w:lang w:val="ru-RU"/>
              </w:rPr>
              <w:t>(1841),</w:t>
            </w:r>
          </w:p>
          <w:p w:rsidR="00121490" w:rsidRPr="00860B6E" w:rsidRDefault="00860B6E" w:rsidP="004B580A">
            <w:pPr>
              <w:pStyle w:val="a3"/>
              <w:jc w:val="both"/>
              <w:rPr>
                <w:sz w:val="24"/>
                <w:szCs w:val="24"/>
                <w:lang w:val="ru-RU"/>
              </w:rPr>
            </w:pPr>
            <w:r>
              <w:rPr>
                <w:sz w:val="24"/>
                <w:szCs w:val="24"/>
                <w:lang w:val="ru-RU"/>
              </w:rPr>
              <w:t>«Выхожу</w:t>
            </w:r>
            <w:r>
              <w:rPr>
                <w:sz w:val="24"/>
                <w:szCs w:val="24"/>
                <w:lang w:val="ru-RU"/>
              </w:rPr>
              <w:tab/>
              <w:t>один</w:t>
            </w:r>
            <w:r>
              <w:rPr>
                <w:sz w:val="24"/>
                <w:szCs w:val="24"/>
                <w:lang w:val="ru-RU"/>
              </w:rPr>
              <w:tab/>
              <w:t xml:space="preserve">я </w:t>
            </w:r>
            <w:r w:rsidR="00121490" w:rsidRPr="004B580A">
              <w:rPr>
                <w:sz w:val="24"/>
                <w:szCs w:val="24"/>
                <w:lang w:val="ru-RU"/>
              </w:rPr>
              <w:t>на дорогу...»</w:t>
            </w:r>
            <w:r w:rsidR="00121490" w:rsidRPr="004B580A">
              <w:rPr>
                <w:spacing w:val="-5"/>
                <w:sz w:val="24"/>
                <w:szCs w:val="24"/>
                <w:lang w:val="ru-RU"/>
              </w:rPr>
              <w:t xml:space="preserve"> </w:t>
            </w:r>
            <w:r w:rsidR="00121490" w:rsidRPr="00860B6E">
              <w:rPr>
                <w:sz w:val="24"/>
                <w:szCs w:val="24"/>
                <w:lang w:val="ru-RU"/>
              </w:rPr>
              <w:t>(1841).</w:t>
            </w:r>
          </w:p>
          <w:p w:rsidR="00121490" w:rsidRPr="00860B6E" w:rsidRDefault="00121490" w:rsidP="004B580A">
            <w:pPr>
              <w:pStyle w:val="a3"/>
              <w:jc w:val="both"/>
              <w:rPr>
                <w:sz w:val="24"/>
                <w:szCs w:val="24"/>
                <w:lang w:val="ru-RU"/>
              </w:rPr>
            </w:pPr>
            <w:r w:rsidRPr="00860B6E">
              <w:rPr>
                <w:sz w:val="24"/>
                <w:szCs w:val="24"/>
                <w:lang w:val="ru-RU"/>
              </w:rPr>
              <w:t>(5-9 кл.)</w:t>
            </w:r>
          </w:p>
        </w:tc>
        <w:tc>
          <w:tcPr>
            <w:tcW w:w="3215" w:type="dxa"/>
          </w:tcPr>
          <w:p w:rsidR="00121490" w:rsidRPr="004B580A" w:rsidRDefault="00121490" w:rsidP="004B580A">
            <w:pPr>
              <w:pStyle w:val="a3"/>
              <w:jc w:val="both"/>
              <w:rPr>
                <w:sz w:val="24"/>
                <w:szCs w:val="24"/>
                <w:lang w:val="ru-RU"/>
              </w:rPr>
            </w:pPr>
            <w:r w:rsidRPr="004B580A">
              <w:rPr>
                <w:sz w:val="24"/>
                <w:szCs w:val="24"/>
                <w:lang w:val="ru-RU"/>
              </w:rPr>
              <w:t>М.Ю.Лермонтов - 10 стихотворений по выбору,    входят    в    программу   каждого</w:t>
            </w:r>
          </w:p>
          <w:p w:rsidR="00121490" w:rsidRPr="004B580A" w:rsidRDefault="00121490" w:rsidP="004B580A">
            <w:pPr>
              <w:pStyle w:val="a3"/>
              <w:jc w:val="both"/>
              <w:rPr>
                <w:sz w:val="24"/>
                <w:szCs w:val="24"/>
                <w:lang w:val="ru-RU"/>
              </w:rPr>
            </w:pPr>
            <w:r w:rsidRPr="004B580A">
              <w:rPr>
                <w:sz w:val="24"/>
                <w:szCs w:val="24"/>
                <w:lang w:val="ru-RU"/>
              </w:rPr>
              <w:t>класса, например:</w:t>
            </w:r>
          </w:p>
          <w:p w:rsidR="00121490" w:rsidRPr="004B580A" w:rsidRDefault="00121490" w:rsidP="004B580A">
            <w:pPr>
              <w:pStyle w:val="a3"/>
              <w:jc w:val="both"/>
              <w:rPr>
                <w:sz w:val="24"/>
                <w:szCs w:val="24"/>
                <w:lang w:val="ru-RU"/>
              </w:rPr>
            </w:pPr>
            <w:r w:rsidRPr="004B580A">
              <w:rPr>
                <w:sz w:val="24"/>
                <w:szCs w:val="24"/>
                <w:lang w:val="ru-RU"/>
              </w:rPr>
              <w:t>«Ангел»    (1831),    «Дума»    (1838),    «Три</w:t>
            </w:r>
          </w:p>
          <w:p w:rsidR="00121490" w:rsidRPr="004B580A" w:rsidRDefault="00121490" w:rsidP="004B580A">
            <w:pPr>
              <w:pStyle w:val="a3"/>
              <w:jc w:val="both"/>
              <w:rPr>
                <w:sz w:val="24"/>
                <w:szCs w:val="24"/>
                <w:lang w:val="ru-RU"/>
              </w:rPr>
            </w:pPr>
            <w:r w:rsidRPr="004B580A">
              <w:rPr>
                <w:sz w:val="24"/>
                <w:szCs w:val="24"/>
                <w:lang w:val="ru-RU"/>
              </w:rPr>
              <w:t xml:space="preserve">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w:t>
            </w:r>
            <w:r w:rsidRPr="004B580A">
              <w:rPr>
                <w:sz w:val="24"/>
                <w:szCs w:val="24"/>
                <w:lang w:val="ru-RU"/>
              </w:rPr>
              <w:lastRenderedPageBreak/>
              <w:t>не   тебя   так   пылко   я   люблю…» (1841),</w:t>
            </w:r>
          </w:p>
          <w:p w:rsidR="00121490" w:rsidRPr="004B580A" w:rsidRDefault="00121490" w:rsidP="004B580A">
            <w:pPr>
              <w:pStyle w:val="a3"/>
              <w:jc w:val="both"/>
              <w:rPr>
                <w:sz w:val="24"/>
                <w:szCs w:val="24"/>
                <w:lang w:val="ru-RU"/>
              </w:rPr>
            </w:pPr>
            <w:r w:rsidRPr="004B580A">
              <w:rPr>
                <w:sz w:val="24"/>
                <w:szCs w:val="24"/>
                <w:lang w:val="ru-RU"/>
              </w:rPr>
              <w:t>«Родина» (1841), «Пророк» (1841), «Как часто,  пестрою  толпою  окружен...»</w:t>
            </w:r>
            <w:r w:rsidRPr="004B580A">
              <w:rPr>
                <w:spacing w:val="-20"/>
                <w:sz w:val="24"/>
                <w:szCs w:val="24"/>
                <w:lang w:val="ru-RU"/>
              </w:rPr>
              <w:t xml:space="preserve"> </w:t>
            </w:r>
            <w:r w:rsidRPr="004B580A">
              <w:rPr>
                <w:sz w:val="24"/>
                <w:szCs w:val="24"/>
                <w:lang w:val="ru-RU"/>
              </w:rPr>
              <w:t>(1841),</w:t>
            </w:r>
          </w:p>
          <w:p w:rsidR="00121490" w:rsidRPr="004B580A" w:rsidRDefault="00121490" w:rsidP="004B580A">
            <w:pPr>
              <w:pStyle w:val="a3"/>
              <w:jc w:val="both"/>
              <w:rPr>
                <w:sz w:val="24"/>
                <w:szCs w:val="24"/>
                <w:lang w:val="ru-RU"/>
              </w:rPr>
            </w:pPr>
            <w:r w:rsidRPr="004B580A">
              <w:rPr>
                <w:sz w:val="24"/>
                <w:szCs w:val="24"/>
                <w:lang w:val="ru-RU"/>
              </w:rPr>
              <w:t>«Листок» (1841) и др. (5-9 кл.) Поэмы</w:t>
            </w:r>
          </w:p>
          <w:p w:rsidR="00121490" w:rsidRPr="004B580A" w:rsidRDefault="00121490" w:rsidP="004B580A">
            <w:pPr>
              <w:pStyle w:val="a3"/>
              <w:jc w:val="both"/>
              <w:rPr>
                <w:sz w:val="24"/>
                <w:szCs w:val="24"/>
                <w:lang w:val="ru-RU"/>
              </w:rPr>
            </w:pPr>
            <w:r w:rsidRPr="004B580A">
              <w:rPr>
                <w:sz w:val="24"/>
                <w:szCs w:val="24"/>
                <w:lang w:val="ru-RU"/>
              </w:rPr>
              <w:t>- 1-2 по выбору, например: «Песня про царя Ивана Васильевича, молодого опричника и удалого купца Калашникова» (1837), «Мцыри» (1839) и</w:t>
            </w:r>
            <w:r w:rsidRPr="004B580A">
              <w:rPr>
                <w:spacing w:val="-7"/>
                <w:sz w:val="24"/>
                <w:szCs w:val="24"/>
                <w:lang w:val="ru-RU"/>
              </w:rPr>
              <w:t xml:space="preserve"> </w:t>
            </w:r>
            <w:r w:rsidRPr="004B580A">
              <w:rPr>
                <w:sz w:val="24"/>
                <w:szCs w:val="24"/>
                <w:lang w:val="ru-RU"/>
              </w:rPr>
              <w:t>др.</w:t>
            </w:r>
          </w:p>
          <w:p w:rsidR="00121490" w:rsidRPr="004B580A" w:rsidRDefault="00121490" w:rsidP="004B580A">
            <w:pPr>
              <w:pStyle w:val="a3"/>
              <w:jc w:val="both"/>
              <w:rPr>
                <w:sz w:val="24"/>
                <w:szCs w:val="24"/>
              </w:rPr>
            </w:pPr>
            <w:r w:rsidRPr="004B580A">
              <w:rPr>
                <w:sz w:val="24"/>
                <w:szCs w:val="24"/>
              </w:rPr>
              <w:t>(8-9 кл.)</w:t>
            </w:r>
          </w:p>
        </w:tc>
        <w:tc>
          <w:tcPr>
            <w:tcW w:w="3216" w:type="dxa"/>
          </w:tcPr>
          <w:p w:rsidR="00121490" w:rsidRPr="004B580A" w:rsidRDefault="00121490" w:rsidP="004B580A">
            <w:pPr>
              <w:pStyle w:val="a3"/>
              <w:jc w:val="both"/>
              <w:rPr>
                <w:sz w:val="24"/>
                <w:szCs w:val="24"/>
                <w:lang w:val="ru-RU"/>
              </w:rPr>
            </w:pPr>
            <w:r w:rsidRPr="004B580A">
              <w:rPr>
                <w:sz w:val="24"/>
                <w:szCs w:val="24"/>
                <w:lang w:val="ru-RU"/>
              </w:rPr>
              <w:lastRenderedPageBreak/>
              <w:t xml:space="preserve">Литературные сказки </w:t>
            </w:r>
            <w:r w:rsidRPr="004B580A">
              <w:rPr>
                <w:sz w:val="24"/>
                <w:szCs w:val="24"/>
              </w:rPr>
              <w:t>XIX</w:t>
            </w:r>
            <w:r w:rsidRPr="004B580A">
              <w:rPr>
                <w:sz w:val="24"/>
                <w:szCs w:val="24"/>
                <w:lang w:val="ru-RU"/>
              </w:rPr>
              <w:t>-ХХ века, например:</w:t>
            </w:r>
          </w:p>
          <w:p w:rsidR="00121490" w:rsidRPr="004B580A" w:rsidRDefault="00121490" w:rsidP="004B580A">
            <w:pPr>
              <w:pStyle w:val="a3"/>
              <w:jc w:val="both"/>
              <w:rPr>
                <w:sz w:val="24"/>
                <w:szCs w:val="24"/>
                <w:lang w:val="ru-RU"/>
              </w:rPr>
            </w:pPr>
            <w:r w:rsidRPr="004B580A">
              <w:rPr>
                <w:sz w:val="24"/>
                <w:szCs w:val="24"/>
                <w:lang w:val="ru-RU"/>
              </w:rPr>
              <w:t>А.Погорельский,</w:t>
            </w:r>
            <w:r w:rsidRPr="004B580A">
              <w:rPr>
                <w:sz w:val="24"/>
                <w:szCs w:val="24"/>
                <w:lang w:val="ru-RU"/>
              </w:rPr>
              <w:tab/>
              <w:t>В.Ф.Одоевский, С.Г.Писахов,</w:t>
            </w:r>
            <w:r w:rsidRPr="004B580A">
              <w:rPr>
                <w:sz w:val="24"/>
                <w:szCs w:val="24"/>
                <w:lang w:val="ru-RU"/>
              </w:rPr>
              <w:tab/>
            </w:r>
            <w:r w:rsidRPr="004B580A">
              <w:rPr>
                <w:sz w:val="24"/>
                <w:szCs w:val="24"/>
                <w:lang w:val="ru-RU"/>
              </w:rPr>
              <w:tab/>
              <w:t>Б.В.Шергин, А.М.Ремизов, Ю.К.Олеша,  Е.В.Клюев  и др.</w:t>
            </w:r>
          </w:p>
          <w:p w:rsidR="00121490" w:rsidRPr="004B580A" w:rsidRDefault="00121490" w:rsidP="004B580A">
            <w:pPr>
              <w:pStyle w:val="a3"/>
              <w:jc w:val="both"/>
              <w:rPr>
                <w:sz w:val="24"/>
                <w:szCs w:val="24"/>
              </w:rPr>
            </w:pPr>
            <w:r w:rsidRPr="004B580A">
              <w:rPr>
                <w:sz w:val="24"/>
                <w:szCs w:val="24"/>
              </w:rPr>
              <w:t>(1 сказка на выбор, 5 кл.)</w:t>
            </w:r>
          </w:p>
        </w:tc>
      </w:tr>
      <w:tr w:rsidR="00121490" w:rsidTr="00EE1284">
        <w:tc>
          <w:tcPr>
            <w:tcW w:w="3215" w:type="dxa"/>
          </w:tcPr>
          <w:p w:rsidR="00121490" w:rsidRPr="004B580A" w:rsidRDefault="00121490" w:rsidP="004B580A">
            <w:pPr>
              <w:pStyle w:val="a3"/>
              <w:jc w:val="both"/>
              <w:rPr>
                <w:sz w:val="24"/>
                <w:szCs w:val="24"/>
                <w:lang w:val="ru-RU"/>
              </w:rPr>
            </w:pPr>
            <w:r w:rsidRPr="004B580A">
              <w:rPr>
                <w:sz w:val="24"/>
                <w:szCs w:val="24"/>
                <w:lang w:val="ru-RU"/>
              </w:rPr>
              <w:lastRenderedPageBreak/>
              <w:t>Н.В.Гоголь</w:t>
            </w:r>
          </w:p>
          <w:p w:rsidR="00121490" w:rsidRPr="004B580A" w:rsidRDefault="00121490" w:rsidP="004B580A">
            <w:pPr>
              <w:pStyle w:val="a3"/>
              <w:jc w:val="both"/>
              <w:rPr>
                <w:sz w:val="24"/>
                <w:szCs w:val="24"/>
                <w:lang w:val="ru-RU"/>
              </w:rPr>
            </w:pPr>
            <w:r w:rsidRPr="004B580A">
              <w:rPr>
                <w:sz w:val="24"/>
                <w:szCs w:val="24"/>
                <w:lang w:val="ru-RU"/>
              </w:rPr>
              <w:t>«Ревизор»   (1835)   (7-8  кл.),</w:t>
            </w:r>
          </w:p>
          <w:p w:rsidR="00121490" w:rsidRPr="004B580A" w:rsidRDefault="00121490" w:rsidP="004B580A">
            <w:pPr>
              <w:pStyle w:val="a3"/>
              <w:jc w:val="both"/>
              <w:rPr>
                <w:sz w:val="24"/>
                <w:szCs w:val="24"/>
              </w:rPr>
            </w:pPr>
            <w:r w:rsidRPr="004B580A">
              <w:rPr>
                <w:sz w:val="24"/>
                <w:szCs w:val="24"/>
              </w:rPr>
              <w:t>«Мертвые души» (1835 – 1841) (9-10 кл.)</w:t>
            </w:r>
          </w:p>
        </w:tc>
        <w:tc>
          <w:tcPr>
            <w:tcW w:w="3215" w:type="dxa"/>
          </w:tcPr>
          <w:p w:rsidR="00121490" w:rsidRPr="004B580A" w:rsidRDefault="00121490" w:rsidP="004B580A">
            <w:pPr>
              <w:pStyle w:val="a3"/>
              <w:jc w:val="both"/>
              <w:rPr>
                <w:sz w:val="24"/>
                <w:szCs w:val="24"/>
                <w:lang w:val="ru-RU"/>
              </w:rPr>
            </w:pPr>
            <w:r w:rsidRPr="004B580A">
              <w:rPr>
                <w:sz w:val="24"/>
                <w:szCs w:val="24"/>
                <w:lang w:val="ru-RU"/>
              </w:rPr>
              <w:t>Н.В.Гоголь Повести – 5 из разных циклов, на   выбор,   входят   в   программу каждого</w:t>
            </w:r>
          </w:p>
          <w:p w:rsidR="00121490" w:rsidRPr="004B580A" w:rsidRDefault="00121490" w:rsidP="004B580A">
            <w:pPr>
              <w:pStyle w:val="a3"/>
              <w:jc w:val="both"/>
              <w:rPr>
                <w:sz w:val="24"/>
                <w:szCs w:val="24"/>
                <w:lang w:val="ru-RU"/>
              </w:rPr>
            </w:pPr>
            <w:r w:rsidRPr="004B580A">
              <w:rPr>
                <w:sz w:val="24"/>
                <w:szCs w:val="24"/>
                <w:lang w:val="ru-RU"/>
              </w:rPr>
              <w:t>класса, например: «Ночь перед Рождеством» (1830 – 1831), «Повесть о том, как поссорился Иван Иванович с Иваном Никифоровичем»         (1834),        «Невский</w:t>
            </w:r>
          </w:p>
          <w:p w:rsidR="00121490" w:rsidRPr="004B580A" w:rsidRDefault="00121490" w:rsidP="004B580A">
            <w:pPr>
              <w:pStyle w:val="a3"/>
              <w:jc w:val="both"/>
              <w:rPr>
                <w:sz w:val="24"/>
                <w:szCs w:val="24"/>
                <w:lang w:val="ru-RU"/>
              </w:rPr>
            </w:pPr>
            <w:r w:rsidRPr="004B580A">
              <w:rPr>
                <w:sz w:val="24"/>
                <w:szCs w:val="24"/>
                <w:lang w:val="ru-RU"/>
              </w:rPr>
              <w:t>проспект»  (1833  –  1834),  «Тарас  Бульба»</w:t>
            </w:r>
          </w:p>
          <w:p w:rsidR="00121490" w:rsidRPr="004B580A" w:rsidRDefault="00121490" w:rsidP="004B580A">
            <w:pPr>
              <w:pStyle w:val="a3"/>
              <w:jc w:val="both"/>
              <w:rPr>
                <w:sz w:val="24"/>
                <w:szCs w:val="24"/>
                <w:lang w:val="ru-RU"/>
              </w:rPr>
            </w:pPr>
            <w:r w:rsidRPr="004B580A">
              <w:rPr>
                <w:sz w:val="24"/>
                <w:szCs w:val="24"/>
                <w:lang w:val="ru-RU"/>
              </w:rPr>
              <w:t>(1835),  «Старосветские  помещики» (1835),</w:t>
            </w:r>
          </w:p>
          <w:p w:rsidR="00121490" w:rsidRPr="004B580A" w:rsidRDefault="00121490" w:rsidP="004B580A">
            <w:pPr>
              <w:pStyle w:val="a3"/>
              <w:jc w:val="both"/>
              <w:rPr>
                <w:sz w:val="24"/>
                <w:szCs w:val="24"/>
              </w:rPr>
            </w:pPr>
            <w:r w:rsidRPr="004B580A">
              <w:rPr>
                <w:sz w:val="24"/>
                <w:szCs w:val="24"/>
              </w:rPr>
              <w:t>«Шинель» (1839) и др. (5-9 кл.)</w:t>
            </w:r>
          </w:p>
        </w:tc>
        <w:tc>
          <w:tcPr>
            <w:tcW w:w="3216" w:type="dxa"/>
          </w:tcPr>
          <w:p w:rsidR="00121490" w:rsidRPr="004B580A" w:rsidRDefault="00121490" w:rsidP="004B580A">
            <w:pPr>
              <w:pStyle w:val="a3"/>
              <w:jc w:val="both"/>
              <w:rPr>
                <w:sz w:val="24"/>
                <w:szCs w:val="24"/>
              </w:rPr>
            </w:pPr>
          </w:p>
        </w:tc>
      </w:tr>
      <w:tr w:rsidR="00121490" w:rsidTr="00EE1284">
        <w:tc>
          <w:tcPr>
            <w:tcW w:w="3215" w:type="dxa"/>
          </w:tcPr>
          <w:p w:rsidR="00121490" w:rsidRPr="004B580A" w:rsidRDefault="00121490" w:rsidP="004B580A">
            <w:pPr>
              <w:pStyle w:val="a3"/>
              <w:jc w:val="both"/>
              <w:rPr>
                <w:sz w:val="24"/>
                <w:szCs w:val="24"/>
                <w:lang w:val="ru-RU"/>
              </w:rPr>
            </w:pPr>
            <w:r w:rsidRPr="004B580A">
              <w:rPr>
                <w:sz w:val="24"/>
                <w:szCs w:val="24"/>
                <w:lang w:val="ru-RU"/>
              </w:rPr>
              <w:t>Ф.И.</w:t>
            </w:r>
            <w:r w:rsidRPr="004B580A">
              <w:rPr>
                <w:sz w:val="24"/>
                <w:szCs w:val="24"/>
                <w:lang w:val="ru-RU"/>
              </w:rPr>
              <w:tab/>
              <w:t>Тютчев</w:t>
            </w:r>
            <w:r w:rsidRPr="004B580A">
              <w:rPr>
                <w:sz w:val="24"/>
                <w:szCs w:val="24"/>
                <w:lang w:val="ru-RU"/>
              </w:rPr>
              <w:tab/>
              <w:t>– Стихотворения:</w:t>
            </w:r>
          </w:p>
          <w:p w:rsidR="00121490" w:rsidRPr="004B580A" w:rsidRDefault="00121490" w:rsidP="004B580A">
            <w:pPr>
              <w:pStyle w:val="a3"/>
              <w:jc w:val="both"/>
              <w:rPr>
                <w:sz w:val="24"/>
                <w:szCs w:val="24"/>
                <w:lang w:val="ru-RU"/>
              </w:rPr>
            </w:pPr>
            <w:r w:rsidRPr="004B580A">
              <w:rPr>
                <w:sz w:val="24"/>
                <w:szCs w:val="24"/>
                <w:lang w:val="ru-RU"/>
              </w:rPr>
              <w:t>«Весенняя гроза» («Люблю грозу в начале мая…») (1828, нач.</w:t>
            </w:r>
            <w:r w:rsidRPr="004B580A">
              <w:rPr>
                <w:sz w:val="24"/>
                <w:szCs w:val="24"/>
                <w:lang w:val="ru-RU"/>
              </w:rPr>
              <w:tab/>
              <w:t>1850-х),</w:t>
            </w:r>
            <w:r w:rsidRPr="004B580A">
              <w:rPr>
                <w:sz w:val="24"/>
                <w:szCs w:val="24"/>
                <w:lang w:val="ru-RU"/>
              </w:rPr>
              <w:tab/>
            </w:r>
            <w:r w:rsidRPr="004B580A">
              <w:rPr>
                <w:spacing w:val="-1"/>
                <w:sz w:val="24"/>
                <w:szCs w:val="24"/>
                <w:lang w:val="ru-RU"/>
              </w:rPr>
              <w:t>«</w:t>
            </w:r>
            <w:r w:rsidRPr="004B580A">
              <w:rPr>
                <w:spacing w:val="-1"/>
                <w:sz w:val="24"/>
                <w:szCs w:val="24"/>
              </w:rPr>
              <w:t>Silentium</w:t>
            </w:r>
            <w:r w:rsidRPr="004B580A">
              <w:rPr>
                <w:spacing w:val="-1"/>
                <w:sz w:val="24"/>
                <w:szCs w:val="24"/>
                <w:lang w:val="ru-RU"/>
              </w:rPr>
              <w:t xml:space="preserve">!» </w:t>
            </w:r>
            <w:r w:rsidRPr="004B580A">
              <w:rPr>
                <w:sz w:val="24"/>
                <w:szCs w:val="24"/>
                <w:lang w:val="ru-RU"/>
              </w:rPr>
              <w:t>(Молчи, скрывайся и таи…) (1829, нач. 1830-х), «Умом Россию не понять…» (1866). (5-8</w:t>
            </w:r>
            <w:r w:rsidRPr="004B580A">
              <w:rPr>
                <w:spacing w:val="-2"/>
                <w:sz w:val="24"/>
                <w:szCs w:val="24"/>
                <w:lang w:val="ru-RU"/>
              </w:rPr>
              <w:t xml:space="preserve"> </w:t>
            </w:r>
            <w:r w:rsidRPr="004B580A">
              <w:rPr>
                <w:sz w:val="24"/>
                <w:szCs w:val="24"/>
                <w:lang w:val="ru-RU"/>
              </w:rPr>
              <w:t>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А.А. Фет</w:t>
            </w:r>
          </w:p>
          <w:p w:rsidR="00121490" w:rsidRPr="004B580A" w:rsidRDefault="00121490" w:rsidP="004B580A">
            <w:pPr>
              <w:pStyle w:val="a3"/>
              <w:jc w:val="both"/>
              <w:rPr>
                <w:sz w:val="24"/>
                <w:szCs w:val="24"/>
                <w:lang w:val="ru-RU"/>
              </w:rPr>
            </w:pPr>
            <w:r w:rsidRPr="004B580A">
              <w:rPr>
                <w:sz w:val="24"/>
                <w:szCs w:val="24"/>
                <w:lang w:val="ru-RU"/>
              </w:rPr>
              <w:t>Стихотворения:</w:t>
            </w:r>
            <w:r w:rsidRPr="004B580A">
              <w:rPr>
                <w:sz w:val="24"/>
                <w:szCs w:val="24"/>
                <w:lang w:val="ru-RU"/>
              </w:rPr>
              <w:tab/>
            </w:r>
            <w:r w:rsidRPr="004B580A">
              <w:rPr>
                <w:spacing w:val="-1"/>
                <w:sz w:val="24"/>
                <w:szCs w:val="24"/>
                <w:lang w:val="ru-RU"/>
              </w:rPr>
              <w:t xml:space="preserve">«Шепот, </w:t>
            </w:r>
            <w:r w:rsidRPr="004B580A">
              <w:rPr>
                <w:sz w:val="24"/>
                <w:szCs w:val="24"/>
                <w:lang w:val="ru-RU"/>
              </w:rPr>
              <w:t xml:space="preserve">робкое   дыханье…»  </w:t>
            </w:r>
            <w:r w:rsidRPr="004B580A">
              <w:rPr>
                <w:spacing w:val="36"/>
                <w:sz w:val="24"/>
                <w:szCs w:val="24"/>
                <w:lang w:val="ru-RU"/>
              </w:rPr>
              <w:t xml:space="preserve"> </w:t>
            </w:r>
            <w:r w:rsidRPr="004B580A">
              <w:rPr>
                <w:sz w:val="24"/>
                <w:szCs w:val="24"/>
                <w:lang w:val="ru-RU"/>
              </w:rPr>
              <w:t>(1850),</w:t>
            </w:r>
          </w:p>
          <w:p w:rsidR="00121490" w:rsidRPr="004B580A" w:rsidRDefault="00121490" w:rsidP="004B580A">
            <w:pPr>
              <w:pStyle w:val="a3"/>
              <w:jc w:val="both"/>
              <w:rPr>
                <w:sz w:val="24"/>
                <w:szCs w:val="24"/>
                <w:lang w:val="ru-RU"/>
              </w:rPr>
            </w:pPr>
            <w:r w:rsidRPr="004B580A">
              <w:rPr>
                <w:sz w:val="24"/>
                <w:szCs w:val="24"/>
                <w:lang w:val="ru-RU"/>
              </w:rPr>
              <w:t>«Как беден  наш  язык! Хочу и не могу…» (1887).</w:t>
            </w:r>
          </w:p>
          <w:p w:rsidR="00121490" w:rsidRPr="004B580A" w:rsidRDefault="00121490" w:rsidP="004B580A">
            <w:pPr>
              <w:pStyle w:val="a3"/>
              <w:jc w:val="both"/>
              <w:rPr>
                <w:sz w:val="24"/>
                <w:szCs w:val="24"/>
                <w:lang w:val="ru-RU"/>
              </w:rPr>
            </w:pPr>
            <w:r w:rsidRPr="004B580A">
              <w:rPr>
                <w:sz w:val="24"/>
                <w:szCs w:val="24"/>
                <w:lang w:val="ru-RU"/>
              </w:rPr>
              <w:t>(5-8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Н.А.Некрасов. Стихотворения:</w:t>
            </w:r>
          </w:p>
          <w:p w:rsidR="00121490" w:rsidRPr="004B580A" w:rsidRDefault="00121490" w:rsidP="004B580A">
            <w:pPr>
              <w:pStyle w:val="a3"/>
              <w:jc w:val="both"/>
              <w:rPr>
                <w:sz w:val="24"/>
                <w:szCs w:val="24"/>
                <w:lang w:val="ru-RU"/>
              </w:rPr>
            </w:pPr>
            <w:r w:rsidRPr="004B580A">
              <w:rPr>
                <w:sz w:val="24"/>
                <w:szCs w:val="24"/>
                <w:lang w:val="ru-RU"/>
              </w:rPr>
              <w:t>«Крестьянские  дети» (1861),</w:t>
            </w:r>
          </w:p>
          <w:p w:rsidR="00121490" w:rsidRPr="004B580A" w:rsidRDefault="00121490" w:rsidP="004B580A">
            <w:pPr>
              <w:pStyle w:val="a3"/>
              <w:jc w:val="both"/>
              <w:rPr>
                <w:sz w:val="24"/>
                <w:szCs w:val="24"/>
              </w:rPr>
            </w:pPr>
            <w:r w:rsidRPr="004B580A">
              <w:rPr>
                <w:sz w:val="24"/>
                <w:szCs w:val="24"/>
                <w:lang w:val="ru-RU"/>
              </w:rPr>
              <w:t>«Вчерашний день, часу в шестом…»</w:t>
            </w:r>
            <w:r w:rsidRPr="004B580A">
              <w:rPr>
                <w:sz w:val="24"/>
                <w:szCs w:val="24"/>
                <w:lang w:val="ru-RU"/>
              </w:rPr>
              <w:tab/>
            </w:r>
            <w:r w:rsidRPr="004B580A">
              <w:rPr>
                <w:sz w:val="24"/>
                <w:szCs w:val="24"/>
              </w:rPr>
              <w:t>(1848),</w:t>
            </w:r>
          </w:p>
          <w:p w:rsidR="00121490" w:rsidRPr="004B580A" w:rsidRDefault="00121490" w:rsidP="004B580A">
            <w:pPr>
              <w:pStyle w:val="a3"/>
              <w:jc w:val="both"/>
              <w:rPr>
                <w:sz w:val="24"/>
                <w:szCs w:val="24"/>
              </w:rPr>
            </w:pPr>
            <w:r w:rsidRPr="004B580A">
              <w:rPr>
                <w:sz w:val="24"/>
                <w:szCs w:val="24"/>
              </w:rPr>
              <w:t>«Несжатая полоса» (1854).</w:t>
            </w:r>
          </w:p>
          <w:p w:rsidR="00121490" w:rsidRPr="004B580A" w:rsidRDefault="00121490" w:rsidP="004B580A">
            <w:pPr>
              <w:pStyle w:val="a3"/>
              <w:jc w:val="both"/>
              <w:rPr>
                <w:sz w:val="24"/>
                <w:szCs w:val="24"/>
              </w:rPr>
            </w:pPr>
            <w:r w:rsidRPr="004B580A">
              <w:rPr>
                <w:sz w:val="24"/>
                <w:szCs w:val="24"/>
              </w:rPr>
              <w:lastRenderedPageBreak/>
              <w:t>(5-8 кл.)</w:t>
            </w:r>
          </w:p>
        </w:tc>
        <w:tc>
          <w:tcPr>
            <w:tcW w:w="3215" w:type="dxa"/>
          </w:tcPr>
          <w:p w:rsidR="00121490" w:rsidRPr="004B580A" w:rsidRDefault="00121490" w:rsidP="004B580A">
            <w:pPr>
              <w:pStyle w:val="a3"/>
              <w:jc w:val="both"/>
              <w:rPr>
                <w:sz w:val="24"/>
                <w:szCs w:val="24"/>
                <w:lang w:val="ru-RU"/>
              </w:rPr>
            </w:pPr>
            <w:r w:rsidRPr="004B580A">
              <w:rPr>
                <w:sz w:val="24"/>
                <w:szCs w:val="24"/>
                <w:lang w:val="ru-RU"/>
              </w:rPr>
              <w:lastRenderedPageBreak/>
              <w:t xml:space="preserve">Ф.И. Тютчев - 3-4 стихотворения по выбору, например: «Еще в полях белеет снег…»  (1829,  нач.  1830-х),     </w:t>
            </w:r>
            <w:r w:rsidRPr="004B580A">
              <w:rPr>
                <w:spacing w:val="9"/>
                <w:sz w:val="24"/>
                <w:szCs w:val="24"/>
                <w:lang w:val="ru-RU"/>
              </w:rPr>
              <w:t xml:space="preserve"> </w:t>
            </w:r>
            <w:r w:rsidRPr="004B580A">
              <w:rPr>
                <w:sz w:val="24"/>
                <w:szCs w:val="24"/>
                <w:lang w:val="ru-RU"/>
              </w:rPr>
              <w:t>«Цицерон»</w:t>
            </w:r>
          </w:p>
          <w:p w:rsidR="00121490" w:rsidRPr="004B580A" w:rsidRDefault="00121490" w:rsidP="004B580A">
            <w:pPr>
              <w:pStyle w:val="a3"/>
              <w:jc w:val="both"/>
              <w:rPr>
                <w:sz w:val="24"/>
                <w:szCs w:val="24"/>
                <w:lang w:val="ru-RU"/>
              </w:rPr>
            </w:pPr>
            <w:r w:rsidRPr="004B580A">
              <w:rPr>
                <w:sz w:val="24"/>
                <w:szCs w:val="24"/>
                <w:lang w:val="ru-RU"/>
              </w:rPr>
              <w:t>(1829, нач. 1830-х),  «Фонтан» (1836),  «Эти</w:t>
            </w:r>
          </w:p>
          <w:p w:rsidR="00121490" w:rsidRPr="004B580A" w:rsidRDefault="00121490" w:rsidP="004B580A">
            <w:pPr>
              <w:pStyle w:val="a3"/>
              <w:jc w:val="both"/>
              <w:rPr>
                <w:sz w:val="24"/>
                <w:szCs w:val="24"/>
                <w:lang w:val="ru-RU"/>
              </w:rPr>
            </w:pPr>
            <w:r w:rsidRPr="004B580A">
              <w:rPr>
                <w:sz w:val="24"/>
                <w:szCs w:val="24"/>
                <w:lang w:val="ru-RU"/>
              </w:rPr>
              <w:t xml:space="preserve">бедные селенья…» (1855), «Есть в осени первоначальной…» (1857), «Певучесть есть в морских волнах…» (1865), «Нам не дано предугадать…»  </w:t>
            </w:r>
            <w:r w:rsidRPr="004B580A">
              <w:rPr>
                <w:spacing w:val="43"/>
                <w:sz w:val="24"/>
                <w:szCs w:val="24"/>
                <w:lang w:val="ru-RU"/>
              </w:rPr>
              <w:t xml:space="preserve"> </w:t>
            </w:r>
            <w:r w:rsidRPr="004B580A">
              <w:rPr>
                <w:sz w:val="24"/>
                <w:szCs w:val="24"/>
                <w:lang w:val="ru-RU"/>
              </w:rPr>
              <w:t>(1869),</w:t>
            </w:r>
            <w:r w:rsidRPr="004B580A">
              <w:rPr>
                <w:sz w:val="24"/>
                <w:szCs w:val="24"/>
                <w:lang w:val="ru-RU"/>
              </w:rPr>
              <w:tab/>
              <w:t xml:space="preserve">«К.  </w:t>
            </w:r>
            <w:r w:rsidRPr="004B580A">
              <w:rPr>
                <w:spacing w:val="44"/>
                <w:sz w:val="24"/>
                <w:szCs w:val="24"/>
                <w:lang w:val="ru-RU"/>
              </w:rPr>
              <w:t xml:space="preserve"> </w:t>
            </w:r>
            <w:r w:rsidRPr="004B580A">
              <w:rPr>
                <w:sz w:val="24"/>
                <w:szCs w:val="24"/>
                <w:lang w:val="ru-RU"/>
              </w:rPr>
              <w:t xml:space="preserve">Б.»  </w:t>
            </w:r>
            <w:r w:rsidRPr="004B580A">
              <w:rPr>
                <w:spacing w:val="41"/>
                <w:sz w:val="24"/>
                <w:szCs w:val="24"/>
                <w:lang w:val="ru-RU"/>
              </w:rPr>
              <w:t xml:space="preserve"> </w:t>
            </w:r>
            <w:r w:rsidRPr="004B580A">
              <w:rPr>
                <w:sz w:val="24"/>
                <w:szCs w:val="24"/>
                <w:lang w:val="ru-RU"/>
              </w:rPr>
              <w:t>(«Я встретил вас – и все былое...») (1870) и др. (5-8</w:t>
            </w:r>
            <w:r w:rsidRPr="004B580A">
              <w:rPr>
                <w:spacing w:val="-2"/>
                <w:sz w:val="24"/>
                <w:szCs w:val="24"/>
                <w:lang w:val="ru-RU"/>
              </w:rPr>
              <w:t xml:space="preserve"> </w:t>
            </w:r>
            <w:r w:rsidRPr="004B580A">
              <w:rPr>
                <w:sz w:val="24"/>
                <w:szCs w:val="24"/>
                <w:lang w:val="ru-RU"/>
              </w:rPr>
              <w:t>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w:t>
            </w:r>
            <w:r w:rsidRPr="004B580A">
              <w:rPr>
                <w:sz w:val="24"/>
                <w:szCs w:val="24"/>
                <w:lang w:val="ru-RU"/>
              </w:rPr>
              <w:lastRenderedPageBreak/>
              <w:t>утро, радость эта…» (1881), «Учись у них – у дуба, у березы…» (1883), «Я тебе ничего не скажу…» (1885) и др.</w:t>
            </w:r>
          </w:p>
          <w:p w:rsidR="00121490" w:rsidRPr="004B580A" w:rsidRDefault="00121490" w:rsidP="004B580A">
            <w:pPr>
              <w:pStyle w:val="a3"/>
              <w:jc w:val="both"/>
              <w:rPr>
                <w:sz w:val="24"/>
                <w:szCs w:val="24"/>
                <w:lang w:val="ru-RU"/>
              </w:rPr>
            </w:pPr>
            <w:r w:rsidRPr="004B580A">
              <w:rPr>
                <w:sz w:val="24"/>
                <w:szCs w:val="24"/>
                <w:lang w:val="ru-RU"/>
              </w:rPr>
              <w:t>(5-8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Н.А.Некрасов</w:t>
            </w:r>
          </w:p>
          <w:p w:rsidR="00121490" w:rsidRPr="004B580A" w:rsidRDefault="00121490" w:rsidP="004B580A">
            <w:pPr>
              <w:pStyle w:val="a3"/>
              <w:jc w:val="both"/>
              <w:rPr>
                <w:sz w:val="24"/>
                <w:szCs w:val="24"/>
                <w:lang w:val="ru-RU"/>
              </w:rPr>
            </w:pPr>
            <w:r w:rsidRPr="004B580A">
              <w:rPr>
                <w:sz w:val="24"/>
                <w:szCs w:val="24"/>
                <w:lang w:val="ru-RU"/>
              </w:rPr>
              <w:t>- 1–2  стихотворения  по  выбору, например:</w:t>
            </w:r>
          </w:p>
          <w:p w:rsidR="00121490" w:rsidRPr="004B580A" w:rsidRDefault="00121490" w:rsidP="004B580A">
            <w:pPr>
              <w:pStyle w:val="a3"/>
              <w:jc w:val="both"/>
              <w:rPr>
                <w:sz w:val="24"/>
                <w:szCs w:val="24"/>
              </w:rPr>
            </w:pPr>
            <w:r w:rsidRPr="004B580A">
              <w:rPr>
                <w:sz w:val="24"/>
                <w:szCs w:val="24"/>
                <w:lang w:val="ru-RU"/>
              </w:rPr>
              <w:t xml:space="preserve">«Тройка» (1846), «Размышления у парадного подъезда» (1858), «Зеленый Шум» (1862-1863) и др. </w:t>
            </w:r>
            <w:r w:rsidRPr="004B580A">
              <w:rPr>
                <w:sz w:val="24"/>
                <w:szCs w:val="24"/>
              </w:rPr>
              <w:t>(5-8 кл.)</w:t>
            </w:r>
          </w:p>
        </w:tc>
        <w:tc>
          <w:tcPr>
            <w:tcW w:w="3216" w:type="dxa"/>
          </w:tcPr>
          <w:p w:rsidR="00121490" w:rsidRPr="004B580A" w:rsidRDefault="00121490" w:rsidP="004B580A">
            <w:pPr>
              <w:pStyle w:val="a3"/>
              <w:jc w:val="both"/>
              <w:rPr>
                <w:sz w:val="24"/>
                <w:szCs w:val="24"/>
                <w:lang w:val="ru-RU"/>
              </w:rPr>
            </w:pPr>
            <w:r w:rsidRPr="004B580A">
              <w:rPr>
                <w:sz w:val="24"/>
                <w:szCs w:val="24"/>
                <w:lang w:val="ru-RU"/>
              </w:rPr>
              <w:lastRenderedPageBreak/>
              <w:t xml:space="preserve">Поэзия 2-й половины </w:t>
            </w:r>
            <w:r w:rsidRPr="004B580A">
              <w:rPr>
                <w:sz w:val="24"/>
                <w:szCs w:val="24"/>
              </w:rPr>
              <w:t>XIX</w:t>
            </w:r>
            <w:r w:rsidRPr="004B580A">
              <w:rPr>
                <w:sz w:val="24"/>
                <w:szCs w:val="24"/>
                <w:lang w:val="ru-RU"/>
              </w:rPr>
              <w:t xml:space="preserve"> в., например: А.Н.Майков, А.К.Толстой, Я.П.Полонский и др.</w:t>
            </w:r>
          </w:p>
          <w:p w:rsidR="00121490" w:rsidRPr="004B580A" w:rsidRDefault="00121490" w:rsidP="004B580A">
            <w:pPr>
              <w:pStyle w:val="a3"/>
              <w:jc w:val="both"/>
              <w:rPr>
                <w:sz w:val="24"/>
                <w:szCs w:val="24"/>
              </w:rPr>
            </w:pPr>
            <w:r w:rsidRPr="004B580A">
              <w:rPr>
                <w:sz w:val="24"/>
                <w:szCs w:val="24"/>
              </w:rPr>
              <w:t>(1-2 стихотворения по выбору, 5-9 кл.)</w:t>
            </w:r>
          </w:p>
        </w:tc>
      </w:tr>
      <w:tr w:rsidR="00121490" w:rsidTr="00EE1284">
        <w:tc>
          <w:tcPr>
            <w:tcW w:w="3215" w:type="dxa"/>
          </w:tcPr>
          <w:p w:rsidR="00121490" w:rsidRPr="004B580A" w:rsidRDefault="00121490" w:rsidP="004B580A">
            <w:pPr>
              <w:pStyle w:val="a3"/>
              <w:ind w:left="0"/>
              <w:jc w:val="both"/>
              <w:rPr>
                <w:sz w:val="24"/>
                <w:szCs w:val="24"/>
                <w:lang w:val="ru-RU"/>
              </w:rPr>
            </w:pPr>
          </w:p>
        </w:tc>
        <w:tc>
          <w:tcPr>
            <w:tcW w:w="3215" w:type="dxa"/>
          </w:tcPr>
          <w:p w:rsidR="00121490" w:rsidRPr="004B580A" w:rsidRDefault="00121490" w:rsidP="004B580A">
            <w:pPr>
              <w:pStyle w:val="a3"/>
              <w:jc w:val="both"/>
              <w:rPr>
                <w:sz w:val="24"/>
                <w:szCs w:val="24"/>
                <w:lang w:val="ru-RU"/>
              </w:rPr>
            </w:pPr>
            <w:r w:rsidRPr="004B580A">
              <w:rPr>
                <w:sz w:val="24"/>
                <w:szCs w:val="24"/>
                <w:lang w:val="ru-RU"/>
              </w:rPr>
              <w:t>И.С.Тургенев</w:t>
            </w:r>
          </w:p>
          <w:p w:rsidR="00121490" w:rsidRPr="004B580A" w:rsidRDefault="00121490" w:rsidP="004B580A">
            <w:pPr>
              <w:pStyle w:val="a3"/>
              <w:jc w:val="both"/>
              <w:rPr>
                <w:sz w:val="24"/>
                <w:szCs w:val="24"/>
                <w:lang w:val="ru-RU"/>
              </w:rPr>
            </w:pPr>
            <w:r w:rsidRPr="004B580A">
              <w:rPr>
                <w:sz w:val="24"/>
                <w:szCs w:val="24"/>
                <w:lang w:val="ru-RU"/>
              </w:rPr>
              <w:t>- 1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w:t>
            </w:r>
          </w:p>
          <w:p w:rsidR="00121490" w:rsidRPr="004B580A" w:rsidRDefault="00121490" w:rsidP="004B580A">
            <w:pPr>
              <w:pStyle w:val="a3"/>
              <w:jc w:val="both"/>
              <w:rPr>
                <w:sz w:val="24"/>
                <w:szCs w:val="24"/>
                <w:lang w:val="ru-RU"/>
              </w:rPr>
            </w:pPr>
            <w:r w:rsidRPr="004B580A">
              <w:rPr>
                <w:sz w:val="24"/>
                <w:szCs w:val="24"/>
                <w:lang w:val="ru-RU"/>
              </w:rPr>
              <w:t>«Воробей»   (1878),   «Два   богача»  (1878),</w:t>
            </w:r>
          </w:p>
          <w:p w:rsidR="00121490" w:rsidRPr="004B580A" w:rsidRDefault="00121490" w:rsidP="004B580A">
            <w:pPr>
              <w:pStyle w:val="a3"/>
              <w:jc w:val="both"/>
              <w:rPr>
                <w:sz w:val="24"/>
                <w:szCs w:val="24"/>
                <w:lang w:val="ru-RU"/>
              </w:rPr>
            </w:pPr>
            <w:r w:rsidRPr="004B580A">
              <w:rPr>
                <w:sz w:val="24"/>
                <w:szCs w:val="24"/>
                <w:lang w:val="ru-RU"/>
              </w:rPr>
              <w:t>«Русский язык» (1882) и др. (6-8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Н.С.Лесков</w:t>
            </w:r>
          </w:p>
          <w:p w:rsidR="00121490" w:rsidRPr="004B580A" w:rsidRDefault="00121490" w:rsidP="004B580A">
            <w:pPr>
              <w:pStyle w:val="a3"/>
              <w:jc w:val="both"/>
              <w:rPr>
                <w:sz w:val="24"/>
                <w:szCs w:val="24"/>
                <w:lang w:val="ru-RU"/>
              </w:rPr>
            </w:pPr>
            <w:r w:rsidRPr="004B580A">
              <w:rPr>
                <w:sz w:val="24"/>
                <w:szCs w:val="24"/>
                <w:lang w:val="ru-RU"/>
              </w:rPr>
              <w:t>-     1     повесть     по     выбору,   например:</w:t>
            </w:r>
          </w:p>
          <w:p w:rsidR="00121490" w:rsidRPr="004B580A" w:rsidRDefault="00121490" w:rsidP="004B580A">
            <w:pPr>
              <w:pStyle w:val="a3"/>
              <w:ind w:left="0"/>
              <w:jc w:val="both"/>
              <w:rPr>
                <w:sz w:val="24"/>
                <w:szCs w:val="24"/>
                <w:lang w:val="ru-RU"/>
              </w:rPr>
            </w:pPr>
            <w:r w:rsidRPr="004B580A">
              <w:rPr>
                <w:sz w:val="24"/>
                <w:szCs w:val="24"/>
                <w:lang w:val="ru-RU"/>
              </w:rPr>
              <w:t>«Несмертельный Голован (Из рассказов о трех праведниках)» (1880), «Левша» (1881),</w:t>
            </w:r>
          </w:p>
        </w:tc>
        <w:tc>
          <w:tcPr>
            <w:tcW w:w="3216" w:type="dxa"/>
          </w:tcPr>
          <w:p w:rsidR="00121490" w:rsidRPr="004B580A" w:rsidRDefault="00121490" w:rsidP="004B580A">
            <w:pPr>
              <w:pStyle w:val="a3"/>
              <w:ind w:left="0"/>
              <w:jc w:val="both"/>
              <w:rPr>
                <w:sz w:val="24"/>
                <w:szCs w:val="24"/>
                <w:lang w:val="ru-RU"/>
              </w:rPr>
            </w:pPr>
          </w:p>
        </w:tc>
      </w:tr>
      <w:tr w:rsidR="00121490" w:rsidTr="00EE1284">
        <w:tc>
          <w:tcPr>
            <w:tcW w:w="3215" w:type="dxa"/>
          </w:tcPr>
          <w:p w:rsidR="00121490" w:rsidRPr="004B580A" w:rsidRDefault="00121490" w:rsidP="004B580A">
            <w:pPr>
              <w:pStyle w:val="a3"/>
              <w:ind w:left="0"/>
              <w:jc w:val="both"/>
              <w:rPr>
                <w:sz w:val="24"/>
                <w:szCs w:val="24"/>
                <w:lang w:val="ru-RU"/>
              </w:rPr>
            </w:pPr>
          </w:p>
        </w:tc>
        <w:tc>
          <w:tcPr>
            <w:tcW w:w="3215" w:type="dxa"/>
          </w:tcPr>
          <w:p w:rsidR="00121490" w:rsidRPr="004B580A" w:rsidRDefault="00121490" w:rsidP="004B580A">
            <w:pPr>
              <w:pStyle w:val="a3"/>
              <w:jc w:val="both"/>
              <w:rPr>
                <w:sz w:val="24"/>
                <w:szCs w:val="24"/>
                <w:lang w:val="ru-RU"/>
              </w:rPr>
            </w:pPr>
            <w:r w:rsidRPr="004B580A">
              <w:rPr>
                <w:sz w:val="24"/>
                <w:szCs w:val="24"/>
                <w:lang w:val="ru-RU"/>
              </w:rPr>
              <w:t>«Тупейный художник» (1883), «Человек на часах» (1887) и др.</w:t>
            </w:r>
          </w:p>
          <w:p w:rsidR="00121490" w:rsidRPr="004B580A" w:rsidRDefault="00121490" w:rsidP="004B580A">
            <w:pPr>
              <w:pStyle w:val="a3"/>
              <w:jc w:val="both"/>
              <w:rPr>
                <w:sz w:val="24"/>
                <w:szCs w:val="24"/>
                <w:lang w:val="ru-RU"/>
              </w:rPr>
            </w:pPr>
            <w:r w:rsidRPr="004B580A">
              <w:rPr>
                <w:sz w:val="24"/>
                <w:szCs w:val="24"/>
                <w:lang w:val="ru-RU"/>
              </w:rPr>
              <w:t>(6-8 кл.)</w:t>
            </w:r>
          </w:p>
          <w:p w:rsidR="00121490" w:rsidRPr="004B580A" w:rsidRDefault="00121490" w:rsidP="004B580A">
            <w:pPr>
              <w:pStyle w:val="a3"/>
              <w:jc w:val="both"/>
              <w:rPr>
                <w:sz w:val="24"/>
                <w:szCs w:val="24"/>
                <w:lang w:val="ru-RU"/>
              </w:rPr>
            </w:pPr>
            <w:r w:rsidRPr="004B580A">
              <w:rPr>
                <w:sz w:val="24"/>
                <w:szCs w:val="24"/>
                <w:lang w:val="ru-RU"/>
              </w:rPr>
              <w:t>М.Е.Салтыков-Щедрин</w:t>
            </w:r>
          </w:p>
          <w:p w:rsidR="00121490" w:rsidRPr="004B580A" w:rsidRDefault="00121490" w:rsidP="004B580A">
            <w:pPr>
              <w:pStyle w:val="a3"/>
              <w:jc w:val="both"/>
              <w:rPr>
                <w:sz w:val="24"/>
                <w:szCs w:val="24"/>
                <w:lang w:val="ru-RU"/>
              </w:rPr>
            </w:pPr>
            <w:r w:rsidRPr="004B580A">
              <w:rPr>
                <w:sz w:val="24"/>
                <w:szCs w:val="24"/>
                <w:lang w:val="ru-RU"/>
              </w:rPr>
              <w:t>2 сказки по выбору, например: «Повесть о том, как один мужик двух генералов прокормил» (1869), «Премудрый пискарь» (1883), «Медведь на воеводстве» (1884) и др.</w:t>
            </w:r>
          </w:p>
          <w:p w:rsidR="00121490" w:rsidRPr="004B580A" w:rsidRDefault="00121490" w:rsidP="004B580A">
            <w:pPr>
              <w:pStyle w:val="a3"/>
              <w:jc w:val="both"/>
              <w:rPr>
                <w:sz w:val="24"/>
                <w:szCs w:val="24"/>
                <w:lang w:val="ru-RU"/>
              </w:rPr>
            </w:pPr>
            <w:r w:rsidRPr="004B580A">
              <w:rPr>
                <w:sz w:val="24"/>
                <w:szCs w:val="24"/>
                <w:lang w:val="ru-RU"/>
              </w:rPr>
              <w:t>(7-8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Л.Н.Толстой</w:t>
            </w:r>
          </w:p>
          <w:p w:rsidR="00121490" w:rsidRPr="004B580A" w:rsidRDefault="00121490" w:rsidP="004B580A">
            <w:pPr>
              <w:pStyle w:val="a3"/>
              <w:jc w:val="both"/>
              <w:rPr>
                <w:sz w:val="24"/>
                <w:szCs w:val="24"/>
                <w:lang w:val="ru-RU"/>
              </w:rPr>
            </w:pPr>
            <w:r w:rsidRPr="004B580A">
              <w:rPr>
                <w:sz w:val="24"/>
                <w:szCs w:val="24"/>
                <w:lang w:val="ru-RU"/>
              </w:rPr>
              <w:t xml:space="preserve">1 повесть по выбору, например: «Детство» (1852), «Отрочество» (1854), «Хаджи- Мурат» </w:t>
            </w:r>
            <w:r w:rsidRPr="004B580A">
              <w:rPr>
                <w:sz w:val="24"/>
                <w:szCs w:val="24"/>
                <w:lang w:val="ru-RU"/>
              </w:rPr>
              <w:lastRenderedPageBreak/>
              <w:t xml:space="preserve">(1896—1904) и др.; 1 рассказ на выбор,   например:   «Три   смерти»  </w:t>
            </w:r>
            <w:r w:rsidRPr="004B580A">
              <w:rPr>
                <w:spacing w:val="4"/>
                <w:sz w:val="24"/>
                <w:szCs w:val="24"/>
                <w:lang w:val="ru-RU"/>
              </w:rPr>
              <w:t xml:space="preserve"> </w:t>
            </w:r>
            <w:r w:rsidRPr="004B580A">
              <w:rPr>
                <w:sz w:val="24"/>
                <w:szCs w:val="24"/>
                <w:lang w:val="ru-RU"/>
              </w:rPr>
              <w:t>(1858),</w:t>
            </w:r>
          </w:p>
          <w:p w:rsidR="00121490" w:rsidRPr="004B580A" w:rsidRDefault="00121490" w:rsidP="004B580A">
            <w:pPr>
              <w:pStyle w:val="a3"/>
              <w:jc w:val="both"/>
              <w:rPr>
                <w:sz w:val="24"/>
                <w:szCs w:val="24"/>
                <w:lang w:val="ru-RU"/>
              </w:rPr>
            </w:pPr>
            <w:r w:rsidRPr="004B580A">
              <w:rPr>
                <w:sz w:val="24"/>
                <w:szCs w:val="24"/>
                <w:lang w:val="ru-RU"/>
              </w:rPr>
              <w:t>«Холстомер» (1863, 1885), «Кавказский пленник» (1872), «После бала» (1903) и др. (5-8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А.П.Чехов</w:t>
            </w:r>
          </w:p>
          <w:p w:rsidR="00121490" w:rsidRPr="004B580A" w:rsidRDefault="00121490" w:rsidP="004B580A">
            <w:pPr>
              <w:pStyle w:val="a3"/>
              <w:jc w:val="both"/>
              <w:rPr>
                <w:sz w:val="24"/>
                <w:szCs w:val="24"/>
                <w:lang w:val="ru-RU"/>
              </w:rPr>
            </w:pPr>
            <w:r w:rsidRPr="004B580A">
              <w:rPr>
                <w:sz w:val="24"/>
                <w:szCs w:val="24"/>
                <w:lang w:val="ru-RU"/>
              </w:rPr>
              <w:t xml:space="preserve">3    рассказа    по    выбору,    </w:t>
            </w:r>
            <w:r w:rsidRPr="004B580A">
              <w:rPr>
                <w:spacing w:val="38"/>
                <w:sz w:val="24"/>
                <w:szCs w:val="24"/>
                <w:lang w:val="ru-RU"/>
              </w:rPr>
              <w:t xml:space="preserve"> </w:t>
            </w:r>
            <w:r w:rsidRPr="004B580A">
              <w:rPr>
                <w:sz w:val="24"/>
                <w:szCs w:val="24"/>
                <w:lang w:val="ru-RU"/>
              </w:rPr>
              <w:t>например:</w:t>
            </w:r>
          </w:p>
          <w:p w:rsidR="00121490" w:rsidRPr="004B580A" w:rsidRDefault="00121490" w:rsidP="004B580A">
            <w:pPr>
              <w:pStyle w:val="a3"/>
              <w:jc w:val="both"/>
              <w:rPr>
                <w:sz w:val="24"/>
                <w:szCs w:val="24"/>
                <w:lang w:val="ru-RU"/>
              </w:rPr>
            </w:pPr>
            <w:r w:rsidRPr="004B580A">
              <w:rPr>
                <w:sz w:val="24"/>
                <w:szCs w:val="24"/>
                <w:lang w:val="ru-RU"/>
              </w:rPr>
              <w:t>«Толстый и тонкий» (1883), «Хамелеон» (1884),</w:t>
            </w:r>
            <w:r w:rsidRPr="004B580A">
              <w:rPr>
                <w:sz w:val="24"/>
                <w:szCs w:val="24"/>
                <w:lang w:val="ru-RU"/>
              </w:rPr>
              <w:tab/>
              <w:t>«Смерть</w:t>
            </w:r>
            <w:r w:rsidRPr="004B580A">
              <w:rPr>
                <w:sz w:val="24"/>
                <w:szCs w:val="24"/>
                <w:lang w:val="ru-RU"/>
              </w:rPr>
              <w:tab/>
              <w:t>чиновника»</w:t>
            </w:r>
            <w:r w:rsidRPr="004B580A">
              <w:rPr>
                <w:sz w:val="24"/>
                <w:szCs w:val="24"/>
                <w:lang w:val="ru-RU"/>
              </w:rPr>
              <w:tab/>
              <w:t>(1883),</w:t>
            </w:r>
          </w:p>
          <w:p w:rsidR="00121490" w:rsidRPr="00930FFC" w:rsidRDefault="00121490" w:rsidP="004B580A">
            <w:pPr>
              <w:pStyle w:val="a3"/>
              <w:jc w:val="both"/>
              <w:rPr>
                <w:sz w:val="24"/>
                <w:szCs w:val="24"/>
                <w:lang w:val="ru-RU"/>
              </w:rPr>
            </w:pPr>
            <w:r w:rsidRPr="00930FFC">
              <w:rPr>
                <w:sz w:val="24"/>
                <w:szCs w:val="24"/>
                <w:lang w:val="ru-RU"/>
              </w:rPr>
              <w:t>«Лошадиная</w:t>
            </w:r>
            <w:r w:rsidRPr="00930FFC">
              <w:rPr>
                <w:sz w:val="24"/>
                <w:szCs w:val="24"/>
                <w:lang w:val="ru-RU"/>
              </w:rPr>
              <w:tab/>
              <w:t>фамилия»</w:t>
            </w:r>
            <w:r w:rsidRPr="00930FFC">
              <w:rPr>
                <w:sz w:val="24"/>
                <w:szCs w:val="24"/>
                <w:lang w:val="ru-RU"/>
              </w:rPr>
              <w:tab/>
              <w:t>(1885),</w:t>
            </w:r>
          </w:p>
          <w:p w:rsidR="00121490" w:rsidRPr="00930FFC" w:rsidRDefault="00121490" w:rsidP="004B580A">
            <w:pPr>
              <w:pStyle w:val="a3"/>
              <w:jc w:val="both"/>
              <w:rPr>
                <w:sz w:val="24"/>
                <w:szCs w:val="24"/>
                <w:lang w:val="ru-RU"/>
              </w:rPr>
            </w:pPr>
            <w:r w:rsidRPr="00930FFC">
              <w:rPr>
                <w:sz w:val="24"/>
                <w:szCs w:val="24"/>
                <w:lang w:val="ru-RU"/>
              </w:rPr>
              <w:t>«Злоумышленник» (1885), «Ванька» (1886),</w:t>
            </w:r>
          </w:p>
          <w:p w:rsidR="00121490" w:rsidRPr="004B580A" w:rsidRDefault="00121490" w:rsidP="004B580A">
            <w:pPr>
              <w:pStyle w:val="a3"/>
              <w:ind w:left="0"/>
              <w:jc w:val="both"/>
              <w:rPr>
                <w:sz w:val="24"/>
                <w:szCs w:val="24"/>
                <w:lang w:val="ru-RU"/>
              </w:rPr>
            </w:pPr>
            <w:r w:rsidRPr="004B580A">
              <w:rPr>
                <w:sz w:val="24"/>
                <w:szCs w:val="24"/>
                <w:lang w:val="ru-RU"/>
              </w:rPr>
              <w:t>«Спать хочется» (1888) и др. (6-8 кл.)</w:t>
            </w:r>
          </w:p>
        </w:tc>
        <w:tc>
          <w:tcPr>
            <w:tcW w:w="3216" w:type="dxa"/>
          </w:tcPr>
          <w:p w:rsidR="00121490" w:rsidRPr="004B580A" w:rsidRDefault="00121490" w:rsidP="004B580A">
            <w:pPr>
              <w:pStyle w:val="a3"/>
              <w:ind w:left="0"/>
              <w:jc w:val="both"/>
              <w:rPr>
                <w:sz w:val="24"/>
                <w:szCs w:val="24"/>
                <w:lang w:val="ru-RU"/>
              </w:rPr>
            </w:pPr>
          </w:p>
        </w:tc>
      </w:tr>
      <w:tr w:rsidR="00121490" w:rsidTr="00EE1284">
        <w:tc>
          <w:tcPr>
            <w:tcW w:w="3215" w:type="dxa"/>
          </w:tcPr>
          <w:p w:rsidR="00121490" w:rsidRPr="004B580A" w:rsidRDefault="00121490" w:rsidP="004B580A">
            <w:pPr>
              <w:pStyle w:val="a3"/>
              <w:ind w:left="0"/>
              <w:jc w:val="both"/>
              <w:rPr>
                <w:sz w:val="24"/>
                <w:szCs w:val="24"/>
                <w:lang w:val="ru-RU"/>
              </w:rPr>
            </w:pPr>
          </w:p>
        </w:tc>
        <w:tc>
          <w:tcPr>
            <w:tcW w:w="3215" w:type="dxa"/>
          </w:tcPr>
          <w:p w:rsidR="00121490" w:rsidRPr="004B580A" w:rsidRDefault="00121490" w:rsidP="004B580A">
            <w:pPr>
              <w:pStyle w:val="a3"/>
              <w:jc w:val="both"/>
              <w:rPr>
                <w:sz w:val="24"/>
                <w:szCs w:val="24"/>
                <w:lang w:val="ru-RU"/>
              </w:rPr>
            </w:pPr>
            <w:r w:rsidRPr="004B580A">
              <w:rPr>
                <w:sz w:val="24"/>
                <w:szCs w:val="24"/>
                <w:lang w:val="ru-RU"/>
              </w:rPr>
              <w:t>А.А.Блок</w:t>
            </w:r>
          </w:p>
          <w:p w:rsidR="00121490" w:rsidRPr="004B580A" w:rsidRDefault="00121490" w:rsidP="004B580A">
            <w:pPr>
              <w:pStyle w:val="a3"/>
              <w:jc w:val="both"/>
              <w:rPr>
                <w:sz w:val="24"/>
                <w:szCs w:val="24"/>
                <w:lang w:val="ru-RU"/>
              </w:rPr>
            </w:pPr>
            <w:r w:rsidRPr="004B580A">
              <w:rPr>
                <w:sz w:val="24"/>
                <w:szCs w:val="24"/>
                <w:lang w:val="ru-RU"/>
              </w:rPr>
              <w:t>-  2  стихотворения  по  выбору,   например:</w:t>
            </w:r>
          </w:p>
          <w:p w:rsidR="00121490" w:rsidRPr="004B580A" w:rsidRDefault="00121490" w:rsidP="004B580A">
            <w:pPr>
              <w:pStyle w:val="a3"/>
              <w:jc w:val="both"/>
              <w:rPr>
                <w:sz w:val="24"/>
                <w:szCs w:val="24"/>
                <w:lang w:val="ru-RU"/>
              </w:rPr>
            </w:pPr>
            <w:r w:rsidRPr="004B580A">
              <w:rPr>
                <w:sz w:val="24"/>
                <w:szCs w:val="24"/>
                <w:lang w:val="ru-RU"/>
              </w:rPr>
              <w:t>«Перед грозой» (1899), «После грозы» (1900), «Девушка пела в церковном хоре…» (1905), «Ты помнишь? В нашей бухте сонной…» (1911 – 1914) и др.</w:t>
            </w:r>
          </w:p>
          <w:p w:rsidR="00121490" w:rsidRPr="004B580A" w:rsidRDefault="00121490" w:rsidP="004B580A">
            <w:pPr>
              <w:pStyle w:val="a3"/>
              <w:jc w:val="both"/>
              <w:rPr>
                <w:sz w:val="24"/>
                <w:szCs w:val="24"/>
                <w:lang w:val="ru-RU"/>
              </w:rPr>
            </w:pPr>
            <w:r w:rsidRPr="004B580A">
              <w:rPr>
                <w:sz w:val="24"/>
                <w:szCs w:val="24"/>
                <w:lang w:val="ru-RU"/>
              </w:rPr>
              <w:t>(7-9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А.А.Ахматова</w:t>
            </w:r>
          </w:p>
          <w:p w:rsidR="00121490" w:rsidRPr="004B580A" w:rsidRDefault="00121490" w:rsidP="004B580A">
            <w:pPr>
              <w:pStyle w:val="a3"/>
              <w:jc w:val="both"/>
              <w:rPr>
                <w:sz w:val="24"/>
                <w:szCs w:val="24"/>
                <w:lang w:val="ru-RU"/>
              </w:rPr>
            </w:pPr>
            <w:r w:rsidRPr="004B580A">
              <w:rPr>
                <w:sz w:val="24"/>
                <w:szCs w:val="24"/>
                <w:lang w:val="ru-RU"/>
              </w:rPr>
              <w:t>-  1  стихотворение  по  выбору,   например:</w:t>
            </w:r>
          </w:p>
          <w:p w:rsidR="00121490" w:rsidRPr="004B580A" w:rsidRDefault="00121490" w:rsidP="004B580A">
            <w:pPr>
              <w:pStyle w:val="a3"/>
              <w:jc w:val="both"/>
              <w:rPr>
                <w:sz w:val="24"/>
                <w:szCs w:val="24"/>
                <w:lang w:val="ru-RU"/>
              </w:rPr>
            </w:pPr>
            <w:r w:rsidRPr="004B580A">
              <w:rPr>
                <w:sz w:val="24"/>
                <w:szCs w:val="24"/>
                <w:lang w:val="ru-RU"/>
              </w:rPr>
              <w:t>«Смуглый отрок бродил по аллеям…» (1911), «Перед весной бывают дни такие…» (1915), «Родная земля» (1961) и др.</w:t>
            </w:r>
          </w:p>
          <w:p w:rsidR="00121490" w:rsidRPr="004B580A" w:rsidRDefault="00121490" w:rsidP="004B580A">
            <w:pPr>
              <w:pStyle w:val="a3"/>
              <w:jc w:val="both"/>
              <w:rPr>
                <w:sz w:val="24"/>
                <w:szCs w:val="24"/>
                <w:lang w:val="ru-RU"/>
              </w:rPr>
            </w:pPr>
            <w:r w:rsidRPr="004B580A">
              <w:rPr>
                <w:sz w:val="24"/>
                <w:szCs w:val="24"/>
                <w:lang w:val="ru-RU"/>
              </w:rPr>
              <w:t>(7-9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Н.С.Гумилев</w:t>
            </w:r>
          </w:p>
          <w:p w:rsidR="00121490" w:rsidRPr="004B580A" w:rsidRDefault="00121490" w:rsidP="004B580A">
            <w:pPr>
              <w:pStyle w:val="a3"/>
              <w:jc w:val="both"/>
              <w:rPr>
                <w:sz w:val="24"/>
                <w:szCs w:val="24"/>
                <w:lang w:val="ru-RU"/>
              </w:rPr>
            </w:pPr>
            <w:r w:rsidRPr="004B580A">
              <w:rPr>
                <w:sz w:val="24"/>
                <w:szCs w:val="24"/>
                <w:lang w:val="ru-RU"/>
              </w:rPr>
              <w:t>-  1  стихотворение  по  выбору,   например:</w:t>
            </w:r>
          </w:p>
          <w:p w:rsidR="00121490" w:rsidRPr="004B580A" w:rsidRDefault="00121490" w:rsidP="004B580A">
            <w:pPr>
              <w:pStyle w:val="a3"/>
              <w:jc w:val="both"/>
              <w:rPr>
                <w:sz w:val="24"/>
                <w:szCs w:val="24"/>
                <w:lang w:val="ru-RU"/>
              </w:rPr>
            </w:pPr>
            <w:r w:rsidRPr="004B580A">
              <w:rPr>
                <w:sz w:val="24"/>
                <w:szCs w:val="24"/>
                <w:lang w:val="ru-RU"/>
              </w:rPr>
              <w:t>«Капитаны» (1912), «Слово» (1921).</w:t>
            </w:r>
          </w:p>
          <w:p w:rsidR="00121490" w:rsidRPr="004B580A" w:rsidRDefault="00121490" w:rsidP="004B580A">
            <w:pPr>
              <w:pStyle w:val="a3"/>
              <w:jc w:val="both"/>
              <w:rPr>
                <w:sz w:val="24"/>
                <w:szCs w:val="24"/>
                <w:lang w:val="ru-RU"/>
              </w:rPr>
            </w:pPr>
            <w:r w:rsidRPr="004B580A">
              <w:rPr>
                <w:sz w:val="24"/>
                <w:szCs w:val="24"/>
                <w:lang w:val="ru-RU"/>
              </w:rPr>
              <w:t>(6-8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М.И.Цветаева</w:t>
            </w:r>
          </w:p>
          <w:p w:rsidR="00121490" w:rsidRPr="004B580A" w:rsidRDefault="00121490" w:rsidP="004B580A">
            <w:pPr>
              <w:pStyle w:val="a3"/>
              <w:jc w:val="both"/>
              <w:rPr>
                <w:sz w:val="24"/>
                <w:szCs w:val="24"/>
                <w:lang w:val="ru-RU"/>
              </w:rPr>
            </w:pPr>
            <w:r w:rsidRPr="004B580A">
              <w:rPr>
                <w:sz w:val="24"/>
                <w:szCs w:val="24"/>
                <w:lang w:val="ru-RU"/>
              </w:rPr>
              <w:t>-  1  стихотворение  по  выбору,   например:</w:t>
            </w:r>
          </w:p>
          <w:p w:rsidR="00121490" w:rsidRPr="004B580A" w:rsidRDefault="00121490" w:rsidP="004B580A">
            <w:pPr>
              <w:pStyle w:val="a3"/>
              <w:jc w:val="both"/>
              <w:rPr>
                <w:sz w:val="24"/>
                <w:szCs w:val="24"/>
                <w:lang w:val="ru-RU"/>
              </w:rPr>
            </w:pPr>
            <w:r w:rsidRPr="004B580A">
              <w:rPr>
                <w:sz w:val="24"/>
                <w:szCs w:val="24"/>
                <w:lang w:val="ru-RU"/>
              </w:rPr>
              <w:t xml:space="preserve">«Моим стихам, написанным так рано…» (1913), «Идешь, на меня </w:t>
            </w:r>
            <w:r w:rsidRPr="004B580A">
              <w:rPr>
                <w:sz w:val="24"/>
                <w:szCs w:val="24"/>
                <w:lang w:val="ru-RU"/>
              </w:rPr>
              <w:lastRenderedPageBreak/>
              <w:t>похожий»    (1913),</w:t>
            </w:r>
          </w:p>
          <w:p w:rsidR="00121490" w:rsidRPr="004B580A" w:rsidRDefault="00121490" w:rsidP="004B580A">
            <w:pPr>
              <w:pStyle w:val="a3"/>
              <w:jc w:val="both"/>
              <w:rPr>
                <w:sz w:val="24"/>
                <w:szCs w:val="24"/>
                <w:lang w:val="ru-RU"/>
              </w:rPr>
            </w:pPr>
            <w:r w:rsidRPr="004B580A">
              <w:rPr>
                <w:sz w:val="24"/>
                <w:szCs w:val="24"/>
                <w:lang w:val="ru-RU"/>
              </w:rPr>
              <w:t>«Генералам    двенадцатого    года»   (1913),</w:t>
            </w:r>
          </w:p>
          <w:p w:rsidR="00121490" w:rsidRPr="004B580A" w:rsidRDefault="00121490" w:rsidP="004B580A">
            <w:pPr>
              <w:pStyle w:val="a3"/>
              <w:jc w:val="both"/>
              <w:rPr>
                <w:sz w:val="24"/>
                <w:szCs w:val="24"/>
                <w:lang w:val="ru-RU"/>
              </w:rPr>
            </w:pPr>
            <w:r w:rsidRPr="004B580A">
              <w:rPr>
                <w:sz w:val="24"/>
                <w:szCs w:val="24"/>
                <w:lang w:val="ru-RU"/>
              </w:rPr>
              <w:t>«Мне нравится, что вы больны не мной…» (1915), из цикла «Стихи к Блоку» («Имя твое  –  птица  в  руке…»)  (1916),  из цикла</w:t>
            </w:r>
          </w:p>
          <w:p w:rsidR="00121490" w:rsidRPr="004B580A" w:rsidRDefault="00121490" w:rsidP="004B580A">
            <w:pPr>
              <w:pStyle w:val="a3"/>
              <w:jc w:val="both"/>
              <w:rPr>
                <w:sz w:val="24"/>
                <w:szCs w:val="24"/>
                <w:lang w:val="ru-RU"/>
              </w:rPr>
            </w:pPr>
            <w:r w:rsidRPr="004B580A">
              <w:rPr>
                <w:sz w:val="24"/>
                <w:szCs w:val="24"/>
                <w:lang w:val="ru-RU"/>
              </w:rPr>
              <w:t>«Стихи о Москве» (1916), «Тоска по родине! Давно…» (1934) и др.</w:t>
            </w:r>
          </w:p>
          <w:p w:rsidR="00121490" w:rsidRPr="004B580A" w:rsidRDefault="00121490" w:rsidP="004B580A">
            <w:pPr>
              <w:pStyle w:val="a3"/>
              <w:jc w:val="both"/>
              <w:rPr>
                <w:sz w:val="24"/>
                <w:szCs w:val="24"/>
                <w:lang w:val="ru-RU"/>
              </w:rPr>
            </w:pPr>
            <w:r w:rsidRPr="004B580A">
              <w:rPr>
                <w:sz w:val="24"/>
                <w:szCs w:val="24"/>
                <w:lang w:val="ru-RU"/>
              </w:rPr>
              <w:t>(6-8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О.Э.Мандельштам</w:t>
            </w:r>
          </w:p>
          <w:p w:rsidR="00121490" w:rsidRPr="004B580A" w:rsidRDefault="00121490" w:rsidP="004B580A">
            <w:pPr>
              <w:pStyle w:val="a3"/>
              <w:jc w:val="both"/>
              <w:rPr>
                <w:sz w:val="24"/>
                <w:szCs w:val="24"/>
                <w:lang w:val="ru-RU"/>
              </w:rPr>
            </w:pPr>
            <w:r w:rsidRPr="004B580A">
              <w:rPr>
                <w:sz w:val="24"/>
                <w:szCs w:val="24"/>
                <w:lang w:val="ru-RU"/>
              </w:rPr>
              <w:t>-  1  стихотворение  по  выбору,   например:</w:t>
            </w:r>
          </w:p>
          <w:p w:rsidR="00121490" w:rsidRPr="004B580A" w:rsidRDefault="00121490" w:rsidP="004B580A">
            <w:pPr>
              <w:pStyle w:val="a3"/>
              <w:jc w:val="both"/>
              <w:rPr>
                <w:sz w:val="24"/>
                <w:szCs w:val="24"/>
                <w:lang w:val="ru-RU"/>
              </w:rPr>
            </w:pPr>
            <w:r w:rsidRPr="004B580A">
              <w:rPr>
                <w:sz w:val="24"/>
                <w:szCs w:val="24"/>
                <w:lang w:val="ru-RU"/>
              </w:rPr>
              <w:t>«Звук   осторожный   и   глухой…»   (1908),</w:t>
            </w:r>
          </w:p>
          <w:p w:rsidR="00121490" w:rsidRPr="004B580A" w:rsidRDefault="00121490" w:rsidP="004B580A">
            <w:pPr>
              <w:pStyle w:val="a3"/>
              <w:jc w:val="both"/>
              <w:rPr>
                <w:sz w:val="24"/>
                <w:szCs w:val="24"/>
                <w:lang w:val="ru-RU"/>
              </w:rPr>
            </w:pPr>
            <w:r w:rsidRPr="004B580A">
              <w:rPr>
                <w:sz w:val="24"/>
                <w:szCs w:val="24"/>
                <w:lang w:val="ru-RU"/>
              </w:rPr>
              <w:t>«Равноденствие» («Есть иволги в лесах, и гласных долгота…») (1913), «Бессонница. Гомер. Тугие паруса…» (1915) и др.</w:t>
            </w:r>
          </w:p>
          <w:p w:rsidR="00121490" w:rsidRPr="004B580A" w:rsidRDefault="00121490" w:rsidP="004B580A">
            <w:pPr>
              <w:pStyle w:val="a3"/>
              <w:jc w:val="both"/>
              <w:rPr>
                <w:sz w:val="24"/>
                <w:szCs w:val="24"/>
                <w:lang w:val="ru-RU"/>
              </w:rPr>
            </w:pPr>
            <w:r w:rsidRPr="004B580A">
              <w:rPr>
                <w:sz w:val="24"/>
                <w:szCs w:val="24"/>
                <w:lang w:val="ru-RU"/>
              </w:rPr>
              <w:t>(6-9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В.В.Маяковский</w:t>
            </w:r>
          </w:p>
          <w:p w:rsidR="00121490" w:rsidRPr="004B580A" w:rsidRDefault="00121490" w:rsidP="004B580A">
            <w:pPr>
              <w:pStyle w:val="a3"/>
              <w:jc w:val="both"/>
              <w:rPr>
                <w:sz w:val="24"/>
                <w:szCs w:val="24"/>
                <w:lang w:val="ru-RU"/>
              </w:rPr>
            </w:pPr>
            <w:r w:rsidRPr="004B580A">
              <w:rPr>
                <w:sz w:val="24"/>
                <w:szCs w:val="24"/>
                <w:lang w:val="ru-RU"/>
              </w:rPr>
              <w:t>-  1  стихотворение  по  выбору,   например:</w:t>
            </w:r>
          </w:p>
          <w:p w:rsidR="00121490" w:rsidRPr="004B580A" w:rsidRDefault="00121490" w:rsidP="004B580A">
            <w:pPr>
              <w:pStyle w:val="a3"/>
              <w:jc w:val="both"/>
              <w:rPr>
                <w:sz w:val="24"/>
                <w:szCs w:val="24"/>
              </w:rPr>
            </w:pPr>
            <w:r w:rsidRPr="004B580A">
              <w:rPr>
                <w:sz w:val="24"/>
                <w:szCs w:val="24"/>
              </w:rPr>
              <w:t>«Хорошее  отношение  к  лошадям»  (1918),</w:t>
            </w:r>
          </w:p>
        </w:tc>
        <w:tc>
          <w:tcPr>
            <w:tcW w:w="3216" w:type="dxa"/>
          </w:tcPr>
          <w:p w:rsidR="00121490" w:rsidRPr="004B580A" w:rsidRDefault="00121490" w:rsidP="004B580A">
            <w:pPr>
              <w:pStyle w:val="a3"/>
              <w:jc w:val="both"/>
              <w:rPr>
                <w:sz w:val="24"/>
                <w:szCs w:val="24"/>
                <w:lang w:val="ru-RU"/>
              </w:rPr>
            </w:pPr>
            <w:r w:rsidRPr="004B580A">
              <w:rPr>
                <w:sz w:val="24"/>
                <w:szCs w:val="24"/>
                <w:lang w:val="ru-RU"/>
              </w:rPr>
              <w:lastRenderedPageBreak/>
              <w:t xml:space="preserve">Проза конца </w:t>
            </w:r>
            <w:r w:rsidRPr="004B580A">
              <w:rPr>
                <w:sz w:val="24"/>
                <w:szCs w:val="24"/>
              </w:rPr>
              <w:t>XIX</w:t>
            </w:r>
            <w:r w:rsidRPr="004B580A">
              <w:rPr>
                <w:sz w:val="24"/>
                <w:szCs w:val="24"/>
                <w:lang w:val="ru-RU"/>
              </w:rPr>
              <w:t xml:space="preserve"> – начала </w:t>
            </w:r>
            <w:r w:rsidRPr="004B580A">
              <w:rPr>
                <w:sz w:val="24"/>
                <w:szCs w:val="24"/>
              </w:rPr>
              <w:t>XX</w:t>
            </w:r>
            <w:r w:rsidRPr="004B580A">
              <w:rPr>
                <w:sz w:val="24"/>
                <w:szCs w:val="24"/>
                <w:lang w:val="ru-RU"/>
              </w:rPr>
              <w:t xml:space="preserve"> вв., например:</w:t>
            </w:r>
          </w:p>
          <w:p w:rsidR="00121490" w:rsidRPr="004B580A" w:rsidRDefault="00121490" w:rsidP="004B580A">
            <w:pPr>
              <w:pStyle w:val="a3"/>
              <w:jc w:val="both"/>
              <w:rPr>
                <w:sz w:val="24"/>
                <w:szCs w:val="24"/>
                <w:lang w:val="ru-RU"/>
              </w:rPr>
            </w:pPr>
            <w:r w:rsidRPr="004B580A">
              <w:rPr>
                <w:sz w:val="24"/>
                <w:szCs w:val="24"/>
                <w:lang w:val="ru-RU"/>
              </w:rPr>
              <w:t>М.Горький, А.И.Куприн, Л.Н.Андреев, И.А.Бунин,</w:t>
            </w:r>
          </w:p>
          <w:p w:rsidR="00121490" w:rsidRPr="004B580A" w:rsidRDefault="00121490" w:rsidP="004B580A">
            <w:pPr>
              <w:pStyle w:val="a3"/>
              <w:jc w:val="both"/>
              <w:rPr>
                <w:sz w:val="24"/>
                <w:szCs w:val="24"/>
                <w:lang w:val="ru-RU"/>
              </w:rPr>
            </w:pPr>
            <w:r w:rsidRPr="004B580A">
              <w:rPr>
                <w:sz w:val="24"/>
                <w:szCs w:val="24"/>
                <w:lang w:val="ru-RU"/>
              </w:rPr>
              <w:t>И.С.Шмелев, А.С. Грин</w:t>
            </w:r>
          </w:p>
          <w:p w:rsidR="00121490" w:rsidRPr="004B580A" w:rsidRDefault="00121490" w:rsidP="004B580A">
            <w:pPr>
              <w:pStyle w:val="a3"/>
              <w:jc w:val="both"/>
              <w:rPr>
                <w:sz w:val="24"/>
                <w:szCs w:val="24"/>
                <w:lang w:val="ru-RU"/>
              </w:rPr>
            </w:pPr>
            <w:r w:rsidRPr="004B580A">
              <w:rPr>
                <w:sz w:val="24"/>
                <w:szCs w:val="24"/>
                <w:lang w:val="ru-RU"/>
              </w:rPr>
              <w:t>(2-3 рассказа или повести по выбору, 5- 8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 xml:space="preserve">Поэзия конца </w:t>
            </w:r>
            <w:r w:rsidRPr="004B580A">
              <w:rPr>
                <w:sz w:val="24"/>
                <w:szCs w:val="24"/>
              </w:rPr>
              <w:t>XIX</w:t>
            </w:r>
            <w:r w:rsidRPr="004B580A">
              <w:rPr>
                <w:sz w:val="24"/>
                <w:szCs w:val="24"/>
                <w:lang w:val="ru-RU"/>
              </w:rPr>
              <w:t xml:space="preserve"> – начала </w:t>
            </w:r>
            <w:r w:rsidRPr="004B580A">
              <w:rPr>
                <w:sz w:val="24"/>
                <w:szCs w:val="24"/>
              </w:rPr>
              <w:t>XX</w:t>
            </w:r>
            <w:r w:rsidRPr="004B580A">
              <w:rPr>
                <w:sz w:val="24"/>
                <w:szCs w:val="24"/>
                <w:lang w:val="ru-RU"/>
              </w:rPr>
              <w:t xml:space="preserve"> вв., например:</w:t>
            </w:r>
          </w:p>
          <w:p w:rsidR="00121490" w:rsidRPr="004B580A" w:rsidRDefault="00121490" w:rsidP="004B580A">
            <w:pPr>
              <w:pStyle w:val="a3"/>
              <w:jc w:val="both"/>
              <w:rPr>
                <w:sz w:val="24"/>
                <w:szCs w:val="24"/>
                <w:lang w:val="ru-RU"/>
              </w:rPr>
            </w:pPr>
            <w:r w:rsidRPr="004B580A">
              <w:rPr>
                <w:sz w:val="24"/>
                <w:szCs w:val="24"/>
                <w:lang w:val="ru-RU"/>
              </w:rPr>
              <w:t>К.Д.Бальмонт, И.А.Бунин, М.А.Волошин, В.Хлебников и др.</w:t>
            </w:r>
          </w:p>
          <w:p w:rsidR="00121490" w:rsidRPr="004B580A" w:rsidRDefault="00121490" w:rsidP="004B580A">
            <w:pPr>
              <w:pStyle w:val="a3"/>
              <w:jc w:val="both"/>
              <w:rPr>
                <w:sz w:val="24"/>
                <w:szCs w:val="24"/>
                <w:lang w:val="ru-RU"/>
              </w:rPr>
            </w:pPr>
            <w:r w:rsidRPr="004B580A">
              <w:rPr>
                <w:sz w:val="24"/>
                <w:szCs w:val="24"/>
                <w:lang w:val="ru-RU"/>
              </w:rPr>
              <w:t>(2-3 стихотворения по выбору, 5-8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Поэзия 20-50-х годов ХХ в., например: Б.Л.Пастернак,</w:t>
            </w:r>
            <w:r w:rsidRPr="004B580A">
              <w:rPr>
                <w:sz w:val="24"/>
                <w:szCs w:val="24"/>
                <w:lang w:val="ru-RU"/>
              </w:rPr>
              <w:tab/>
            </w:r>
            <w:r w:rsidRPr="004B580A">
              <w:rPr>
                <w:spacing w:val="-1"/>
                <w:sz w:val="24"/>
                <w:szCs w:val="24"/>
                <w:lang w:val="ru-RU"/>
              </w:rPr>
              <w:t xml:space="preserve">Н.А.Заболоцкий, </w:t>
            </w:r>
            <w:r w:rsidRPr="004B580A">
              <w:rPr>
                <w:sz w:val="24"/>
                <w:szCs w:val="24"/>
                <w:lang w:val="ru-RU"/>
              </w:rPr>
              <w:lastRenderedPageBreak/>
              <w:t>Д.Хармс,</w:t>
            </w:r>
          </w:p>
          <w:p w:rsidR="00121490" w:rsidRPr="004B580A" w:rsidRDefault="00121490" w:rsidP="004B580A">
            <w:pPr>
              <w:pStyle w:val="a3"/>
              <w:jc w:val="both"/>
              <w:rPr>
                <w:sz w:val="24"/>
                <w:szCs w:val="24"/>
                <w:lang w:val="ru-RU"/>
              </w:rPr>
            </w:pPr>
            <w:r w:rsidRPr="004B580A">
              <w:rPr>
                <w:sz w:val="24"/>
                <w:szCs w:val="24"/>
                <w:lang w:val="ru-RU"/>
              </w:rPr>
              <w:t>Н.М.Олейников и др.</w:t>
            </w:r>
          </w:p>
          <w:p w:rsidR="00121490" w:rsidRPr="004B580A" w:rsidRDefault="00121490" w:rsidP="004B580A">
            <w:pPr>
              <w:pStyle w:val="a3"/>
              <w:jc w:val="both"/>
              <w:rPr>
                <w:sz w:val="24"/>
                <w:szCs w:val="24"/>
              </w:rPr>
            </w:pPr>
            <w:r w:rsidRPr="004B580A">
              <w:rPr>
                <w:sz w:val="24"/>
                <w:szCs w:val="24"/>
              </w:rPr>
              <w:t>(3-4 стихотворения по выбору, 5-9 кл.)</w:t>
            </w:r>
          </w:p>
        </w:tc>
      </w:tr>
      <w:tr w:rsidR="00121490" w:rsidTr="00EE1284">
        <w:tc>
          <w:tcPr>
            <w:tcW w:w="3215" w:type="dxa"/>
          </w:tcPr>
          <w:p w:rsidR="00121490" w:rsidRPr="004B580A" w:rsidRDefault="00121490" w:rsidP="004B580A">
            <w:pPr>
              <w:pStyle w:val="a3"/>
              <w:ind w:left="0"/>
              <w:jc w:val="both"/>
              <w:rPr>
                <w:sz w:val="24"/>
                <w:szCs w:val="24"/>
                <w:lang w:val="ru-RU"/>
              </w:rPr>
            </w:pPr>
          </w:p>
        </w:tc>
        <w:tc>
          <w:tcPr>
            <w:tcW w:w="3215" w:type="dxa"/>
          </w:tcPr>
          <w:p w:rsidR="00121490" w:rsidRPr="004B580A" w:rsidRDefault="00121490" w:rsidP="004B580A">
            <w:pPr>
              <w:pStyle w:val="a3"/>
              <w:jc w:val="both"/>
              <w:rPr>
                <w:sz w:val="24"/>
                <w:szCs w:val="24"/>
                <w:lang w:val="ru-RU"/>
              </w:rPr>
            </w:pPr>
            <w:r w:rsidRPr="004B580A">
              <w:rPr>
                <w:sz w:val="24"/>
                <w:szCs w:val="24"/>
                <w:lang w:val="ru-RU"/>
              </w:rPr>
              <w:t>«Необычайное приключение, бывшее с Владимиром Маяковским летом на даче» (1920) и др.</w:t>
            </w:r>
          </w:p>
          <w:p w:rsidR="00121490" w:rsidRPr="004B580A" w:rsidRDefault="00121490" w:rsidP="004B580A">
            <w:pPr>
              <w:pStyle w:val="a3"/>
              <w:jc w:val="both"/>
              <w:rPr>
                <w:sz w:val="24"/>
                <w:szCs w:val="24"/>
                <w:lang w:val="ru-RU"/>
              </w:rPr>
            </w:pPr>
            <w:r w:rsidRPr="004B580A">
              <w:rPr>
                <w:sz w:val="24"/>
                <w:szCs w:val="24"/>
                <w:lang w:val="ru-RU"/>
              </w:rPr>
              <w:t>(7-8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С.А.Есенин</w:t>
            </w:r>
          </w:p>
          <w:p w:rsidR="00121490" w:rsidRPr="004B580A" w:rsidRDefault="00121490" w:rsidP="004B580A">
            <w:pPr>
              <w:pStyle w:val="a3"/>
              <w:jc w:val="both"/>
              <w:rPr>
                <w:sz w:val="24"/>
                <w:szCs w:val="24"/>
                <w:lang w:val="ru-RU"/>
              </w:rPr>
            </w:pPr>
            <w:r w:rsidRPr="004B580A">
              <w:rPr>
                <w:sz w:val="24"/>
                <w:szCs w:val="24"/>
                <w:lang w:val="ru-RU"/>
              </w:rPr>
              <w:t>- 1 стихотворение по выбору, например:</w:t>
            </w:r>
          </w:p>
          <w:p w:rsidR="00121490" w:rsidRPr="004B580A" w:rsidRDefault="00121490" w:rsidP="004B580A">
            <w:pPr>
              <w:pStyle w:val="a3"/>
              <w:jc w:val="both"/>
              <w:rPr>
                <w:sz w:val="24"/>
                <w:szCs w:val="24"/>
                <w:lang w:val="ru-RU"/>
              </w:rPr>
            </w:pPr>
            <w:r w:rsidRPr="004B580A">
              <w:rPr>
                <w:sz w:val="24"/>
                <w:szCs w:val="24"/>
                <w:lang w:val="ru-RU"/>
              </w:rPr>
              <w:t>«Гой   ты,   Русь,   моя   родная…»     (1914),</w:t>
            </w:r>
          </w:p>
          <w:p w:rsidR="00121490" w:rsidRPr="004B580A" w:rsidRDefault="00121490" w:rsidP="004B580A">
            <w:pPr>
              <w:pStyle w:val="a3"/>
              <w:jc w:val="both"/>
              <w:rPr>
                <w:sz w:val="24"/>
                <w:szCs w:val="24"/>
                <w:lang w:val="ru-RU"/>
              </w:rPr>
            </w:pPr>
            <w:r w:rsidRPr="004B580A">
              <w:rPr>
                <w:sz w:val="24"/>
                <w:szCs w:val="24"/>
                <w:lang w:val="ru-RU"/>
              </w:rPr>
              <w:t>«Песнь о собаке» (1915), «Нивы сжаты, рощи голы…» (1917 – 1918), «Письмо к матери» (1924) «Собаке Качалова» (1925) и др.</w:t>
            </w:r>
          </w:p>
          <w:p w:rsidR="00121490" w:rsidRPr="004B580A" w:rsidRDefault="00121490" w:rsidP="004B580A">
            <w:pPr>
              <w:pStyle w:val="a3"/>
              <w:jc w:val="both"/>
              <w:rPr>
                <w:sz w:val="24"/>
                <w:szCs w:val="24"/>
                <w:lang w:val="ru-RU"/>
              </w:rPr>
            </w:pPr>
            <w:r w:rsidRPr="004B580A">
              <w:rPr>
                <w:sz w:val="24"/>
                <w:szCs w:val="24"/>
                <w:lang w:val="ru-RU"/>
              </w:rPr>
              <w:t>(5-6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М.А.Булгаков</w:t>
            </w:r>
          </w:p>
          <w:p w:rsidR="00121490" w:rsidRPr="004B580A" w:rsidRDefault="00121490" w:rsidP="004B580A">
            <w:pPr>
              <w:pStyle w:val="a3"/>
              <w:jc w:val="both"/>
              <w:rPr>
                <w:sz w:val="24"/>
                <w:szCs w:val="24"/>
                <w:lang w:val="ru-RU"/>
              </w:rPr>
            </w:pPr>
            <w:r w:rsidRPr="004B580A">
              <w:rPr>
                <w:sz w:val="24"/>
                <w:szCs w:val="24"/>
                <w:lang w:val="ru-RU"/>
              </w:rPr>
              <w:t>1 повесть по выбору, например: «Роковые яйца» (1924), «Собачье сердце» (1925) и др. (7-8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А.П.Платонов</w:t>
            </w:r>
          </w:p>
          <w:p w:rsidR="00121490" w:rsidRPr="004B580A" w:rsidRDefault="00121490" w:rsidP="004B580A">
            <w:pPr>
              <w:pStyle w:val="a3"/>
              <w:jc w:val="both"/>
              <w:rPr>
                <w:sz w:val="24"/>
                <w:szCs w:val="24"/>
                <w:lang w:val="ru-RU"/>
              </w:rPr>
            </w:pPr>
            <w:r w:rsidRPr="004B580A">
              <w:rPr>
                <w:sz w:val="24"/>
                <w:szCs w:val="24"/>
                <w:lang w:val="ru-RU"/>
              </w:rPr>
              <w:t xml:space="preserve">- 1 рассказ по выбору, </w:t>
            </w:r>
            <w:r w:rsidRPr="004B580A">
              <w:rPr>
                <w:sz w:val="24"/>
                <w:szCs w:val="24"/>
                <w:lang w:val="ru-RU"/>
              </w:rPr>
              <w:lastRenderedPageBreak/>
              <w:t>например: «В прекрасном и яростном мире (Машинист Мальцев)» (1937), «Рассказ о мертвом старике» (1942), «Никита» (1945), «Цветок на земле» (1949) и др.</w:t>
            </w:r>
          </w:p>
          <w:p w:rsidR="00121490" w:rsidRPr="004B580A" w:rsidRDefault="00121490" w:rsidP="004B580A">
            <w:pPr>
              <w:pStyle w:val="a3"/>
              <w:jc w:val="both"/>
              <w:rPr>
                <w:sz w:val="24"/>
                <w:szCs w:val="24"/>
                <w:lang w:val="ru-RU"/>
              </w:rPr>
            </w:pPr>
            <w:r w:rsidRPr="004B580A">
              <w:rPr>
                <w:sz w:val="24"/>
                <w:szCs w:val="24"/>
                <w:lang w:val="ru-RU"/>
              </w:rPr>
              <w:t>(6-8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М.М.Зощенко</w:t>
            </w:r>
          </w:p>
          <w:p w:rsidR="00121490" w:rsidRPr="004B580A" w:rsidRDefault="00121490" w:rsidP="004B580A">
            <w:pPr>
              <w:pStyle w:val="a3"/>
              <w:jc w:val="both"/>
              <w:rPr>
                <w:sz w:val="24"/>
                <w:szCs w:val="24"/>
                <w:lang w:val="ru-RU"/>
              </w:rPr>
            </w:pPr>
            <w:r w:rsidRPr="004B580A">
              <w:rPr>
                <w:sz w:val="24"/>
                <w:szCs w:val="24"/>
                <w:lang w:val="ru-RU"/>
              </w:rPr>
              <w:t>2      рассказа      по      выбору,     например:</w:t>
            </w:r>
          </w:p>
          <w:p w:rsidR="00121490" w:rsidRPr="004B580A" w:rsidRDefault="00121490" w:rsidP="004B580A">
            <w:pPr>
              <w:pStyle w:val="a3"/>
              <w:jc w:val="both"/>
              <w:rPr>
                <w:sz w:val="24"/>
                <w:szCs w:val="24"/>
                <w:lang w:val="ru-RU"/>
              </w:rPr>
            </w:pPr>
            <w:r w:rsidRPr="004B580A">
              <w:rPr>
                <w:sz w:val="24"/>
                <w:szCs w:val="24"/>
                <w:lang w:val="ru-RU"/>
              </w:rPr>
              <w:t>«Аристократка» (1923), «Баня» (1924) и др.</w:t>
            </w:r>
          </w:p>
          <w:p w:rsidR="00121490" w:rsidRPr="004B580A" w:rsidRDefault="00121490" w:rsidP="004B580A">
            <w:pPr>
              <w:pStyle w:val="a3"/>
              <w:jc w:val="both"/>
              <w:rPr>
                <w:sz w:val="24"/>
                <w:szCs w:val="24"/>
                <w:lang w:val="ru-RU"/>
              </w:rPr>
            </w:pPr>
            <w:r w:rsidRPr="004B580A">
              <w:rPr>
                <w:sz w:val="24"/>
                <w:szCs w:val="24"/>
                <w:lang w:val="ru-RU"/>
              </w:rPr>
              <w:t>(5-7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А.Т. Твардовский</w:t>
            </w:r>
          </w:p>
          <w:p w:rsidR="00121490" w:rsidRPr="004B580A" w:rsidRDefault="00121490" w:rsidP="004B580A">
            <w:pPr>
              <w:pStyle w:val="a3"/>
              <w:jc w:val="both"/>
              <w:rPr>
                <w:sz w:val="24"/>
                <w:szCs w:val="24"/>
                <w:lang w:val="ru-RU"/>
              </w:rPr>
            </w:pPr>
            <w:r w:rsidRPr="004B580A">
              <w:rPr>
                <w:sz w:val="24"/>
                <w:szCs w:val="24"/>
                <w:lang w:val="ru-RU"/>
              </w:rPr>
              <w:t xml:space="preserve">1 стихотворение по выбору, например: «В тот день, когда окончилась  война…» (1948), </w:t>
            </w:r>
            <w:r w:rsidRPr="004B580A">
              <w:rPr>
                <w:spacing w:val="-3"/>
                <w:sz w:val="24"/>
                <w:szCs w:val="24"/>
                <w:lang w:val="ru-RU"/>
              </w:rPr>
              <w:t xml:space="preserve">«О </w:t>
            </w:r>
            <w:r w:rsidRPr="004B580A">
              <w:rPr>
                <w:sz w:val="24"/>
                <w:szCs w:val="24"/>
                <w:lang w:val="ru-RU"/>
              </w:rPr>
              <w:t xml:space="preserve">сущем» (1957 – 1958), «Вся суть в   одном-единственном   завете…»  </w:t>
            </w:r>
            <w:r w:rsidRPr="004B580A">
              <w:rPr>
                <w:spacing w:val="14"/>
                <w:sz w:val="24"/>
                <w:szCs w:val="24"/>
                <w:lang w:val="ru-RU"/>
              </w:rPr>
              <w:t xml:space="preserve"> </w:t>
            </w:r>
            <w:r w:rsidRPr="004B580A">
              <w:rPr>
                <w:sz w:val="24"/>
                <w:szCs w:val="24"/>
                <w:lang w:val="ru-RU"/>
              </w:rPr>
              <w:t>(1958),</w:t>
            </w:r>
          </w:p>
          <w:p w:rsidR="00121490" w:rsidRPr="004B580A" w:rsidRDefault="00121490" w:rsidP="004B580A">
            <w:pPr>
              <w:pStyle w:val="a3"/>
              <w:jc w:val="both"/>
              <w:rPr>
                <w:sz w:val="24"/>
                <w:szCs w:val="24"/>
                <w:lang w:val="ru-RU"/>
              </w:rPr>
            </w:pPr>
            <w:r w:rsidRPr="004B580A">
              <w:rPr>
                <w:sz w:val="24"/>
                <w:szCs w:val="24"/>
                <w:lang w:val="ru-RU"/>
              </w:rPr>
              <w:t>«Я знаю, никакой моей вины…» (1966) и др.; «Василий Теркин» («Книга про бойца») (1942-1945) – главы по выбору.</w:t>
            </w:r>
          </w:p>
          <w:p w:rsidR="00121490" w:rsidRPr="004B580A" w:rsidRDefault="00121490" w:rsidP="004B580A">
            <w:pPr>
              <w:pStyle w:val="a3"/>
              <w:jc w:val="both"/>
              <w:rPr>
                <w:sz w:val="24"/>
                <w:szCs w:val="24"/>
                <w:lang w:val="ru-RU"/>
              </w:rPr>
            </w:pPr>
            <w:r w:rsidRPr="004B580A">
              <w:rPr>
                <w:sz w:val="24"/>
                <w:szCs w:val="24"/>
                <w:lang w:val="ru-RU"/>
              </w:rPr>
              <w:t>(7-8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А.И. Солженицын</w:t>
            </w:r>
          </w:p>
          <w:p w:rsidR="00121490" w:rsidRPr="004B580A" w:rsidRDefault="00121490" w:rsidP="004B580A">
            <w:pPr>
              <w:pStyle w:val="a3"/>
              <w:jc w:val="both"/>
              <w:rPr>
                <w:sz w:val="24"/>
                <w:szCs w:val="24"/>
                <w:lang w:val="ru-RU"/>
              </w:rPr>
            </w:pPr>
            <w:r w:rsidRPr="004B580A">
              <w:rPr>
                <w:sz w:val="24"/>
                <w:szCs w:val="24"/>
                <w:lang w:val="ru-RU"/>
              </w:rPr>
              <w:t>1 рассказ по выбору, например: «Матренин двор» (1959) или из «Крохоток» (1958 – 1960)     –     «Лиственница»,      «Дыхание»,</w:t>
            </w:r>
          </w:p>
          <w:p w:rsidR="00121490" w:rsidRPr="004B580A" w:rsidRDefault="00121490" w:rsidP="004B580A">
            <w:pPr>
              <w:pStyle w:val="a3"/>
              <w:jc w:val="both"/>
              <w:rPr>
                <w:sz w:val="24"/>
                <w:szCs w:val="24"/>
                <w:lang w:val="ru-RU"/>
              </w:rPr>
            </w:pPr>
            <w:r w:rsidRPr="004B580A">
              <w:rPr>
                <w:sz w:val="24"/>
                <w:szCs w:val="24"/>
                <w:lang w:val="ru-RU"/>
              </w:rPr>
              <w:t>«Шарик», «Костер и муравьи», «Гроза в горах», «Колокол Углича» и др.</w:t>
            </w:r>
          </w:p>
          <w:p w:rsidR="00121490" w:rsidRPr="004B580A" w:rsidRDefault="00121490" w:rsidP="004B580A">
            <w:pPr>
              <w:pStyle w:val="a3"/>
              <w:jc w:val="both"/>
              <w:rPr>
                <w:sz w:val="24"/>
                <w:szCs w:val="24"/>
                <w:lang w:val="ru-RU"/>
              </w:rPr>
            </w:pPr>
            <w:r w:rsidRPr="004B580A">
              <w:rPr>
                <w:sz w:val="24"/>
                <w:szCs w:val="24"/>
                <w:lang w:val="ru-RU"/>
              </w:rPr>
              <w:t>(7-9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В.М.Шукшин</w:t>
            </w:r>
          </w:p>
          <w:p w:rsidR="00121490" w:rsidRPr="004B580A" w:rsidRDefault="00121490" w:rsidP="004B580A">
            <w:pPr>
              <w:pStyle w:val="a3"/>
              <w:jc w:val="both"/>
              <w:rPr>
                <w:sz w:val="24"/>
                <w:szCs w:val="24"/>
                <w:lang w:val="ru-RU"/>
              </w:rPr>
            </w:pPr>
            <w:r w:rsidRPr="004B580A">
              <w:rPr>
                <w:sz w:val="24"/>
                <w:szCs w:val="24"/>
                <w:lang w:val="ru-RU"/>
              </w:rPr>
              <w:t>1 рассказ по выбору, например: «Чудик» (1967), «Срезал» (1970), «Мастер» (1971) и др.</w:t>
            </w:r>
          </w:p>
          <w:p w:rsidR="00121490" w:rsidRPr="004B580A" w:rsidRDefault="00121490" w:rsidP="004B580A">
            <w:pPr>
              <w:pStyle w:val="a3"/>
              <w:jc w:val="both"/>
              <w:rPr>
                <w:sz w:val="24"/>
                <w:szCs w:val="24"/>
              </w:rPr>
            </w:pPr>
            <w:r w:rsidRPr="004B580A">
              <w:rPr>
                <w:sz w:val="24"/>
                <w:szCs w:val="24"/>
              </w:rPr>
              <w:t>(7-9 кл.)</w:t>
            </w:r>
          </w:p>
        </w:tc>
        <w:tc>
          <w:tcPr>
            <w:tcW w:w="3216" w:type="dxa"/>
          </w:tcPr>
          <w:p w:rsidR="00121490" w:rsidRPr="004B580A" w:rsidRDefault="00121490" w:rsidP="004B580A">
            <w:pPr>
              <w:pStyle w:val="a3"/>
              <w:jc w:val="both"/>
              <w:rPr>
                <w:sz w:val="24"/>
                <w:szCs w:val="24"/>
                <w:lang w:val="ru-RU"/>
              </w:rPr>
            </w:pPr>
            <w:r w:rsidRPr="004B580A">
              <w:rPr>
                <w:sz w:val="24"/>
                <w:szCs w:val="24"/>
                <w:lang w:val="ru-RU"/>
              </w:rPr>
              <w:lastRenderedPageBreak/>
              <w:t>Проза о Великой Отечественной войне, например:</w:t>
            </w:r>
          </w:p>
          <w:p w:rsidR="00121490" w:rsidRPr="004B580A" w:rsidRDefault="00121490" w:rsidP="004B580A">
            <w:pPr>
              <w:pStyle w:val="a3"/>
              <w:jc w:val="both"/>
              <w:rPr>
                <w:sz w:val="24"/>
                <w:szCs w:val="24"/>
                <w:lang w:val="ru-RU"/>
              </w:rPr>
            </w:pPr>
            <w:r w:rsidRPr="004B580A">
              <w:rPr>
                <w:sz w:val="24"/>
                <w:szCs w:val="24"/>
                <w:lang w:val="ru-RU"/>
              </w:rPr>
              <w:t>М.А.Шолохов, В.Л.Кондратьев, В.О. Богомолов, Б.Л.Васильев, В.В.Быков, В.П.Астафьев и др.</w:t>
            </w:r>
          </w:p>
          <w:p w:rsidR="00121490" w:rsidRPr="004B580A" w:rsidRDefault="00121490" w:rsidP="004B580A">
            <w:pPr>
              <w:pStyle w:val="a3"/>
              <w:jc w:val="both"/>
              <w:rPr>
                <w:sz w:val="24"/>
                <w:szCs w:val="24"/>
                <w:lang w:val="ru-RU"/>
              </w:rPr>
            </w:pPr>
            <w:r w:rsidRPr="004B580A">
              <w:rPr>
                <w:sz w:val="24"/>
                <w:szCs w:val="24"/>
                <w:lang w:val="ru-RU"/>
              </w:rPr>
              <w:t>(1-2 повести или рассказа – по выбору, 6-9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Художественная проза о человеке и природе, их взаимоотношениях, например:</w:t>
            </w:r>
          </w:p>
          <w:p w:rsidR="00121490" w:rsidRPr="004B580A" w:rsidRDefault="00121490" w:rsidP="004B580A">
            <w:pPr>
              <w:pStyle w:val="a3"/>
              <w:jc w:val="both"/>
              <w:rPr>
                <w:sz w:val="24"/>
                <w:szCs w:val="24"/>
                <w:lang w:val="ru-RU"/>
              </w:rPr>
            </w:pPr>
            <w:r w:rsidRPr="004B580A">
              <w:rPr>
                <w:sz w:val="24"/>
                <w:szCs w:val="24"/>
                <w:lang w:val="ru-RU"/>
              </w:rPr>
              <w:t>М.М.Пришвин, К.Г.Паустовский и др.</w:t>
            </w:r>
          </w:p>
          <w:p w:rsidR="00121490" w:rsidRPr="004B580A" w:rsidRDefault="00121490" w:rsidP="004B580A">
            <w:pPr>
              <w:pStyle w:val="a3"/>
              <w:jc w:val="both"/>
              <w:rPr>
                <w:sz w:val="24"/>
                <w:szCs w:val="24"/>
                <w:lang w:val="ru-RU"/>
              </w:rPr>
            </w:pPr>
            <w:r w:rsidRPr="004B580A">
              <w:rPr>
                <w:sz w:val="24"/>
                <w:szCs w:val="24"/>
                <w:lang w:val="ru-RU"/>
              </w:rPr>
              <w:t>(1-2 произведения – по выбору, 5-6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Проза о детях, например:</w:t>
            </w:r>
          </w:p>
          <w:p w:rsidR="00121490" w:rsidRPr="004B580A" w:rsidRDefault="00121490" w:rsidP="004B580A">
            <w:pPr>
              <w:pStyle w:val="a3"/>
              <w:jc w:val="both"/>
              <w:rPr>
                <w:sz w:val="24"/>
                <w:szCs w:val="24"/>
                <w:lang w:val="ru-RU"/>
              </w:rPr>
            </w:pPr>
            <w:r w:rsidRPr="004B580A">
              <w:rPr>
                <w:sz w:val="24"/>
                <w:szCs w:val="24"/>
                <w:lang w:val="ru-RU"/>
              </w:rPr>
              <w:t>В.Г.Распутин,</w:t>
            </w:r>
            <w:r w:rsidRPr="004B580A">
              <w:rPr>
                <w:sz w:val="24"/>
                <w:szCs w:val="24"/>
                <w:lang w:val="ru-RU"/>
              </w:rPr>
              <w:tab/>
              <w:t>В.П.Астафьев, Ф.А.Искандер, Ю.И.Коваль, Ю.П.Казаков, В.В.Голявкин и</w:t>
            </w:r>
            <w:r w:rsidRPr="004B580A">
              <w:rPr>
                <w:spacing w:val="-9"/>
                <w:sz w:val="24"/>
                <w:szCs w:val="24"/>
                <w:lang w:val="ru-RU"/>
              </w:rPr>
              <w:t xml:space="preserve"> </w:t>
            </w:r>
            <w:r w:rsidRPr="004B580A">
              <w:rPr>
                <w:sz w:val="24"/>
                <w:szCs w:val="24"/>
                <w:lang w:val="ru-RU"/>
              </w:rPr>
              <w:t>др.</w:t>
            </w:r>
          </w:p>
          <w:p w:rsidR="00121490" w:rsidRPr="004B580A" w:rsidRDefault="00121490" w:rsidP="004B580A">
            <w:pPr>
              <w:pStyle w:val="a3"/>
              <w:jc w:val="both"/>
              <w:rPr>
                <w:sz w:val="24"/>
                <w:szCs w:val="24"/>
                <w:lang w:val="ru-RU"/>
              </w:rPr>
            </w:pPr>
            <w:r w:rsidRPr="004B580A">
              <w:rPr>
                <w:sz w:val="24"/>
                <w:szCs w:val="24"/>
                <w:lang w:val="ru-RU"/>
              </w:rPr>
              <w:t xml:space="preserve">(3-4 произведения по </w:t>
            </w:r>
            <w:r w:rsidRPr="004B580A">
              <w:rPr>
                <w:sz w:val="24"/>
                <w:szCs w:val="24"/>
                <w:lang w:val="ru-RU"/>
              </w:rPr>
              <w:lastRenderedPageBreak/>
              <w:t>выбору, 5-8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Поэзия 2-й половины ХХ в., например: Н.И.</w:t>
            </w:r>
            <w:r w:rsidRPr="004B580A">
              <w:rPr>
                <w:sz w:val="24"/>
                <w:szCs w:val="24"/>
                <w:lang w:val="ru-RU"/>
              </w:rPr>
              <w:tab/>
              <w:t>Глазков,</w:t>
            </w:r>
            <w:r w:rsidRPr="004B580A">
              <w:rPr>
                <w:sz w:val="24"/>
                <w:szCs w:val="24"/>
                <w:lang w:val="ru-RU"/>
              </w:rPr>
              <w:tab/>
            </w:r>
            <w:r w:rsidRPr="004B580A">
              <w:rPr>
                <w:sz w:val="24"/>
                <w:szCs w:val="24"/>
                <w:lang w:val="ru-RU"/>
              </w:rPr>
              <w:tab/>
              <w:t xml:space="preserve">Е.А.Евтушенко, </w:t>
            </w:r>
            <w:r w:rsidRPr="004B580A">
              <w:rPr>
                <w:spacing w:val="-1"/>
                <w:sz w:val="24"/>
                <w:szCs w:val="24"/>
                <w:lang w:val="ru-RU"/>
              </w:rPr>
              <w:t>А.А.Вознесенский,</w:t>
            </w:r>
            <w:r w:rsidRPr="004B580A">
              <w:rPr>
                <w:spacing w:val="-1"/>
                <w:sz w:val="24"/>
                <w:szCs w:val="24"/>
                <w:lang w:val="ru-RU"/>
              </w:rPr>
              <w:tab/>
            </w:r>
            <w:r w:rsidRPr="004B580A">
              <w:rPr>
                <w:spacing w:val="-1"/>
                <w:sz w:val="24"/>
                <w:szCs w:val="24"/>
                <w:lang w:val="ru-RU"/>
              </w:rPr>
              <w:tab/>
            </w:r>
            <w:r w:rsidRPr="004B580A">
              <w:rPr>
                <w:spacing w:val="-1"/>
                <w:sz w:val="24"/>
                <w:szCs w:val="24"/>
                <w:lang w:val="ru-RU"/>
              </w:rPr>
              <w:tab/>
            </w:r>
            <w:r w:rsidRPr="004B580A">
              <w:rPr>
                <w:spacing w:val="-1"/>
                <w:sz w:val="24"/>
                <w:szCs w:val="24"/>
                <w:lang w:val="ru-RU"/>
              </w:rPr>
              <w:tab/>
            </w:r>
            <w:r w:rsidRPr="004B580A">
              <w:rPr>
                <w:sz w:val="24"/>
                <w:szCs w:val="24"/>
                <w:lang w:val="ru-RU"/>
              </w:rPr>
              <w:t>Н.М.Рубцов, Д.С.Самойлов,</w:t>
            </w:r>
            <w:r w:rsidRPr="004B580A">
              <w:rPr>
                <w:sz w:val="24"/>
                <w:szCs w:val="24"/>
                <w:lang w:val="ru-RU"/>
              </w:rPr>
              <w:tab/>
              <w:t>А.А.</w:t>
            </w:r>
            <w:r w:rsidRPr="004B580A">
              <w:rPr>
                <w:sz w:val="24"/>
                <w:szCs w:val="24"/>
                <w:lang w:val="ru-RU"/>
              </w:rPr>
              <w:tab/>
            </w:r>
            <w:r w:rsidRPr="004B580A">
              <w:rPr>
                <w:sz w:val="24"/>
                <w:szCs w:val="24"/>
                <w:lang w:val="ru-RU"/>
              </w:rPr>
              <w:tab/>
            </w:r>
            <w:r w:rsidRPr="004B580A">
              <w:rPr>
                <w:sz w:val="24"/>
                <w:szCs w:val="24"/>
                <w:lang w:val="ru-RU"/>
              </w:rPr>
              <w:tab/>
            </w:r>
            <w:r w:rsidRPr="004B580A">
              <w:rPr>
                <w:sz w:val="24"/>
                <w:szCs w:val="24"/>
                <w:lang w:val="ru-RU"/>
              </w:rPr>
              <w:tab/>
            </w:r>
            <w:r w:rsidRPr="004B580A">
              <w:rPr>
                <w:spacing w:val="-1"/>
                <w:sz w:val="24"/>
                <w:szCs w:val="24"/>
                <w:lang w:val="ru-RU"/>
              </w:rPr>
              <w:t xml:space="preserve">Тарковский, </w:t>
            </w:r>
            <w:r w:rsidRPr="004B580A">
              <w:rPr>
                <w:sz w:val="24"/>
                <w:szCs w:val="24"/>
                <w:lang w:val="ru-RU"/>
              </w:rPr>
              <w:t>Б.Ш.Окуджава,</w:t>
            </w:r>
            <w:r w:rsidRPr="004B580A">
              <w:rPr>
                <w:sz w:val="24"/>
                <w:szCs w:val="24"/>
                <w:lang w:val="ru-RU"/>
              </w:rPr>
              <w:tab/>
            </w:r>
            <w:r w:rsidRPr="004B580A">
              <w:rPr>
                <w:sz w:val="24"/>
                <w:szCs w:val="24"/>
                <w:lang w:val="ru-RU"/>
              </w:rPr>
              <w:tab/>
            </w:r>
            <w:r w:rsidRPr="004B580A">
              <w:rPr>
                <w:sz w:val="24"/>
                <w:szCs w:val="24"/>
                <w:lang w:val="ru-RU"/>
              </w:rPr>
              <w:tab/>
              <w:t>В.С.Высоцкий,</w:t>
            </w:r>
          </w:p>
          <w:p w:rsidR="00121490" w:rsidRPr="004B580A" w:rsidRDefault="00121490" w:rsidP="004B580A">
            <w:pPr>
              <w:pStyle w:val="a3"/>
              <w:jc w:val="both"/>
              <w:rPr>
                <w:sz w:val="24"/>
                <w:szCs w:val="24"/>
                <w:lang w:val="ru-RU"/>
              </w:rPr>
            </w:pPr>
            <w:r w:rsidRPr="004B580A">
              <w:rPr>
                <w:sz w:val="24"/>
                <w:szCs w:val="24"/>
                <w:lang w:val="ru-RU"/>
              </w:rPr>
              <w:t>Ю.П.Мориц,</w:t>
            </w:r>
            <w:r w:rsidRPr="004B580A">
              <w:rPr>
                <w:sz w:val="24"/>
                <w:szCs w:val="24"/>
                <w:lang w:val="ru-RU"/>
              </w:rPr>
              <w:tab/>
            </w:r>
            <w:r w:rsidRPr="004B580A">
              <w:rPr>
                <w:spacing w:val="-1"/>
                <w:sz w:val="24"/>
                <w:szCs w:val="24"/>
                <w:lang w:val="ru-RU"/>
              </w:rPr>
              <w:t xml:space="preserve">И.А.Бродский, </w:t>
            </w:r>
            <w:r w:rsidRPr="004B580A">
              <w:rPr>
                <w:sz w:val="24"/>
                <w:szCs w:val="24"/>
                <w:lang w:val="ru-RU"/>
              </w:rPr>
              <w:t>А.С.Кушнер, О.Е.Григорьев и</w:t>
            </w:r>
            <w:r w:rsidRPr="004B580A">
              <w:rPr>
                <w:spacing w:val="-10"/>
                <w:sz w:val="24"/>
                <w:szCs w:val="24"/>
                <w:lang w:val="ru-RU"/>
              </w:rPr>
              <w:t xml:space="preserve"> </w:t>
            </w:r>
            <w:r w:rsidRPr="004B580A">
              <w:rPr>
                <w:sz w:val="24"/>
                <w:szCs w:val="24"/>
                <w:lang w:val="ru-RU"/>
              </w:rPr>
              <w:t>др.</w:t>
            </w:r>
          </w:p>
          <w:p w:rsidR="00121490" w:rsidRPr="004B580A" w:rsidRDefault="00121490" w:rsidP="004B580A">
            <w:pPr>
              <w:pStyle w:val="a3"/>
              <w:jc w:val="both"/>
              <w:rPr>
                <w:sz w:val="24"/>
                <w:szCs w:val="24"/>
                <w:lang w:val="ru-RU"/>
              </w:rPr>
            </w:pPr>
            <w:r w:rsidRPr="004B580A">
              <w:rPr>
                <w:sz w:val="24"/>
                <w:szCs w:val="24"/>
                <w:lang w:val="ru-RU"/>
              </w:rPr>
              <w:t>(3-4 стихотворения по выбору, 5-9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Проза русской эмиграции, например: И.С.Шмелев, В.В.Набоков, С.Д.Довлатов и др.</w:t>
            </w:r>
          </w:p>
          <w:p w:rsidR="00121490" w:rsidRPr="004B580A" w:rsidRDefault="00121490" w:rsidP="004B580A">
            <w:pPr>
              <w:pStyle w:val="a3"/>
              <w:jc w:val="both"/>
              <w:rPr>
                <w:sz w:val="24"/>
                <w:szCs w:val="24"/>
                <w:lang w:val="ru-RU"/>
              </w:rPr>
            </w:pPr>
            <w:r w:rsidRPr="004B580A">
              <w:rPr>
                <w:sz w:val="24"/>
                <w:szCs w:val="24"/>
                <w:lang w:val="ru-RU"/>
              </w:rPr>
              <w:t>(1 произведение – по выбору, 5-9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121490" w:rsidRPr="004B580A" w:rsidRDefault="00121490" w:rsidP="004B580A">
            <w:pPr>
              <w:pStyle w:val="a3"/>
              <w:jc w:val="both"/>
              <w:rPr>
                <w:sz w:val="24"/>
                <w:szCs w:val="24"/>
                <w:lang w:val="ru-RU"/>
              </w:rPr>
            </w:pPr>
            <w:r w:rsidRPr="004B580A">
              <w:rPr>
                <w:sz w:val="24"/>
                <w:szCs w:val="24"/>
                <w:lang w:val="ru-RU"/>
              </w:rPr>
              <w:t>Н.Назаркин,</w:t>
            </w:r>
            <w:r w:rsidRPr="004B580A">
              <w:rPr>
                <w:sz w:val="24"/>
                <w:szCs w:val="24"/>
                <w:lang w:val="ru-RU"/>
              </w:rPr>
              <w:tab/>
              <w:t>А.Гиваргизов,</w:t>
            </w:r>
          </w:p>
          <w:p w:rsidR="00121490" w:rsidRPr="004B580A" w:rsidRDefault="00121490" w:rsidP="004B580A">
            <w:pPr>
              <w:pStyle w:val="a3"/>
              <w:jc w:val="both"/>
              <w:rPr>
                <w:sz w:val="24"/>
                <w:szCs w:val="24"/>
                <w:lang w:val="ru-RU"/>
              </w:rPr>
            </w:pPr>
            <w:r w:rsidRPr="004B580A">
              <w:rPr>
                <w:sz w:val="24"/>
                <w:szCs w:val="24"/>
                <w:lang w:val="ru-RU"/>
              </w:rPr>
              <w:t>Ю.Кузнецова,</w:t>
            </w:r>
            <w:r w:rsidRPr="004B580A">
              <w:rPr>
                <w:sz w:val="24"/>
                <w:szCs w:val="24"/>
                <w:lang w:val="ru-RU"/>
              </w:rPr>
              <w:tab/>
            </w:r>
            <w:r w:rsidRPr="004B580A">
              <w:rPr>
                <w:sz w:val="24"/>
                <w:szCs w:val="24"/>
                <w:lang w:val="ru-RU"/>
              </w:rPr>
              <w:tab/>
              <w:t>Д.Сабитова, Е.Мурашова, М.Аромштам, А.Петрова, С.Седов, С.Востоков , Э.Веркин, М.Аромштам,</w:t>
            </w:r>
            <w:r w:rsidRPr="004B580A">
              <w:rPr>
                <w:sz w:val="24"/>
                <w:szCs w:val="24"/>
                <w:lang w:val="ru-RU"/>
              </w:rPr>
              <w:tab/>
              <w:t>Н.Евдокимова, Н.Абгарян, М.Петросян, А.Жвалевский и Е.Пастернак, Ая Эн, Д.Вильке и</w:t>
            </w:r>
            <w:r w:rsidRPr="004B580A">
              <w:rPr>
                <w:spacing w:val="-11"/>
                <w:sz w:val="24"/>
                <w:szCs w:val="24"/>
                <w:lang w:val="ru-RU"/>
              </w:rPr>
              <w:t xml:space="preserve"> </w:t>
            </w:r>
            <w:r w:rsidRPr="004B580A">
              <w:rPr>
                <w:sz w:val="24"/>
                <w:szCs w:val="24"/>
                <w:lang w:val="ru-RU"/>
              </w:rPr>
              <w:t>др.</w:t>
            </w:r>
          </w:p>
          <w:p w:rsidR="00121490" w:rsidRPr="004B580A" w:rsidRDefault="00121490" w:rsidP="004B580A">
            <w:pPr>
              <w:pStyle w:val="a3"/>
              <w:jc w:val="both"/>
              <w:rPr>
                <w:sz w:val="24"/>
                <w:szCs w:val="24"/>
              </w:rPr>
            </w:pPr>
            <w:r w:rsidRPr="004B580A">
              <w:rPr>
                <w:sz w:val="24"/>
                <w:szCs w:val="24"/>
              </w:rPr>
              <w:t>(1-2 произведения по выбору, 5-8 кл.)</w:t>
            </w:r>
          </w:p>
        </w:tc>
      </w:tr>
      <w:tr w:rsidR="00121490" w:rsidTr="000D2440">
        <w:tc>
          <w:tcPr>
            <w:tcW w:w="9646" w:type="dxa"/>
            <w:gridSpan w:val="3"/>
          </w:tcPr>
          <w:p w:rsidR="00121490" w:rsidRPr="004B580A" w:rsidRDefault="00121490" w:rsidP="004B580A">
            <w:pPr>
              <w:pStyle w:val="a3"/>
              <w:ind w:left="0"/>
              <w:jc w:val="both"/>
              <w:rPr>
                <w:sz w:val="24"/>
                <w:szCs w:val="24"/>
                <w:lang w:val="ru-RU"/>
              </w:rPr>
            </w:pPr>
            <w:r w:rsidRPr="004B580A">
              <w:rPr>
                <w:sz w:val="24"/>
                <w:szCs w:val="24"/>
              </w:rPr>
              <w:lastRenderedPageBreak/>
              <w:t>Литература народов России</w:t>
            </w:r>
          </w:p>
        </w:tc>
      </w:tr>
      <w:tr w:rsidR="00121490" w:rsidTr="00EE1284">
        <w:tc>
          <w:tcPr>
            <w:tcW w:w="3215" w:type="dxa"/>
          </w:tcPr>
          <w:p w:rsidR="00121490" w:rsidRPr="004B580A" w:rsidRDefault="00121490" w:rsidP="004B580A">
            <w:pPr>
              <w:pStyle w:val="a3"/>
              <w:ind w:left="0"/>
              <w:jc w:val="both"/>
              <w:rPr>
                <w:sz w:val="24"/>
                <w:szCs w:val="24"/>
                <w:lang w:val="ru-RU"/>
              </w:rPr>
            </w:pPr>
          </w:p>
        </w:tc>
        <w:tc>
          <w:tcPr>
            <w:tcW w:w="3215" w:type="dxa"/>
          </w:tcPr>
          <w:p w:rsidR="00121490" w:rsidRPr="004B580A" w:rsidRDefault="00121490" w:rsidP="004B580A">
            <w:pPr>
              <w:pStyle w:val="a3"/>
              <w:ind w:left="0"/>
              <w:jc w:val="both"/>
              <w:rPr>
                <w:sz w:val="24"/>
                <w:szCs w:val="24"/>
                <w:lang w:val="ru-RU"/>
              </w:rPr>
            </w:pPr>
          </w:p>
        </w:tc>
        <w:tc>
          <w:tcPr>
            <w:tcW w:w="3216" w:type="dxa"/>
          </w:tcPr>
          <w:p w:rsidR="00121490" w:rsidRPr="004B580A" w:rsidRDefault="00121490" w:rsidP="004B580A">
            <w:pPr>
              <w:pStyle w:val="a3"/>
              <w:ind w:left="0"/>
              <w:jc w:val="both"/>
              <w:rPr>
                <w:sz w:val="24"/>
                <w:szCs w:val="24"/>
                <w:lang w:val="ru-RU"/>
              </w:rPr>
            </w:pPr>
            <w:r w:rsidRPr="004B580A">
              <w:rPr>
                <w:sz w:val="24"/>
                <w:szCs w:val="24"/>
                <w:lang w:val="ru-RU"/>
              </w:rPr>
              <w:t xml:space="preserve">Г.Тукай, М.Карим, К.Кулиев, Р.Гамзатов и др. </w:t>
            </w:r>
            <w:r w:rsidRPr="004B580A">
              <w:rPr>
                <w:sz w:val="24"/>
                <w:szCs w:val="24"/>
              </w:rPr>
              <w:t>(1 произведение по выбору, 5-9 кл.)</w:t>
            </w:r>
          </w:p>
        </w:tc>
      </w:tr>
      <w:tr w:rsidR="00121490" w:rsidTr="000D2440">
        <w:tc>
          <w:tcPr>
            <w:tcW w:w="9646" w:type="dxa"/>
            <w:gridSpan w:val="3"/>
          </w:tcPr>
          <w:p w:rsidR="00121490" w:rsidRPr="004B580A" w:rsidRDefault="00121490" w:rsidP="004B580A">
            <w:pPr>
              <w:pStyle w:val="a3"/>
              <w:ind w:left="0"/>
              <w:jc w:val="both"/>
              <w:rPr>
                <w:sz w:val="24"/>
                <w:szCs w:val="24"/>
                <w:lang w:val="ru-RU"/>
              </w:rPr>
            </w:pPr>
            <w:r w:rsidRPr="004B580A">
              <w:rPr>
                <w:sz w:val="24"/>
                <w:szCs w:val="24"/>
              </w:rPr>
              <w:lastRenderedPageBreak/>
              <w:t>Зарубежная литература</w:t>
            </w:r>
          </w:p>
        </w:tc>
      </w:tr>
      <w:tr w:rsidR="00121490" w:rsidTr="00EE1284">
        <w:tc>
          <w:tcPr>
            <w:tcW w:w="3215" w:type="dxa"/>
          </w:tcPr>
          <w:p w:rsidR="00121490" w:rsidRPr="004B580A" w:rsidRDefault="00121490" w:rsidP="004B580A">
            <w:pPr>
              <w:pStyle w:val="a3"/>
              <w:ind w:left="0"/>
              <w:jc w:val="both"/>
              <w:rPr>
                <w:sz w:val="24"/>
                <w:szCs w:val="24"/>
                <w:lang w:val="ru-RU"/>
              </w:rPr>
            </w:pPr>
          </w:p>
        </w:tc>
        <w:tc>
          <w:tcPr>
            <w:tcW w:w="3215" w:type="dxa"/>
          </w:tcPr>
          <w:p w:rsidR="00121490" w:rsidRPr="004B580A" w:rsidRDefault="00121490" w:rsidP="004B580A">
            <w:pPr>
              <w:pStyle w:val="a3"/>
              <w:ind w:left="0"/>
              <w:jc w:val="both"/>
              <w:rPr>
                <w:sz w:val="24"/>
                <w:szCs w:val="24"/>
                <w:lang w:val="ru-RU"/>
              </w:rPr>
            </w:pPr>
            <w:r w:rsidRPr="004B580A">
              <w:rPr>
                <w:sz w:val="24"/>
                <w:szCs w:val="24"/>
                <w:lang w:val="ru-RU"/>
              </w:rPr>
              <w:t>Гомер</w:t>
            </w:r>
            <w:r w:rsidRPr="004B580A">
              <w:rPr>
                <w:sz w:val="24"/>
                <w:szCs w:val="24"/>
                <w:lang w:val="ru-RU"/>
              </w:rPr>
              <w:tab/>
              <w:t>«Илиада» (или« Одиссея»)</w:t>
            </w:r>
          </w:p>
          <w:p w:rsidR="00121490" w:rsidRPr="004B580A" w:rsidRDefault="00121490" w:rsidP="004B580A">
            <w:pPr>
              <w:pStyle w:val="a3"/>
              <w:ind w:left="0"/>
              <w:jc w:val="both"/>
              <w:rPr>
                <w:sz w:val="24"/>
                <w:szCs w:val="24"/>
                <w:lang w:val="ru-RU"/>
              </w:rPr>
            </w:pPr>
            <w:r w:rsidRPr="004B580A">
              <w:rPr>
                <w:sz w:val="24"/>
                <w:szCs w:val="24"/>
                <w:lang w:val="ru-RU"/>
              </w:rPr>
              <w:t>(фрагменты по выбору) (6-8 кл.)</w:t>
            </w:r>
          </w:p>
          <w:p w:rsidR="00121490" w:rsidRPr="004B580A" w:rsidRDefault="00121490" w:rsidP="004B580A">
            <w:pPr>
              <w:pStyle w:val="a3"/>
              <w:ind w:left="0"/>
              <w:jc w:val="both"/>
              <w:rPr>
                <w:sz w:val="24"/>
                <w:szCs w:val="24"/>
                <w:lang w:val="ru-RU"/>
              </w:rPr>
            </w:pPr>
            <w:r w:rsidRPr="004B580A">
              <w:rPr>
                <w:sz w:val="24"/>
                <w:szCs w:val="24"/>
                <w:lang w:val="ru-RU"/>
              </w:rPr>
              <w:t>Д</w:t>
            </w:r>
            <w:r w:rsidR="00860B6E">
              <w:rPr>
                <w:sz w:val="24"/>
                <w:szCs w:val="24"/>
                <w:lang w:val="ru-RU"/>
              </w:rPr>
              <w:t>анте.</w:t>
            </w:r>
            <w:r w:rsidR="00860B6E">
              <w:rPr>
                <w:sz w:val="24"/>
                <w:szCs w:val="24"/>
                <w:lang w:val="ru-RU"/>
              </w:rPr>
              <w:tab/>
              <w:t xml:space="preserve">«Божественная </w:t>
            </w:r>
            <w:r w:rsidRPr="004B580A">
              <w:rPr>
                <w:sz w:val="24"/>
                <w:szCs w:val="24"/>
                <w:lang w:val="ru-RU"/>
              </w:rPr>
              <w:t>комедия» (фрагменты по</w:t>
            </w:r>
            <w:r w:rsidRPr="004B580A">
              <w:rPr>
                <w:spacing w:val="-8"/>
                <w:sz w:val="24"/>
                <w:szCs w:val="24"/>
                <w:lang w:val="ru-RU"/>
              </w:rPr>
              <w:t xml:space="preserve"> </w:t>
            </w:r>
            <w:r w:rsidRPr="004B580A">
              <w:rPr>
                <w:sz w:val="24"/>
                <w:szCs w:val="24"/>
                <w:lang w:val="ru-RU"/>
              </w:rPr>
              <w:t>выбору)</w:t>
            </w:r>
          </w:p>
          <w:p w:rsidR="00121490" w:rsidRPr="004B580A" w:rsidRDefault="00121490" w:rsidP="004B580A">
            <w:pPr>
              <w:pStyle w:val="a3"/>
              <w:ind w:left="0"/>
              <w:jc w:val="both"/>
              <w:rPr>
                <w:sz w:val="24"/>
                <w:szCs w:val="24"/>
                <w:lang w:val="ru-RU"/>
              </w:rPr>
            </w:pPr>
            <w:r w:rsidRPr="004B580A">
              <w:rPr>
                <w:sz w:val="24"/>
                <w:szCs w:val="24"/>
                <w:lang w:val="ru-RU"/>
              </w:rPr>
              <w:t>(9 кл.)</w:t>
            </w:r>
          </w:p>
          <w:p w:rsidR="00121490" w:rsidRPr="004B580A" w:rsidRDefault="00121490" w:rsidP="004B580A">
            <w:pPr>
              <w:pStyle w:val="a3"/>
              <w:ind w:left="0"/>
              <w:jc w:val="both"/>
              <w:rPr>
                <w:sz w:val="24"/>
                <w:szCs w:val="24"/>
                <w:lang w:val="ru-RU"/>
              </w:rPr>
            </w:pPr>
            <w:r w:rsidRPr="004B580A">
              <w:rPr>
                <w:sz w:val="24"/>
                <w:szCs w:val="24"/>
                <w:lang w:val="ru-RU"/>
              </w:rPr>
              <w:t>М. де Сервантес «Дон Кихот» (главы по выбору)</w:t>
            </w:r>
          </w:p>
        </w:tc>
        <w:tc>
          <w:tcPr>
            <w:tcW w:w="3216" w:type="dxa"/>
          </w:tcPr>
          <w:p w:rsidR="00121490" w:rsidRPr="004B580A" w:rsidRDefault="00121490" w:rsidP="004B580A">
            <w:pPr>
              <w:pStyle w:val="a3"/>
              <w:jc w:val="both"/>
              <w:rPr>
                <w:sz w:val="24"/>
                <w:szCs w:val="24"/>
                <w:lang w:val="ru-RU"/>
              </w:rPr>
            </w:pPr>
            <w:r w:rsidRPr="004B580A">
              <w:rPr>
                <w:sz w:val="24"/>
                <w:szCs w:val="24"/>
                <w:lang w:val="ru-RU"/>
              </w:rPr>
              <w:t>Зарубежный</w:t>
            </w:r>
            <w:r w:rsidRPr="004B580A">
              <w:rPr>
                <w:sz w:val="24"/>
                <w:szCs w:val="24"/>
                <w:lang w:val="ru-RU"/>
              </w:rPr>
              <w:tab/>
              <w:t>фольклор</w:t>
            </w:r>
            <w:r w:rsidRPr="004B580A">
              <w:rPr>
                <w:sz w:val="24"/>
                <w:szCs w:val="24"/>
                <w:lang w:val="ru-RU"/>
              </w:rPr>
              <w:tab/>
              <w:t>легенды,</w:t>
            </w:r>
          </w:p>
          <w:p w:rsidR="00121490" w:rsidRPr="004B580A" w:rsidRDefault="00121490" w:rsidP="004B580A">
            <w:pPr>
              <w:pStyle w:val="a3"/>
              <w:jc w:val="both"/>
              <w:rPr>
                <w:sz w:val="24"/>
                <w:szCs w:val="24"/>
                <w:lang w:val="ru-RU"/>
              </w:rPr>
            </w:pPr>
            <w:r w:rsidRPr="004B580A">
              <w:rPr>
                <w:sz w:val="24"/>
                <w:szCs w:val="24"/>
                <w:lang w:val="ru-RU"/>
              </w:rPr>
              <w:t>баллады, саги, песни</w:t>
            </w:r>
          </w:p>
          <w:p w:rsidR="00121490" w:rsidRPr="004B580A" w:rsidRDefault="00121490" w:rsidP="004B580A">
            <w:pPr>
              <w:pStyle w:val="a3"/>
              <w:jc w:val="both"/>
              <w:rPr>
                <w:sz w:val="24"/>
                <w:szCs w:val="24"/>
              </w:rPr>
            </w:pPr>
            <w:r w:rsidRPr="004B580A">
              <w:rPr>
                <w:sz w:val="24"/>
                <w:szCs w:val="24"/>
              </w:rPr>
              <w:t>(2-3 произведения по выбору, 5-7 кл.)</w:t>
            </w:r>
          </w:p>
        </w:tc>
      </w:tr>
      <w:tr w:rsidR="00121490" w:rsidTr="00EE1284">
        <w:tc>
          <w:tcPr>
            <w:tcW w:w="3215" w:type="dxa"/>
          </w:tcPr>
          <w:p w:rsidR="00121490" w:rsidRPr="004B580A" w:rsidRDefault="00121490" w:rsidP="004B580A">
            <w:pPr>
              <w:pStyle w:val="a3"/>
              <w:jc w:val="both"/>
              <w:rPr>
                <w:sz w:val="24"/>
                <w:szCs w:val="24"/>
                <w:lang w:val="ru-RU"/>
              </w:rPr>
            </w:pPr>
            <w:r w:rsidRPr="004B580A">
              <w:rPr>
                <w:sz w:val="24"/>
                <w:szCs w:val="24"/>
                <w:lang w:val="ru-RU"/>
              </w:rPr>
              <w:t>В.Шекспир</w:t>
            </w:r>
            <w:r w:rsidRPr="004B580A">
              <w:rPr>
                <w:sz w:val="24"/>
                <w:szCs w:val="24"/>
                <w:lang w:val="ru-RU"/>
              </w:rPr>
              <w:tab/>
              <w:t>«Ромео</w:t>
            </w:r>
            <w:r w:rsidRPr="004B580A">
              <w:rPr>
                <w:sz w:val="24"/>
                <w:szCs w:val="24"/>
                <w:lang w:val="ru-RU"/>
              </w:rPr>
              <w:tab/>
              <w:t>и Джульетта» (1594 –</w:t>
            </w:r>
            <w:r w:rsidRPr="004B580A">
              <w:rPr>
                <w:spacing w:val="-7"/>
                <w:sz w:val="24"/>
                <w:szCs w:val="24"/>
                <w:lang w:val="ru-RU"/>
              </w:rPr>
              <w:t xml:space="preserve"> </w:t>
            </w:r>
            <w:r w:rsidRPr="004B580A">
              <w:rPr>
                <w:sz w:val="24"/>
                <w:szCs w:val="24"/>
                <w:lang w:val="ru-RU"/>
              </w:rPr>
              <w:t>1595).</w:t>
            </w:r>
          </w:p>
          <w:p w:rsidR="00121490" w:rsidRPr="004B580A" w:rsidRDefault="00121490" w:rsidP="004B580A">
            <w:pPr>
              <w:pStyle w:val="a3"/>
              <w:jc w:val="both"/>
              <w:rPr>
                <w:sz w:val="24"/>
                <w:szCs w:val="24"/>
              </w:rPr>
            </w:pPr>
            <w:r w:rsidRPr="004B580A">
              <w:rPr>
                <w:sz w:val="24"/>
                <w:szCs w:val="24"/>
              </w:rPr>
              <w:t>(8-9 кл.)</w:t>
            </w:r>
          </w:p>
        </w:tc>
        <w:tc>
          <w:tcPr>
            <w:tcW w:w="3215" w:type="dxa"/>
          </w:tcPr>
          <w:p w:rsidR="00121490" w:rsidRPr="004B580A" w:rsidRDefault="00121490" w:rsidP="004B580A">
            <w:pPr>
              <w:pStyle w:val="a3"/>
              <w:jc w:val="both"/>
              <w:rPr>
                <w:sz w:val="24"/>
                <w:szCs w:val="24"/>
                <w:lang w:val="ru-RU"/>
              </w:rPr>
            </w:pPr>
            <w:r w:rsidRPr="004B580A">
              <w:rPr>
                <w:sz w:val="24"/>
                <w:szCs w:val="24"/>
                <w:lang w:val="ru-RU"/>
              </w:rPr>
              <w:t>1–2 сонета по выбору, например:</w:t>
            </w:r>
          </w:p>
          <w:p w:rsidR="00121490" w:rsidRPr="004B580A" w:rsidRDefault="00121490" w:rsidP="004B580A">
            <w:pPr>
              <w:pStyle w:val="a3"/>
              <w:jc w:val="both"/>
              <w:rPr>
                <w:sz w:val="24"/>
                <w:szCs w:val="24"/>
                <w:lang w:val="ru-RU"/>
              </w:rPr>
            </w:pPr>
            <w:r w:rsidRPr="004B580A">
              <w:rPr>
                <w:sz w:val="24"/>
                <w:szCs w:val="24"/>
                <w:lang w:val="ru-RU"/>
              </w:rPr>
              <w:t>№ 66 «Измучась всем, я умереть хочу...» (пер. Б. Пастернака), № 68 «Его лицо - одно из отражений…» (пер. С. Маршака),   №116</w:t>
            </w:r>
          </w:p>
          <w:p w:rsidR="00121490" w:rsidRPr="004B580A" w:rsidRDefault="00121490" w:rsidP="004B580A">
            <w:pPr>
              <w:pStyle w:val="a3"/>
              <w:jc w:val="both"/>
              <w:rPr>
                <w:sz w:val="24"/>
                <w:szCs w:val="24"/>
              </w:rPr>
            </w:pPr>
            <w:r w:rsidRPr="004B580A">
              <w:rPr>
                <w:sz w:val="24"/>
                <w:szCs w:val="24"/>
                <w:lang w:val="ru-RU"/>
              </w:rPr>
              <w:t xml:space="preserve">«Мешать соединенью двух сердец…» (пер. С. Маршака), №130 «Ее глаза на звезды не похожи…» </w:t>
            </w:r>
            <w:r w:rsidRPr="004B580A">
              <w:rPr>
                <w:sz w:val="24"/>
                <w:szCs w:val="24"/>
              </w:rPr>
              <w:t>(пер. С. Маршака).</w:t>
            </w:r>
          </w:p>
          <w:p w:rsidR="00121490" w:rsidRPr="004B580A" w:rsidRDefault="00121490" w:rsidP="004B580A">
            <w:pPr>
              <w:pStyle w:val="a3"/>
              <w:jc w:val="both"/>
              <w:rPr>
                <w:sz w:val="24"/>
                <w:szCs w:val="24"/>
              </w:rPr>
            </w:pPr>
            <w:r w:rsidRPr="004B580A">
              <w:rPr>
                <w:sz w:val="24"/>
                <w:szCs w:val="24"/>
              </w:rPr>
              <w:t>(7-8 кл.)</w:t>
            </w:r>
          </w:p>
        </w:tc>
        <w:tc>
          <w:tcPr>
            <w:tcW w:w="3216" w:type="dxa"/>
          </w:tcPr>
          <w:p w:rsidR="00121490" w:rsidRPr="004B580A" w:rsidRDefault="00121490" w:rsidP="004B580A">
            <w:pPr>
              <w:pStyle w:val="a3"/>
              <w:ind w:left="0"/>
              <w:jc w:val="both"/>
              <w:rPr>
                <w:sz w:val="24"/>
                <w:szCs w:val="24"/>
                <w:lang w:val="ru-RU"/>
              </w:rPr>
            </w:pPr>
          </w:p>
        </w:tc>
      </w:tr>
      <w:tr w:rsidR="00121490" w:rsidTr="00EE1284">
        <w:tc>
          <w:tcPr>
            <w:tcW w:w="3215" w:type="dxa"/>
          </w:tcPr>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ind w:left="0"/>
              <w:jc w:val="both"/>
              <w:rPr>
                <w:sz w:val="24"/>
                <w:szCs w:val="24"/>
                <w:lang w:val="ru-RU"/>
              </w:rPr>
            </w:pPr>
          </w:p>
          <w:p w:rsidR="00121490" w:rsidRPr="004B580A" w:rsidRDefault="00121490" w:rsidP="004B580A">
            <w:pPr>
              <w:pStyle w:val="a3"/>
              <w:ind w:left="0"/>
              <w:jc w:val="both"/>
              <w:rPr>
                <w:sz w:val="24"/>
                <w:szCs w:val="24"/>
                <w:lang w:val="ru-RU"/>
              </w:rPr>
            </w:pPr>
          </w:p>
          <w:p w:rsidR="00121490" w:rsidRPr="004B580A" w:rsidRDefault="00121490" w:rsidP="004B580A">
            <w:pPr>
              <w:pStyle w:val="a3"/>
              <w:ind w:left="0"/>
              <w:jc w:val="both"/>
              <w:rPr>
                <w:sz w:val="24"/>
                <w:szCs w:val="24"/>
                <w:lang w:val="ru-RU"/>
              </w:rPr>
            </w:pPr>
          </w:p>
          <w:p w:rsidR="00121490" w:rsidRPr="004B580A" w:rsidRDefault="00121490" w:rsidP="004B580A">
            <w:pPr>
              <w:pStyle w:val="a3"/>
              <w:ind w:left="0"/>
              <w:jc w:val="both"/>
              <w:rPr>
                <w:sz w:val="24"/>
                <w:szCs w:val="24"/>
                <w:lang w:val="ru-RU"/>
              </w:rPr>
            </w:pPr>
            <w:r w:rsidRPr="004B580A">
              <w:rPr>
                <w:sz w:val="24"/>
                <w:szCs w:val="24"/>
                <w:lang w:val="ru-RU"/>
              </w:rPr>
              <w:t>А.</w:t>
            </w:r>
            <w:r w:rsidRPr="004B580A">
              <w:rPr>
                <w:sz w:val="24"/>
                <w:szCs w:val="24"/>
                <w:lang w:val="ru-RU"/>
              </w:rPr>
              <w:tab/>
              <w:t>де</w:t>
            </w:r>
            <w:r w:rsidRPr="004B580A">
              <w:rPr>
                <w:sz w:val="24"/>
                <w:szCs w:val="24"/>
                <w:lang w:val="ru-RU"/>
              </w:rPr>
              <w:tab/>
              <w:t>Сент-Экзюпери</w:t>
            </w:r>
          </w:p>
          <w:p w:rsidR="00121490" w:rsidRPr="004B580A" w:rsidRDefault="00121490" w:rsidP="004B580A">
            <w:pPr>
              <w:pStyle w:val="a3"/>
              <w:jc w:val="both"/>
              <w:rPr>
                <w:sz w:val="24"/>
                <w:szCs w:val="24"/>
                <w:lang w:val="ru-RU"/>
              </w:rPr>
            </w:pPr>
            <w:r w:rsidRPr="004B580A">
              <w:rPr>
                <w:sz w:val="24"/>
                <w:szCs w:val="24"/>
                <w:lang w:val="ru-RU"/>
              </w:rPr>
              <w:t>«Маленький принц» (1943)</w:t>
            </w:r>
          </w:p>
          <w:p w:rsidR="00121490" w:rsidRPr="004B580A" w:rsidRDefault="00121490" w:rsidP="004B580A">
            <w:pPr>
              <w:pStyle w:val="a3"/>
              <w:ind w:left="0"/>
              <w:jc w:val="both"/>
              <w:rPr>
                <w:sz w:val="24"/>
                <w:szCs w:val="24"/>
                <w:lang w:val="ru-RU"/>
              </w:rPr>
            </w:pPr>
            <w:r w:rsidRPr="004B580A">
              <w:rPr>
                <w:sz w:val="24"/>
                <w:szCs w:val="24"/>
              </w:rPr>
              <w:t>(6-7 кл.)</w:t>
            </w:r>
          </w:p>
        </w:tc>
        <w:tc>
          <w:tcPr>
            <w:tcW w:w="3215" w:type="dxa"/>
          </w:tcPr>
          <w:p w:rsidR="00121490" w:rsidRPr="004B580A" w:rsidRDefault="00121490" w:rsidP="004B580A">
            <w:pPr>
              <w:pStyle w:val="a3"/>
              <w:jc w:val="both"/>
              <w:rPr>
                <w:sz w:val="24"/>
                <w:szCs w:val="24"/>
                <w:lang w:val="ru-RU"/>
              </w:rPr>
            </w:pPr>
            <w:r w:rsidRPr="004B580A">
              <w:rPr>
                <w:sz w:val="24"/>
                <w:szCs w:val="24"/>
                <w:lang w:val="ru-RU"/>
              </w:rPr>
              <w:lastRenderedPageBreak/>
              <w:t>Д.Дефо    «Робинзон    Крузо»    (главы    по</w:t>
            </w:r>
          </w:p>
          <w:p w:rsidR="00121490" w:rsidRPr="004B580A" w:rsidRDefault="00121490" w:rsidP="004B580A">
            <w:pPr>
              <w:pStyle w:val="a3"/>
              <w:jc w:val="both"/>
              <w:rPr>
                <w:sz w:val="24"/>
                <w:szCs w:val="24"/>
                <w:lang w:val="ru-RU"/>
              </w:rPr>
            </w:pPr>
            <w:r w:rsidRPr="004B580A">
              <w:rPr>
                <w:sz w:val="24"/>
                <w:szCs w:val="24"/>
                <w:lang w:val="ru-RU"/>
              </w:rPr>
              <w:t>выбору) ( 6-7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Дж. Свифт «Путешествия Гулливера» (фрагменты по выбору)</w:t>
            </w:r>
          </w:p>
          <w:p w:rsidR="00121490" w:rsidRPr="004B580A" w:rsidRDefault="00121490" w:rsidP="004B580A">
            <w:pPr>
              <w:pStyle w:val="a3"/>
              <w:jc w:val="both"/>
              <w:rPr>
                <w:sz w:val="24"/>
                <w:szCs w:val="24"/>
                <w:lang w:val="ru-RU"/>
              </w:rPr>
            </w:pPr>
            <w:r w:rsidRPr="004B580A">
              <w:rPr>
                <w:sz w:val="24"/>
                <w:szCs w:val="24"/>
                <w:lang w:val="ru-RU"/>
              </w:rPr>
              <w:t>(6-7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Ж-Б. Мольер Комедии</w:t>
            </w:r>
          </w:p>
          <w:p w:rsidR="00121490" w:rsidRPr="004B580A" w:rsidRDefault="00121490" w:rsidP="004B580A">
            <w:pPr>
              <w:pStyle w:val="a3"/>
              <w:jc w:val="both"/>
              <w:rPr>
                <w:sz w:val="24"/>
                <w:szCs w:val="24"/>
                <w:lang w:val="ru-RU"/>
              </w:rPr>
            </w:pPr>
            <w:r w:rsidRPr="004B580A">
              <w:rPr>
                <w:sz w:val="24"/>
                <w:szCs w:val="24"/>
                <w:lang w:val="ru-RU"/>
              </w:rPr>
              <w:t>- 1 по выбору, например: «Тартюф, или Обманщик» (1664), «Мещанин во дворянстве» (1670).</w:t>
            </w:r>
          </w:p>
          <w:p w:rsidR="00121490" w:rsidRPr="004B580A" w:rsidRDefault="00121490" w:rsidP="004B580A">
            <w:pPr>
              <w:pStyle w:val="a3"/>
              <w:jc w:val="both"/>
              <w:rPr>
                <w:sz w:val="24"/>
                <w:szCs w:val="24"/>
                <w:lang w:val="ru-RU"/>
              </w:rPr>
            </w:pPr>
            <w:r w:rsidRPr="004B580A">
              <w:rPr>
                <w:sz w:val="24"/>
                <w:szCs w:val="24"/>
                <w:lang w:val="ru-RU"/>
              </w:rPr>
              <w:t>(8-9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И.-В.     Гете     «Фауст»     (1774     –   1832)</w:t>
            </w:r>
          </w:p>
          <w:p w:rsidR="00121490" w:rsidRPr="004B580A" w:rsidRDefault="00121490" w:rsidP="004B580A">
            <w:pPr>
              <w:pStyle w:val="a3"/>
              <w:jc w:val="both"/>
              <w:rPr>
                <w:sz w:val="24"/>
                <w:szCs w:val="24"/>
                <w:lang w:val="ru-RU"/>
              </w:rPr>
            </w:pPr>
            <w:r w:rsidRPr="004B580A">
              <w:rPr>
                <w:sz w:val="24"/>
                <w:szCs w:val="24"/>
                <w:lang w:val="ru-RU"/>
              </w:rPr>
              <w:t>(фрагменты по выбору) ( 9-10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Г.Х.Андерсен Сказки</w:t>
            </w:r>
          </w:p>
          <w:p w:rsidR="00121490" w:rsidRPr="004B580A" w:rsidRDefault="00121490" w:rsidP="004B580A">
            <w:pPr>
              <w:pStyle w:val="a3"/>
              <w:jc w:val="both"/>
              <w:rPr>
                <w:sz w:val="24"/>
                <w:szCs w:val="24"/>
                <w:lang w:val="ru-RU"/>
              </w:rPr>
            </w:pPr>
            <w:r w:rsidRPr="004B580A">
              <w:rPr>
                <w:sz w:val="24"/>
                <w:szCs w:val="24"/>
                <w:lang w:val="ru-RU"/>
              </w:rPr>
              <w:t>1 по выбору, например: «Стойкий оловянный солдатик» (1838), «Гадкий утенок»</w:t>
            </w:r>
            <w:r w:rsidRPr="004B580A">
              <w:rPr>
                <w:spacing w:val="-2"/>
                <w:sz w:val="24"/>
                <w:szCs w:val="24"/>
                <w:lang w:val="ru-RU"/>
              </w:rPr>
              <w:t xml:space="preserve"> </w:t>
            </w:r>
            <w:r w:rsidRPr="004B580A">
              <w:rPr>
                <w:sz w:val="24"/>
                <w:szCs w:val="24"/>
                <w:lang w:val="ru-RU"/>
              </w:rPr>
              <w:t>(1843).</w:t>
            </w:r>
          </w:p>
          <w:p w:rsidR="00121490" w:rsidRPr="004B580A" w:rsidRDefault="00121490" w:rsidP="004B580A">
            <w:pPr>
              <w:pStyle w:val="a3"/>
              <w:jc w:val="both"/>
              <w:rPr>
                <w:sz w:val="24"/>
                <w:szCs w:val="24"/>
                <w:lang w:val="ru-RU"/>
              </w:rPr>
            </w:pPr>
            <w:r w:rsidRPr="004B580A">
              <w:rPr>
                <w:sz w:val="24"/>
                <w:szCs w:val="24"/>
                <w:lang w:val="ru-RU"/>
              </w:rPr>
              <w:t>(5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Дж. Г. Байрон</w:t>
            </w:r>
          </w:p>
          <w:p w:rsidR="00121490" w:rsidRPr="004B580A" w:rsidRDefault="00121490" w:rsidP="004B580A">
            <w:pPr>
              <w:pStyle w:val="a3"/>
              <w:jc w:val="both"/>
              <w:rPr>
                <w:sz w:val="24"/>
                <w:szCs w:val="24"/>
                <w:lang w:val="ru-RU"/>
              </w:rPr>
            </w:pPr>
            <w:r w:rsidRPr="004B580A">
              <w:rPr>
                <w:sz w:val="24"/>
                <w:szCs w:val="24"/>
                <w:lang w:val="ru-RU"/>
              </w:rPr>
              <w:t xml:space="preserve">1  стихотворение  по  выбору,  </w:t>
            </w:r>
            <w:r w:rsidRPr="004B580A">
              <w:rPr>
                <w:spacing w:val="12"/>
                <w:sz w:val="24"/>
                <w:szCs w:val="24"/>
                <w:lang w:val="ru-RU"/>
              </w:rPr>
              <w:t xml:space="preserve"> </w:t>
            </w:r>
            <w:r w:rsidRPr="004B580A">
              <w:rPr>
                <w:sz w:val="24"/>
                <w:szCs w:val="24"/>
                <w:lang w:val="ru-RU"/>
              </w:rPr>
              <w:t>например:</w:t>
            </w:r>
          </w:p>
          <w:p w:rsidR="00121490" w:rsidRPr="004B580A" w:rsidRDefault="00121490" w:rsidP="004B580A">
            <w:pPr>
              <w:pStyle w:val="a3"/>
              <w:jc w:val="both"/>
              <w:rPr>
                <w:sz w:val="24"/>
                <w:szCs w:val="24"/>
                <w:lang w:val="ru-RU"/>
              </w:rPr>
            </w:pPr>
            <w:r w:rsidRPr="004B580A">
              <w:rPr>
                <w:sz w:val="24"/>
                <w:szCs w:val="24"/>
                <w:lang w:val="ru-RU"/>
              </w:rPr>
              <w:t xml:space="preserve">«Душа моя мрачна. Скорей, </w:t>
            </w:r>
            <w:r w:rsidRPr="004B580A">
              <w:rPr>
                <w:sz w:val="24"/>
                <w:szCs w:val="24"/>
                <w:lang w:val="ru-RU"/>
              </w:rPr>
              <w:lastRenderedPageBreak/>
              <w:t>певец, скорей!» (1814)(пер. М. Лермонтова), «Прощание Наполеона» (1815) (пер. В. Луговского), Романс («Какая радость заменит былое светлых чар...») (1815) (пер.   Вяч.Иванова),</w:t>
            </w:r>
          </w:p>
          <w:p w:rsidR="00121490" w:rsidRPr="004B580A" w:rsidRDefault="00121490" w:rsidP="004B580A">
            <w:pPr>
              <w:pStyle w:val="a3"/>
              <w:jc w:val="both"/>
              <w:rPr>
                <w:sz w:val="24"/>
                <w:szCs w:val="24"/>
                <w:lang w:val="ru-RU"/>
              </w:rPr>
            </w:pPr>
            <w:r w:rsidRPr="004B580A">
              <w:rPr>
                <w:sz w:val="24"/>
                <w:szCs w:val="24"/>
                <w:lang w:val="ru-RU"/>
              </w:rPr>
              <w:t>«Стансы к Августе» (1816)(пер. А. Плещеева) и др.</w:t>
            </w:r>
          </w:p>
          <w:p w:rsidR="00121490" w:rsidRPr="004B580A" w:rsidRDefault="00121490" w:rsidP="004B580A">
            <w:pPr>
              <w:pStyle w:val="a3"/>
              <w:jc w:val="both"/>
              <w:rPr>
                <w:sz w:val="24"/>
                <w:szCs w:val="24"/>
              </w:rPr>
            </w:pPr>
            <w:r w:rsidRPr="004B580A">
              <w:rPr>
                <w:sz w:val="24"/>
                <w:szCs w:val="24"/>
                <w:lang w:val="ru-RU"/>
              </w:rPr>
              <w:t xml:space="preserve">фрагменты одной из поэм по выбору, например: «Паломничество Чайльд Гарольда» (1809 – 1811) (пер. </w:t>
            </w:r>
            <w:r w:rsidRPr="004B580A">
              <w:rPr>
                <w:sz w:val="24"/>
                <w:szCs w:val="24"/>
              </w:rPr>
              <w:t>В.</w:t>
            </w:r>
            <w:r w:rsidRPr="004B580A">
              <w:rPr>
                <w:spacing w:val="-15"/>
                <w:sz w:val="24"/>
                <w:szCs w:val="24"/>
              </w:rPr>
              <w:t xml:space="preserve"> </w:t>
            </w:r>
            <w:r w:rsidRPr="004B580A">
              <w:rPr>
                <w:sz w:val="24"/>
                <w:szCs w:val="24"/>
              </w:rPr>
              <w:t>Левика).</w:t>
            </w:r>
          </w:p>
          <w:p w:rsidR="00121490" w:rsidRPr="004B580A" w:rsidRDefault="00121490" w:rsidP="004B580A">
            <w:pPr>
              <w:pStyle w:val="a3"/>
              <w:jc w:val="both"/>
              <w:rPr>
                <w:sz w:val="24"/>
                <w:szCs w:val="24"/>
              </w:rPr>
            </w:pPr>
            <w:r w:rsidRPr="004B580A">
              <w:rPr>
                <w:sz w:val="24"/>
                <w:szCs w:val="24"/>
              </w:rPr>
              <w:t>(9 кл.)</w:t>
            </w:r>
          </w:p>
        </w:tc>
        <w:tc>
          <w:tcPr>
            <w:tcW w:w="3216" w:type="dxa"/>
          </w:tcPr>
          <w:p w:rsidR="00121490" w:rsidRPr="004B580A" w:rsidRDefault="00121490" w:rsidP="004B580A">
            <w:pPr>
              <w:pStyle w:val="a3"/>
              <w:jc w:val="both"/>
              <w:rPr>
                <w:sz w:val="24"/>
                <w:szCs w:val="24"/>
                <w:lang w:val="ru-RU"/>
              </w:rPr>
            </w:pPr>
            <w:r w:rsidRPr="004B580A">
              <w:rPr>
                <w:sz w:val="24"/>
                <w:szCs w:val="24"/>
                <w:lang w:val="ru-RU"/>
              </w:rPr>
              <w:lastRenderedPageBreak/>
              <w:t>Зарубежная</w:t>
            </w:r>
            <w:r w:rsidRPr="004B580A">
              <w:rPr>
                <w:sz w:val="24"/>
                <w:szCs w:val="24"/>
                <w:lang w:val="ru-RU"/>
              </w:rPr>
              <w:tab/>
              <w:t>сказочная</w:t>
            </w:r>
            <w:r w:rsidRPr="004B580A">
              <w:rPr>
                <w:sz w:val="24"/>
                <w:szCs w:val="24"/>
                <w:lang w:val="ru-RU"/>
              </w:rPr>
              <w:tab/>
              <w:t>и</w:t>
            </w:r>
          </w:p>
          <w:p w:rsidR="00121490" w:rsidRPr="004B580A" w:rsidRDefault="00121490" w:rsidP="004B580A">
            <w:pPr>
              <w:pStyle w:val="a3"/>
              <w:jc w:val="both"/>
              <w:rPr>
                <w:sz w:val="24"/>
                <w:szCs w:val="24"/>
                <w:lang w:val="ru-RU"/>
              </w:rPr>
            </w:pPr>
            <w:r w:rsidRPr="004B580A">
              <w:rPr>
                <w:sz w:val="24"/>
                <w:szCs w:val="24"/>
                <w:lang w:val="ru-RU"/>
              </w:rPr>
              <w:t>фантастическая проза, например: Ш.Перро,</w:t>
            </w:r>
            <w:r w:rsidRPr="004B580A">
              <w:rPr>
                <w:sz w:val="24"/>
                <w:szCs w:val="24"/>
                <w:lang w:val="ru-RU"/>
              </w:rPr>
              <w:tab/>
              <w:t>В.Гауф,</w:t>
            </w:r>
            <w:r w:rsidRPr="004B580A">
              <w:rPr>
                <w:sz w:val="24"/>
                <w:szCs w:val="24"/>
                <w:lang w:val="ru-RU"/>
              </w:rPr>
              <w:tab/>
              <w:t>Э.Т.А.</w:t>
            </w:r>
            <w:r w:rsidRPr="004B580A">
              <w:rPr>
                <w:sz w:val="24"/>
                <w:szCs w:val="24"/>
                <w:lang w:val="ru-RU"/>
              </w:rPr>
              <w:tab/>
              <w:t>Гофман, Бр.Гримм,</w:t>
            </w:r>
          </w:p>
          <w:p w:rsidR="00121490" w:rsidRPr="004B580A" w:rsidRDefault="00121490" w:rsidP="004B580A">
            <w:pPr>
              <w:pStyle w:val="a3"/>
              <w:jc w:val="both"/>
              <w:rPr>
                <w:sz w:val="24"/>
                <w:szCs w:val="24"/>
                <w:lang w:val="ru-RU"/>
              </w:rPr>
            </w:pPr>
            <w:r w:rsidRPr="004B580A">
              <w:rPr>
                <w:sz w:val="24"/>
                <w:szCs w:val="24"/>
                <w:lang w:val="ru-RU"/>
              </w:rPr>
              <w:t>Л.Кэрролл, Л.Ф.Баум, Д.М. Барри, Д.Родари, М.Энде, Д.Р.Р.Толкиен, К.Льюис и др.</w:t>
            </w:r>
          </w:p>
          <w:p w:rsidR="00121490" w:rsidRPr="004B580A" w:rsidRDefault="00121490" w:rsidP="004B580A">
            <w:pPr>
              <w:pStyle w:val="a3"/>
              <w:jc w:val="both"/>
              <w:rPr>
                <w:sz w:val="24"/>
                <w:szCs w:val="24"/>
                <w:lang w:val="ru-RU"/>
              </w:rPr>
            </w:pPr>
            <w:r w:rsidRPr="004B580A">
              <w:rPr>
                <w:sz w:val="24"/>
                <w:szCs w:val="24"/>
                <w:lang w:val="ru-RU"/>
              </w:rPr>
              <w:t>(2-3 произведения по выбору, 5-6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Зарубежная новеллистика, например: П.Мериме, Э. По, О`Генри, О.Уайльд, А.К.Дойл,</w:t>
            </w:r>
            <w:r w:rsidRPr="004B580A">
              <w:rPr>
                <w:sz w:val="24"/>
                <w:szCs w:val="24"/>
                <w:lang w:val="ru-RU"/>
              </w:rPr>
              <w:tab/>
              <w:t>Джером</w:t>
            </w:r>
            <w:r w:rsidRPr="004B580A">
              <w:rPr>
                <w:sz w:val="24"/>
                <w:szCs w:val="24"/>
                <w:lang w:val="ru-RU"/>
              </w:rPr>
              <w:tab/>
              <w:t>К.</w:t>
            </w:r>
            <w:r w:rsidRPr="004B580A">
              <w:rPr>
                <w:sz w:val="24"/>
                <w:szCs w:val="24"/>
                <w:lang w:val="ru-RU"/>
              </w:rPr>
              <w:tab/>
              <w:t>Джером, У.Сароян, и др.</w:t>
            </w:r>
          </w:p>
          <w:p w:rsidR="00121490" w:rsidRPr="004B580A" w:rsidRDefault="00121490" w:rsidP="004B580A">
            <w:pPr>
              <w:pStyle w:val="a3"/>
              <w:jc w:val="both"/>
              <w:rPr>
                <w:sz w:val="24"/>
                <w:szCs w:val="24"/>
                <w:lang w:val="ru-RU"/>
              </w:rPr>
            </w:pPr>
            <w:r w:rsidRPr="004B580A">
              <w:rPr>
                <w:sz w:val="24"/>
                <w:szCs w:val="24"/>
                <w:lang w:val="ru-RU"/>
              </w:rPr>
              <w:t>(2-3 произведения по выбору, 7-9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 xml:space="preserve">Зарубежная романистика </w:t>
            </w:r>
            <w:r w:rsidRPr="004B580A">
              <w:rPr>
                <w:sz w:val="24"/>
                <w:szCs w:val="24"/>
              </w:rPr>
              <w:t>XIX</w:t>
            </w:r>
            <w:r w:rsidRPr="004B580A">
              <w:rPr>
                <w:sz w:val="24"/>
                <w:szCs w:val="24"/>
                <w:lang w:val="ru-RU"/>
              </w:rPr>
              <w:t xml:space="preserve"> – ХХ века, например:</w:t>
            </w:r>
          </w:p>
          <w:p w:rsidR="00121490" w:rsidRPr="004B580A" w:rsidRDefault="00121490" w:rsidP="004B580A">
            <w:pPr>
              <w:pStyle w:val="a3"/>
              <w:jc w:val="both"/>
              <w:rPr>
                <w:sz w:val="24"/>
                <w:szCs w:val="24"/>
                <w:lang w:val="ru-RU"/>
              </w:rPr>
            </w:pPr>
            <w:r w:rsidRPr="004B580A">
              <w:rPr>
                <w:sz w:val="24"/>
                <w:szCs w:val="24"/>
                <w:lang w:val="ru-RU"/>
              </w:rPr>
              <w:t>А.Дюма, В.Скотт, В.Гюго, Ч.Диккенс, М.Рид, Ж.Верн, Г.Уэллс, Э.М.Ремарк и др.</w:t>
            </w:r>
          </w:p>
          <w:p w:rsidR="00121490" w:rsidRPr="004B580A" w:rsidRDefault="00121490" w:rsidP="004B580A">
            <w:pPr>
              <w:pStyle w:val="a3"/>
              <w:jc w:val="both"/>
              <w:rPr>
                <w:sz w:val="24"/>
                <w:szCs w:val="24"/>
                <w:lang w:val="ru-RU"/>
              </w:rPr>
            </w:pPr>
            <w:r w:rsidRPr="004B580A">
              <w:rPr>
                <w:sz w:val="24"/>
                <w:szCs w:val="24"/>
                <w:lang w:val="ru-RU"/>
              </w:rPr>
              <w:t>(1-2 романа по выбору, 7-9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Зарубежная проза о детях и подростках, например:</w:t>
            </w:r>
          </w:p>
          <w:p w:rsidR="00121490" w:rsidRPr="004B580A" w:rsidRDefault="00121490" w:rsidP="004B580A">
            <w:pPr>
              <w:pStyle w:val="a3"/>
              <w:jc w:val="both"/>
              <w:rPr>
                <w:sz w:val="24"/>
                <w:szCs w:val="24"/>
                <w:lang w:val="ru-RU"/>
              </w:rPr>
            </w:pPr>
            <w:r w:rsidRPr="004B580A">
              <w:rPr>
                <w:sz w:val="24"/>
                <w:szCs w:val="24"/>
                <w:lang w:val="ru-RU"/>
              </w:rPr>
              <w:lastRenderedPageBreak/>
              <w:t>М.Твен,</w:t>
            </w:r>
            <w:r w:rsidRPr="004B580A">
              <w:rPr>
                <w:sz w:val="24"/>
                <w:szCs w:val="24"/>
                <w:lang w:val="ru-RU"/>
              </w:rPr>
              <w:tab/>
              <w:t>Ф.Х.Бёрнетт, Л.М.Монтгомери, А.де Сент-Экзюпери, А.Линдгрен, Я.Корчак, Харпер Ли, У.Голдинг, Р.Брэдбери, Д.Сэлинджер, П.Гэллико, Э.Портер, К.Патерсон, Б.Кауфман, Ф.Бёрнетт и</w:t>
            </w:r>
            <w:r w:rsidRPr="004B580A">
              <w:rPr>
                <w:spacing w:val="-8"/>
                <w:sz w:val="24"/>
                <w:szCs w:val="24"/>
                <w:lang w:val="ru-RU"/>
              </w:rPr>
              <w:t xml:space="preserve"> </w:t>
            </w:r>
            <w:r w:rsidRPr="004B580A">
              <w:rPr>
                <w:sz w:val="24"/>
                <w:szCs w:val="24"/>
                <w:lang w:val="ru-RU"/>
              </w:rPr>
              <w:t>др.</w:t>
            </w:r>
          </w:p>
          <w:p w:rsidR="00121490" w:rsidRPr="004B580A" w:rsidRDefault="00121490" w:rsidP="004B580A">
            <w:pPr>
              <w:pStyle w:val="a3"/>
              <w:jc w:val="both"/>
              <w:rPr>
                <w:sz w:val="24"/>
                <w:szCs w:val="24"/>
                <w:lang w:val="ru-RU"/>
              </w:rPr>
            </w:pPr>
            <w:r w:rsidRPr="004B580A">
              <w:rPr>
                <w:sz w:val="24"/>
                <w:szCs w:val="24"/>
                <w:lang w:val="ru-RU"/>
              </w:rPr>
              <w:t>(2 произведения по выбору, 5-9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Зарубежная проза о животных и взаимоотношениях человека  и природы, например:</w:t>
            </w:r>
          </w:p>
          <w:p w:rsidR="00121490" w:rsidRPr="004B580A" w:rsidRDefault="00121490" w:rsidP="004B580A">
            <w:pPr>
              <w:pStyle w:val="a3"/>
              <w:jc w:val="both"/>
              <w:rPr>
                <w:sz w:val="24"/>
                <w:szCs w:val="24"/>
                <w:lang w:val="ru-RU"/>
              </w:rPr>
            </w:pPr>
            <w:r w:rsidRPr="004B580A">
              <w:rPr>
                <w:sz w:val="24"/>
                <w:szCs w:val="24"/>
                <w:lang w:val="ru-RU"/>
              </w:rPr>
              <w:t>Р.Киплинг, Дж.Лондон,</w:t>
            </w:r>
          </w:p>
          <w:p w:rsidR="00121490" w:rsidRPr="004B580A" w:rsidRDefault="00121490" w:rsidP="004B580A">
            <w:pPr>
              <w:pStyle w:val="a3"/>
              <w:jc w:val="both"/>
              <w:rPr>
                <w:sz w:val="24"/>
                <w:szCs w:val="24"/>
                <w:lang w:val="ru-RU"/>
              </w:rPr>
            </w:pPr>
            <w:r w:rsidRPr="004B580A">
              <w:rPr>
                <w:sz w:val="24"/>
                <w:szCs w:val="24"/>
                <w:lang w:val="ru-RU"/>
              </w:rPr>
              <w:t>Э.Сетон-Томпсон, Д.Дарелл и др.</w:t>
            </w:r>
          </w:p>
          <w:p w:rsidR="00121490" w:rsidRPr="004B580A" w:rsidRDefault="00121490" w:rsidP="004B580A">
            <w:pPr>
              <w:pStyle w:val="a3"/>
              <w:jc w:val="both"/>
              <w:rPr>
                <w:sz w:val="24"/>
                <w:szCs w:val="24"/>
                <w:lang w:val="ru-RU"/>
              </w:rPr>
            </w:pPr>
            <w:r w:rsidRPr="004B580A">
              <w:rPr>
                <w:sz w:val="24"/>
                <w:szCs w:val="24"/>
                <w:lang w:val="ru-RU"/>
              </w:rPr>
              <w:t>(1-2 произведения по выбору, 5-7 кл.)</w:t>
            </w:r>
          </w:p>
          <w:p w:rsidR="00121490" w:rsidRPr="004B580A" w:rsidRDefault="00121490" w:rsidP="004B580A">
            <w:pPr>
              <w:pStyle w:val="a3"/>
              <w:jc w:val="both"/>
              <w:rPr>
                <w:sz w:val="24"/>
                <w:szCs w:val="24"/>
                <w:lang w:val="ru-RU"/>
              </w:rPr>
            </w:pPr>
          </w:p>
          <w:p w:rsidR="00121490" w:rsidRPr="004B580A" w:rsidRDefault="00121490" w:rsidP="004B580A">
            <w:pPr>
              <w:pStyle w:val="a3"/>
              <w:jc w:val="both"/>
              <w:rPr>
                <w:sz w:val="24"/>
                <w:szCs w:val="24"/>
                <w:lang w:val="ru-RU"/>
              </w:rPr>
            </w:pPr>
            <w:r w:rsidRPr="004B580A">
              <w:rPr>
                <w:sz w:val="24"/>
                <w:szCs w:val="24"/>
                <w:lang w:val="ru-RU"/>
              </w:rPr>
              <w:t>Современные зарубежная проза, например:</w:t>
            </w:r>
          </w:p>
          <w:p w:rsidR="00121490" w:rsidRPr="004B580A" w:rsidRDefault="00121490" w:rsidP="004B580A">
            <w:pPr>
              <w:pStyle w:val="a3"/>
              <w:jc w:val="both"/>
              <w:rPr>
                <w:sz w:val="24"/>
                <w:szCs w:val="24"/>
                <w:lang w:val="ru-RU"/>
              </w:rPr>
            </w:pPr>
            <w:r w:rsidRPr="004B580A">
              <w:rPr>
                <w:sz w:val="24"/>
                <w:szCs w:val="24"/>
                <w:lang w:val="ru-RU"/>
              </w:rPr>
              <w:t>А. Тор, Д. Пеннак, У.Старк, К. ДиКамилло, М.Парр, Г.Шмидт, Д.Гроссман, С.Каста, Э.Файн, Е.Ельчин и др.</w:t>
            </w:r>
          </w:p>
          <w:p w:rsidR="00121490" w:rsidRPr="004B580A" w:rsidRDefault="00121490" w:rsidP="004B580A">
            <w:pPr>
              <w:pStyle w:val="a3"/>
              <w:jc w:val="both"/>
              <w:rPr>
                <w:sz w:val="24"/>
                <w:szCs w:val="24"/>
              </w:rPr>
            </w:pPr>
            <w:r w:rsidRPr="004B580A">
              <w:rPr>
                <w:sz w:val="24"/>
                <w:szCs w:val="24"/>
              </w:rPr>
              <w:t>(1 произведение по выбору, 5-8 кл.)</w:t>
            </w:r>
          </w:p>
        </w:tc>
      </w:tr>
    </w:tbl>
    <w:p w:rsidR="002D03F9" w:rsidRDefault="002D03F9" w:rsidP="00164683">
      <w:pPr>
        <w:pStyle w:val="a3"/>
        <w:ind w:left="0"/>
        <w:jc w:val="both"/>
        <w:rPr>
          <w:sz w:val="24"/>
          <w:szCs w:val="24"/>
          <w:lang w:val="ru-RU"/>
        </w:rPr>
      </w:pPr>
    </w:p>
    <w:p w:rsidR="0095309D" w:rsidRDefault="0095309D" w:rsidP="00164683">
      <w:pPr>
        <w:pStyle w:val="a3"/>
        <w:ind w:left="0"/>
        <w:jc w:val="both"/>
        <w:rPr>
          <w:sz w:val="24"/>
          <w:szCs w:val="24"/>
          <w:lang w:val="ru-RU"/>
        </w:rPr>
      </w:pPr>
    </w:p>
    <w:p w:rsidR="0095309D" w:rsidRPr="0095309D" w:rsidRDefault="0095309D" w:rsidP="0095309D">
      <w:pPr>
        <w:pStyle w:val="a3"/>
        <w:jc w:val="both"/>
        <w:rPr>
          <w:sz w:val="24"/>
          <w:szCs w:val="24"/>
          <w:lang w:val="ru-RU"/>
        </w:rPr>
      </w:pPr>
      <w:r w:rsidRPr="0095309D">
        <w:rPr>
          <w:sz w:val="24"/>
          <w:szCs w:val="24"/>
          <w:lang w:val="ru-RU"/>
        </w:rPr>
        <w:t>При составлении рабочих программ следует учесть:</w:t>
      </w:r>
    </w:p>
    <w:p w:rsidR="0095309D" w:rsidRPr="0095309D" w:rsidRDefault="0095309D" w:rsidP="0095309D">
      <w:pPr>
        <w:pStyle w:val="a3"/>
        <w:jc w:val="both"/>
        <w:rPr>
          <w:sz w:val="24"/>
          <w:szCs w:val="24"/>
          <w:lang w:val="ru-RU"/>
        </w:rPr>
      </w:pPr>
      <w:r w:rsidRPr="0095309D">
        <w:rPr>
          <w:sz w:val="24"/>
          <w:szCs w:val="24"/>
          <w:lang w:val="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5309D" w:rsidRPr="0095309D" w:rsidRDefault="0095309D" w:rsidP="0095309D">
      <w:pPr>
        <w:pStyle w:val="a3"/>
        <w:jc w:val="both"/>
        <w:rPr>
          <w:sz w:val="24"/>
          <w:szCs w:val="24"/>
          <w:lang w:val="ru-RU"/>
        </w:rPr>
      </w:pPr>
    </w:p>
    <w:p w:rsidR="0095309D" w:rsidRPr="0095309D" w:rsidRDefault="0095309D" w:rsidP="0095309D">
      <w:pPr>
        <w:pStyle w:val="a3"/>
        <w:jc w:val="both"/>
        <w:rPr>
          <w:sz w:val="24"/>
          <w:szCs w:val="24"/>
          <w:lang w:val="ru-RU"/>
        </w:rPr>
      </w:pPr>
      <w:r w:rsidRPr="0095309D">
        <w:rPr>
          <w:sz w:val="24"/>
          <w:szCs w:val="24"/>
          <w:lang w:val="ru-RU"/>
        </w:rPr>
        <w:t>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w:t>
      </w:r>
      <w:r w:rsidRPr="0095309D">
        <w:rPr>
          <w:spacing w:val="-3"/>
          <w:sz w:val="24"/>
          <w:szCs w:val="24"/>
          <w:lang w:val="ru-RU"/>
        </w:rPr>
        <w:t xml:space="preserve"> </w:t>
      </w:r>
      <w:r w:rsidRPr="0095309D">
        <w:rPr>
          <w:sz w:val="24"/>
          <w:szCs w:val="24"/>
          <w:lang w:val="ru-RU"/>
        </w:rPr>
        <w:t>творчестве.</w:t>
      </w:r>
    </w:p>
    <w:p w:rsidR="0095309D" w:rsidRPr="0095309D" w:rsidRDefault="0095309D" w:rsidP="0095309D">
      <w:pPr>
        <w:pStyle w:val="a3"/>
        <w:jc w:val="both"/>
        <w:rPr>
          <w:sz w:val="24"/>
          <w:szCs w:val="24"/>
          <w:lang w:val="ru-RU"/>
        </w:rPr>
      </w:pPr>
    </w:p>
    <w:p w:rsidR="0095309D" w:rsidRDefault="0095309D" w:rsidP="0095309D">
      <w:pPr>
        <w:pStyle w:val="a3"/>
        <w:jc w:val="both"/>
        <w:rPr>
          <w:sz w:val="24"/>
          <w:szCs w:val="24"/>
          <w:lang w:val="ru-RU"/>
        </w:rPr>
      </w:pPr>
      <w:r w:rsidRPr="0095309D">
        <w:rPr>
          <w:sz w:val="24"/>
          <w:szCs w:val="24"/>
          <w:lang w:val="ru-RU"/>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E16F14" w:rsidRPr="00E16F14" w:rsidRDefault="00E16F14" w:rsidP="00E16F14">
      <w:pPr>
        <w:pStyle w:val="a3"/>
        <w:jc w:val="both"/>
        <w:rPr>
          <w:sz w:val="24"/>
          <w:szCs w:val="24"/>
          <w:lang w:val="ru-RU"/>
        </w:rPr>
      </w:pPr>
      <w:r w:rsidRPr="00E16F14">
        <w:rPr>
          <w:sz w:val="24"/>
          <w:szCs w:val="24"/>
          <w:lang w:val="ru-RU"/>
        </w:rPr>
        <w:t>При составлении программ возможно использовать жанрово-тематические блоки, хорошо зарекомендовавшие себя на практике.</w:t>
      </w:r>
    </w:p>
    <w:p w:rsidR="00E16F14" w:rsidRPr="00E16F14" w:rsidRDefault="00E16F14" w:rsidP="00E16F14">
      <w:pPr>
        <w:pStyle w:val="a3"/>
        <w:jc w:val="both"/>
        <w:rPr>
          <w:sz w:val="24"/>
          <w:szCs w:val="24"/>
          <w:lang w:val="ru-RU"/>
        </w:rPr>
      </w:pPr>
      <w:r w:rsidRPr="00E16F14">
        <w:rPr>
          <w:sz w:val="24"/>
          <w:szCs w:val="24"/>
          <w:lang w:val="ru-RU"/>
        </w:rPr>
        <w:t>Основные теоретико-литературные понятия, требующие освоения в основной школе Художественная литература как искусство слова. Художественный образ.</w:t>
      </w:r>
    </w:p>
    <w:p w:rsidR="00E16F14" w:rsidRPr="00E16F14" w:rsidRDefault="00E16F14" w:rsidP="00E16F14">
      <w:pPr>
        <w:pStyle w:val="a3"/>
        <w:jc w:val="both"/>
        <w:rPr>
          <w:sz w:val="24"/>
          <w:szCs w:val="24"/>
          <w:lang w:val="ru-RU"/>
        </w:rPr>
      </w:pPr>
      <w:r w:rsidRPr="00E16F14">
        <w:rPr>
          <w:sz w:val="24"/>
          <w:szCs w:val="24"/>
          <w:lang w:val="ru-RU"/>
        </w:rPr>
        <w:t>Устное народное творчество. Жанры фольклора. Миф и фольклор.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Основные литературные направления: классицизм, сентиментализм, романтизм, реализм, модернизм.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w:t>
      </w:r>
      <w:r w:rsidRPr="00E16F14">
        <w:rPr>
          <w:spacing w:val="-15"/>
          <w:sz w:val="24"/>
          <w:szCs w:val="24"/>
          <w:lang w:val="ru-RU"/>
        </w:rPr>
        <w:t xml:space="preserve"> </w:t>
      </w:r>
      <w:r w:rsidRPr="00E16F14">
        <w:rPr>
          <w:sz w:val="24"/>
          <w:szCs w:val="24"/>
          <w:lang w:val="ru-RU"/>
        </w:rPr>
        <w:t>эпиграф.</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Стих и проза. Основы стихосложения: стихотворный метр и размер, ритм, рифма, строфа.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bookmarkStart w:id="10" w:name="_TOC_250016"/>
      <w:r w:rsidRPr="00E16F14">
        <w:rPr>
          <w:sz w:val="24"/>
          <w:szCs w:val="24"/>
          <w:lang w:val="ru-RU"/>
        </w:rPr>
        <w:t>2.2.2.3. Английский</w:t>
      </w:r>
      <w:r w:rsidRPr="00E16F14">
        <w:rPr>
          <w:spacing w:val="-9"/>
          <w:sz w:val="24"/>
          <w:szCs w:val="24"/>
          <w:lang w:val="ru-RU"/>
        </w:rPr>
        <w:t xml:space="preserve"> </w:t>
      </w:r>
      <w:bookmarkEnd w:id="10"/>
      <w:r w:rsidRPr="00E16F14">
        <w:rPr>
          <w:sz w:val="24"/>
          <w:szCs w:val="24"/>
          <w:lang w:val="ru-RU"/>
        </w:rPr>
        <w:t>язык</w:t>
      </w:r>
    </w:p>
    <w:p w:rsidR="00E16F14" w:rsidRPr="00E16F14" w:rsidRDefault="00E16F14" w:rsidP="00E16F14">
      <w:pPr>
        <w:pStyle w:val="a3"/>
        <w:jc w:val="both"/>
        <w:rPr>
          <w:b/>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Освоение предмета «Английский язык» в основной школе предполагает применение коммуникативного подхода в обучении иностранному языку.</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Учебный предмет «Английский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Освоение учебного предмета «Английский язык»</w:t>
      </w:r>
      <w:r w:rsidRPr="00E16F14">
        <w:rPr>
          <w:spacing w:val="-11"/>
          <w:sz w:val="24"/>
          <w:szCs w:val="24"/>
          <w:lang w:val="ru-RU"/>
        </w:rPr>
        <w:t xml:space="preserve"> </w:t>
      </w:r>
      <w:r w:rsidRPr="00E16F14">
        <w:rPr>
          <w:sz w:val="24"/>
          <w:szCs w:val="24"/>
          <w:lang w:val="ru-RU"/>
        </w:rPr>
        <w:t>направлено на</w:t>
      </w:r>
      <w:r w:rsidRPr="00E16F14">
        <w:rPr>
          <w:sz w:val="24"/>
          <w:szCs w:val="24"/>
          <w:lang w:val="ru-RU"/>
        </w:rPr>
        <w:tab/>
        <w:t xml:space="preserve">достижение </w:t>
      </w:r>
      <w:r w:rsidRPr="00E16F14">
        <w:rPr>
          <w:spacing w:val="35"/>
          <w:sz w:val="24"/>
          <w:szCs w:val="24"/>
          <w:lang w:val="ru-RU"/>
        </w:rPr>
        <w:t xml:space="preserve"> </w:t>
      </w:r>
      <w:r w:rsidRPr="00E16F14">
        <w:rPr>
          <w:sz w:val="24"/>
          <w:szCs w:val="24"/>
          <w:lang w:val="ru-RU"/>
        </w:rPr>
        <w:t xml:space="preserve">обучающимися </w:t>
      </w:r>
      <w:r w:rsidRPr="00E16F14">
        <w:rPr>
          <w:spacing w:val="38"/>
          <w:sz w:val="24"/>
          <w:szCs w:val="24"/>
          <w:lang w:val="ru-RU"/>
        </w:rPr>
        <w:t xml:space="preserve"> </w:t>
      </w:r>
      <w:r w:rsidRPr="00E16F14">
        <w:rPr>
          <w:sz w:val="24"/>
          <w:szCs w:val="24"/>
          <w:lang w:val="ru-RU"/>
        </w:rPr>
        <w:t>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w:t>
      </w:r>
      <w:r w:rsidRPr="00E16F14">
        <w:rPr>
          <w:spacing w:val="-6"/>
          <w:sz w:val="24"/>
          <w:szCs w:val="24"/>
          <w:lang w:val="ru-RU"/>
        </w:rPr>
        <w:t xml:space="preserve"> </w:t>
      </w:r>
      <w:r w:rsidRPr="00E16F14">
        <w:rPr>
          <w:sz w:val="24"/>
          <w:szCs w:val="24"/>
          <w:lang w:val="ru-RU"/>
        </w:rPr>
        <w:t>общения.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Изучение предмета «Английский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Предметное содержание речи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Моя семья. Взаимоотношения в семье. Конфликтные ситуации и способы их решения.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Мои друзья. Лучший друг/подруга. Внешность и черты характера. Межличностные взаимоотношения с друзьями и в школе.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Здоровый образ жизни. Режим труда и отдыха, занятия спортом, здоровое питание, отказ от вредных привычек. Спорт. Виды спорта. Спортивные игры. Спортивные соревнования.</w:t>
      </w:r>
    </w:p>
    <w:p w:rsidR="00E16F14" w:rsidRPr="00E16F14" w:rsidRDefault="00E16F14" w:rsidP="00E16F14">
      <w:pPr>
        <w:pStyle w:val="a3"/>
        <w:jc w:val="both"/>
        <w:rPr>
          <w:sz w:val="24"/>
          <w:szCs w:val="24"/>
          <w:lang w:val="ru-RU"/>
        </w:rPr>
      </w:pPr>
      <w:r w:rsidRPr="00E16F14">
        <w:rPr>
          <w:sz w:val="24"/>
          <w:szCs w:val="24"/>
          <w:lang w:val="ru-RU"/>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Выбор профессии. Мир профессий. Проблема выбора профессии. Роль иностранного языка в планах на будущее. Путешествия. Путешествия по России и странам изучаемого языка. Транспорт.</w:t>
      </w:r>
    </w:p>
    <w:p w:rsidR="00E16F14" w:rsidRPr="00E16F14" w:rsidRDefault="00E16F14" w:rsidP="00E16F14">
      <w:pPr>
        <w:pStyle w:val="a3"/>
        <w:jc w:val="both"/>
        <w:rPr>
          <w:sz w:val="24"/>
          <w:szCs w:val="24"/>
          <w:lang w:val="ru-RU"/>
        </w:rPr>
      </w:pPr>
      <w:r w:rsidRPr="00E16F14">
        <w:rPr>
          <w:sz w:val="24"/>
          <w:szCs w:val="24"/>
          <w:lang w:val="ru-RU"/>
        </w:rPr>
        <w:t>Окружающий мир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Природа: растения и животные. Погода. Проблемы экологии. Защита окружающей среды. Жизнь в городе/ в сельской местности.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Средства</w:t>
      </w:r>
      <w:r w:rsidRPr="00E16F14">
        <w:rPr>
          <w:spacing w:val="-2"/>
          <w:sz w:val="24"/>
          <w:szCs w:val="24"/>
          <w:lang w:val="ru-RU"/>
        </w:rPr>
        <w:t xml:space="preserve"> </w:t>
      </w:r>
      <w:r w:rsidRPr="00E16F14">
        <w:rPr>
          <w:sz w:val="24"/>
          <w:szCs w:val="24"/>
          <w:lang w:val="ru-RU"/>
        </w:rPr>
        <w:t>массовой</w:t>
      </w:r>
      <w:r w:rsidRPr="00E16F14">
        <w:rPr>
          <w:spacing w:val="-1"/>
          <w:sz w:val="24"/>
          <w:szCs w:val="24"/>
          <w:lang w:val="ru-RU"/>
        </w:rPr>
        <w:t xml:space="preserve"> </w:t>
      </w:r>
      <w:r w:rsidRPr="00E16F14">
        <w:rPr>
          <w:sz w:val="24"/>
          <w:szCs w:val="24"/>
          <w:lang w:val="ru-RU"/>
        </w:rPr>
        <w:t>информации</w:t>
      </w:r>
      <w:r w:rsidRPr="00E16F14">
        <w:rPr>
          <w:position w:val="-4"/>
          <w:sz w:val="24"/>
          <w:szCs w:val="24"/>
          <w:lang w:val="ru-RU"/>
        </w:rPr>
        <w:tab/>
        <w:t xml:space="preserve">. </w:t>
      </w:r>
      <w:r w:rsidRPr="00E16F14">
        <w:rPr>
          <w:sz w:val="24"/>
          <w:szCs w:val="24"/>
          <w:lang w:val="ru-RU"/>
        </w:rPr>
        <w:t>Роль средств массовой информации в жизни общества. Средства массовой информации: пресса, телевидение, радио, Интернет.</w:t>
      </w:r>
    </w:p>
    <w:p w:rsidR="00E16F14" w:rsidRPr="00E16F14" w:rsidRDefault="00E16F14" w:rsidP="00E16F14">
      <w:pPr>
        <w:pStyle w:val="a3"/>
        <w:jc w:val="both"/>
        <w:rPr>
          <w:sz w:val="24"/>
          <w:szCs w:val="24"/>
          <w:lang w:val="ru-RU"/>
        </w:rPr>
      </w:pPr>
      <w:r w:rsidRPr="00E16F14">
        <w:rPr>
          <w:sz w:val="24"/>
          <w:szCs w:val="24"/>
          <w:lang w:val="ru-RU"/>
        </w:rPr>
        <w:t>Страны изучаемого языка и родная страна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E16F14" w:rsidRPr="00E16F14" w:rsidRDefault="00E16F14" w:rsidP="00E16F14">
      <w:pPr>
        <w:pStyle w:val="a3"/>
        <w:jc w:val="both"/>
        <w:rPr>
          <w:sz w:val="24"/>
          <w:szCs w:val="24"/>
          <w:lang w:val="ru-RU"/>
        </w:rPr>
      </w:pPr>
    </w:p>
    <w:p w:rsidR="00E16F14" w:rsidRPr="00930FFC" w:rsidRDefault="00E16F14" w:rsidP="00E16F14">
      <w:pPr>
        <w:pStyle w:val="a3"/>
        <w:jc w:val="both"/>
        <w:rPr>
          <w:sz w:val="24"/>
          <w:szCs w:val="24"/>
          <w:lang w:val="ru-RU"/>
        </w:rPr>
      </w:pPr>
      <w:r w:rsidRPr="00930FFC">
        <w:rPr>
          <w:sz w:val="24"/>
          <w:szCs w:val="24"/>
          <w:lang w:val="ru-RU"/>
        </w:rPr>
        <w:t>Коммуникативные умения Говорение</w:t>
      </w:r>
    </w:p>
    <w:p w:rsidR="00E16F14" w:rsidRPr="00930FFC" w:rsidRDefault="00E16F14" w:rsidP="00E16F14">
      <w:pPr>
        <w:pStyle w:val="a3"/>
        <w:jc w:val="both"/>
        <w:rPr>
          <w:sz w:val="24"/>
          <w:szCs w:val="24"/>
          <w:lang w:val="ru-RU"/>
        </w:rPr>
      </w:pPr>
      <w:r w:rsidRPr="00930FFC">
        <w:rPr>
          <w:sz w:val="24"/>
          <w:szCs w:val="24"/>
          <w:lang w:val="ru-RU"/>
        </w:rPr>
        <w:t>Диалогическая речь</w:t>
      </w:r>
    </w:p>
    <w:p w:rsidR="00E16F14" w:rsidRPr="00930FFC" w:rsidRDefault="00E16F14" w:rsidP="00E16F14">
      <w:pPr>
        <w:pStyle w:val="a3"/>
        <w:jc w:val="both"/>
        <w:rPr>
          <w:sz w:val="24"/>
          <w:szCs w:val="24"/>
          <w:lang w:val="ru-RU"/>
        </w:rPr>
      </w:pPr>
    </w:p>
    <w:p w:rsidR="0095309D" w:rsidRPr="00E16F14" w:rsidRDefault="00E16F14" w:rsidP="00E16F14">
      <w:pPr>
        <w:pStyle w:val="a3"/>
        <w:jc w:val="both"/>
        <w:rPr>
          <w:sz w:val="24"/>
          <w:szCs w:val="24"/>
          <w:lang w:val="ru-RU"/>
        </w:rPr>
      </w:pPr>
      <w:r w:rsidRPr="00E16F14">
        <w:rPr>
          <w:sz w:val="24"/>
          <w:szCs w:val="24"/>
          <w:lang w:val="ru-RU"/>
        </w:rPr>
        <w:t>Совершенствование диалогической речи в рамках изучаемого предметного содержания речи: умений вести диалоги</w:t>
      </w:r>
    </w:p>
    <w:p w:rsidR="00E16F14" w:rsidRPr="00E16F14" w:rsidRDefault="00E16F14" w:rsidP="00E16F14">
      <w:pPr>
        <w:pStyle w:val="a3"/>
        <w:jc w:val="both"/>
        <w:rPr>
          <w:sz w:val="24"/>
          <w:szCs w:val="24"/>
          <w:lang w:val="ru-RU"/>
        </w:rPr>
      </w:pPr>
      <w:r w:rsidRPr="00E16F14">
        <w:rPr>
          <w:sz w:val="24"/>
          <w:szCs w:val="24"/>
          <w:lang w:val="ru-RU"/>
        </w:rPr>
        <w:t>разного характера - этикетный, диалог-расспрос, диалог – побуждение к действию, диалог-обмен мнениями и комбинированный диалог.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Объем диалога от 3 реплик (5-7 класс) до 4-5 реплик (8-9 класс) со стороны каждого учащегося. Продолжительность диалога – до 2,5–3 минут.</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Монологическая речь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Объем монологического высказывания от 8-10 фраз (5-7 класс) до 10-12 фраз (8-9 класс). Продолжительность монологического высказывания –1,5–2 минуты.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Аудирование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Жанры текстов: прагматические, информационные, научно-популярные.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Типы текстов: высказывания собеседников в ситуациях повседневного общения, сообщение, беседа, интервью, объявление, реклама и др.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Чтение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Жанры текстов: научно-популярные, публицистические, художественные, прагматические.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Типы текстов: статья, интервью, рассказ, отрывок из художественного произведения, объявление, рецепт, рекламный проспект, стихотворение и др.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w:t>
      </w:r>
      <w:r w:rsidRPr="00E16F14">
        <w:rPr>
          <w:spacing w:val="-25"/>
          <w:sz w:val="24"/>
          <w:szCs w:val="24"/>
          <w:lang w:val="ru-RU"/>
        </w:rPr>
        <w:t xml:space="preserve"> </w:t>
      </w:r>
      <w:r w:rsidRPr="00E16F14">
        <w:rPr>
          <w:sz w:val="24"/>
          <w:szCs w:val="24"/>
          <w:lang w:val="ru-RU"/>
        </w:rPr>
        <w:t>школьников.</w:t>
      </w:r>
    </w:p>
    <w:p w:rsidR="00E16F14" w:rsidRPr="00E16F14" w:rsidRDefault="00E16F14" w:rsidP="00E16F14">
      <w:pPr>
        <w:pStyle w:val="a3"/>
        <w:jc w:val="both"/>
        <w:rPr>
          <w:sz w:val="24"/>
          <w:szCs w:val="24"/>
          <w:lang w:val="ru-RU"/>
        </w:rPr>
      </w:pPr>
      <w:r w:rsidRPr="00E16F14">
        <w:rPr>
          <w:sz w:val="24"/>
          <w:szCs w:val="24"/>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Независимо от вида чтения возможно использование двуязычного словаря. Письменная речь</w:t>
      </w:r>
    </w:p>
    <w:p w:rsidR="00E16F14" w:rsidRPr="00E16F14" w:rsidRDefault="00E16F14" w:rsidP="00E16F14">
      <w:pPr>
        <w:pStyle w:val="a3"/>
        <w:jc w:val="both"/>
        <w:rPr>
          <w:sz w:val="24"/>
          <w:szCs w:val="24"/>
          <w:lang w:val="ru-RU"/>
        </w:rPr>
      </w:pPr>
      <w:r w:rsidRPr="00E16F14">
        <w:rPr>
          <w:sz w:val="24"/>
          <w:szCs w:val="24"/>
          <w:lang w:val="ru-RU"/>
        </w:rPr>
        <w:t>Дальнейшее развитие и совершенствование письменной речи, а именно умений: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заполнение анкет и формуляров (указывать имя, фамилию, пол, гражданство, национальность, адрес);</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написание коротких поздравлений с днем рождения и другими праздниками, выражение пожеланий (объемом 30–40 слов, включая адрес);</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r w:rsidRPr="00E16F14">
        <w:rPr>
          <w:spacing w:val="-8"/>
          <w:sz w:val="24"/>
          <w:szCs w:val="24"/>
          <w:lang w:val="ru-RU"/>
        </w:rPr>
        <w:t xml:space="preserve"> </w:t>
      </w:r>
      <w:r w:rsidRPr="00E16F14">
        <w:rPr>
          <w:sz w:val="24"/>
          <w:szCs w:val="24"/>
          <w:lang w:val="ru-RU"/>
        </w:rPr>
        <w:t>адрес;</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составление плана, тезисов устного/письменного сообщения; краткое изложение результатов проектной деятельности.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делать выписки из текстов; составлять небольшие письменные высказывания в соответствии с коммуникативной задачей.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Языковые средства и навыки оперирования ими Орфография и пунктуация</w:t>
      </w:r>
    </w:p>
    <w:p w:rsidR="00E16F14" w:rsidRPr="00E16F14" w:rsidRDefault="00E16F14" w:rsidP="00E16F14">
      <w:pPr>
        <w:pStyle w:val="a3"/>
        <w:jc w:val="both"/>
        <w:rPr>
          <w:sz w:val="24"/>
          <w:szCs w:val="24"/>
          <w:lang w:val="ru-RU"/>
        </w:rPr>
      </w:pPr>
      <w:r w:rsidRPr="00E16F14">
        <w:rPr>
          <w:sz w:val="24"/>
          <w:szCs w:val="24"/>
          <w:lang w:val="ru-RU"/>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Фонетическая сторона речи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Лексическая сторона речи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в объеме примерно 1200 единиц (включая 500 усвоенных в начальной школе).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Грамматическая сторона речи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Социокультурные знания и умения.</w:t>
      </w:r>
    </w:p>
    <w:p w:rsidR="00E16F14" w:rsidRPr="00E16F14" w:rsidRDefault="00E16F14" w:rsidP="00E16F14">
      <w:pPr>
        <w:pStyle w:val="a3"/>
        <w:jc w:val="both"/>
        <w:rPr>
          <w:sz w:val="24"/>
          <w:szCs w:val="24"/>
          <w:lang w:val="ru-RU"/>
        </w:rPr>
      </w:pPr>
      <w:r w:rsidRPr="00E16F14">
        <w:rPr>
          <w:sz w:val="24"/>
          <w:szCs w:val="24"/>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знаниями о значении родного и иностранного языков в современном мире;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сведениями о социокультурном портрете стран, говорящих на иностранном языке, их символике и культурном наследии;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сведениями о социокультурном портрете стран, говорящих на иностранном языке, их символике и культурном наследии;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w:t>
      </w:r>
      <w:r w:rsidRPr="00E16F14">
        <w:rPr>
          <w:spacing w:val="-15"/>
          <w:sz w:val="24"/>
          <w:szCs w:val="24"/>
          <w:lang w:val="ru-RU"/>
        </w:rPr>
        <w:t xml:space="preserve"> </w:t>
      </w:r>
      <w:r w:rsidRPr="00E16F14">
        <w:rPr>
          <w:sz w:val="24"/>
          <w:szCs w:val="24"/>
          <w:lang w:val="ru-RU"/>
        </w:rPr>
        <w:t>лексику);</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Компенсаторные умения Совершенствование умений:</w:t>
      </w:r>
    </w:p>
    <w:p w:rsidR="00E16F14" w:rsidRPr="00E16F14" w:rsidRDefault="00E16F14" w:rsidP="00E16F14">
      <w:pPr>
        <w:pStyle w:val="a3"/>
        <w:jc w:val="both"/>
        <w:rPr>
          <w:sz w:val="24"/>
          <w:szCs w:val="24"/>
          <w:lang w:val="ru-RU"/>
        </w:rPr>
      </w:pPr>
      <w:r w:rsidRPr="00E16F14">
        <w:rPr>
          <w:sz w:val="24"/>
          <w:szCs w:val="24"/>
          <w:lang w:val="ru-RU"/>
        </w:rPr>
        <w:t>переспрашивать, просить повторить, уточняя значение незнакомых слов;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использовать в качестве опоры при порождении собственных высказываний ключевые слова, план к тексту, тематический словарь и т. д.;</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прогнозировать содержание текста на основе заголовка, предварительно поставленных вопросов и т. д.; догадываться о значении незнакомых слов по контексту, по используемым собеседником жестам и мимике; использовать синонимы, антонимы, описание понятия при дефиците языковых средств.</w:t>
      </w:r>
    </w:p>
    <w:p w:rsidR="00E16F14" w:rsidRPr="00E16F14" w:rsidRDefault="00E16F14" w:rsidP="00E16F14">
      <w:pPr>
        <w:pStyle w:val="a3"/>
        <w:jc w:val="both"/>
        <w:rPr>
          <w:sz w:val="24"/>
          <w:szCs w:val="24"/>
          <w:lang w:val="ru-RU"/>
        </w:rPr>
      </w:pPr>
      <w:r w:rsidRPr="00E16F14">
        <w:rPr>
          <w:sz w:val="24"/>
          <w:szCs w:val="24"/>
          <w:lang w:val="ru-RU"/>
        </w:rPr>
        <w:t>Общеучебные умения и универсальные способы деятельности Формирование и совершенствование умений:</w:t>
      </w:r>
    </w:p>
    <w:p w:rsidR="00E16F14" w:rsidRPr="00E16F14" w:rsidRDefault="00E16F14" w:rsidP="00E16F14">
      <w:pPr>
        <w:pStyle w:val="a3"/>
        <w:jc w:val="both"/>
        <w:rPr>
          <w:sz w:val="24"/>
          <w:szCs w:val="24"/>
          <w:lang w:val="ru-RU"/>
        </w:rPr>
      </w:pPr>
      <w:r w:rsidRPr="00E16F14">
        <w:rPr>
          <w:sz w:val="24"/>
          <w:szCs w:val="24"/>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работать с разными источниками на иностранном языке: справочными материалами, словарями, интернет-ресурсами, литературой;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самостоятельно работать в классе и дома. Специальные учебные умения Формирование и совершенствование</w:t>
      </w:r>
      <w:r w:rsidRPr="00E16F14">
        <w:rPr>
          <w:spacing w:val="-15"/>
          <w:sz w:val="24"/>
          <w:szCs w:val="24"/>
          <w:lang w:val="ru-RU"/>
        </w:rPr>
        <w:t xml:space="preserve"> </w:t>
      </w:r>
      <w:r w:rsidRPr="00E16F14">
        <w:rPr>
          <w:sz w:val="24"/>
          <w:szCs w:val="24"/>
          <w:lang w:val="ru-RU"/>
        </w:rPr>
        <w:t>умений:</w:t>
      </w:r>
    </w:p>
    <w:p w:rsidR="00E16F14" w:rsidRPr="00E16F14" w:rsidRDefault="00E16F14" w:rsidP="00E16F14">
      <w:pPr>
        <w:pStyle w:val="a3"/>
        <w:jc w:val="both"/>
        <w:rPr>
          <w:sz w:val="24"/>
          <w:szCs w:val="24"/>
          <w:lang w:val="ru-RU"/>
        </w:rPr>
      </w:pPr>
      <w:r w:rsidRPr="00E16F14">
        <w:rPr>
          <w:sz w:val="24"/>
          <w:szCs w:val="24"/>
          <w:lang w:val="ru-RU"/>
        </w:rPr>
        <w:t>находить ключевые слова и социокультурные реалии в работе над текстом; семантизировать слова на основе языковой догадки;</w:t>
      </w:r>
    </w:p>
    <w:p w:rsidR="00E16F14" w:rsidRPr="00E16F14" w:rsidRDefault="00E16F14" w:rsidP="00E16F14">
      <w:pPr>
        <w:pStyle w:val="a3"/>
        <w:jc w:val="both"/>
        <w:rPr>
          <w:sz w:val="24"/>
          <w:szCs w:val="24"/>
          <w:lang w:val="ru-RU"/>
        </w:rPr>
      </w:pPr>
      <w:r w:rsidRPr="00E16F14">
        <w:rPr>
          <w:sz w:val="24"/>
          <w:szCs w:val="24"/>
          <w:lang w:val="ru-RU"/>
        </w:rPr>
        <w:t>осуществлять словообразовательный анализ;</w:t>
      </w:r>
    </w:p>
    <w:p w:rsidR="00E16F14" w:rsidRPr="00E16F14" w:rsidRDefault="00E16F14" w:rsidP="00E16F14">
      <w:pPr>
        <w:pStyle w:val="a3"/>
        <w:jc w:val="both"/>
        <w:rPr>
          <w:sz w:val="24"/>
          <w:szCs w:val="24"/>
          <w:lang w:val="ru-RU"/>
        </w:rPr>
      </w:pPr>
      <w:r w:rsidRPr="00E16F14">
        <w:rPr>
          <w:sz w:val="24"/>
          <w:szCs w:val="24"/>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E16F14" w:rsidRPr="00E16F14" w:rsidRDefault="00E16F14" w:rsidP="00E16F14">
      <w:pPr>
        <w:pStyle w:val="a3"/>
        <w:jc w:val="both"/>
        <w:rPr>
          <w:sz w:val="24"/>
          <w:szCs w:val="24"/>
          <w:lang w:val="ru-RU"/>
        </w:rPr>
      </w:pPr>
      <w:r w:rsidRPr="00E16F14">
        <w:rPr>
          <w:sz w:val="24"/>
          <w:szCs w:val="24"/>
          <w:lang w:val="ru-RU"/>
        </w:rPr>
        <w:t>участвовать в проектной деятельности меж- и метапредметного характера.</w:t>
      </w:r>
    </w:p>
    <w:p w:rsidR="00E16F14" w:rsidRPr="00E16F14" w:rsidRDefault="00E16F14" w:rsidP="00E16F14">
      <w:pPr>
        <w:pStyle w:val="a3"/>
        <w:jc w:val="both"/>
        <w:rPr>
          <w:sz w:val="24"/>
          <w:szCs w:val="24"/>
          <w:lang w:val="ru-RU"/>
        </w:rPr>
      </w:pPr>
      <w:bookmarkStart w:id="11" w:name="_TOC_250015"/>
      <w:r w:rsidRPr="00E16F14">
        <w:rPr>
          <w:sz w:val="24"/>
          <w:szCs w:val="24"/>
          <w:lang w:val="ru-RU"/>
        </w:rPr>
        <w:t>2.2.2.4. История России. Всеобщая</w:t>
      </w:r>
      <w:r w:rsidRPr="00E16F14">
        <w:rPr>
          <w:spacing w:val="-16"/>
          <w:sz w:val="24"/>
          <w:szCs w:val="24"/>
          <w:lang w:val="ru-RU"/>
        </w:rPr>
        <w:t xml:space="preserve"> </w:t>
      </w:r>
      <w:bookmarkEnd w:id="11"/>
      <w:r w:rsidRPr="00E16F14">
        <w:rPr>
          <w:sz w:val="24"/>
          <w:szCs w:val="24"/>
          <w:lang w:val="ru-RU"/>
        </w:rPr>
        <w:t>история</w:t>
      </w:r>
    </w:p>
    <w:p w:rsidR="00E16F14" w:rsidRPr="00E16F14" w:rsidRDefault="00E16F14" w:rsidP="00E16F14">
      <w:pPr>
        <w:pStyle w:val="a3"/>
        <w:jc w:val="both"/>
        <w:rPr>
          <w:sz w:val="24"/>
          <w:szCs w:val="24"/>
          <w:lang w:val="ru-RU"/>
        </w:rPr>
      </w:pPr>
      <w:r w:rsidRPr="00E16F14">
        <w:rPr>
          <w:sz w:val="24"/>
          <w:szCs w:val="24"/>
          <w:lang w:val="ru-RU"/>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w:t>
      </w:r>
      <w:r w:rsidRPr="00E16F14">
        <w:rPr>
          <w:sz w:val="24"/>
          <w:szCs w:val="24"/>
          <w:lang w:val="ru-RU"/>
        </w:rPr>
        <w:lastRenderedPageBreak/>
        <w:t>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Общая характеристика примерной программы по истории.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ценности гражданского общества – верховенство права, социальная солидарность, безопасность, свобода и ответственность;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общественное согласие и уважение как необходимое условие взаимодействия государств и народов в новейшей истории.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познавательное значение российской, региональной и мировой истории;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требований к каждой ступени непрерывного исторического образования на протяжении всей жизни.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Методологическая основа преподавания курса истории в школе зиждется на следующих образовательных и воспитательных приоритетах:</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принцип научности, определяющий соответствие учебных единиц основным результатам научных исследований;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многофакторный подход к освещению истории всех сторон жизни государства и общества;исторический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антропологический подход, формирующий личностное эмоционально окрашенное восприятие прошлого;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Место учебного предмета «История» в Примерном учебном плане основного общего образования.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w:t>
      </w:r>
      <w:r w:rsidRPr="00E16F14">
        <w:rPr>
          <w:spacing w:val="2"/>
          <w:sz w:val="24"/>
          <w:szCs w:val="24"/>
          <w:lang w:val="ru-RU"/>
        </w:rPr>
        <w:t xml:space="preserve">5-8 </w:t>
      </w:r>
      <w:r w:rsidRPr="00E16F14">
        <w:rPr>
          <w:sz w:val="24"/>
          <w:szCs w:val="24"/>
          <w:lang w:val="ru-RU"/>
        </w:rPr>
        <w:t>классах по 2 часа в неделю, в 9 классе – 3 часа  в</w:t>
      </w:r>
      <w:r w:rsidRPr="00E16F14">
        <w:rPr>
          <w:spacing w:val="-4"/>
          <w:sz w:val="24"/>
          <w:szCs w:val="24"/>
          <w:lang w:val="ru-RU"/>
        </w:rPr>
        <w:t xml:space="preserve"> </w:t>
      </w:r>
      <w:r w:rsidRPr="00E16F14">
        <w:rPr>
          <w:sz w:val="24"/>
          <w:szCs w:val="24"/>
          <w:lang w:val="ru-RU"/>
        </w:rPr>
        <w:t>неделю.</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w:t>
      </w:r>
    </w:p>
    <w:p w:rsidR="00E16F14" w:rsidRPr="00E16F14" w:rsidRDefault="00E16F14" w:rsidP="00E16F14">
      <w:pPr>
        <w:pStyle w:val="a3"/>
        <w:jc w:val="both"/>
        <w:rPr>
          <w:sz w:val="24"/>
          <w:szCs w:val="24"/>
          <w:lang w:val="ru-RU"/>
        </w:rPr>
      </w:pPr>
      <w:r w:rsidRPr="00E16F14">
        <w:rPr>
          <w:sz w:val="24"/>
          <w:szCs w:val="24"/>
          <w:lang w:val="ru-RU"/>
        </w:rPr>
        <w:t>«Иностранный язык», «Изобразительное искусство», «Музыка», «Информатика», «Математика», «Основы безопасности и жизнедеятельности» и др.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Структурно предмет «История» включает учебные курсы по всеобщей истории и истории России.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w:t>
      </w:r>
      <w:r w:rsidRPr="00E16F14">
        <w:rPr>
          <w:spacing w:val="-12"/>
          <w:sz w:val="24"/>
          <w:szCs w:val="24"/>
          <w:lang w:val="ru-RU"/>
        </w:rPr>
        <w:t xml:space="preserve"> </w:t>
      </w:r>
      <w:r w:rsidRPr="00E16F14">
        <w:rPr>
          <w:sz w:val="24"/>
          <w:szCs w:val="24"/>
          <w:lang w:val="ru-RU"/>
        </w:rPr>
        <w:t>источников.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w:t>
      </w:r>
      <w:r w:rsidRPr="00E16F14">
        <w:rPr>
          <w:spacing w:val="-26"/>
          <w:sz w:val="24"/>
          <w:szCs w:val="24"/>
          <w:lang w:val="ru-RU"/>
        </w:rPr>
        <w:t xml:space="preserve"> </w:t>
      </w:r>
      <w:r w:rsidRPr="00E16F14">
        <w:rPr>
          <w:sz w:val="24"/>
          <w:szCs w:val="24"/>
          <w:lang w:val="ru-RU"/>
        </w:rPr>
        <w:t>процессов.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w:t>
      </w:r>
      <w:r w:rsidRPr="00E16F14">
        <w:rPr>
          <w:spacing w:val="-21"/>
          <w:sz w:val="24"/>
          <w:szCs w:val="24"/>
          <w:lang w:val="ru-RU"/>
        </w:rPr>
        <w:t xml:space="preserve"> </w:t>
      </w:r>
      <w:r w:rsidRPr="00E16F14">
        <w:rPr>
          <w:sz w:val="24"/>
          <w:szCs w:val="24"/>
          <w:lang w:val="ru-RU"/>
        </w:rPr>
        <w:t>семьи.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w:t>
      </w:r>
    </w:p>
    <w:p w:rsidR="00E16F14" w:rsidRPr="00E16F14" w:rsidRDefault="00E16F14" w:rsidP="00E16F14">
      <w:pPr>
        <w:pStyle w:val="a3"/>
        <w:jc w:val="both"/>
        <w:rPr>
          <w:sz w:val="24"/>
          <w:szCs w:val="24"/>
          <w:lang w:val="ru-RU"/>
        </w:rPr>
      </w:pPr>
      <w:r w:rsidRPr="00E16F14">
        <w:rPr>
          <w:sz w:val="24"/>
          <w:szCs w:val="24"/>
          <w:lang w:val="ru-RU"/>
        </w:rPr>
        <w:lastRenderedPageBreak/>
        <w:t>русский и другие народы нашей страны находили силы вместе преодолевать выпавшие на их долю тяжелые испытания.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w:t>
      </w:r>
      <w:r w:rsidRPr="00E16F14">
        <w:rPr>
          <w:spacing w:val="-30"/>
          <w:sz w:val="24"/>
          <w:szCs w:val="24"/>
          <w:lang w:val="ru-RU"/>
        </w:rPr>
        <w:t xml:space="preserve"> </w:t>
      </w:r>
      <w:r w:rsidRPr="00E16F14">
        <w:rPr>
          <w:sz w:val="24"/>
          <w:szCs w:val="24"/>
          <w:lang w:val="ru-RU"/>
        </w:rPr>
        <w:t>представительства.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w:t>
      </w:r>
      <w:r w:rsidRPr="00E16F14">
        <w:rPr>
          <w:spacing w:val="-11"/>
          <w:sz w:val="24"/>
          <w:szCs w:val="24"/>
          <w:lang w:val="ru-RU"/>
        </w:rPr>
        <w:t xml:space="preserve"> </w:t>
      </w:r>
      <w:r w:rsidRPr="00E16F14">
        <w:rPr>
          <w:sz w:val="24"/>
          <w:szCs w:val="24"/>
          <w:lang w:val="ru-RU"/>
        </w:rPr>
        <w:t>анализа.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w:t>
      </w:r>
      <w:r w:rsidRPr="00E16F14">
        <w:rPr>
          <w:sz w:val="24"/>
          <w:szCs w:val="24"/>
          <w:lang w:val="ru-RU"/>
        </w:rPr>
        <w:lastRenderedPageBreak/>
        <w:t>анализировать документальную базу по исторической тематике; сформировать умение сопоставлять и оценивать различные исторические версии.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История России. Всеобщая история История России</w:t>
      </w:r>
    </w:p>
    <w:p w:rsidR="00E16F14" w:rsidRPr="00E16F14" w:rsidRDefault="00E16F14" w:rsidP="00E16F14">
      <w:pPr>
        <w:pStyle w:val="a3"/>
        <w:jc w:val="both"/>
        <w:rPr>
          <w:sz w:val="24"/>
          <w:szCs w:val="24"/>
          <w:lang w:val="ru-RU"/>
        </w:rPr>
      </w:pPr>
      <w:r w:rsidRPr="00E16F14">
        <w:rPr>
          <w:sz w:val="24"/>
          <w:szCs w:val="24"/>
          <w:lang w:val="ru-RU"/>
        </w:rPr>
        <w:t>От Древней Руси к Российскому государству Введение</w:t>
      </w:r>
    </w:p>
    <w:p w:rsidR="00E16F14" w:rsidRPr="00E16F14" w:rsidRDefault="00E16F14" w:rsidP="00E16F14">
      <w:pPr>
        <w:pStyle w:val="a3"/>
        <w:jc w:val="both"/>
        <w:rPr>
          <w:sz w:val="24"/>
          <w:szCs w:val="24"/>
          <w:lang w:val="ru-RU"/>
        </w:rPr>
      </w:pPr>
      <w:r w:rsidRPr="00E16F14">
        <w:rPr>
          <w:sz w:val="24"/>
          <w:szCs w:val="24"/>
          <w:lang w:val="ru-RU"/>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Народы и государства на территории нашей страны в древности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Народы, проживавшие на этой территории до середины </w:t>
      </w:r>
      <w:r w:rsidRPr="00E16F14">
        <w:rPr>
          <w:sz w:val="24"/>
          <w:szCs w:val="24"/>
        </w:rPr>
        <w:t>I</w:t>
      </w:r>
      <w:r w:rsidRPr="00E16F14">
        <w:rPr>
          <w:sz w:val="24"/>
          <w:szCs w:val="24"/>
          <w:lang w:val="ru-RU"/>
        </w:rPr>
        <w:t xml:space="preserve"> тысячелетия до н.э. Античные города-государства Северного Причерноморья. Боспорское царство. Скифское царство. Дербент.</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Восточная Европа в середине </w:t>
      </w:r>
      <w:r w:rsidRPr="00E16F14">
        <w:rPr>
          <w:sz w:val="24"/>
          <w:szCs w:val="24"/>
        </w:rPr>
        <w:t>I</w:t>
      </w:r>
      <w:r w:rsidRPr="00E16F14">
        <w:rPr>
          <w:sz w:val="24"/>
          <w:szCs w:val="24"/>
          <w:lang w:val="ru-RU"/>
        </w:rPr>
        <w:t xml:space="preserve"> тыс. н.э.</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w:t>
      </w:r>
    </w:p>
    <w:p w:rsidR="00E16F14" w:rsidRPr="00E16F14" w:rsidRDefault="00E16F14" w:rsidP="00E16F14">
      <w:pPr>
        <w:pStyle w:val="a3"/>
        <w:jc w:val="both"/>
        <w:rPr>
          <w:sz w:val="24"/>
          <w:szCs w:val="24"/>
          <w:lang w:val="ru-RU"/>
        </w:rPr>
      </w:pPr>
      <w:r w:rsidRPr="00E16F14">
        <w:rPr>
          <w:sz w:val="24"/>
          <w:szCs w:val="24"/>
          <w:lang w:val="ru-RU"/>
        </w:rPr>
        <w:t>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Образование государства Русь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E16F14">
        <w:rPr>
          <w:sz w:val="24"/>
          <w:szCs w:val="24"/>
        </w:rPr>
        <w:t>I</w:t>
      </w:r>
      <w:r w:rsidRPr="00E16F14">
        <w:rPr>
          <w:sz w:val="24"/>
          <w:szCs w:val="24"/>
          <w:lang w:val="ru-RU"/>
        </w:rPr>
        <w:t xml:space="preserve"> тыс. н. э. Формирование новой политической и этнической карты континента.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Государства Центральной и Западной Европы. Первые известия о Руси. Проблема образования Древнерусского государства. Начало династии Рюриковичей.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Принятие христианства и его значение. Византийское наследие на Руси. Русь в конце </w:t>
      </w:r>
      <w:r w:rsidRPr="00E16F14">
        <w:rPr>
          <w:sz w:val="24"/>
          <w:szCs w:val="24"/>
        </w:rPr>
        <w:t>X</w:t>
      </w:r>
      <w:r w:rsidRPr="00E16F14">
        <w:rPr>
          <w:sz w:val="24"/>
          <w:szCs w:val="24"/>
          <w:lang w:val="ru-RU"/>
        </w:rPr>
        <w:t xml:space="preserve"> – начале </w:t>
      </w:r>
      <w:r w:rsidRPr="00E16F14">
        <w:rPr>
          <w:sz w:val="24"/>
          <w:szCs w:val="24"/>
        </w:rPr>
        <w:t>XII</w:t>
      </w:r>
      <w:r w:rsidRPr="00E16F14">
        <w:rPr>
          <w:sz w:val="24"/>
          <w:szCs w:val="24"/>
          <w:lang w:val="ru-RU"/>
        </w:rPr>
        <w:t xml:space="preserve"> в.</w:t>
      </w:r>
    </w:p>
    <w:p w:rsidR="00E16F14" w:rsidRPr="00E16F14" w:rsidRDefault="00E16F14" w:rsidP="00E16F14">
      <w:pPr>
        <w:pStyle w:val="a3"/>
        <w:jc w:val="both"/>
        <w:rPr>
          <w:sz w:val="24"/>
          <w:szCs w:val="24"/>
          <w:lang w:val="ru-RU"/>
        </w:rPr>
      </w:pPr>
      <w:r w:rsidRPr="00E16F14">
        <w:rPr>
          <w:sz w:val="24"/>
          <w:szCs w:val="24"/>
          <w:lang w:val="ru-RU"/>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Культурное пространство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w:t>
      </w:r>
    </w:p>
    <w:p w:rsidR="00E16F14" w:rsidRPr="00E16F14" w:rsidRDefault="00E16F14" w:rsidP="00E16F14">
      <w:pPr>
        <w:pStyle w:val="a3"/>
        <w:jc w:val="both"/>
        <w:rPr>
          <w:sz w:val="24"/>
          <w:szCs w:val="24"/>
          <w:lang w:val="ru-RU"/>
        </w:rPr>
      </w:pPr>
      <w:r w:rsidRPr="00E16F14">
        <w:rPr>
          <w:sz w:val="24"/>
          <w:szCs w:val="24"/>
          <w:lang w:val="ru-RU"/>
        </w:rPr>
        <w:t>«Повесть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Русь в середине </w:t>
      </w:r>
      <w:r w:rsidRPr="00E16F14">
        <w:rPr>
          <w:sz w:val="24"/>
          <w:szCs w:val="24"/>
        </w:rPr>
        <w:t>XII</w:t>
      </w:r>
      <w:r w:rsidRPr="00E16F14">
        <w:rPr>
          <w:sz w:val="24"/>
          <w:szCs w:val="24"/>
          <w:lang w:val="ru-RU"/>
        </w:rPr>
        <w:t xml:space="preserve"> – начале </w:t>
      </w:r>
      <w:r w:rsidRPr="00E16F14">
        <w:rPr>
          <w:sz w:val="24"/>
          <w:szCs w:val="24"/>
        </w:rPr>
        <w:t>XIII</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Русские земли в середине </w:t>
      </w:r>
      <w:r w:rsidRPr="00E16F14">
        <w:rPr>
          <w:sz w:val="24"/>
          <w:szCs w:val="24"/>
        </w:rPr>
        <w:t>XIII</w:t>
      </w:r>
      <w:r w:rsidRPr="00E16F14">
        <w:rPr>
          <w:sz w:val="24"/>
          <w:szCs w:val="24"/>
          <w:lang w:val="ru-RU"/>
        </w:rPr>
        <w:t xml:space="preserve"> - </w:t>
      </w:r>
      <w:r w:rsidRPr="00E16F14">
        <w:rPr>
          <w:sz w:val="24"/>
          <w:szCs w:val="24"/>
        </w:rPr>
        <w:t>XIV</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Народы и государства степной зоны Восточной Европы и Сибири в </w:t>
      </w:r>
      <w:r w:rsidRPr="00E16F14">
        <w:rPr>
          <w:sz w:val="24"/>
          <w:szCs w:val="24"/>
        </w:rPr>
        <w:t>XIII</w:t>
      </w:r>
      <w:r w:rsidRPr="00E16F14">
        <w:rPr>
          <w:sz w:val="24"/>
          <w:szCs w:val="24"/>
          <w:lang w:val="ru-RU"/>
        </w:rPr>
        <w:t>-</w:t>
      </w:r>
      <w:r w:rsidRPr="00E16F14">
        <w:rPr>
          <w:sz w:val="24"/>
          <w:szCs w:val="24"/>
        </w:rPr>
        <w:t>XV</w:t>
      </w:r>
      <w:r w:rsidRPr="00E16F14">
        <w:rPr>
          <w:sz w:val="24"/>
          <w:szCs w:val="24"/>
          <w:lang w:val="ru-RU"/>
        </w:rPr>
        <w:t xml:space="preserve"> вв.</w:t>
      </w:r>
    </w:p>
    <w:p w:rsidR="00E16F14" w:rsidRPr="00E16F14" w:rsidRDefault="00E16F14" w:rsidP="00E16F14">
      <w:pPr>
        <w:pStyle w:val="a3"/>
        <w:jc w:val="both"/>
        <w:rPr>
          <w:sz w:val="24"/>
          <w:szCs w:val="24"/>
          <w:lang w:val="ru-RU"/>
        </w:rPr>
      </w:pPr>
      <w:r w:rsidRPr="00E16F14">
        <w:rPr>
          <w:sz w:val="24"/>
          <w:szCs w:val="24"/>
          <w:lang w:val="ru-RU"/>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E16F14">
        <w:rPr>
          <w:sz w:val="24"/>
          <w:szCs w:val="24"/>
        </w:rPr>
        <w:t>XIV</w:t>
      </w:r>
      <w:r w:rsidRPr="00E16F14">
        <w:rPr>
          <w:sz w:val="24"/>
          <w:szCs w:val="24"/>
          <w:lang w:val="ru-RU"/>
        </w:rPr>
        <w:t xml:space="preserve"> в., нашествие Тимура.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Культурное пространство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Формирование единого Русского государства в </w:t>
      </w:r>
      <w:r w:rsidRPr="00E16F14">
        <w:rPr>
          <w:sz w:val="24"/>
          <w:szCs w:val="24"/>
        </w:rPr>
        <w:t>XV</w:t>
      </w:r>
      <w:r w:rsidRPr="00E16F14">
        <w:rPr>
          <w:sz w:val="24"/>
          <w:szCs w:val="24"/>
          <w:lang w:val="ru-RU"/>
        </w:rPr>
        <w:t xml:space="preserve"> веке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E16F14">
        <w:rPr>
          <w:sz w:val="24"/>
          <w:szCs w:val="24"/>
        </w:rPr>
        <w:t>XV</w:t>
      </w:r>
      <w:r w:rsidRPr="00E16F14">
        <w:rPr>
          <w:sz w:val="24"/>
          <w:szCs w:val="24"/>
          <w:lang w:val="ru-RU"/>
        </w:rPr>
        <w:t xml:space="preserve"> в. Василий Темный. Новгород и Псков в </w:t>
      </w:r>
      <w:r w:rsidRPr="00E16F14">
        <w:rPr>
          <w:sz w:val="24"/>
          <w:szCs w:val="24"/>
        </w:rPr>
        <w:t>XV</w:t>
      </w:r>
      <w:r w:rsidRPr="00E16F14">
        <w:rPr>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E16F14">
        <w:rPr>
          <w:sz w:val="24"/>
          <w:szCs w:val="24"/>
        </w:rPr>
        <w:t>III</w:t>
      </w:r>
      <w:r w:rsidRPr="00E16F14">
        <w:rPr>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w:t>
      </w:r>
      <w:r w:rsidRPr="00E16F14">
        <w:rPr>
          <w:spacing w:val="-24"/>
          <w:sz w:val="24"/>
          <w:szCs w:val="24"/>
          <w:lang w:val="ru-RU"/>
        </w:rPr>
        <w:t xml:space="preserve"> </w:t>
      </w:r>
      <w:r w:rsidRPr="00E16F14">
        <w:rPr>
          <w:sz w:val="24"/>
          <w:szCs w:val="24"/>
          <w:lang w:val="ru-RU"/>
        </w:rPr>
        <w:t>Кремль.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Культурное пространство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Региональный компонент</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Наш регион в древности и средневековье.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Россия В </w:t>
      </w:r>
      <w:r w:rsidRPr="00E16F14">
        <w:rPr>
          <w:sz w:val="24"/>
          <w:szCs w:val="24"/>
        </w:rPr>
        <w:t>XVI</w:t>
      </w:r>
      <w:r w:rsidRPr="00E16F14">
        <w:rPr>
          <w:sz w:val="24"/>
          <w:szCs w:val="24"/>
          <w:lang w:val="ru-RU"/>
        </w:rPr>
        <w:t xml:space="preserve"> – </w:t>
      </w:r>
      <w:r w:rsidRPr="00E16F14">
        <w:rPr>
          <w:sz w:val="24"/>
          <w:szCs w:val="24"/>
        </w:rPr>
        <w:t>XVII</w:t>
      </w:r>
      <w:r w:rsidRPr="00E16F14">
        <w:rPr>
          <w:sz w:val="24"/>
          <w:szCs w:val="24"/>
          <w:lang w:val="ru-RU"/>
        </w:rPr>
        <w:t xml:space="preserve"> вв.: от великого княжества к царствуРоссия в </w:t>
      </w:r>
      <w:r w:rsidRPr="00E16F14">
        <w:rPr>
          <w:sz w:val="24"/>
          <w:szCs w:val="24"/>
        </w:rPr>
        <w:t>XVI</w:t>
      </w:r>
      <w:r w:rsidRPr="00E16F14">
        <w:rPr>
          <w:sz w:val="24"/>
          <w:szCs w:val="24"/>
          <w:lang w:val="ru-RU"/>
        </w:rPr>
        <w:t xml:space="preserve"> веке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Княжение Василия </w:t>
      </w:r>
      <w:r w:rsidRPr="00E16F14">
        <w:rPr>
          <w:sz w:val="24"/>
          <w:szCs w:val="24"/>
        </w:rPr>
        <w:t>III</w:t>
      </w:r>
      <w:r w:rsidRPr="00E16F14">
        <w:rPr>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E16F14">
        <w:rPr>
          <w:sz w:val="24"/>
          <w:szCs w:val="24"/>
        </w:rPr>
        <w:t>XVI</w:t>
      </w:r>
      <w:r w:rsidRPr="00E16F14">
        <w:rPr>
          <w:sz w:val="24"/>
          <w:szCs w:val="24"/>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w:t>
      </w:r>
      <w:r w:rsidRPr="00E16F14">
        <w:rPr>
          <w:spacing w:val="-13"/>
          <w:sz w:val="24"/>
          <w:szCs w:val="24"/>
          <w:lang w:val="ru-RU"/>
        </w:rPr>
        <w:t xml:space="preserve"> </w:t>
      </w:r>
      <w:r w:rsidRPr="00E16F14">
        <w:rPr>
          <w:sz w:val="24"/>
          <w:szCs w:val="24"/>
          <w:lang w:val="ru-RU"/>
        </w:rPr>
        <w:t>церковь.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Принятие Иваном </w:t>
      </w:r>
      <w:r w:rsidRPr="00E16F14">
        <w:rPr>
          <w:sz w:val="24"/>
          <w:szCs w:val="24"/>
        </w:rPr>
        <w:t>IV</w:t>
      </w:r>
      <w:r w:rsidRPr="00E16F14">
        <w:rPr>
          <w:sz w:val="24"/>
          <w:szCs w:val="24"/>
          <w:lang w:val="ru-RU"/>
        </w:rPr>
        <w:t xml:space="preserve"> царского титула. Реформы середины </w:t>
      </w:r>
      <w:r w:rsidRPr="00E16F14">
        <w:rPr>
          <w:sz w:val="24"/>
          <w:szCs w:val="24"/>
        </w:rPr>
        <w:t>XVI</w:t>
      </w:r>
      <w:r w:rsidRPr="00E16F14">
        <w:rPr>
          <w:sz w:val="24"/>
          <w:szCs w:val="24"/>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Внешняя политика России в </w:t>
      </w:r>
      <w:r w:rsidRPr="00E16F14">
        <w:rPr>
          <w:sz w:val="24"/>
          <w:szCs w:val="24"/>
        </w:rPr>
        <w:t>XVI</w:t>
      </w:r>
      <w:r w:rsidRPr="00E16F14">
        <w:rPr>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w:t>
      </w:r>
      <w:r w:rsidRPr="00E16F14">
        <w:rPr>
          <w:spacing w:val="-3"/>
          <w:sz w:val="24"/>
          <w:szCs w:val="24"/>
          <w:lang w:val="ru-RU"/>
        </w:rPr>
        <w:t xml:space="preserve"> </w:t>
      </w:r>
      <w:r w:rsidRPr="00E16F14">
        <w:rPr>
          <w:sz w:val="24"/>
          <w:szCs w:val="24"/>
          <w:lang w:val="ru-RU"/>
        </w:rPr>
        <w:t>Ермака</w:t>
      </w:r>
      <w:r w:rsidRPr="00E16F14">
        <w:rPr>
          <w:spacing w:val="-4"/>
          <w:sz w:val="24"/>
          <w:szCs w:val="24"/>
          <w:lang w:val="ru-RU"/>
        </w:rPr>
        <w:t xml:space="preserve"> </w:t>
      </w:r>
      <w:r w:rsidRPr="00E16F14">
        <w:rPr>
          <w:sz w:val="24"/>
          <w:szCs w:val="24"/>
          <w:lang w:val="ru-RU"/>
        </w:rPr>
        <w:t>Тимофеевича</w:t>
      </w:r>
      <w:r w:rsidRPr="00E16F14">
        <w:rPr>
          <w:spacing w:val="-3"/>
          <w:sz w:val="24"/>
          <w:szCs w:val="24"/>
          <w:lang w:val="ru-RU"/>
        </w:rPr>
        <w:t xml:space="preserve"> </w:t>
      </w:r>
      <w:r w:rsidRPr="00E16F14">
        <w:rPr>
          <w:sz w:val="24"/>
          <w:szCs w:val="24"/>
          <w:lang w:val="ru-RU"/>
        </w:rPr>
        <w:t>на</w:t>
      </w:r>
      <w:r w:rsidRPr="00E16F14">
        <w:rPr>
          <w:spacing w:val="-1"/>
          <w:sz w:val="24"/>
          <w:szCs w:val="24"/>
          <w:lang w:val="ru-RU"/>
        </w:rPr>
        <w:t xml:space="preserve"> </w:t>
      </w:r>
      <w:r w:rsidRPr="00E16F14">
        <w:rPr>
          <w:sz w:val="24"/>
          <w:szCs w:val="24"/>
          <w:lang w:val="ru-RU"/>
        </w:rPr>
        <w:t>Сибирское</w:t>
      </w:r>
      <w:r w:rsidRPr="00E16F14">
        <w:rPr>
          <w:spacing w:val="-4"/>
          <w:sz w:val="24"/>
          <w:szCs w:val="24"/>
          <w:lang w:val="ru-RU"/>
        </w:rPr>
        <w:t xml:space="preserve"> </w:t>
      </w:r>
      <w:r w:rsidRPr="00E16F14">
        <w:rPr>
          <w:sz w:val="24"/>
          <w:szCs w:val="24"/>
          <w:lang w:val="ru-RU"/>
        </w:rPr>
        <w:t>ханство.</w:t>
      </w:r>
      <w:r w:rsidRPr="00E16F14">
        <w:rPr>
          <w:spacing w:val="-3"/>
          <w:sz w:val="24"/>
          <w:szCs w:val="24"/>
          <w:lang w:val="ru-RU"/>
        </w:rPr>
        <w:t xml:space="preserve"> </w:t>
      </w:r>
      <w:r w:rsidRPr="00E16F14">
        <w:rPr>
          <w:sz w:val="24"/>
          <w:szCs w:val="24"/>
          <w:lang w:val="ru-RU"/>
        </w:rPr>
        <w:t>Начало</w:t>
      </w:r>
      <w:r w:rsidRPr="00E16F14">
        <w:rPr>
          <w:spacing w:val="-2"/>
          <w:sz w:val="24"/>
          <w:szCs w:val="24"/>
          <w:lang w:val="ru-RU"/>
        </w:rPr>
        <w:t xml:space="preserve"> </w:t>
      </w:r>
      <w:r w:rsidRPr="00E16F14">
        <w:rPr>
          <w:sz w:val="24"/>
          <w:szCs w:val="24"/>
          <w:lang w:val="ru-RU"/>
        </w:rPr>
        <w:t>присоединения</w:t>
      </w:r>
      <w:r w:rsidRPr="00E16F14">
        <w:rPr>
          <w:spacing w:val="-2"/>
          <w:sz w:val="24"/>
          <w:szCs w:val="24"/>
          <w:lang w:val="ru-RU"/>
        </w:rPr>
        <w:t xml:space="preserve"> </w:t>
      </w:r>
      <w:r w:rsidRPr="00E16F14">
        <w:rPr>
          <w:sz w:val="24"/>
          <w:szCs w:val="24"/>
          <w:lang w:val="ru-RU"/>
        </w:rPr>
        <w:t>к</w:t>
      </w:r>
      <w:r w:rsidRPr="00E16F14">
        <w:rPr>
          <w:spacing w:val="-4"/>
          <w:sz w:val="24"/>
          <w:szCs w:val="24"/>
          <w:lang w:val="ru-RU"/>
        </w:rPr>
        <w:t xml:space="preserve"> </w:t>
      </w:r>
      <w:r w:rsidRPr="00E16F14">
        <w:rPr>
          <w:sz w:val="24"/>
          <w:szCs w:val="24"/>
          <w:lang w:val="ru-RU"/>
        </w:rPr>
        <w:t>России</w:t>
      </w:r>
      <w:r w:rsidRPr="00E16F14">
        <w:rPr>
          <w:spacing w:val="-4"/>
          <w:sz w:val="24"/>
          <w:szCs w:val="24"/>
          <w:lang w:val="ru-RU"/>
        </w:rPr>
        <w:t xml:space="preserve"> </w:t>
      </w:r>
      <w:r w:rsidRPr="00E16F14">
        <w:rPr>
          <w:sz w:val="24"/>
          <w:szCs w:val="24"/>
          <w:lang w:val="ru-RU"/>
        </w:rPr>
        <w:t>Западной</w:t>
      </w:r>
      <w:r w:rsidRPr="00E16F14">
        <w:rPr>
          <w:spacing w:val="-6"/>
          <w:sz w:val="24"/>
          <w:szCs w:val="24"/>
          <w:lang w:val="ru-RU"/>
        </w:rPr>
        <w:t xml:space="preserve"> </w:t>
      </w:r>
      <w:r w:rsidRPr="00E16F14">
        <w:rPr>
          <w:sz w:val="24"/>
          <w:szCs w:val="24"/>
          <w:lang w:val="ru-RU"/>
        </w:rPr>
        <w:t>Сибири.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духовенство.Россия в конце </w:t>
      </w:r>
      <w:r w:rsidRPr="00E16F14">
        <w:rPr>
          <w:sz w:val="24"/>
          <w:szCs w:val="24"/>
        </w:rPr>
        <w:t>XVI</w:t>
      </w:r>
      <w:r w:rsidRPr="00E16F14">
        <w:rPr>
          <w:sz w:val="24"/>
          <w:szCs w:val="24"/>
          <w:lang w:val="ru-RU"/>
        </w:rPr>
        <w:t xml:space="preserve">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Смута в России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Смутное время начала </w:t>
      </w:r>
      <w:r w:rsidRPr="00E16F14">
        <w:rPr>
          <w:sz w:val="24"/>
          <w:szCs w:val="24"/>
        </w:rPr>
        <w:t>XVII</w:t>
      </w:r>
      <w:r w:rsidRPr="00E16F14">
        <w:rPr>
          <w:sz w:val="24"/>
          <w:szCs w:val="24"/>
          <w:lang w:val="ru-RU"/>
        </w:rPr>
        <w:t xml:space="preserve"> в., дискуссия о его причинах. Самозванцы и самозванство. Личность Лжедмитрия </w:t>
      </w:r>
      <w:r w:rsidRPr="00E16F14">
        <w:rPr>
          <w:sz w:val="24"/>
          <w:szCs w:val="24"/>
        </w:rPr>
        <w:t>I</w:t>
      </w:r>
      <w:r w:rsidRPr="00E16F14">
        <w:rPr>
          <w:sz w:val="24"/>
          <w:szCs w:val="24"/>
          <w:lang w:val="ru-RU"/>
        </w:rPr>
        <w:t xml:space="preserve"> и его политика. Восстание 1606 г. и убийство самозванца.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sidRPr="00E16F14">
        <w:rPr>
          <w:sz w:val="24"/>
          <w:szCs w:val="24"/>
        </w:rPr>
        <w:t>II</w:t>
      </w:r>
      <w:r w:rsidRPr="00E16F14">
        <w:rPr>
          <w:sz w:val="24"/>
          <w:szCs w:val="24"/>
          <w:lang w:val="ru-RU"/>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w:t>
      </w:r>
      <w:r w:rsidRPr="00E16F14">
        <w:rPr>
          <w:sz w:val="24"/>
          <w:szCs w:val="24"/>
          <w:lang w:val="ru-RU"/>
        </w:rPr>
        <w:lastRenderedPageBreak/>
        <w:t>в войну против России Речи Посполитой. Оборона Смоленска.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w:t>
      </w:r>
      <w:r w:rsidRPr="00E16F14">
        <w:rPr>
          <w:spacing w:val="-31"/>
          <w:sz w:val="24"/>
          <w:szCs w:val="24"/>
          <w:lang w:val="ru-RU"/>
        </w:rPr>
        <w:t xml:space="preserve"> </w:t>
      </w:r>
      <w:r w:rsidRPr="00E16F14">
        <w:rPr>
          <w:sz w:val="24"/>
          <w:szCs w:val="24"/>
          <w:lang w:val="ru-RU"/>
        </w:rPr>
        <w:t>1612 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Россия в </w:t>
      </w:r>
      <w:r w:rsidRPr="00E16F14">
        <w:rPr>
          <w:sz w:val="24"/>
          <w:szCs w:val="24"/>
        </w:rPr>
        <w:t>XVII</w:t>
      </w:r>
      <w:r w:rsidRPr="00E16F14">
        <w:rPr>
          <w:sz w:val="24"/>
          <w:szCs w:val="24"/>
          <w:lang w:val="ru-RU"/>
        </w:rPr>
        <w:t xml:space="preserve"> веке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Царь Федор Алексеевич. Отмена местничества. Налоговая (податная) реформа.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Экономическое развитие России в </w:t>
      </w:r>
      <w:r w:rsidRPr="00E16F14">
        <w:rPr>
          <w:sz w:val="24"/>
          <w:szCs w:val="24"/>
        </w:rPr>
        <w:t>XVII</w:t>
      </w:r>
      <w:r w:rsidRPr="00E16F14">
        <w:rPr>
          <w:sz w:val="24"/>
          <w:szCs w:val="24"/>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E16F14">
        <w:rPr>
          <w:sz w:val="24"/>
          <w:szCs w:val="24"/>
        </w:rPr>
        <w:t>XVII</w:t>
      </w:r>
      <w:r w:rsidRPr="00E16F14">
        <w:rPr>
          <w:sz w:val="24"/>
          <w:szCs w:val="24"/>
          <w:lang w:val="ru-RU"/>
        </w:rPr>
        <w:t xml:space="preserve"> в. Городские восстания середины </w:t>
      </w:r>
      <w:r w:rsidRPr="00E16F14">
        <w:rPr>
          <w:sz w:val="24"/>
          <w:szCs w:val="24"/>
        </w:rPr>
        <w:t>XVII</w:t>
      </w:r>
      <w:r w:rsidRPr="00E16F14">
        <w:rPr>
          <w:sz w:val="24"/>
          <w:szCs w:val="24"/>
          <w:lang w:val="ru-RU"/>
        </w:rPr>
        <w:t xml:space="preserve">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w:t>
      </w:r>
      <w:r w:rsidRPr="00E16F14">
        <w:rPr>
          <w:spacing w:val="-9"/>
          <w:sz w:val="24"/>
          <w:szCs w:val="24"/>
          <w:lang w:val="ru-RU"/>
        </w:rPr>
        <w:t xml:space="preserve"> </w:t>
      </w:r>
      <w:r w:rsidRPr="00E16F14">
        <w:rPr>
          <w:sz w:val="24"/>
          <w:szCs w:val="24"/>
          <w:lang w:val="ru-RU"/>
        </w:rPr>
        <w:t>Разина.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Внешняя политика России в </w:t>
      </w:r>
      <w:r w:rsidRPr="00E16F14">
        <w:rPr>
          <w:sz w:val="24"/>
          <w:szCs w:val="24"/>
        </w:rPr>
        <w:t>XVII</w:t>
      </w:r>
      <w:r w:rsidRPr="00E16F14">
        <w:rPr>
          <w:sz w:val="24"/>
          <w:szCs w:val="24"/>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w:t>
      </w:r>
      <w:r w:rsidRPr="00E16F14">
        <w:rPr>
          <w:spacing w:val="-31"/>
          <w:sz w:val="24"/>
          <w:szCs w:val="24"/>
          <w:lang w:val="ru-RU"/>
        </w:rPr>
        <w:t xml:space="preserve"> </w:t>
      </w:r>
      <w:r w:rsidRPr="00E16F14">
        <w:rPr>
          <w:sz w:val="24"/>
          <w:szCs w:val="24"/>
          <w:lang w:val="ru-RU"/>
        </w:rPr>
        <w:t>манчжурами и империей Цин.</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Культурное пространство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Эпоха Великих географических открытий и русские географические открытия. Плавание </w:t>
      </w:r>
      <w:r w:rsidRPr="00E16F14">
        <w:rPr>
          <w:sz w:val="24"/>
          <w:szCs w:val="24"/>
          <w:lang w:val="ru-RU"/>
        </w:rPr>
        <w:lastRenderedPageBreak/>
        <w:t>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w:t>
      </w:r>
    </w:p>
    <w:p w:rsidR="00E16F14" w:rsidRPr="00E16F14" w:rsidRDefault="00E16F14" w:rsidP="00E16F14">
      <w:pPr>
        <w:pStyle w:val="a3"/>
        <w:jc w:val="both"/>
        <w:rPr>
          <w:sz w:val="24"/>
          <w:szCs w:val="24"/>
          <w:lang w:val="ru-RU"/>
        </w:rPr>
      </w:pPr>
      <w:r w:rsidRPr="00E16F14">
        <w:rPr>
          <w:sz w:val="24"/>
          <w:szCs w:val="24"/>
          <w:lang w:val="ru-RU"/>
        </w:rPr>
        <w:t>Переселение русских на новые земли. Миссионерство и христианизация. Межэтнические отношения. Формирование многонациональной элиты.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Изменения в картине мира человека в </w:t>
      </w:r>
      <w:r w:rsidRPr="00E16F14">
        <w:rPr>
          <w:sz w:val="24"/>
          <w:szCs w:val="24"/>
        </w:rPr>
        <w:t>XVI</w:t>
      </w:r>
      <w:r w:rsidRPr="00E16F14">
        <w:rPr>
          <w:sz w:val="24"/>
          <w:szCs w:val="24"/>
          <w:lang w:val="ru-RU"/>
        </w:rPr>
        <w:t>–</w:t>
      </w:r>
      <w:r w:rsidRPr="00E16F14">
        <w:rPr>
          <w:sz w:val="24"/>
          <w:szCs w:val="24"/>
        </w:rPr>
        <w:t>XVII</w:t>
      </w:r>
      <w:r w:rsidRPr="00E16F14">
        <w:rPr>
          <w:sz w:val="24"/>
          <w:szCs w:val="24"/>
          <w:lang w:val="ru-RU"/>
        </w:rPr>
        <w:t xml:space="preserve">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Изобразительное искусство. Симон Ушаков. Ярославская школа иконописи. Парсунная живопись.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E16F14">
        <w:rPr>
          <w:sz w:val="24"/>
          <w:szCs w:val="24"/>
        </w:rPr>
        <w:t>XVII</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Региональный компонент Наш регион в </w:t>
      </w:r>
      <w:r w:rsidRPr="00E16F14">
        <w:rPr>
          <w:sz w:val="24"/>
          <w:szCs w:val="24"/>
        </w:rPr>
        <w:t>XVI</w:t>
      </w:r>
      <w:r w:rsidRPr="00E16F14">
        <w:rPr>
          <w:sz w:val="24"/>
          <w:szCs w:val="24"/>
          <w:lang w:val="ru-RU"/>
        </w:rPr>
        <w:t xml:space="preserve"> – </w:t>
      </w:r>
      <w:r w:rsidRPr="00E16F14">
        <w:rPr>
          <w:sz w:val="24"/>
          <w:szCs w:val="24"/>
        </w:rPr>
        <w:t>XVII</w:t>
      </w:r>
      <w:r w:rsidRPr="00E16F14">
        <w:rPr>
          <w:sz w:val="24"/>
          <w:szCs w:val="24"/>
          <w:lang w:val="ru-RU"/>
        </w:rPr>
        <w:t xml:space="preserve"> вв.</w:t>
      </w:r>
    </w:p>
    <w:p w:rsidR="00E16F14" w:rsidRPr="00E16F14" w:rsidRDefault="00E16F14" w:rsidP="00E16F14">
      <w:pPr>
        <w:pStyle w:val="a3"/>
        <w:jc w:val="both"/>
        <w:rPr>
          <w:sz w:val="24"/>
          <w:szCs w:val="24"/>
          <w:lang w:val="ru-RU"/>
        </w:rPr>
      </w:pPr>
      <w:r w:rsidRPr="00E16F14">
        <w:rPr>
          <w:sz w:val="24"/>
          <w:szCs w:val="24"/>
          <w:lang w:val="ru-RU"/>
        </w:rPr>
        <w:t>Россия в конце</w:t>
      </w:r>
      <w:r w:rsidRPr="00E16F14">
        <w:rPr>
          <w:sz w:val="24"/>
          <w:szCs w:val="24"/>
        </w:rPr>
        <w:t>XVII</w:t>
      </w:r>
      <w:r w:rsidRPr="00E16F14">
        <w:rPr>
          <w:sz w:val="24"/>
          <w:szCs w:val="24"/>
          <w:lang w:val="ru-RU"/>
        </w:rPr>
        <w:t xml:space="preserve"> - </w:t>
      </w:r>
      <w:r w:rsidRPr="00E16F14">
        <w:rPr>
          <w:sz w:val="24"/>
          <w:szCs w:val="24"/>
        </w:rPr>
        <w:t>XVIII</w:t>
      </w:r>
      <w:r w:rsidRPr="00E16F14">
        <w:rPr>
          <w:sz w:val="24"/>
          <w:szCs w:val="24"/>
          <w:lang w:val="ru-RU"/>
        </w:rPr>
        <w:t xml:space="preserve"> ВЕКАХ: от царства к империи Россия в эпоху преобразований Петра </w:t>
      </w:r>
      <w:r w:rsidRPr="00E16F14">
        <w:rPr>
          <w:sz w:val="24"/>
          <w:szCs w:val="24"/>
        </w:rPr>
        <w:t>I</w:t>
      </w:r>
    </w:p>
    <w:p w:rsidR="00E16F14" w:rsidRPr="00E16F14" w:rsidRDefault="00E16F14" w:rsidP="00E16F14">
      <w:pPr>
        <w:pStyle w:val="a3"/>
        <w:jc w:val="both"/>
        <w:rPr>
          <w:sz w:val="24"/>
          <w:szCs w:val="24"/>
          <w:lang w:val="ru-RU"/>
        </w:rPr>
      </w:pPr>
      <w:r w:rsidRPr="00E16F14">
        <w:rPr>
          <w:sz w:val="24"/>
          <w:szCs w:val="24"/>
          <w:lang w:val="ru-RU"/>
        </w:rPr>
        <w:t xml:space="preserve">Причины и предпосылки преобразований (дискуссии по этому вопросу). Россия и Европа в конце </w:t>
      </w:r>
      <w:r w:rsidRPr="00E16F14">
        <w:rPr>
          <w:sz w:val="24"/>
          <w:szCs w:val="24"/>
        </w:rPr>
        <w:t>XVII</w:t>
      </w:r>
      <w:r w:rsidRPr="00E16F14">
        <w:rPr>
          <w:sz w:val="24"/>
          <w:szCs w:val="24"/>
          <w:lang w:val="ru-RU"/>
        </w:rPr>
        <w:t xml:space="preserve"> века. Модернизация как жизненно важная национальная задача.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Начало царствования Петра </w:t>
      </w:r>
      <w:r w:rsidRPr="00E16F14">
        <w:rPr>
          <w:sz w:val="24"/>
          <w:szCs w:val="24"/>
        </w:rPr>
        <w:t>I</w:t>
      </w:r>
      <w:r w:rsidRPr="00E16F14">
        <w:rPr>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E16F14">
        <w:rPr>
          <w:sz w:val="24"/>
          <w:szCs w:val="24"/>
        </w:rPr>
        <w:t>I</w:t>
      </w:r>
      <w:r w:rsidRPr="00E16F14">
        <w:rPr>
          <w:sz w:val="24"/>
          <w:szCs w:val="24"/>
          <w:lang w:val="ru-RU"/>
        </w:rPr>
        <w:t>.</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конфессий.</w:t>
      </w:r>
    </w:p>
    <w:p w:rsidR="00E16F14" w:rsidRPr="00E16F14" w:rsidRDefault="00E16F14" w:rsidP="00E16F14">
      <w:pPr>
        <w:pStyle w:val="a3"/>
        <w:jc w:val="both"/>
        <w:rPr>
          <w:sz w:val="24"/>
          <w:szCs w:val="24"/>
          <w:lang w:val="ru-RU"/>
        </w:rPr>
      </w:pPr>
      <w:r w:rsidRPr="00E16F14">
        <w:rPr>
          <w:sz w:val="24"/>
          <w:szCs w:val="24"/>
          <w:lang w:val="ru-RU"/>
        </w:rPr>
        <w:lastRenderedPageBreak/>
        <w:t xml:space="preserve">Оппозиция реформам Петра </w:t>
      </w:r>
      <w:r w:rsidRPr="00E16F14">
        <w:rPr>
          <w:sz w:val="24"/>
          <w:szCs w:val="24"/>
        </w:rPr>
        <w:t>I</w:t>
      </w:r>
      <w:r w:rsidRPr="00E16F14">
        <w:rPr>
          <w:sz w:val="24"/>
          <w:szCs w:val="24"/>
          <w:lang w:val="ru-RU"/>
        </w:rPr>
        <w:t xml:space="preserve">. Социальные движения в первой четверти </w:t>
      </w:r>
      <w:r w:rsidRPr="00E16F14">
        <w:rPr>
          <w:sz w:val="24"/>
          <w:szCs w:val="24"/>
        </w:rPr>
        <w:t>XVIII</w:t>
      </w:r>
      <w:r w:rsidRPr="00E16F14">
        <w:rPr>
          <w:sz w:val="24"/>
          <w:szCs w:val="24"/>
          <w:lang w:val="ru-RU"/>
        </w:rPr>
        <w:t xml:space="preserve"> в. Восстания в Астрахани, Башкирии, на Дону. Дело царевича Алексея.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Закрепление России на берегах Балтики. Провозглашение России империей. Каспийский поход Петра </w:t>
      </w:r>
      <w:r w:rsidRPr="00E16F14">
        <w:rPr>
          <w:sz w:val="24"/>
          <w:szCs w:val="24"/>
        </w:rPr>
        <w:t>I</w:t>
      </w:r>
      <w:r w:rsidRPr="00E16F14">
        <w:rPr>
          <w:sz w:val="24"/>
          <w:szCs w:val="24"/>
          <w:lang w:val="ru-RU"/>
        </w:rPr>
        <w:t>.</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Преобразования Петра </w:t>
      </w:r>
      <w:r w:rsidRPr="00E16F14">
        <w:rPr>
          <w:sz w:val="24"/>
          <w:szCs w:val="24"/>
        </w:rPr>
        <w:t>I</w:t>
      </w:r>
      <w:r w:rsidRPr="00E16F14">
        <w:rPr>
          <w:sz w:val="24"/>
          <w:szCs w:val="24"/>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Итоги, последствия и значение петровских преобразований. Образ Петра </w:t>
      </w:r>
      <w:r w:rsidRPr="00E16F14">
        <w:rPr>
          <w:sz w:val="24"/>
          <w:szCs w:val="24"/>
        </w:rPr>
        <w:t>I</w:t>
      </w:r>
      <w:r w:rsidRPr="00E16F14">
        <w:rPr>
          <w:sz w:val="24"/>
          <w:szCs w:val="24"/>
          <w:lang w:val="ru-RU"/>
        </w:rPr>
        <w:t xml:space="preserve"> в русской культуре.</w:t>
      </w:r>
    </w:p>
    <w:p w:rsidR="00E16F14" w:rsidRPr="00E16F14" w:rsidRDefault="00E16F14" w:rsidP="00E16F14">
      <w:pPr>
        <w:pStyle w:val="a3"/>
        <w:jc w:val="both"/>
        <w:rPr>
          <w:sz w:val="24"/>
          <w:szCs w:val="24"/>
          <w:lang w:val="ru-RU"/>
        </w:rPr>
      </w:pPr>
      <w:r w:rsidRPr="00E16F14">
        <w:rPr>
          <w:sz w:val="24"/>
          <w:szCs w:val="24"/>
          <w:lang w:val="ru-RU"/>
        </w:rPr>
        <w:t>После Петра Великого: эпоха «дворцовых переворотов»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Россия в международных конфликтах 1740-х – 1750-х гг. Участие в Семилетней войне. Петр </w:t>
      </w:r>
      <w:r w:rsidRPr="00E16F14">
        <w:rPr>
          <w:sz w:val="24"/>
          <w:szCs w:val="24"/>
        </w:rPr>
        <w:t>III</w:t>
      </w:r>
      <w:r w:rsidRPr="00E16F14">
        <w:rPr>
          <w:sz w:val="24"/>
          <w:szCs w:val="24"/>
          <w:lang w:val="ru-RU"/>
        </w:rPr>
        <w:t>. Манифест «о вольности дворянской». Переворот 28 июня 1762 г.</w:t>
      </w:r>
    </w:p>
    <w:p w:rsidR="00E16F14" w:rsidRPr="00E16F14" w:rsidRDefault="00E16F14" w:rsidP="00E16F14">
      <w:pPr>
        <w:pStyle w:val="a3"/>
        <w:jc w:val="both"/>
        <w:rPr>
          <w:sz w:val="24"/>
          <w:szCs w:val="24"/>
          <w:lang w:val="ru-RU"/>
        </w:rPr>
      </w:pPr>
      <w:r w:rsidRPr="00E16F14">
        <w:rPr>
          <w:sz w:val="24"/>
          <w:szCs w:val="24"/>
          <w:lang w:val="ru-RU"/>
        </w:rPr>
        <w:t xml:space="preserve">Россия в 1760-х – 1790- гг. Правление Екатерины </w:t>
      </w:r>
      <w:r w:rsidRPr="00E16F14">
        <w:rPr>
          <w:sz w:val="24"/>
          <w:szCs w:val="24"/>
        </w:rPr>
        <w:t>II</w:t>
      </w:r>
      <w:r w:rsidRPr="00E16F14">
        <w:rPr>
          <w:sz w:val="24"/>
          <w:szCs w:val="24"/>
          <w:lang w:val="ru-RU"/>
        </w:rPr>
        <w:t xml:space="preserve"> и Павла </w:t>
      </w:r>
      <w:r w:rsidRPr="00E16F14">
        <w:rPr>
          <w:sz w:val="24"/>
          <w:szCs w:val="24"/>
        </w:rPr>
        <w:t>I</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Внутренняя политика Екатерины </w:t>
      </w:r>
      <w:r w:rsidRPr="00E16F14">
        <w:rPr>
          <w:sz w:val="24"/>
          <w:szCs w:val="24"/>
        </w:rPr>
        <w:t>II</w:t>
      </w:r>
      <w:r w:rsidRPr="00E16F14">
        <w:rPr>
          <w:sz w:val="24"/>
          <w:szCs w:val="24"/>
          <w:lang w:val="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Экономическое развитие России во второй половине </w:t>
      </w:r>
      <w:r w:rsidRPr="00E16F14">
        <w:rPr>
          <w:sz w:val="24"/>
          <w:szCs w:val="24"/>
        </w:rPr>
        <w:t>XVIII</w:t>
      </w:r>
      <w:r w:rsidRPr="00E16F14">
        <w:rPr>
          <w:sz w:val="24"/>
          <w:szCs w:val="24"/>
          <w:lang w:val="ru-RU"/>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w:t>
      </w:r>
      <w:r w:rsidRPr="00E16F14">
        <w:rPr>
          <w:spacing w:val="-30"/>
          <w:sz w:val="24"/>
          <w:szCs w:val="24"/>
          <w:lang w:val="ru-RU"/>
        </w:rPr>
        <w:t xml:space="preserve"> </w:t>
      </w:r>
      <w:r w:rsidRPr="00E16F14">
        <w:rPr>
          <w:sz w:val="24"/>
          <w:szCs w:val="24"/>
          <w:lang w:val="ru-RU"/>
        </w:rPr>
        <w:t>страны.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w:t>
      </w:r>
      <w:r w:rsidRPr="00E16F14">
        <w:rPr>
          <w:spacing w:val="-4"/>
          <w:sz w:val="24"/>
          <w:szCs w:val="24"/>
          <w:lang w:val="ru-RU"/>
        </w:rPr>
        <w:t xml:space="preserve"> </w:t>
      </w:r>
      <w:r w:rsidRPr="00E16F14">
        <w:rPr>
          <w:sz w:val="24"/>
          <w:szCs w:val="24"/>
          <w:lang w:val="ru-RU"/>
        </w:rPr>
        <w:t>др.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Внешняя политика России второй половины </w:t>
      </w:r>
      <w:r w:rsidRPr="00E16F14">
        <w:rPr>
          <w:sz w:val="24"/>
          <w:szCs w:val="24"/>
        </w:rPr>
        <w:t>XVIII</w:t>
      </w:r>
      <w:r w:rsidRPr="00E16F14">
        <w:rPr>
          <w:sz w:val="24"/>
          <w:szCs w:val="24"/>
          <w:lang w:val="ru-RU"/>
        </w:rPr>
        <w:t xml:space="preserve"> в., ее основные задачи. Н.И. Панин и А.А.Безбородко.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w:t>
      </w:r>
      <w:r w:rsidRPr="00E16F14">
        <w:rPr>
          <w:sz w:val="24"/>
          <w:szCs w:val="24"/>
        </w:rPr>
        <w:t>II</w:t>
      </w:r>
      <w:r w:rsidRPr="00E16F14">
        <w:rPr>
          <w:sz w:val="24"/>
          <w:szCs w:val="24"/>
          <w:lang w:val="ru-RU"/>
        </w:rPr>
        <w:t xml:space="preserve"> на юг в 1787 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Культурное пространство Российской империи в </w:t>
      </w:r>
      <w:r w:rsidRPr="00E16F14">
        <w:rPr>
          <w:sz w:val="24"/>
          <w:szCs w:val="24"/>
        </w:rPr>
        <w:t>XVIII</w:t>
      </w:r>
      <w:r w:rsidRPr="00E16F14">
        <w:rPr>
          <w:sz w:val="24"/>
          <w:szCs w:val="24"/>
          <w:lang w:val="ru-RU"/>
        </w:rPr>
        <w:t xml:space="preserve"> в.</w:t>
      </w:r>
    </w:p>
    <w:p w:rsidR="00E16F14" w:rsidRPr="00E16F14" w:rsidRDefault="00E16F14" w:rsidP="00E16F14">
      <w:pPr>
        <w:pStyle w:val="a3"/>
        <w:jc w:val="both"/>
        <w:rPr>
          <w:sz w:val="24"/>
          <w:szCs w:val="24"/>
          <w:lang w:val="ru-RU"/>
        </w:rPr>
      </w:pPr>
      <w:r w:rsidRPr="00E16F14">
        <w:rPr>
          <w:sz w:val="24"/>
          <w:szCs w:val="24"/>
          <w:lang w:val="ru-RU"/>
        </w:rPr>
        <w:t xml:space="preserve">Определяющее влияние идей Просвещения в российской общественной мысли, публицистике и литературе. Литература народов России в </w:t>
      </w:r>
      <w:r w:rsidRPr="00E16F14">
        <w:rPr>
          <w:sz w:val="24"/>
          <w:szCs w:val="24"/>
        </w:rPr>
        <w:t>XVIII</w:t>
      </w:r>
      <w:r w:rsidRPr="00E16F14">
        <w:rPr>
          <w:sz w:val="24"/>
          <w:szCs w:val="24"/>
          <w:lang w:val="ru-RU"/>
        </w:rPr>
        <w:t xml:space="preserve">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Русская культура и культура народов России в </w:t>
      </w:r>
      <w:r w:rsidRPr="00E16F14">
        <w:rPr>
          <w:sz w:val="24"/>
          <w:szCs w:val="24"/>
        </w:rPr>
        <w:t>XVIII</w:t>
      </w:r>
      <w:r w:rsidRPr="00E16F14">
        <w:rPr>
          <w:sz w:val="24"/>
          <w:szCs w:val="24"/>
          <w:lang w:val="ru-RU"/>
        </w:rPr>
        <w:t xml:space="preserve"> веке. Развитие новой светской </w:t>
      </w:r>
      <w:r w:rsidRPr="00E16F14">
        <w:rPr>
          <w:sz w:val="24"/>
          <w:szCs w:val="24"/>
          <w:lang w:val="ru-RU"/>
        </w:rPr>
        <w:lastRenderedPageBreak/>
        <w:t xml:space="preserve">культуры после преобразований Петра </w:t>
      </w:r>
      <w:r w:rsidRPr="00E16F14">
        <w:rPr>
          <w:sz w:val="24"/>
          <w:szCs w:val="24"/>
        </w:rPr>
        <w:t>I</w:t>
      </w:r>
      <w:r w:rsidRPr="00E16F14">
        <w:rPr>
          <w:sz w:val="24"/>
          <w:szCs w:val="24"/>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Культура и быт российских сословий. Дворянство: жизнь и быт дворянской усадьбы. Духовенство. Купечество. Крестьянство.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Российская наука в </w:t>
      </w:r>
      <w:r w:rsidRPr="00E16F14">
        <w:rPr>
          <w:sz w:val="24"/>
          <w:szCs w:val="24"/>
        </w:rPr>
        <w:t>XVIII</w:t>
      </w:r>
      <w:r w:rsidRPr="00E16F14">
        <w:rPr>
          <w:sz w:val="24"/>
          <w:szCs w:val="24"/>
          <w:lang w:val="ru-RU"/>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М.В. Ломоносов и его выдающаяся роль в становлении российской науки и образования.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Образование в России в </w:t>
      </w:r>
      <w:r w:rsidRPr="00E16F14">
        <w:rPr>
          <w:sz w:val="24"/>
          <w:szCs w:val="24"/>
        </w:rPr>
        <w:t>XVIII</w:t>
      </w:r>
      <w:r w:rsidRPr="00E16F14">
        <w:rPr>
          <w:sz w:val="24"/>
          <w:szCs w:val="24"/>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Русская архитектура </w:t>
      </w:r>
      <w:r w:rsidRPr="00E16F14">
        <w:rPr>
          <w:sz w:val="24"/>
          <w:szCs w:val="24"/>
        </w:rPr>
        <w:t>XVIII</w:t>
      </w:r>
      <w:r w:rsidRPr="00E16F14">
        <w:rPr>
          <w:sz w:val="24"/>
          <w:szCs w:val="24"/>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E16F14">
        <w:rPr>
          <w:sz w:val="24"/>
          <w:szCs w:val="24"/>
        </w:rPr>
        <w:t>XVIII</w:t>
      </w:r>
      <w:r w:rsidRPr="00E16F14">
        <w:rPr>
          <w:sz w:val="24"/>
          <w:szCs w:val="24"/>
          <w:lang w:val="ru-RU"/>
        </w:rPr>
        <w:t xml:space="preserve"> в. Новые веяния в изобразительном искусстве в конце столетия.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Народы России в </w:t>
      </w:r>
      <w:r w:rsidRPr="00E16F14">
        <w:rPr>
          <w:sz w:val="24"/>
          <w:szCs w:val="24"/>
        </w:rPr>
        <w:t>XVIII</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Россия при Павле </w:t>
      </w:r>
      <w:r w:rsidRPr="00E16F14">
        <w:rPr>
          <w:sz w:val="24"/>
          <w:szCs w:val="24"/>
        </w:rPr>
        <w:t>I</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Основные   принципы   внутренней   политики   Павла   </w:t>
      </w:r>
      <w:r w:rsidRPr="00E16F14">
        <w:rPr>
          <w:sz w:val="24"/>
          <w:szCs w:val="24"/>
        </w:rPr>
        <w:t>I</w:t>
      </w:r>
      <w:r w:rsidRPr="00E16F14">
        <w:rPr>
          <w:sz w:val="24"/>
          <w:szCs w:val="24"/>
          <w:lang w:val="ru-RU"/>
        </w:rPr>
        <w:t>.   Укрепление   абсолютизма   через   отказ   от      принципов</w:t>
      </w:r>
    </w:p>
    <w:p w:rsidR="00E16F14" w:rsidRPr="00E16F14" w:rsidRDefault="00E16F14" w:rsidP="00E16F14">
      <w:pPr>
        <w:pStyle w:val="a3"/>
        <w:jc w:val="both"/>
        <w:rPr>
          <w:sz w:val="24"/>
          <w:szCs w:val="24"/>
          <w:lang w:val="ru-RU"/>
        </w:rPr>
      </w:pPr>
      <w:r w:rsidRPr="00E16F14">
        <w:rPr>
          <w:sz w:val="24"/>
          <w:szCs w:val="24"/>
          <w:lang w:val="ru-RU"/>
        </w:rPr>
        <w:t xml:space="preserve">«просвещенного абсолютизма» и усиление бюрократического и полицейского характера государства и личной власти императора. Личность Павла </w:t>
      </w:r>
      <w:r w:rsidRPr="00E16F14">
        <w:rPr>
          <w:sz w:val="24"/>
          <w:szCs w:val="24"/>
        </w:rPr>
        <w:t>I</w:t>
      </w:r>
      <w:r w:rsidRPr="00E16F14">
        <w:rPr>
          <w:sz w:val="24"/>
          <w:szCs w:val="24"/>
          <w:lang w:val="ru-RU"/>
        </w:rPr>
        <w:t xml:space="preserve"> и ее влияние на политику страны. Указы о престолонаследии, и о «трехдневной барщине».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Политика Павла </w:t>
      </w:r>
      <w:r w:rsidRPr="00E16F14">
        <w:rPr>
          <w:sz w:val="24"/>
          <w:szCs w:val="24"/>
        </w:rPr>
        <w:t>I</w:t>
      </w:r>
      <w:r w:rsidRPr="00E16F14">
        <w:rPr>
          <w:sz w:val="24"/>
          <w:szCs w:val="24"/>
          <w:lang w:val="ru-RU"/>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Внутренняя политика. Ограничение дворянских привилегий. Региональный компонент</w:t>
      </w:r>
    </w:p>
    <w:p w:rsidR="00E16F14" w:rsidRPr="00E16F14" w:rsidRDefault="00E16F14" w:rsidP="00E16F14">
      <w:pPr>
        <w:pStyle w:val="a3"/>
        <w:jc w:val="both"/>
        <w:rPr>
          <w:sz w:val="24"/>
          <w:szCs w:val="24"/>
          <w:lang w:val="ru-RU"/>
        </w:rPr>
      </w:pPr>
      <w:r w:rsidRPr="00E16F14">
        <w:rPr>
          <w:sz w:val="24"/>
          <w:szCs w:val="24"/>
          <w:lang w:val="ru-RU"/>
        </w:rPr>
        <w:t xml:space="preserve">Наш регион в </w:t>
      </w:r>
      <w:r w:rsidRPr="00E16F14">
        <w:rPr>
          <w:sz w:val="24"/>
          <w:szCs w:val="24"/>
        </w:rPr>
        <w:t>XVIII</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Российфская империя в </w:t>
      </w:r>
      <w:r w:rsidRPr="00E16F14">
        <w:rPr>
          <w:sz w:val="24"/>
          <w:szCs w:val="24"/>
        </w:rPr>
        <w:t>XIX</w:t>
      </w:r>
      <w:r w:rsidRPr="00E16F14">
        <w:rPr>
          <w:sz w:val="24"/>
          <w:szCs w:val="24"/>
          <w:lang w:val="ru-RU"/>
        </w:rPr>
        <w:t xml:space="preserve"> – начале </w:t>
      </w:r>
      <w:r w:rsidRPr="00E16F14">
        <w:rPr>
          <w:sz w:val="24"/>
          <w:szCs w:val="24"/>
        </w:rPr>
        <w:t>XX</w:t>
      </w:r>
      <w:r w:rsidRPr="00E16F14">
        <w:rPr>
          <w:sz w:val="24"/>
          <w:szCs w:val="24"/>
          <w:lang w:val="ru-RU"/>
        </w:rPr>
        <w:t xml:space="preserve"> вв. Россия на пути к реформам (1801–1861)</w:t>
      </w:r>
    </w:p>
    <w:p w:rsidR="00E16F14" w:rsidRPr="00E16F14" w:rsidRDefault="00E16F14" w:rsidP="00E16F14">
      <w:pPr>
        <w:pStyle w:val="a3"/>
        <w:jc w:val="both"/>
        <w:rPr>
          <w:sz w:val="24"/>
          <w:szCs w:val="24"/>
          <w:lang w:val="ru-RU"/>
        </w:rPr>
      </w:pPr>
      <w:r w:rsidRPr="00E16F14">
        <w:rPr>
          <w:sz w:val="24"/>
          <w:szCs w:val="24"/>
          <w:lang w:val="ru-RU"/>
        </w:rPr>
        <w:t>Александровская эпоха: государственный либерализм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Проекты либеральных реформ Александра </w:t>
      </w:r>
      <w:r w:rsidRPr="00E16F14">
        <w:rPr>
          <w:sz w:val="24"/>
          <w:szCs w:val="24"/>
        </w:rPr>
        <w:t>I</w:t>
      </w:r>
      <w:r w:rsidRPr="00E16F14">
        <w:rPr>
          <w:sz w:val="24"/>
          <w:szCs w:val="24"/>
          <w:lang w:val="ru-RU"/>
        </w:rPr>
        <w:t xml:space="preserve">. Внешние и внутренние факторы. Негласный </w:t>
      </w:r>
      <w:r w:rsidRPr="00E16F14">
        <w:rPr>
          <w:sz w:val="24"/>
          <w:szCs w:val="24"/>
          <w:lang w:val="ru-RU"/>
        </w:rPr>
        <w:lastRenderedPageBreak/>
        <w:t>комитет и «молодые друзья» императора. Реформы государственного управления. М.М. Сперанский.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Отечественная война 1812 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E16F14">
        <w:rPr>
          <w:sz w:val="24"/>
          <w:szCs w:val="24"/>
        </w:rPr>
        <w:t>XIX</w:t>
      </w:r>
      <w:r w:rsidRPr="00E16F14">
        <w:rPr>
          <w:sz w:val="24"/>
          <w:szCs w:val="24"/>
          <w:lang w:val="ru-RU"/>
        </w:rPr>
        <w:t xml:space="preserve"> в. Венский конгресс и его решения. Священный союз. Возрастание роли России после победы над Наполеоном и Венского конгресса.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E16F14" w:rsidRPr="00E16F14" w:rsidRDefault="00E16F14" w:rsidP="00E16F14">
      <w:pPr>
        <w:pStyle w:val="a3"/>
        <w:jc w:val="both"/>
        <w:rPr>
          <w:sz w:val="24"/>
          <w:szCs w:val="24"/>
          <w:lang w:val="ru-RU"/>
        </w:rPr>
      </w:pPr>
      <w:r w:rsidRPr="00E16F14">
        <w:rPr>
          <w:sz w:val="24"/>
          <w:szCs w:val="24"/>
          <w:lang w:val="ru-RU"/>
        </w:rPr>
        <w:t>Николаевское самодержавие: государственный консерватизм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Реформаторские и консервативные тенденции в политике Николая </w:t>
      </w:r>
      <w:r w:rsidRPr="00E16F14">
        <w:rPr>
          <w:sz w:val="24"/>
          <w:szCs w:val="24"/>
        </w:rPr>
        <w:t>I</w:t>
      </w:r>
      <w:r w:rsidRPr="00E16F14">
        <w:rPr>
          <w:sz w:val="24"/>
          <w:szCs w:val="24"/>
          <w:lang w:val="ru-RU"/>
        </w:rPr>
        <w:t>.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Крепостнический социум. Деревня и город</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Культурное пространство империи в первой половине </w:t>
      </w:r>
      <w:r w:rsidRPr="00E16F14">
        <w:rPr>
          <w:sz w:val="24"/>
          <w:szCs w:val="24"/>
        </w:rPr>
        <w:t>XIX</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Пространство империи: этнокультурный облик страны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Народы России в первой половине </w:t>
      </w:r>
      <w:r w:rsidRPr="00E16F14">
        <w:rPr>
          <w:sz w:val="24"/>
          <w:szCs w:val="24"/>
        </w:rPr>
        <w:t>XIX</w:t>
      </w:r>
      <w:r w:rsidRPr="00E16F14">
        <w:rPr>
          <w:sz w:val="24"/>
          <w:szCs w:val="24"/>
          <w:lang w:val="ru-RU"/>
        </w:rPr>
        <w:t xml:space="preserve">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Формирование гражданского правосознания. Основные течения общественной мысли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Россия в эпоху реформ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Преобразования Александра </w:t>
      </w:r>
      <w:r w:rsidRPr="00E16F14">
        <w:rPr>
          <w:sz w:val="24"/>
          <w:szCs w:val="24"/>
        </w:rPr>
        <w:t>II</w:t>
      </w:r>
      <w:r w:rsidRPr="00E16F14">
        <w:rPr>
          <w:sz w:val="24"/>
          <w:szCs w:val="24"/>
          <w:lang w:val="ru-RU"/>
        </w:rPr>
        <w:t>: социальная и правовая модернизация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«Народное самодержавие» Александра </w:t>
      </w:r>
      <w:r w:rsidRPr="00E16F14">
        <w:rPr>
          <w:sz w:val="24"/>
          <w:szCs w:val="24"/>
        </w:rPr>
        <w:t>III</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E16F14" w:rsidRPr="00E16F14" w:rsidRDefault="00E16F14" w:rsidP="00E16F14">
      <w:pPr>
        <w:pStyle w:val="a3"/>
        <w:jc w:val="both"/>
        <w:rPr>
          <w:sz w:val="24"/>
          <w:szCs w:val="24"/>
          <w:lang w:val="ru-RU"/>
        </w:rPr>
      </w:pPr>
      <w:r w:rsidRPr="00E16F14">
        <w:rPr>
          <w:sz w:val="24"/>
          <w:szCs w:val="24"/>
          <w:lang w:val="ru-RU"/>
        </w:rPr>
        <w:t>Пореформенный социум. Сельское хозяйство и промышленность</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w:t>
      </w:r>
      <w:r w:rsidRPr="00E16F14">
        <w:rPr>
          <w:spacing w:val="-17"/>
          <w:sz w:val="24"/>
          <w:szCs w:val="24"/>
          <w:lang w:val="ru-RU"/>
        </w:rPr>
        <w:t xml:space="preserve"> </w:t>
      </w:r>
      <w:r w:rsidRPr="00E16F14">
        <w:rPr>
          <w:sz w:val="24"/>
          <w:szCs w:val="24"/>
          <w:lang w:val="ru-RU"/>
        </w:rPr>
        <w:t>решения.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Культурное пространство империи во второй половине </w:t>
      </w:r>
      <w:r w:rsidRPr="00E16F14">
        <w:rPr>
          <w:sz w:val="24"/>
          <w:szCs w:val="24"/>
        </w:rPr>
        <w:t>XIX</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 xml:space="preserve">Культура и быт народов России во второй половине </w:t>
      </w:r>
      <w:r w:rsidRPr="00E16F14">
        <w:rPr>
          <w:sz w:val="24"/>
          <w:szCs w:val="24"/>
        </w:rPr>
        <w:t>XIX</w:t>
      </w:r>
      <w:r w:rsidRPr="00E16F14">
        <w:rPr>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E16F14">
        <w:rPr>
          <w:sz w:val="24"/>
          <w:szCs w:val="24"/>
        </w:rPr>
        <w:t>XIX</w:t>
      </w:r>
      <w:r w:rsidRPr="00E16F14">
        <w:rPr>
          <w:sz w:val="24"/>
          <w:szCs w:val="24"/>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Этнокультурный облик империи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sidRPr="00E16F14">
        <w:rPr>
          <w:sz w:val="24"/>
          <w:szCs w:val="24"/>
        </w:rPr>
        <w:t>XIX</w:t>
      </w:r>
      <w:r w:rsidRPr="00E16F14">
        <w:rPr>
          <w:sz w:val="24"/>
          <w:szCs w:val="24"/>
          <w:lang w:val="ru-RU"/>
        </w:rPr>
        <w:t xml:space="preserve">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гражданского общества и основные направления общественных движений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E16F14">
        <w:rPr>
          <w:sz w:val="24"/>
          <w:szCs w:val="24"/>
        </w:rPr>
        <w:t>I</w:t>
      </w:r>
      <w:r w:rsidRPr="00E16F14">
        <w:rPr>
          <w:sz w:val="24"/>
          <w:szCs w:val="24"/>
          <w:lang w:val="ru-RU"/>
        </w:rPr>
        <w:t xml:space="preserve"> съезд РСДРП.</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Кризис империи в начале ХХ века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w:t>
      </w:r>
      <w:r w:rsidRPr="00E16F14">
        <w:rPr>
          <w:spacing w:val="-8"/>
          <w:sz w:val="24"/>
          <w:szCs w:val="24"/>
          <w:lang w:val="ru-RU"/>
        </w:rPr>
        <w:t xml:space="preserve"> </w:t>
      </w:r>
      <w:r w:rsidRPr="00E16F14">
        <w:rPr>
          <w:sz w:val="24"/>
          <w:szCs w:val="24"/>
          <w:lang w:val="ru-RU"/>
        </w:rPr>
        <w:t>вопрос.</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Первая российская революция 1905-1907 гг. Начало парламентаризма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Николай </w:t>
      </w:r>
      <w:r w:rsidRPr="00E16F14">
        <w:rPr>
          <w:sz w:val="24"/>
          <w:szCs w:val="24"/>
        </w:rPr>
        <w:t>II</w:t>
      </w:r>
      <w:r w:rsidRPr="00E16F14">
        <w:rPr>
          <w:sz w:val="24"/>
          <w:szCs w:val="24"/>
          <w:lang w:val="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w:t>
      </w:r>
      <w:r w:rsidRPr="00E16F14">
        <w:rPr>
          <w:spacing w:val="-28"/>
          <w:sz w:val="24"/>
          <w:szCs w:val="24"/>
          <w:lang w:val="ru-RU"/>
        </w:rPr>
        <w:t xml:space="preserve"> </w:t>
      </w:r>
      <w:r w:rsidRPr="00E16F14">
        <w:rPr>
          <w:sz w:val="24"/>
          <w:szCs w:val="24"/>
          <w:lang w:val="ru-RU"/>
        </w:rPr>
        <w:t>кампания».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Предпосылки Первой российской революции. Формы социальных протестов. Борьба профессиональных революционеров с государством. Политический терроризм.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«Кровавое воскресенье» 9 января 1905 г. Выступления рабочих, крестьян, средних городских слоев, солдат и  матросов.</w:t>
      </w:r>
      <w:r w:rsidRPr="00E16F14">
        <w:rPr>
          <w:spacing w:val="-1"/>
          <w:sz w:val="24"/>
          <w:szCs w:val="24"/>
          <w:lang w:val="ru-RU"/>
        </w:rPr>
        <w:t xml:space="preserve"> </w:t>
      </w:r>
      <w:r w:rsidRPr="00E16F14">
        <w:rPr>
          <w:sz w:val="24"/>
          <w:szCs w:val="24"/>
          <w:lang w:val="ru-RU"/>
        </w:rPr>
        <w:t>«Булыгинская</w:t>
      </w:r>
      <w:r w:rsidRPr="00E16F14">
        <w:rPr>
          <w:spacing w:val="-3"/>
          <w:sz w:val="24"/>
          <w:szCs w:val="24"/>
          <w:lang w:val="ru-RU"/>
        </w:rPr>
        <w:t xml:space="preserve"> </w:t>
      </w:r>
      <w:r w:rsidRPr="00E16F14">
        <w:rPr>
          <w:sz w:val="24"/>
          <w:szCs w:val="24"/>
          <w:lang w:val="ru-RU"/>
        </w:rPr>
        <w:t>конституция».</w:t>
      </w:r>
      <w:r w:rsidRPr="00E16F14">
        <w:rPr>
          <w:spacing w:val="-4"/>
          <w:sz w:val="24"/>
          <w:szCs w:val="24"/>
          <w:lang w:val="ru-RU"/>
        </w:rPr>
        <w:t xml:space="preserve"> </w:t>
      </w:r>
      <w:r w:rsidRPr="00E16F14">
        <w:rPr>
          <w:sz w:val="24"/>
          <w:szCs w:val="24"/>
          <w:lang w:val="ru-RU"/>
        </w:rPr>
        <w:t>Всероссийская</w:t>
      </w:r>
      <w:r w:rsidRPr="00E16F14">
        <w:rPr>
          <w:spacing w:val="-3"/>
          <w:sz w:val="24"/>
          <w:szCs w:val="24"/>
          <w:lang w:val="ru-RU"/>
        </w:rPr>
        <w:t xml:space="preserve"> </w:t>
      </w:r>
      <w:r w:rsidRPr="00E16F14">
        <w:rPr>
          <w:sz w:val="24"/>
          <w:szCs w:val="24"/>
          <w:lang w:val="ru-RU"/>
        </w:rPr>
        <w:t>октябрьская</w:t>
      </w:r>
      <w:r w:rsidRPr="00E16F14">
        <w:rPr>
          <w:spacing w:val="-3"/>
          <w:sz w:val="24"/>
          <w:szCs w:val="24"/>
          <w:lang w:val="ru-RU"/>
        </w:rPr>
        <w:t xml:space="preserve"> </w:t>
      </w:r>
      <w:r w:rsidRPr="00E16F14">
        <w:rPr>
          <w:sz w:val="24"/>
          <w:szCs w:val="24"/>
          <w:lang w:val="ru-RU"/>
        </w:rPr>
        <w:t>политическая</w:t>
      </w:r>
      <w:r w:rsidRPr="00E16F14">
        <w:rPr>
          <w:spacing w:val="-3"/>
          <w:sz w:val="24"/>
          <w:szCs w:val="24"/>
          <w:lang w:val="ru-RU"/>
        </w:rPr>
        <w:t xml:space="preserve"> </w:t>
      </w:r>
      <w:r w:rsidRPr="00E16F14">
        <w:rPr>
          <w:sz w:val="24"/>
          <w:szCs w:val="24"/>
          <w:lang w:val="ru-RU"/>
        </w:rPr>
        <w:t>стачка.</w:t>
      </w:r>
      <w:r w:rsidRPr="00E16F14">
        <w:rPr>
          <w:spacing w:val="-4"/>
          <w:sz w:val="24"/>
          <w:szCs w:val="24"/>
          <w:lang w:val="ru-RU"/>
        </w:rPr>
        <w:t xml:space="preserve"> </w:t>
      </w:r>
      <w:r w:rsidRPr="00E16F14">
        <w:rPr>
          <w:sz w:val="24"/>
          <w:szCs w:val="24"/>
          <w:lang w:val="ru-RU"/>
        </w:rPr>
        <w:t>Манифест</w:t>
      </w:r>
      <w:r w:rsidRPr="00E16F14">
        <w:rPr>
          <w:spacing w:val="-4"/>
          <w:sz w:val="24"/>
          <w:szCs w:val="24"/>
          <w:lang w:val="ru-RU"/>
        </w:rPr>
        <w:t xml:space="preserve"> </w:t>
      </w:r>
      <w:r w:rsidRPr="00E16F14">
        <w:rPr>
          <w:sz w:val="24"/>
          <w:szCs w:val="24"/>
          <w:lang w:val="ru-RU"/>
        </w:rPr>
        <w:t>17</w:t>
      </w:r>
      <w:r w:rsidRPr="00E16F14">
        <w:rPr>
          <w:spacing w:val="-5"/>
          <w:sz w:val="24"/>
          <w:szCs w:val="24"/>
          <w:lang w:val="ru-RU"/>
        </w:rPr>
        <w:t xml:space="preserve"> </w:t>
      </w:r>
      <w:r w:rsidRPr="00E16F14">
        <w:rPr>
          <w:sz w:val="24"/>
          <w:szCs w:val="24"/>
          <w:lang w:val="ru-RU"/>
        </w:rPr>
        <w:t>октября</w:t>
      </w:r>
      <w:r w:rsidRPr="00E16F14">
        <w:rPr>
          <w:spacing w:val="-5"/>
          <w:sz w:val="24"/>
          <w:szCs w:val="24"/>
          <w:lang w:val="ru-RU"/>
        </w:rPr>
        <w:t xml:space="preserve"> </w:t>
      </w:r>
      <w:r w:rsidRPr="00E16F14">
        <w:rPr>
          <w:sz w:val="24"/>
          <w:szCs w:val="24"/>
          <w:lang w:val="ru-RU"/>
        </w:rPr>
        <w:t>1905</w:t>
      </w:r>
      <w:r w:rsidRPr="00E16F14">
        <w:rPr>
          <w:spacing w:val="-5"/>
          <w:sz w:val="24"/>
          <w:szCs w:val="24"/>
          <w:lang w:val="ru-RU"/>
        </w:rPr>
        <w:t xml:space="preserve"> </w:t>
      </w:r>
      <w:r w:rsidRPr="00E16F14">
        <w:rPr>
          <w:sz w:val="24"/>
          <w:szCs w:val="24"/>
          <w:lang w:val="ru-RU"/>
        </w:rPr>
        <w:t>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w:t>
      </w:r>
    </w:p>
    <w:p w:rsidR="00E16F14" w:rsidRPr="00E16F14" w:rsidRDefault="00E16F14" w:rsidP="00E16F14">
      <w:pPr>
        <w:pStyle w:val="a3"/>
        <w:jc w:val="both"/>
        <w:rPr>
          <w:sz w:val="24"/>
          <w:szCs w:val="24"/>
          <w:lang w:val="ru-RU"/>
        </w:rPr>
      </w:pPr>
      <w:r w:rsidRPr="00E16F14">
        <w:rPr>
          <w:sz w:val="24"/>
          <w:szCs w:val="24"/>
          <w:lang w:val="ru-RU"/>
        </w:rPr>
        <w:t>профсоюзы. Декабрьское 1905 г. вооруженное восстание в Москве. Особенности революционных выступлений в 1906- 1907 гг.</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Избирательный закон 11 декабря 1905 г. Избирательная кампания в </w:t>
      </w:r>
      <w:r w:rsidRPr="00E16F14">
        <w:rPr>
          <w:sz w:val="24"/>
          <w:szCs w:val="24"/>
        </w:rPr>
        <w:t>I</w:t>
      </w:r>
      <w:r w:rsidRPr="00E16F14">
        <w:rPr>
          <w:sz w:val="24"/>
          <w:szCs w:val="24"/>
          <w:lang w:val="ru-RU"/>
        </w:rPr>
        <w:t xml:space="preserve"> Государственную думу. Основные государственные законы 23 апреля 1906 г. Деятельность </w:t>
      </w:r>
      <w:r w:rsidRPr="00E16F14">
        <w:rPr>
          <w:sz w:val="24"/>
          <w:szCs w:val="24"/>
        </w:rPr>
        <w:t>I</w:t>
      </w:r>
      <w:r w:rsidRPr="00E16F14">
        <w:rPr>
          <w:sz w:val="24"/>
          <w:szCs w:val="24"/>
          <w:lang w:val="ru-RU"/>
        </w:rPr>
        <w:t xml:space="preserve"> и </w:t>
      </w:r>
      <w:r w:rsidRPr="00E16F14">
        <w:rPr>
          <w:sz w:val="24"/>
          <w:szCs w:val="24"/>
        </w:rPr>
        <w:t>II</w:t>
      </w:r>
      <w:r w:rsidRPr="00E16F14">
        <w:rPr>
          <w:sz w:val="24"/>
          <w:szCs w:val="24"/>
          <w:lang w:val="ru-RU"/>
        </w:rPr>
        <w:t xml:space="preserve"> Государственной думы: итоги и уроки.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Общество и власть после революции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rsidRPr="00E16F14">
        <w:rPr>
          <w:sz w:val="24"/>
          <w:szCs w:val="24"/>
        </w:rPr>
        <w:t>III</w:t>
      </w:r>
      <w:r w:rsidRPr="00E16F14">
        <w:rPr>
          <w:sz w:val="24"/>
          <w:szCs w:val="24"/>
          <w:lang w:val="ru-RU"/>
        </w:rPr>
        <w:t xml:space="preserve"> и </w:t>
      </w:r>
      <w:r w:rsidRPr="00E16F14">
        <w:rPr>
          <w:sz w:val="24"/>
          <w:szCs w:val="24"/>
        </w:rPr>
        <w:t>IV</w:t>
      </w:r>
      <w:r w:rsidRPr="00E16F14">
        <w:rPr>
          <w:sz w:val="24"/>
          <w:szCs w:val="24"/>
          <w:lang w:val="ru-RU"/>
        </w:rPr>
        <w:t xml:space="preserve"> Государственная дума. Идейно-политический спектр. Общественный и социальный подъем. Национальные партии и фракции в Государственной Думе.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«Серебряный век» российской культуры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Новые явления в художественной литературе и искусстве. Мировоззренческие ценности и стиль жизни. Литература начала </w:t>
      </w:r>
      <w:r w:rsidRPr="00E16F14">
        <w:rPr>
          <w:sz w:val="24"/>
          <w:szCs w:val="24"/>
        </w:rPr>
        <w:t>XX</w:t>
      </w:r>
      <w:r w:rsidRPr="00E16F14">
        <w:rPr>
          <w:sz w:val="24"/>
          <w:szCs w:val="24"/>
          <w:lang w:val="ru-RU"/>
        </w:rPr>
        <w:t xml:space="preserve">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Развитие народного просвещения: попытка преодоления разрыва между образованным обществом и народом.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Открытия российских ученых. Достижения гуманитарных наук. Формирование русской философской школы. Вклад России начала </w:t>
      </w:r>
      <w:r w:rsidRPr="00E16F14">
        <w:rPr>
          <w:sz w:val="24"/>
          <w:szCs w:val="24"/>
        </w:rPr>
        <w:t>XX</w:t>
      </w:r>
      <w:r w:rsidRPr="00E16F14">
        <w:rPr>
          <w:sz w:val="24"/>
          <w:szCs w:val="24"/>
          <w:lang w:val="ru-RU"/>
        </w:rPr>
        <w:t xml:space="preserve"> в. в мировую культуру.</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Региональный компонент Наш регион в </w:t>
      </w:r>
      <w:r w:rsidRPr="00E16F14">
        <w:rPr>
          <w:sz w:val="24"/>
          <w:szCs w:val="24"/>
        </w:rPr>
        <w:t>XIX</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Всеобщая история История Древнего мира</w:t>
      </w:r>
    </w:p>
    <w:p w:rsidR="00E16F14" w:rsidRPr="00E16F14" w:rsidRDefault="00E16F14" w:rsidP="00E16F14">
      <w:pPr>
        <w:pStyle w:val="a3"/>
        <w:jc w:val="both"/>
        <w:rPr>
          <w:sz w:val="24"/>
          <w:szCs w:val="24"/>
          <w:lang w:val="ru-RU"/>
        </w:rPr>
      </w:pPr>
      <w:r w:rsidRPr="00E16F14">
        <w:rPr>
          <w:sz w:val="24"/>
          <w:szCs w:val="24"/>
          <w:lang w:val="ru-RU"/>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Первобытность. Расселение древнейшего человека. Человек разумный. Условия жизни и </w:t>
      </w:r>
      <w:r w:rsidRPr="00E16F14">
        <w:rPr>
          <w:sz w:val="24"/>
          <w:szCs w:val="24"/>
          <w:lang w:val="ru-RU"/>
        </w:rPr>
        <w:lastRenderedPageBreak/>
        <w:t>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w:t>
      </w:r>
      <w:r w:rsidRPr="00E16F14">
        <w:rPr>
          <w:spacing w:val="-8"/>
          <w:sz w:val="24"/>
          <w:szCs w:val="24"/>
          <w:lang w:val="ru-RU"/>
        </w:rPr>
        <w:t xml:space="preserve"> </w:t>
      </w:r>
      <w:r w:rsidRPr="00E16F14">
        <w:rPr>
          <w:sz w:val="24"/>
          <w:szCs w:val="24"/>
          <w:lang w:val="ru-RU"/>
        </w:rPr>
        <w:t>цивилизаций.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Древний мир: понятие и хронология. Карта Древнего мира. Древний Восток</w:t>
      </w:r>
    </w:p>
    <w:p w:rsidR="00E16F14" w:rsidRPr="00E16F14" w:rsidRDefault="00E16F14" w:rsidP="00E16F14">
      <w:pPr>
        <w:pStyle w:val="a3"/>
        <w:jc w:val="both"/>
        <w:rPr>
          <w:sz w:val="24"/>
          <w:szCs w:val="24"/>
          <w:lang w:val="ru-RU"/>
        </w:rPr>
      </w:pPr>
      <w:r w:rsidRPr="00E16F14">
        <w:rPr>
          <w:sz w:val="24"/>
          <w:szCs w:val="24"/>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w:t>
      </w:r>
      <w:r w:rsidRPr="00E16F14">
        <w:rPr>
          <w:spacing w:val="-15"/>
          <w:sz w:val="24"/>
          <w:szCs w:val="24"/>
          <w:lang w:val="ru-RU"/>
        </w:rPr>
        <w:t xml:space="preserve"> </w:t>
      </w:r>
      <w:r w:rsidRPr="00E16F14">
        <w:rPr>
          <w:sz w:val="24"/>
          <w:szCs w:val="24"/>
          <w:lang w:val="ru-RU"/>
        </w:rPr>
        <w:t>сказания.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Античный мир: понятие. Карта античного мира.</w:t>
      </w:r>
    </w:p>
    <w:p w:rsidR="00E16F14" w:rsidRPr="00E16F14" w:rsidRDefault="00E16F14" w:rsidP="00E16F14">
      <w:pPr>
        <w:pStyle w:val="a3"/>
        <w:jc w:val="both"/>
        <w:rPr>
          <w:sz w:val="24"/>
          <w:szCs w:val="24"/>
          <w:lang w:val="ru-RU"/>
        </w:rPr>
      </w:pPr>
      <w:r w:rsidRPr="00E16F14">
        <w:rPr>
          <w:sz w:val="24"/>
          <w:szCs w:val="24"/>
          <w:lang w:val="ru-RU"/>
        </w:rPr>
        <w:t>Древняя Греция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w:t>
      </w:r>
      <w:r w:rsidRPr="00E16F14">
        <w:rPr>
          <w:spacing w:val="-5"/>
          <w:sz w:val="24"/>
          <w:szCs w:val="24"/>
          <w:lang w:val="ru-RU"/>
        </w:rPr>
        <w:t xml:space="preserve"> </w:t>
      </w:r>
      <w:r w:rsidRPr="00E16F14">
        <w:rPr>
          <w:sz w:val="24"/>
          <w:szCs w:val="24"/>
          <w:lang w:val="ru-RU"/>
        </w:rPr>
        <w:t>героях.</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Древний Рим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Историческое и культурное наследие древних цивилизаций. История средних веков</w:t>
      </w:r>
    </w:p>
    <w:p w:rsidR="00E16F14" w:rsidRPr="00E16F14" w:rsidRDefault="00E16F14" w:rsidP="00E16F14">
      <w:pPr>
        <w:pStyle w:val="a3"/>
        <w:jc w:val="both"/>
        <w:rPr>
          <w:sz w:val="24"/>
          <w:szCs w:val="24"/>
          <w:lang w:val="ru-RU"/>
        </w:rPr>
      </w:pPr>
      <w:r w:rsidRPr="00E16F14">
        <w:rPr>
          <w:sz w:val="24"/>
          <w:szCs w:val="24"/>
          <w:lang w:val="ru-RU"/>
        </w:rPr>
        <w:t>Средние века: понятие и хронологические рамки. Раннее Средневековье</w:t>
      </w:r>
    </w:p>
    <w:p w:rsidR="00E16F14" w:rsidRPr="00E16F14" w:rsidRDefault="00E16F14" w:rsidP="00E16F14">
      <w:pPr>
        <w:pStyle w:val="a3"/>
        <w:jc w:val="both"/>
        <w:rPr>
          <w:sz w:val="24"/>
          <w:szCs w:val="24"/>
          <w:lang w:val="ru-RU"/>
        </w:rPr>
      </w:pPr>
      <w:r w:rsidRPr="00E16F14">
        <w:rPr>
          <w:sz w:val="24"/>
          <w:szCs w:val="24"/>
          <w:lang w:val="ru-RU"/>
        </w:rPr>
        <w:t>Начало Средневековья. Великое переселение народов. Образование варварских королевств.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Народы Европы в раннее Средневековье. Франки: расселение, занятия, общественное устройство. Законы франков;</w:t>
      </w:r>
    </w:p>
    <w:p w:rsidR="00E16F14" w:rsidRPr="00E16F14" w:rsidRDefault="00E16F14" w:rsidP="00E16F14">
      <w:pPr>
        <w:pStyle w:val="a3"/>
        <w:jc w:val="both"/>
        <w:rPr>
          <w:sz w:val="24"/>
          <w:szCs w:val="24"/>
          <w:lang w:val="ru-RU"/>
        </w:rPr>
      </w:pPr>
      <w:r w:rsidRPr="00E16F14">
        <w:rPr>
          <w:sz w:val="24"/>
          <w:szCs w:val="24"/>
          <w:lang w:val="ru-RU"/>
        </w:rPr>
        <w:t>«Салическая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Византийская империя в </w:t>
      </w:r>
      <w:r w:rsidRPr="00E16F14">
        <w:rPr>
          <w:sz w:val="24"/>
          <w:szCs w:val="24"/>
        </w:rPr>
        <w:t>IV</w:t>
      </w:r>
      <w:r w:rsidRPr="00E16F14">
        <w:rPr>
          <w:sz w:val="24"/>
          <w:szCs w:val="24"/>
          <w:lang w:val="ru-RU"/>
        </w:rPr>
        <w:t>—</w:t>
      </w:r>
      <w:r w:rsidRPr="00E16F14">
        <w:rPr>
          <w:sz w:val="24"/>
          <w:szCs w:val="24"/>
        </w:rPr>
        <w:t>XI</w:t>
      </w:r>
      <w:r w:rsidRPr="00E16F14">
        <w:rPr>
          <w:sz w:val="24"/>
          <w:szCs w:val="24"/>
          <w:lang w:val="ru-RU"/>
        </w:rPr>
        <w:t xml:space="preserve">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Арабы в </w:t>
      </w:r>
      <w:r w:rsidRPr="00E16F14">
        <w:rPr>
          <w:sz w:val="24"/>
          <w:szCs w:val="24"/>
        </w:rPr>
        <w:t>VI</w:t>
      </w:r>
      <w:r w:rsidRPr="00E16F14">
        <w:rPr>
          <w:sz w:val="24"/>
          <w:szCs w:val="24"/>
          <w:lang w:val="ru-RU"/>
        </w:rPr>
        <w:t>—Х</w:t>
      </w:r>
      <w:r w:rsidRPr="00E16F14">
        <w:rPr>
          <w:sz w:val="24"/>
          <w:szCs w:val="24"/>
        </w:rPr>
        <w:t>I</w:t>
      </w:r>
      <w:r w:rsidRPr="00E16F14">
        <w:rPr>
          <w:sz w:val="24"/>
          <w:szCs w:val="24"/>
          <w:lang w:val="ru-RU"/>
        </w:rPr>
        <w:t xml:space="preserve"> вв.: расселение, занятия. Возникновение и распространение ислама. Завоевания арабов. Арабский халифат, его расцвет и распад. Арабская культура.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Зрелое Средневековье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Крестьянство: феодальная зависимость, повинности, условия жизни. Крестьянская община.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16F14" w:rsidRPr="00E16F14" w:rsidRDefault="00E16F14" w:rsidP="00E16F14">
      <w:pPr>
        <w:pStyle w:val="a3"/>
        <w:jc w:val="both"/>
        <w:rPr>
          <w:sz w:val="24"/>
          <w:szCs w:val="24"/>
          <w:lang w:val="ru-RU"/>
        </w:rPr>
      </w:pPr>
      <w:r w:rsidRPr="00E16F14">
        <w:rPr>
          <w:sz w:val="24"/>
          <w:szCs w:val="24"/>
          <w:lang w:val="ru-RU"/>
        </w:rPr>
        <w:t xml:space="preserve">Государства Европы в </w:t>
      </w:r>
      <w:r w:rsidRPr="00E16F14">
        <w:rPr>
          <w:sz w:val="24"/>
          <w:szCs w:val="24"/>
        </w:rPr>
        <w:t>XII</w:t>
      </w:r>
      <w:r w:rsidRPr="00E16F14">
        <w:rPr>
          <w:sz w:val="24"/>
          <w:szCs w:val="24"/>
          <w:lang w:val="ru-RU"/>
        </w:rPr>
        <w:t>—Х</w:t>
      </w:r>
      <w:r w:rsidRPr="00E16F14">
        <w:rPr>
          <w:sz w:val="24"/>
          <w:szCs w:val="24"/>
        </w:rPr>
        <w:t>V</w:t>
      </w:r>
      <w:r w:rsidRPr="00E16F14">
        <w:rPr>
          <w:sz w:val="24"/>
          <w:szCs w:val="24"/>
          <w:lang w:val="ru-RU"/>
        </w:rPr>
        <w:t xml:space="preserve"> вв. Усиление королевской власти в странах Западной </w:t>
      </w:r>
      <w:r w:rsidRPr="00E16F14">
        <w:rPr>
          <w:sz w:val="24"/>
          <w:szCs w:val="24"/>
          <w:lang w:val="ru-RU"/>
        </w:rPr>
        <w:lastRenderedPageBreak/>
        <w:t xml:space="preserve">Европы. Сословно- представительная  монархия.  Образование  централизованных  государств  в  Англии,   Франции.  Столетняя   война; Ж. д’Арк. Германские государства в </w:t>
      </w:r>
      <w:r w:rsidRPr="00E16F14">
        <w:rPr>
          <w:sz w:val="24"/>
          <w:szCs w:val="24"/>
        </w:rPr>
        <w:t>XII</w:t>
      </w:r>
      <w:r w:rsidRPr="00E16F14">
        <w:rPr>
          <w:sz w:val="24"/>
          <w:szCs w:val="24"/>
          <w:lang w:val="ru-RU"/>
        </w:rPr>
        <w:t>—</w:t>
      </w:r>
      <w:r w:rsidRPr="00E16F14">
        <w:rPr>
          <w:sz w:val="24"/>
          <w:szCs w:val="24"/>
        </w:rPr>
        <w:t>XV</w:t>
      </w:r>
      <w:r w:rsidRPr="00E16F14">
        <w:rPr>
          <w:sz w:val="24"/>
          <w:szCs w:val="24"/>
          <w:lang w:val="ru-RU"/>
        </w:rPr>
        <w:t xml:space="preserve"> вв. Реконкиста и образование централизованных государств на Пиренейском полуострове. Итальянские республики в </w:t>
      </w:r>
      <w:r w:rsidRPr="00E16F14">
        <w:rPr>
          <w:sz w:val="24"/>
          <w:szCs w:val="24"/>
        </w:rPr>
        <w:t>XII</w:t>
      </w:r>
      <w:r w:rsidRPr="00E16F14">
        <w:rPr>
          <w:sz w:val="24"/>
          <w:szCs w:val="24"/>
          <w:lang w:val="ru-RU"/>
        </w:rPr>
        <w:t>—</w:t>
      </w:r>
      <w:r w:rsidRPr="00E16F14">
        <w:rPr>
          <w:sz w:val="24"/>
          <w:szCs w:val="24"/>
        </w:rPr>
        <w:t>XV</w:t>
      </w:r>
      <w:r w:rsidRPr="00E16F14">
        <w:rPr>
          <w:sz w:val="24"/>
          <w:szCs w:val="24"/>
          <w:lang w:val="ru-RU"/>
        </w:rPr>
        <w:t xml:space="preserve"> вв. Экономическое и социальное развитие  европейских стран. Обострение социальных противоречий в </w:t>
      </w:r>
      <w:r w:rsidRPr="00E16F14">
        <w:rPr>
          <w:sz w:val="24"/>
          <w:szCs w:val="24"/>
        </w:rPr>
        <w:t>XIV</w:t>
      </w:r>
      <w:r w:rsidRPr="00E16F14">
        <w:rPr>
          <w:sz w:val="24"/>
          <w:szCs w:val="24"/>
          <w:lang w:val="ru-RU"/>
        </w:rPr>
        <w:t xml:space="preserve"> в. (Жакерия, восстание Уота Тайлера). Гуситское движение в</w:t>
      </w:r>
      <w:r w:rsidRPr="00E16F14">
        <w:rPr>
          <w:spacing w:val="-8"/>
          <w:sz w:val="24"/>
          <w:szCs w:val="24"/>
          <w:lang w:val="ru-RU"/>
        </w:rPr>
        <w:t xml:space="preserve"> </w:t>
      </w:r>
      <w:r w:rsidRPr="00E16F14">
        <w:rPr>
          <w:sz w:val="24"/>
          <w:szCs w:val="24"/>
          <w:lang w:val="ru-RU"/>
        </w:rPr>
        <w:t>Чехии.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Византийская империя и славянские государства в </w:t>
      </w:r>
      <w:r w:rsidRPr="00E16F14">
        <w:rPr>
          <w:sz w:val="24"/>
          <w:szCs w:val="24"/>
        </w:rPr>
        <w:t>XII</w:t>
      </w:r>
      <w:r w:rsidRPr="00E16F14">
        <w:rPr>
          <w:sz w:val="24"/>
          <w:szCs w:val="24"/>
          <w:lang w:val="ru-RU"/>
        </w:rPr>
        <w:t>—</w:t>
      </w:r>
      <w:r w:rsidRPr="00E16F14">
        <w:rPr>
          <w:sz w:val="24"/>
          <w:szCs w:val="24"/>
        </w:rPr>
        <w:t>XV</w:t>
      </w:r>
      <w:r w:rsidRPr="00E16F14">
        <w:rPr>
          <w:sz w:val="24"/>
          <w:szCs w:val="24"/>
          <w:lang w:val="ru-RU"/>
        </w:rPr>
        <w:t xml:space="preserve"> вв. Экспансия турок-османов и падение Византии.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Государства доколумбовой Америки. Общественный строй. Религиозные верования населения. Культура. Историческое и культурное наследие Средневековья.</w:t>
      </w:r>
    </w:p>
    <w:p w:rsidR="00E16F14" w:rsidRPr="00E16F14" w:rsidRDefault="00E16F14" w:rsidP="00E16F14">
      <w:pPr>
        <w:pStyle w:val="a3"/>
        <w:jc w:val="both"/>
        <w:rPr>
          <w:sz w:val="24"/>
          <w:szCs w:val="24"/>
          <w:lang w:val="ru-RU"/>
        </w:rPr>
      </w:pPr>
      <w:r w:rsidRPr="00E16F14">
        <w:rPr>
          <w:sz w:val="24"/>
          <w:szCs w:val="24"/>
          <w:lang w:val="ru-RU"/>
        </w:rPr>
        <w:t>История Нового времени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Новое время: понятие и хронологические рамки. Европа в конце Х</w:t>
      </w:r>
      <w:r w:rsidRPr="00E16F14">
        <w:rPr>
          <w:sz w:val="24"/>
          <w:szCs w:val="24"/>
        </w:rPr>
        <w:t>V</w:t>
      </w:r>
      <w:r w:rsidRPr="00E16F14">
        <w:rPr>
          <w:sz w:val="24"/>
          <w:szCs w:val="24"/>
          <w:lang w:val="ru-RU"/>
        </w:rPr>
        <w:t xml:space="preserve"> — начале </w:t>
      </w:r>
      <w:r w:rsidRPr="00E16F14">
        <w:rPr>
          <w:sz w:val="24"/>
          <w:szCs w:val="24"/>
        </w:rPr>
        <w:t>XVII</w:t>
      </w:r>
      <w:r w:rsidRPr="00E16F14">
        <w:rPr>
          <w:sz w:val="24"/>
          <w:szCs w:val="24"/>
          <w:lang w:val="ru-RU"/>
        </w:rPr>
        <w:t xml:space="preserve"> в.</w:t>
      </w:r>
    </w:p>
    <w:p w:rsidR="00E16F14" w:rsidRPr="00E16F14" w:rsidRDefault="00E16F14" w:rsidP="00E16F14">
      <w:pPr>
        <w:pStyle w:val="a3"/>
        <w:jc w:val="both"/>
        <w:rPr>
          <w:sz w:val="24"/>
          <w:szCs w:val="24"/>
          <w:lang w:val="ru-RU"/>
        </w:rPr>
      </w:pPr>
      <w:r w:rsidRPr="00E16F14">
        <w:rPr>
          <w:sz w:val="24"/>
          <w:szCs w:val="24"/>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E16F14">
        <w:rPr>
          <w:sz w:val="24"/>
          <w:szCs w:val="24"/>
        </w:rPr>
        <w:t>XVI</w:t>
      </w:r>
      <w:r w:rsidRPr="00E16F14">
        <w:rPr>
          <w:sz w:val="24"/>
          <w:szCs w:val="24"/>
          <w:lang w:val="ru-RU"/>
        </w:rPr>
        <w:t xml:space="preserve"> — начале </w:t>
      </w:r>
      <w:r w:rsidRPr="00E16F14">
        <w:rPr>
          <w:sz w:val="24"/>
          <w:szCs w:val="24"/>
        </w:rPr>
        <w:t>XVII</w:t>
      </w:r>
      <w:r w:rsidRPr="00E16F14">
        <w:rPr>
          <w:sz w:val="24"/>
          <w:szCs w:val="24"/>
          <w:lang w:val="ru-RU"/>
        </w:rPr>
        <w:t xml:space="preserve"> в. Возникновение мануфактур. Развитие товарного производства. Расширение внутреннего и мирового рынка.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Абсолютные монархии. Англия, Франция, монархия Габсбургов в </w:t>
      </w:r>
      <w:r w:rsidRPr="00E16F14">
        <w:rPr>
          <w:sz w:val="24"/>
          <w:szCs w:val="24"/>
        </w:rPr>
        <w:t>XVI</w:t>
      </w:r>
      <w:r w:rsidRPr="00E16F14">
        <w:rPr>
          <w:sz w:val="24"/>
          <w:szCs w:val="24"/>
          <w:lang w:val="ru-RU"/>
        </w:rPr>
        <w:t xml:space="preserve"> — начале </w:t>
      </w:r>
      <w:r w:rsidRPr="00E16F14">
        <w:rPr>
          <w:sz w:val="24"/>
          <w:szCs w:val="24"/>
        </w:rPr>
        <w:t>XVII</w:t>
      </w:r>
      <w:r w:rsidRPr="00E16F14">
        <w:rPr>
          <w:sz w:val="24"/>
          <w:szCs w:val="24"/>
          <w:lang w:val="ru-RU"/>
        </w:rPr>
        <w:t xml:space="preserve"> в.: внутреннее развитие и внешняя политика. Образование национальных государств в Европе.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Нидерландская революция: цели, участники, формы борьбы. Итоги и значение революции.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Страны Европы и Северной Америки в середине </w:t>
      </w:r>
      <w:r w:rsidRPr="00E16F14">
        <w:rPr>
          <w:sz w:val="24"/>
          <w:szCs w:val="24"/>
        </w:rPr>
        <w:t>XVII</w:t>
      </w:r>
      <w:r w:rsidRPr="00E16F14">
        <w:rPr>
          <w:sz w:val="24"/>
          <w:szCs w:val="24"/>
          <w:lang w:val="ru-RU"/>
        </w:rPr>
        <w:t>—Х</w:t>
      </w:r>
      <w:r w:rsidRPr="00E16F14">
        <w:rPr>
          <w:sz w:val="24"/>
          <w:szCs w:val="24"/>
        </w:rPr>
        <w:t>VIII</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Английская революция </w:t>
      </w:r>
      <w:r w:rsidRPr="00E16F14">
        <w:rPr>
          <w:sz w:val="24"/>
          <w:szCs w:val="24"/>
        </w:rPr>
        <w:t>XVII</w:t>
      </w:r>
      <w:r w:rsidRPr="00E16F14">
        <w:rPr>
          <w:sz w:val="24"/>
          <w:szCs w:val="24"/>
          <w:lang w:val="ru-RU"/>
        </w:rPr>
        <w:t xml:space="preserve"> в.: причины, участники, этапы. О. Кромвель. Итоги и значение революции. Экономическое и социальное развитие Европы в </w:t>
      </w:r>
      <w:r w:rsidRPr="00E16F14">
        <w:rPr>
          <w:sz w:val="24"/>
          <w:szCs w:val="24"/>
        </w:rPr>
        <w:t>XVII</w:t>
      </w:r>
      <w:r w:rsidRPr="00E16F14">
        <w:rPr>
          <w:sz w:val="24"/>
          <w:szCs w:val="24"/>
          <w:lang w:val="ru-RU"/>
        </w:rPr>
        <w:t>—Х</w:t>
      </w:r>
      <w:r w:rsidRPr="00E16F14">
        <w:rPr>
          <w:sz w:val="24"/>
          <w:szCs w:val="24"/>
        </w:rPr>
        <w:t>VIII</w:t>
      </w:r>
      <w:r w:rsidRPr="00E16F14">
        <w:rPr>
          <w:sz w:val="24"/>
          <w:szCs w:val="24"/>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w:t>
      </w:r>
      <w:r w:rsidRPr="00E16F14">
        <w:rPr>
          <w:sz w:val="24"/>
          <w:szCs w:val="24"/>
          <w:lang w:val="ru-RU"/>
        </w:rPr>
        <w:lastRenderedPageBreak/>
        <w:t xml:space="preserve">естественных наук, французские просветители </w:t>
      </w:r>
      <w:r w:rsidRPr="00E16F14">
        <w:rPr>
          <w:sz w:val="24"/>
          <w:szCs w:val="24"/>
        </w:rPr>
        <w:t>XVIII</w:t>
      </w:r>
      <w:r w:rsidRPr="00E16F14">
        <w:rPr>
          <w:sz w:val="24"/>
          <w:szCs w:val="24"/>
          <w:lang w:val="ru-RU"/>
        </w:rPr>
        <w:t xml:space="preserve"> в. Война североамериканских колоний за независимость. Образование Соединенных Штатов Америки; «отцы-основатели».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Французская революция </w:t>
      </w:r>
      <w:r w:rsidRPr="00E16F14">
        <w:rPr>
          <w:sz w:val="24"/>
          <w:szCs w:val="24"/>
        </w:rPr>
        <w:t>XVIII</w:t>
      </w:r>
      <w:r w:rsidRPr="00E16F14">
        <w:rPr>
          <w:sz w:val="24"/>
          <w:szCs w:val="24"/>
          <w:lang w:val="ru-RU"/>
        </w:rPr>
        <w:t xml:space="preserve">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Европейская культура </w:t>
      </w:r>
      <w:r w:rsidRPr="00E16F14">
        <w:rPr>
          <w:sz w:val="24"/>
          <w:szCs w:val="24"/>
        </w:rPr>
        <w:t>XVI</w:t>
      </w:r>
      <w:r w:rsidRPr="00E16F14">
        <w:rPr>
          <w:sz w:val="24"/>
          <w:szCs w:val="24"/>
          <w:lang w:val="ru-RU"/>
        </w:rPr>
        <w:t>—</w:t>
      </w:r>
      <w:r w:rsidRPr="00E16F14">
        <w:rPr>
          <w:sz w:val="24"/>
          <w:szCs w:val="24"/>
        </w:rPr>
        <w:t>XVIII</w:t>
      </w:r>
      <w:r w:rsidRPr="00E16F14">
        <w:rPr>
          <w:sz w:val="24"/>
          <w:szCs w:val="24"/>
          <w:lang w:val="ru-RU"/>
        </w:rPr>
        <w:t xml:space="preserve">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E16F14">
        <w:rPr>
          <w:sz w:val="24"/>
          <w:szCs w:val="24"/>
        </w:rPr>
        <w:t>XVII</w:t>
      </w:r>
      <w:r w:rsidRPr="00E16F14">
        <w:rPr>
          <w:sz w:val="24"/>
          <w:szCs w:val="24"/>
          <w:lang w:val="ru-RU"/>
        </w:rPr>
        <w:t>—</w:t>
      </w:r>
      <w:r w:rsidRPr="00E16F14">
        <w:rPr>
          <w:sz w:val="24"/>
          <w:szCs w:val="24"/>
        </w:rPr>
        <w:t>XVIII</w:t>
      </w:r>
      <w:r w:rsidRPr="00E16F14">
        <w:rPr>
          <w:sz w:val="24"/>
          <w:szCs w:val="24"/>
          <w:lang w:val="ru-RU"/>
        </w:rPr>
        <w:t xml:space="preserve"> вв. (барокко, классицизм). Становление театра. Международные отношения середины </w:t>
      </w:r>
      <w:r w:rsidRPr="00E16F14">
        <w:rPr>
          <w:sz w:val="24"/>
          <w:szCs w:val="24"/>
        </w:rPr>
        <w:t>XVII</w:t>
      </w:r>
      <w:r w:rsidRPr="00E16F14">
        <w:rPr>
          <w:sz w:val="24"/>
          <w:szCs w:val="24"/>
          <w:lang w:val="ru-RU"/>
        </w:rPr>
        <w:t>—</w:t>
      </w:r>
      <w:r w:rsidRPr="00E16F14">
        <w:rPr>
          <w:sz w:val="24"/>
          <w:szCs w:val="24"/>
        </w:rPr>
        <w:t>XVIII</w:t>
      </w:r>
      <w:r w:rsidRPr="00E16F14">
        <w:rPr>
          <w:sz w:val="24"/>
          <w:szCs w:val="24"/>
          <w:lang w:val="ru-RU"/>
        </w:rPr>
        <w:t xml:space="preserve"> в. Европейские конфликты и дипломатия. Семилетняя война. Разделы Речи Посполитой. Колониальные захваты европейских держав.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Страны Востока в </w:t>
      </w:r>
      <w:r w:rsidRPr="00E16F14">
        <w:rPr>
          <w:sz w:val="24"/>
          <w:szCs w:val="24"/>
        </w:rPr>
        <w:t>XVI</w:t>
      </w:r>
      <w:r w:rsidRPr="00E16F14">
        <w:rPr>
          <w:sz w:val="24"/>
          <w:szCs w:val="24"/>
          <w:lang w:val="ru-RU"/>
        </w:rPr>
        <w:t>—</w:t>
      </w:r>
      <w:r w:rsidRPr="00E16F14">
        <w:rPr>
          <w:sz w:val="24"/>
          <w:szCs w:val="24"/>
        </w:rPr>
        <w:t>XVIII</w:t>
      </w:r>
      <w:r w:rsidRPr="00E16F14">
        <w:rPr>
          <w:sz w:val="24"/>
          <w:szCs w:val="24"/>
          <w:lang w:val="ru-RU"/>
        </w:rPr>
        <w:t xml:space="preserve"> вв.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Страны Европы и Северной Америки в первой половине Х</w:t>
      </w:r>
      <w:r w:rsidRPr="00E16F14">
        <w:rPr>
          <w:sz w:val="24"/>
          <w:szCs w:val="24"/>
        </w:rPr>
        <w:t>I</w:t>
      </w:r>
      <w:r w:rsidRPr="00E16F14">
        <w:rPr>
          <w:sz w:val="24"/>
          <w:szCs w:val="24"/>
          <w:lang w:val="ru-RU"/>
        </w:rPr>
        <w:t>Х в.</w:t>
      </w:r>
    </w:p>
    <w:p w:rsidR="00E16F14" w:rsidRPr="00E16F14" w:rsidRDefault="00E16F14" w:rsidP="00E16F14">
      <w:pPr>
        <w:pStyle w:val="a3"/>
        <w:jc w:val="both"/>
        <w:rPr>
          <w:sz w:val="24"/>
          <w:szCs w:val="24"/>
          <w:lang w:val="ru-RU"/>
        </w:rPr>
      </w:pPr>
      <w:r w:rsidRPr="00E16F14">
        <w:rPr>
          <w:sz w:val="24"/>
          <w:szCs w:val="24"/>
          <w:lang w:val="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Страны Европы и Северной Америки во второй половине Х</w:t>
      </w:r>
      <w:r w:rsidRPr="00E16F14">
        <w:rPr>
          <w:sz w:val="24"/>
          <w:szCs w:val="24"/>
        </w:rPr>
        <w:t>I</w:t>
      </w:r>
      <w:r w:rsidRPr="00E16F14">
        <w:rPr>
          <w:sz w:val="24"/>
          <w:szCs w:val="24"/>
          <w:lang w:val="ru-RU"/>
        </w:rPr>
        <w:t>Х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w:t>
      </w:r>
      <w:r w:rsidRPr="00E16F14">
        <w:rPr>
          <w:spacing w:val="-20"/>
          <w:sz w:val="24"/>
          <w:szCs w:val="24"/>
          <w:lang w:val="ru-RU"/>
        </w:rPr>
        <w:t xml:space="preserve"> </w:t>
      </w:r>
      <w:r w:rsidRPr="00E16F14">
        <w:rPr>
          <w:sz w:val="24"/>
          <w:szCs w:val="24"/>
          <w:lang w:val="ru-RU"/>
        </w:rPr>
        <w:t>дуализм.</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Соединенные Штаты Америки во второй половине Х</w:t>
      </w:r>
      <w:r w:rsidRPr="00E16F14">
        <w:rPr>
          <w:sz w:val="24"/>
          <w:szCs w:val="24"/>
        </w:rPr>
        <w:t>I</w:t>
      </w:r>
      <w:r w:rsidRPr="00E16F14">
        <w:rPr>
          <w:sz w:val="24"/>
          <w:szCs w:val="24"/>
          <w:lang w:val="ru-RU"/>
        </w:rPr>
        <w:t>Х в.: экономика, социальные отношения, политическая жизнь. Север и Юг. Гражданская война (1861—1865). А. Линкольн.</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Экономическое и социально-политическое развитие стран Европы и США в конце Х</w:t>
      </w:r>
      <w:r w:rsidRPr="00E16F14">
        <w:rPr>
          <w:sz w:val="24"/>
          <w:szCs w:val="24"/>
        </w:rPr>
        <w:t>I</w:t>
      </w:r>
      <w:r w:rsidRPr="00E16F14">
        <w:rPr>
          <w:sz w:val="24"/>
          <w:szCs w:val="24"/>
          <w:lang w:val="ru-RU"/>
        </w:rPr>
        <w:t>Х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w:t>
      </w:r>
      <w:r w:rsidRPr="00E16F14">
        <w:rPr>
          <w:spacing w:val="-4"/>
          <w:sz w:val="24"/>
          <w:szCs w:val="24"/>
          <w:lang w:val="ru-RU"/>
        </w:rPr>
        <w:t xml:space="preserve"> </w:t>
      </w:r>
      <w:r w:rsidRPr="00E16F14">
        <w:rPr>
          <w:sz w:val="24"/>
          <w:szCs w:val="24"/>
          <w:lang w:val="ru-RU"/>
        </w:rPr>
        <w:t>Образование</w:t>
      </w:r>
      <w:r w:rsidRPr="00E16F14">
        <w:rPr>
          <w:spacing w:val="-5"/>
          <w:sz w:val="24"/>
          <w:szCs w:val="24"/>
          <w:lang w:val="ru-RU"/>
        </w:rPr>
        <w:t xml:space="preserve"> </w:t>
      </w:r>
      <w:r w:rsidRPr="00E16F14">
        <w:rPr>
          <w:sz w:val="24"/>
          <w:szCs w:val="24"/>
          <w:lang w:val="ru-RU"/>
        </w:rPr>
        <w:t>социалистических</w:t>
      </w:r>
      <w:r w:rsidRPr="00E16F14">
        <w:rPr>
          <w:spacing w:val="-6"/>
          <w:sz w:val="24"/>
          <w:szCs w:val="24"/>
          <w:lang w:val="ru-RU"/>
        </w:rPr>
        <w:t xml:space="preserve"> </w:t>
      </w:r>
      <w:r w:rsidRPr="00E16F14">
        <w:rPr>
          <w:sz w:val="24"/>
          <w:szCs w:val="24"/>
          <w:lang w:val="ru-RU"/>
        </w:rPr>
        <w:t>партий;</w:t>
      </w:r>
      <w:r w:rsidRPr="00E16F14">
        <w:rPr>
          <w:spacing w:val="-4"/>
          <w:sz w:val="24"/>
          <w:szCs w:val="24"/>
          <w:lang w:val="ru-RU"/>
        </w:rPr>
        <w:t xml:space="preserve"> </w:t>
      </w:r>
      <w:r w:rsidRPr="00E16F14">
        <w:rPr>
          <w:sz w:val="24"/>
          <w:szCs w:val="24"/>
          <w:lang w:val="ru-RU"/>
        </w:rPr>
        <w:t>идеологи</w:t>
      </w:r>
      <w:r w:rsidRPr="00E16F14">
        <w:rPr>
          <w:spacing w:val="-4"/>
          <w:sz w:val="24"/>
          <w:szCs w:val="24"/>
          <w:lang w:val="ru-RU"/>
        </w:rPr>
        <w:t xml:space="preserve"> </w:t>
      </w:r>
      <w:r w:rsidRPr="00E16F14">
        <w:rPr>
          <w:sz w:val="24"/>
          <w:szCs w:val="24"/>
          <w:lang w:val="ru-RU"/>
        </w:rPr>
        <w:t>и</w:t>
      </w:r>
      <w:r w:rsidRPr="00E16F14">
        <w:rPr>
          <w:spacing w:val="-4"/>
          <w:sz w:val="24"/>
          <w:szCs w:val="24"/>
          <w:lang w:val="ru-RU"/>
        </w:rPr>
        <w:t xml:space="preserve"> </w:t>
      </w:r>
      <w:r w:rsidRPr="00E16F14">
        <w:rPr>
          <w:sz w:val="24"/>
          <w:szCs w:val="24"/>
          <w:lang w:val="ru-RU"/>
        </w:rPr>
        <w:t>руководители</w:t>
      </w:r>
      <w:r w:rsidRPr="00E16F14">
        <w:rPr>
          <w:spacing w:val="-4"/>
          <w:sz w:val="24"/>
          <w:szCs w:val="24"/>
          <w:lang w:val="ru-RU"/>
        </w:rPr>
        <w:t xml:space="preserve"> </w:t>
      </w:r>
      <w:r w:rsidRPr="00E16F14">
        <w:rPr>
          <w:sz w:val="24"/>
          <w:szCs w:val="24"/>
          <w:lang w:val="ru-RU"/>
        </w:rPr>
        <w:t>социалистического</w:t>
      </w:r>
      <w:r w:rsidRPr="00E16F14">
        <w:rPr>
          <w:spacing w:val="-3"/>
          <w:sz w:val="24"/>
          <w:szCs w:val="24"/>
          <w:lang w:val="ru-RU"/>
        </w:rPr>
        <w:t xml:space="preserve"> </w:t>
      </w:r>
      <w:r w:rsidRPr="00E16F14">
        <w:rPr>
          <w:sz w:val="24"/>
          <w:szCs w:val="24"/>
          <w:lang w:val="ru-RU"/>
        </w:rPr>
        <w:t>движения.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Страны Азии в Х</w:t>
      </w:r>
      <w:r w:rsidRPr="00E16F14">
        <w:rPr>
          <w:sz w:val="24"/>
          <w:szCs w:val="24"/>
        </w:rPr>
        <w:t>I</w:t>
      </w:r>
      <w:r w:rsidRPr="00E16F14">
        <w:rPr>
          <w:sz w:val="24"/>
          <w:szCs w:val="24"/>
          <w:lang w:val="ru-RU"/>
        </w:rPr>
        <w:t>Х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Война за независимость в Латинской Америке</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Колониальное общество. Освободительная борьба: задачи, участники, формы выступлений. П. Д. Туссен-Лувертюр,   С. Боливар. Провозглашение независимых</w:t>
      </w:r>
      <w:r w:rsidRPr="00E16F14">
        <w:rPr>
          <w:spacing w:val="-22"/>
          <w:sz w:val="24"/>
          <w:szCs w:val="24"/>
          <w:lang w:val="ru-RU"/>
        </w:rPr>
        <w:t xml:space="preserve"> </w:t>
      </w:r>
      <w:r w:rsidRPr="00E16F14">
        <w:rPr>
          <w:sz w:val="24"/>
          <w:szCs w:val="24"/>
          <w:lang w:val="ru-RU"/>
        </w:rPr>
        <w:t>государств.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Народы Африки в Новое время</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Колониальные империи. Колониальные порядки и традиционные общественные отношения. Выступления против колонизаторов.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Развитие культуры в </w:t>
      </w:r>
      <w:r w:rsidRPr="00E16F14">
        <w:rPr>
          <w:sz w:val="24"/>
          <w:szCs w:val="24"/>
        </w:rPr>
        <w:t>XIX</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 xml:space="preserve">Международные отношения в </w:t>
      </w:r>
      <w:r w:rsidRPr="00E16F14">
        <w:rPr>
          <w:sz w:val="24"/>
          <w:szCs w:val="24"/>
        </w:rPr>
        <w:t>XIX</w:t>
      </w:r>
      <w:r w:rsidRPr="00E16F14">
        <w:rPr>
          <w:sz w:val="24"/>
          <w:szCs w:val="24"/>
          <w:lang w:val="ru-RU"/>
        </w:rPr>
        <w:t xml:space="preserve"> 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Историческое и культурное наследие Нового времени. Новейшая история.</w:t>
      </w:r>
    </w:p>
    <w:p w:rsidR="00E16F14" w:rsidRPr="00E16F14" w:rsidRDefault="00E16F14" w:rsidP="00E16F14">
      <w:pPr>
        <w:pStyle w:val="a3"/>
        <w:jc w:val="both"/>
        <w:rPr>
          <w:sz w:val="24"/>
          <w:szCs w:val="24"/>
          <w:lang w:val="ru-RU"/>
        </w:rPr>
      </w:pPr>
      <w:r w:rsidRPr="00E16F14">
        <w:rPr>
          <w:sz w:val="24"/>
          <w:szCs w:val="24"/>
          <w:lang w:val="ru-RU"/>
        </w:rPr>
        <w:t xml:space="preserve">Мир к началу </w:t>
      </w:r>
      <w:r w:rsidRPr="00E16F14">
        <w:rPr>
          <w:sz w:val="24"/>
          <w:szCs w:val="24"/>
        </w:rPr>
        <w:t>XX</w:t>
      </w:r>
      <w:r w:rsidRPr="00E16F14">
        <w:rPr>
          <w:sz w:val="24"/>
          <w:szCs w:val="24"/>
          <w:lang w:val="ru-RU"/>
        </w:rPr>
        <w:t xml:space="preserve"> в. Новейшая история: понятие, периодизация. Мир в 1900—1914 гг.</w:t>
      </w:r>
    </w:p>
    <w:p w:rsidR="00E16F14" w:rsidRPr="00E16F14" w:rsidRDefault="00E16F14" w:rsidP="00E16F14">
      <w:pPr>
        <w:pStyle w:val="a3"/>
        <w:jc w:val="both"/>
        <w:rPr>
          <w:sz w:val="24"/>
          <w:szCs w:val="24"/>
          <w:lang w:val="ru-RU"/>
        </w:rPr>
      </w:pPr>
      <w:r w:rsidRPr="00E16F14">
        <w:rPr>
          <w:sz w:val="24"/>
          <w:szCs w:val="24"/>
          <w:lang w:val="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E16F14" w:rsidRPr="00E16F14" w:rsidRDefault="00E16F14" w:rsidP="00E16F14">
      <w:pPr>
        <w:pStyle w:val="a3"/>
        <w:jc w:val="both"/>
        <w:rPr>
          <w:sz w:val="24"/>
          <w:szCs w:val="24"/>
          <w:lang w:val="ru-RU"/>
        </w:rPr>
      </w:pPr>
    </w:p>
    <w:p w:rsidR="00E16F14" w:rsidRPr="00E16F14" w:rsidRDefault="00E16F14" w:rsidP="00E16F14">
      <w:pPr>
        <w:pStyle w:val="a3"/>
        <w:jc w:val="both"/>
        <w:rPr>
          <w:sz w:val="24"/>
          <w:szCs w:val="24"/>
          <w:lang w:val="ru-RU"/>
        </w:rPr>
      </w:pPr>
      <w:r w:rsidRPr="00E16F14">
        <w:rPr>
          <w:sz w:val="24"/>
          <w:szCs w:val="24"/>
          <w:lang w:val="ru-RU"/>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E16F14" w:rsidRDefault="00E16F14" w:rsidP="00E16F14">
      <w:pPr>
        <w:pStyle w:val="a3"/>
        <w:jc w:val="both"/>
        <w:rPr>
          <w:sz w:val="24"/>
          <w:szCs w:val="24"/>
          <w:lang w:val="ru-RU"/>
        </w:rPr>
      </w:pPr>
      <w:r w:rsidRPr="00E16F14">
        <w:rPr>
          <w:sz w:val="24"/>
          <w:szCs w:val="24"/>
          <w:lang w:val="ru-RU"/>
        </w:rPr>
        <w:t>Синхронизация курсов всеобщей истории и истории России</w:t>
      </w:r>
    </w:p>
    <w:p w:rsidR="00893DB6" w:rsidRDefault="00893DB6" w:rsidP="00E16F14">
      <w:pPr>
        <w:pStyle w:val="a3"/>
        <w:jc w:val="both"/>
        <w:rPr>
          <w:sz w:val="24"/>
          <w:szCs w:val="24"/>
          <w:lang w:val="ru-RU"/>
        </w:rPr>
      </w:pPr>
    </w:p>
    <w:tbl>
      <w:tblPr>
        <w:tblW w:w="9543" w:type="dxa"/>
        <w:tblInd w:w="100" w:type="dxa"/>
        <w:tblLook w:val="04A0"/>
      </w:tblPr>
      <w:tblGrid>
        <w:gridCol w:w="3181"/>
        <w:gridCol w:w="3181"/>
        <w:gridCol w:w="3181"/>
      </w:tblGrid>
      <w:tr w:rsidR="00893DB6" w:rsidTr="00893DB6">
        <w:tc>
          <w:tcPr>
            <w:tcW w:w="3181" w:type="dxa"/>
          </w:tcPr>
          <w:p w:rsidR="00893DB6" w:rsidRPr="00930FFC" w:rsidRDefault="00893DB6" w:rsidP="000D2440">
            <w:pPr>
              <w:pStyle w:val="a3"/>
              <w:rPr>
                <w:sz w:val="24"/>
                <w:szCs w:val="24"/>
                <w:lang w:val="ru-RU"/>
              </w:rPr>
            </w:pPr>
          </w:p>
        </w:tc>
        <w:tc>
          <w:tcPr>
            <w:tcW w:w="3181" w:type="dxa"/>
          </w:tcPr>
          <w:p w:rsidR="00893DB6" w:rsidRPr="00930FFC" w:rsidRDefault="00893DB6" w:rsidP="000D2440">
            <w:pPr>
              <w:pStyle w:val="a3"/>
              <w:rPr>
                <w:sz w:val="24"/>
                <w:szCs w:val="24"/>
                <w:lang w:val="ru-RU"/>
              </w:rPr>
            </w:pPr>
          </w:p>
          <w:p w:rsidR="00893DB6" w:rsidRPr="00893DB6" w:rsidRDefault="00893DB6" w:rsidP="000D2440">
            <w:pPr>
              <w:pStyle w:val="a3"/>
              <w:rPr>
                <w:sz w:val="24"/>
                <w:szCs w:val="24"/>
              </w:rPr>
            </w:pPr>
            <w:r w:rsidRPr="00893DB6">
              <w:rPr>
                <w:sz w:val="24"/>
                <w:szCs w:val="24"/>
              </w:rPr>
              <w:t>Всеобщая история</w:t>
            </w:r>
          </w:p>
        </w:tc>
        <w:tc>
          <w:tcPr>
            <w:tcW w:w="3181" w:type="dxa"/>
          </w:tcPr>
          <w:p w:rsidR="00893DB6" w:rsidRPr="00893DB6" w:rsidRDefault="00893DB6" w:rsidP="000D2440">
            <w:pPr>
              <w:pStyle w:val="a3"/>
              <w:rPr>
                <w:sz w:val="24"/>
                <w:szCs w:val="24"/>
              </w:rPr>
            </w:pPr>
          </w:p>
          <w:p w:rsidR="00893DB6" w:rsidRPr="00893DB6" w:rsidRDefault="00893DB6" w:rsidP="000D2440">
            <w:pPr>
              <w:pStyle w:val="a3"/>
              <w:rPr>
                <w:sz w:val="24"/>
                <w:szCs w:val="24"/>
              </w:rPr>
            </w:pPr>
            <w:r w:rsidRPr="00893DB6">
              <w:rPr>
                <w:sz w:val="24"/>
                <w:szCs w:val="24"/>
              </w:rPr>
              <w:t>История России</w:t>
            </w:r>
          </w:p>
        </w:tc>
      </w:tr>
      <w:tr w:rsidR="00893DB6" w:rsidTr="00893DB6">
        <w:tc>
          <w:tcPr>
            <w:tcW w:w="3181" w:type="dxa"/>
          </w:tcPr>
          <w:p w:rsidR="00893DB6" w:rsidRPr="00893DB6" w:rsidRDefault="00893DB6" w:rsidP="000D2440">
            <w:pPr>
              <w:pStyle w:val="a3"/>
              <w:rPr>
                <w:sz w:val="24"/>
                <w:szCs w:val="24"/>
              </w:rPr>
            </w:pPr>
            <w:r w:rsidRPr="00893DB6">
              <w:rPr>
                <w:sz w:val="24"/>
                <w:szCs w:val="24"/>
              </w:rPr>
              <w:t>5 класс</w:t>
            </w:r>
          </w:p>
        </w:tc>
        <w:tc>
          <w:tcPr>
            <w:tcW w:w="3181" w:type="dxa"/>
          </w:tcPr>
          <w:p w:rsidR="00893DB6" w:rsidRPr="00893DB6" w:rsidRDefault="00893DB6" w:rsidP="000D2440">
            <w:pPr>
              <w:pStyle w:val="a3"/>
              <w:rPr>
                <w:sz w:val="24"/>
                <w:szCs w:val="24"/>
                <w:lang w:val="ru-RU"/>
              </w:rPr>
            </w:pPr>
            <w:r w:rsidRPr="00893DB6">
              <w:rPr>
                <w:sz w:val="24"/>
                <w:szCs w:val="24"/>
                <w:lang w:val="ru-RU"/>
              </w:rPr>
              <w:t>ИСТОРИЯ ДРЕВНЕГО МИРА</w:t>
            </w:r>
          </w:p>
          <w:p w:rsidR="00893DB6" w:rsidRPr="00893DB6" w:rsidRDefault="00893DB6" w:rsidP="000D2440">
            <w:pPr>
              <w:pStyle w:val="a3"/>
              <w:rPr>
                <w:sz w:val="24"/>
                <w:szCs w:val="24"/>
                <w:lang w:val="ru-RU"/>
              </w:rPr>
            </w:pPr>
            <w:r w:rsidRPr="00893DB6">
              <w:rPr>
                <w:sz w:val="24"/>
                <w:szCs w:val="24"/>
                <w:lang w:val="ru-RU"/>
              </w:rPr>
              <w:t>Первобытность. Древний Восток</w:t>
            </w:r>
          </w:p>
          <w:p w:rsidR="00893DB6" w:rsidRPr="00893DB6" w:rsidRDefault="00893DB6" w:rsidP="000D2440">
            <w:pPr>
              <w:pStyle w:val="a3"/>
              <w:rPr>
                <w:sz w:val="24"/>
                <w:szCs w:val="24"/>
                <w:lang w:val="ru-RU"/>
              </w:rPr>
            </w:pPr>
            <w:r w:rsidRPr="00893DB6">
              <w:rPr>
                <w:sz w:val="24"/>
                <w:szCs w:val="24"/>
                <w:lang w:val="ru-RU"/>
              </w:rPr>
              <w:t>Античный мир. Древняя Греция. Древний Рим.</w:t>
            </w:r>
          </w:p>
        </w:tc>
        <w:tc>
          <w:tcPr>
            <w:tcW w:w="3181" w:type="dxa"/>
          </w:tcPr>
          <w:p w:rsidR="00893DB6" w:rsidRPr="00893DB6" w:rsidRDefault="00893DB6" w:rsidP="000D2440">
            <w:pPr>
              <w:pStyle w:val="a3"/>
              <w:rPr>
                <w:sz w:val="24"/>
                <w:szCs w:val="24"/>
                <w:lang w:val="ru-RU"/>
              </w:rPr>
            </w:pPr>
            <w:r w:rsidRPr="00893DB6">
              <w:rPr>
                <w:sz w:val="24"/>
                <w:szCs w:val="24"/>
                <w:lang w:val="ru-RU"/>
              </w:rPr>
              <w:t>Народы и государства на территории нашей страны в древности</w:t>
            </w:r>
          </w:p>
        </w:tc>
      </w:tr>
      <w:tr w:rsidR="00893DB6" w:rsidTr="00893DB6">
        <w:tc>
          <w:tcPr>
            <w:tcW w:w="3181" w:type="dxa"/>
          </w:tcPr>
          <w:p w:rsidR="00893DB6" w:rsidRPr="00893DB6" w:rsidRDefault="00893DB6" w:rsidP="000D2440">
            <w:pPr>
              <w:pStyle w:val="a3"/>
              <w:rPr>
                <w:sz w:val="24"/>
                <w:szCs w:val="24"/>
              </w:rPr>
            </w:pPr>
            <w:r w:rsidRPr="00893DB6">
              <w:rPr>
                <w:sz w:val="24"/>
                <w:szCs w:val="24"/>
              </w:rPr>
              <w:t>6 класс</w:t>
            </w:r>
          </w:p>
        </w:tc>
        <w:tc>
          <w:tcPr>
            <w:tcW w:w="3181" w:type="dxa"/>
          </w:tcPr>
          <w:p w:rsidR="00893DB6" w:rsidRPr="00893DB6" w:rsidRDefault="00893DB6" w:rsidP="000D2440">
            <w:pPr>
              <w:pStyle w:val="a3"/>
              <w:rPr>
                <w:sz w:val="24"/>
                <w:szCs w:val="24"/>
                <w:lang w:val="ru-RU"/>
              </w:rPr>
            </w:pPr>
            <w:r w:rsidRPr="00893DB6">
              <w:rPr>
                <w:sz w:val="24"/>
                <w:szCs w:val="24"/>
                <w:lang w:val="ru-RU"/>
              </w:rPr>
              <w:t xml:space="preserve">ИСТОРИЯ СРЕДНИХ ВЕКОВ. </w:t>
            </w:r>
            <w:r w:rsidRPr="00893DB6">
              <w:rPr>
                <w:sz w:val="24"/>
                <w:szCs w:val="24"/>
              </w:rPr>
              <w:t>VI</w:t>
            </w:r>
            <w:r w:rsidRPr="00893DB6">
              <w:rPr>
                <w:sz w:val="24"/>
                <w:szCs w:val="24"/>
                <w:lang w:val="ru-RU"/>
              </w:rPr>
              <w:t>-</w:t>
            </w:r>
            <w:r w:rsidRPr="00893DB6">
              <w:rPr>
                <w:sz w:val="24"/>
                <w:szCs w:val="24"/>
              </w:rPr>
              <w:t>XV</w:t>
            </w:r>
            <w:r w:rsidRPr="00893DB6">
              <w:rPr>
                <w:sz w:val="24"/>
                <w:szCs w:val="24"/>
                <w:lang w:val="ru-RU"/>
              </w:rPr>
              <w:t xml:space="preserve"> вв.</w:t>
            </w:r>
          </w:p>
          <w:p w:rsidR="00893DB6" w:rsidRPr="00893DB6" w:rsidRDefault="00893DB6" w:rsidP="000D2440">
            <w:pPr>
              <w:pStyle w:val="a3"/>
              <w:rPr>
                <w:sz w:val="24"/>
                <w:szCs w:val="24"/>
                <w:lang w:val="ru-RU"/>
              </w:rPr>
            </w:pPr>
            <w:r w:rsidRPr="00893DB6">
              <w:rPr>
                <w:sz w:val="24"/>
                <w:szCs w:val="24"/>
                <w:lang w:val="ru-RU"/>
              </w:rPr>
              <w:t>Раннее Средневековье Зрелое Средневековье</w:t>
            </w:r>
          </w:p>
          <w:p w:rsidR="00893DB6" w:rsidRPr="00893DB6" w:rsidRDefault="00893DB6" w:rsidP="000D2440">
            <w:pPr>
              <w:pStyle w:val="a3"/>
              <w:rPr>
                <w:sz w:val="24"/>
                <w:szCs w:val="24"/>
                <w:lang w:val="ru-RU"/>
              </w:rPr>
            </w:pPr>
            <w:r w:rsidRPr="00893DB6">
              <w:rPr>
                <w:sz w:val="24"/>
                <w:szCs w:val="24"/>
                <w:lang w:val="ru-RU"/>
              </w:rPr>
              <w:t xml:space="preserve">Страны Востока в Средние </w:t>
            </w:r>
            <w:r w:rsidRPr="00893DB6">
              <w:rPr>
                <w:sz w:val="24"/>
                <w:szCs w:val="24"/>
                <w:lang w:val="ru-RU"/>
              </w:rPr>
              <w:lastRenderedPageBreak/>
              <w:t>века Государства доколумбовой Америки.</w:t>
            </w:r>
          </w:p>
        </w:tc>
        <w:tc>
          <w:tcPr>
            <w:tcW w:w="3181" w:type="dxa"/>
          </w:tcPr>
          <w:p w:rsidR="00893DB6" w:rsidRPr="00893DB6" w:rsidRDefault="00893DB6" w:rsidP="000D2440">
            <w:pPr>
              <w:pStyle w:val="a3"/>
              <w:rPr>
                <w:sz w:val="24"/>
                <w:szCs w:val="24"/>
                <w:lang w:val="ru-RU"/>
              </w:rPr>
            </w:pPr>
            <w:r w:rsidRPr="00893DB6">
              <w:rPr>
                <w:sz w:val="24"/>
                <w:szCs w:val="24"/>
                <w:lang w:val="ru-RU"/>
              </w:rPr>
              <w:lastRenderedPageBreak/>
              <w:t xml:space="preserve">ОТ ДРЕВНЕЙ РУСИ К РОССИЙСКОМУ ГОСУДАРСТВУ. </w:t>
            </w:r>
            <w:r w:rsidRPr="00893DB6">
              <w:rPr>
                <w:sz w:val="24"/>
                <w:szCs w:val="24"/>
              </w:rPr>
              <w:t>VIII</w:t>
            </w:r>
            <w:r w:rsidRPr="00893DB6">
              <w:rPr>
                <w:sz w:val="24"/>
                <w:szCs w:val="24"/>
                <w:lang w:val="ru-RU"/>
              </w:rPr>
              <w:t xml:space="preserve"> –</w:t>
            </w:r>
            <w:r w:rsidRPr="00893DB6">
              <w:rPr>
                <w:sz w:val="24"/>
                <w:szCs w:val="24"/>
              </w:rPr>
              <w:t>XV</w:t>
            </w:r>
            <w:r w:rsidRPr="00893DB6">
              <w:rPr>
                <w:sz w:val="24"/>
                <w:szCs w:val="24"/>
                <w:lang w:val="ru-RU"/>
              </w:rPr>
              <w:t xml:space="preserve"> вв.</w:t>
            </w:r>
          </w:p>
          <w:p w:rsidR="00893DB6" w:rsidRPr="00893DB6" w:rsidRDefault="00893DB6" w:rsidP="000D2440">
            <w:pPr>
              <w:pStyle w:val="a3"/>
              <w:rPr>
                <w:sz w:val="24"/>
                <w:szCs w:val="24"/>
                <w:lang w:val="ru-RU"/>
              </w:rPr>
            </w:pPr>
            <w:r w:rsidRPr="00893DB6">
              <w:rPr>
                <w:sz w:val="24"/>
                <w:szCs w:val="24"/>
                <w:lang w:val="ru-RU"/>
              </w:rPr>
              <w:t xml:space="preserve">Восточная Европа в </w:t>
            </w:r>
            <w:r w:rsidRPr="00893DB6">
              <w:rPr>
                <w:sz w:val="24"/>
                <w:szCs w:val="24"/>
                <w:lang w:val="ru-RU"/>
              </w:rPr>
              <w:lastRenderedPageBreak/>
              <w:t xml:space="preserve">середине </w:t>
            </w:r>
            <w:r w:rsidRPr="00893DB6">
              <w:rPr>
                <w:sz w:val="24"/>
                <w:szCs w:val="24"/>
              </w:rPr>
              <w:t>I</w:t>
            </w:r>
            <w:r w:rsidRPr="00893DB6">
              <w:rPr>
                <w:sz w:val="24"/>
                <w:szCs w:val="24"/>
                <w:lang w:val="ru-RU"/>
              </w:rPr>
              <w:t xml:space="preserve"> тыс. н.э. Образование государства Русь</w:t>
            </w:r>
          </w:p>
          <w:p w:rsidR="00893DB6" w:rsidRPr="00893DB6" w:rsidRDefault="00893DB6" w:rsidP="000D2440">
            <w:pPr>
              <w:pStyle w:val="a3"/>
              <w:rPr>
                <w:sz w:val="24"/>
                <w:szCs w:val="24"/>
                <w:lang w:val="ru-RU"/>
              </w:rPr>
            </w:pPr>
            <w:r w:rsidRPr="00893DB6">
              <w:rPr>
                <w:sz w:val="24"/>
                <w:szCs w:val="24"/>
                <w:lang w:val="ru-RU"/>
              </w:rPr>
              <w:t xml:space="preserve">Русь в конце </w:t>
            </w:r>
            <w:r w:rsidRPr="00893DB6">
              <w:rPr>
                <w:sz w:val="24"/>
                <w:szCs w:val="24"/>
              </w:rPr>
              <w:t>X</w:t>
            </w:r>
            <w:r w:rsidRPr="00893DB6">
              <w:rPr>
                <w:sz w:val="24"/>
                <w:szCs w:val="24"/>
                <w:lang w:val="ru-RU"/>
              </w:rPr>
              <w:t xml:space="preserve"> – начале </w:t>
            </w:r>
            <w:r w:rsidRPr="00893DB6">
              <w:rPr>
                <w:sz w:val="24"/>
                <w:szCs w:val="24"/>
              </w:rPr>
              <w:t>XII</w:t>
            </w:r>
            <w:r w:rsidRPr="00893DB6">
              <w:rPr>
                <w:sz w:val="24"/>
                <w:szCs w:val="24"/>
                <w:lang w:val="ru-RU"/>
              </w:rPr>
              <w:t xml:space="preserve"> в. Культурное пространство</w:t>
            </w:r>
          </w:p>
          <w:p w:rsidR="00893DB6" w:rsidRPr="00893DB6" w:rsidRDefault="00893DB6" w:rsidP="000D2440">
            <w:pPr>
              <w:pStyle w:val="a3"/>
              <w:rPr>
                <w:sz w:val="24"/>
                <w:szCs w:val="24"/>
                <w:lang w:val="ru-RU"/>
              </w:rPr>
            </w:pPr>
            <w:r w:rsidRPr="00893DB6">
              <w:rPr>
                <w:sz w:val="24"/>
                <w:szCs w:val="24"/>
                <w:lang w:val="ru-RU"/>
              </w:rPr>
              <w:t xml:space="preserve">Русь в середине </w:t>
            </w:r>
            <w:r w:rsidRPr="00893DB6">
              <w:rPr>
                <w:sz w:val="24"/>
                <w:szCs w:val="24"/>
              </w:rPr>
              <w:t>XII</w:t>
            </w:r>
            <w:r w:rsidRPr="00893DB6">
              <w:rPr>
                <w:sz w:val="24"/>
                <w:szCs w:val="24"/>
                <w:lang w:val="ru-RU"/>
              </w:rPr>
              <w:t xml:space="preserve"> – начале </w:t>
            </w:r>
            <w:r w:rsidRPr="00893DB6">
              <w:rPr>
                <w:sz w:val="24"/>
                <w:szCs w:val="24"/>
              </w:rPr>
              <w:t>XIII</w:t>
            </w:r>
            <w:r w:rsidRPr="00893DB6">
              <w:rPr>
                <w:sz w:val="24"/>
                <w:szCs w:val="24"/>
                <w:lang w:val="ru-RU"/>
              </w:rPr>
              <w:t xml:space="preserve"> в. Русские земли в середине </w:t>
            </w:r>
            <w:r w:rsidRPr="00893DB6">
              <w:rPr>
                <w:sz w:val="24"/>
                <w:szCs w:val="24"/>
              </w:rPr>
              <w:t>XIII</w:t>
            </w:r>
            <w:r w:rsidRPr="00893DB6">
              <w:rPr>
                <w:sz w:val="24"/>
                <w:szCs w:val="24"/>
                <w:lang w:val="ru-RU"/>
              </w:rPr>
              <w:t xml:space="preserve"> - </w:t>
            </w:r>
            <w:r w:rsidRPr="00893DB6">
              <w:rPr>
                <w:sz w:val="24"/>
                <w:szCs w:val="24"/>
              </w:rPr>
              <w:t>XIV</w:t>
            </w:r>
            <w:r w:rsidRPr="00893DB6">
              <w:rPr>
                <w:sz w:val="24"/>
                <w:szCs w:val="24"/>
                <w:lang w:val="ru-RU"/>
              </w:rPr>
              <w:t xml:space="preserve"> в.</w:t>
            </w:r>
          </w:p>
          <w:p w:rsidR="00893DB6" w:rsidRPr="00893DB6" w:rsidRDefault="00893DB6" w:rsidP="000D2440">
            <w:pPr>
              <w:pStyle w:val="a3"/>
              <w:rPr>
                <w:sz w:val="24"/>
                <w:szCs w:val="24"/>
                <w:lang w:val="ru-RU"/>
              </w:rPr>
            </w:pPr>
            <w:r w:rsidRPr="00893DB6">
              <w:rPr>
                <w:sz w:val="24"/>
                <w:szCs w:val="24"/>
                <w:lang w:val="ru-RU"/>
              </w:rPr>
              <w:t xml:space="preserve">Народы и государства степной зоны Восточной Европы и Сибири в </w:t>
            </w:r>
            <w:r w:rsidRPr="00893DB6">
              <w:rPr>
                <w:sz w:val="24"/>
                <w:szCs w:val="24"/>
              </w:rPr>
              <w:t>XIII</w:t>
            </w:r>
            <w:r w:rsidRPr="00893DB6">
              <w:rPr>
                <w:sz w:val="24"/>
                <w:szCs w:val="24"/>
                <w:lang w:val="ru-RU"/>
              </w:rPr>
              <w:t>-</w:t>
            </w:r>
            <w:r w:rsidRPr="00893DB6">
              <w:rPr>
                <w:sz w:val="24"/>
                <w:szCs w:val="24"/>
              </w:rPr>
              <w:t>XV</w:t>
            </w:r>
            <w:r w:rsidRPr="00893DB6">
              <w:rPr>
                <w:sz w:val="24"/>
                <w:szCs w:val="24"/>
                <w:lang w:val="ru-RU"/>
              </w:rPr>
              <w:t xml:space="preserve"> вв.</w:t>
            </w:r>
          </w:p>
          <w:p w:rsidR="00893DB6" w:rsidRPr="00893DB6" w:rsidRDefault="00893DB6" w:rsidP="000D2440">
            <w:pPr>
              <w:pStyle w:val="a3"/>
              <w:rPr>
                <w:sz w:val="24"/>
                <w:szCs w:val="24"/>
                <w:lang w:val="ru-RU"/>
              </w:rPr>
            </w:pPr>
            <w:r w:rsidRPr="00893DB6">
              <w:rPr>
                <w:sz w:val="24"/>
                <w:szCs w:val="24"/>
                <w:lang w:val="ru-RU"/>
              </w:rPr>
              <w:t>Культурное пространство</w:t>
            </w:r>
          </w:p>
          <w:p w:rsidR="00893DB6" w:rsidRPr="00893DB6" w:rsidRDefault="00893DB6" w:rsidP="000D2440">
            <w:pPr>
              <w:pStyle w:val="a3"/>
              <w:rPr>
                <w:sz w:val="24"/>
                <w:szCs w:val="24"/>
                <w:lang w:val="ru-RU"/>
              </w:rPr>
            </w:pPr>
            <w:r w:rsidRPr="00893DB6">
              <w:rPr>
                <w:sz w:val="24"/>
                <w:szCs w:val="24"/>
                <w:lang w:val="ru-RU"/>
              </w:rPr>
              <w:t xml:space="preserve">Формирование единого Русского государства в </w:t>
            </w:r>
            <w:r w:rsidRPr="00893DB6">
              <w:rPr>
                <w:sz w:val="24"/>
                <w:szCs w:val="24"/>
              </w:rPr>
              <w:t>XV</w:t>
            </w:r>
            <w:r w:rsidRPr="00893DB6">
              <w:rPr>
                <w:sz w:val="24"/>
                <w:szCs w:val="24"/>
                <w:lang w:val="ru-RU"/>
              </w:rPr>
              <w:t xml:space="preserve"> веке Культурное пространство</w:t>
            </w:r>
          </w:p>
          <w:p w:rsidR="00893DB6" w:rsidRPr="00893DB6" w:rsidRDefault="00893DB6" w:rsidP="000D2440">
            <w:pPr>
              <w:pStyle w:val="a3"/>
              <w:rPr>
                <w:sz w:val="24"/>
                <w:szCs w:val="24"/>
              </w:rPr>
            </w:pPr>
            <w:r w:rsidRPr="00893DB6">
              <w:rPr>
                <w:sz w:val="24"/>
                <w:szCs w:val="24"/>
              </w:rPr>
              <w:t>Региональный компонент</w:t>
            </w:r>
          </w:p>
        </w:tc>
      </w:tr>
      <w:tr w:rsidR="00893DB6" w:rsidTr="00893DB6">
        <w:tc>
          <w:tcPr>
            <w:tcW w:w="3181" w:type="dxa"/>
          </w:tcPr>
          <w:p w:rsidR="00893DB6" w:rsidRPr="00893DB6" w:rsidRDefault="00893DB6" w:rsidP="000D2440">
            <w:pPr>
              <w:pStyle w:val="a3"/>
              <w:rPr>
                <w:sz w:val="24"/>
                <w:szCs w:val="24"/>
              </w:rPr>
            </w:pPr>
            <w:r w:rsidRPr="00893DB6">
              <w:rPr>
                <w:sz w:val="24"/>
                <w:szCs w:val="24"/>
              </w:rPr>
              <w:lastRenderedPageBreak/>
              <w:t>7 класс</w:t>
            </w:r>
          </w:p>
        </w:tc>
        <w:tc>
          <w:tcPr>
            <w:tcW w:w="3181" w:type="dxa"/>
          </w:tcPr>
          <w:p w:rsidR="00893DB6" w:rsidRPr="00893DB6" w:rsidRDefault="00893DB6" w:rsidP="000D2440">
            <w:pPr>
              <w:pStyle w:val="a3"/>
              <w:rPr>
                <w:sz w:val="24"/>
                <w:szCs w:val="24"/>
                <w:lang w:val="ru-RU"/>
              </w:rPr>
            </w:pPr>
            <w:r w:rsidRPr="00893DB6">
              <w:rPr>
                <w:sz w:val="24"/>
                <w:szCs w:val="24"/>
                <w:lang w:val="ru-RU"/>
              </w:rPr>
              <w:t xml:space="preserve">ИСТОРИЯ  НОВОГО  ВРЕМЕНИ.  </w:t>
            </w:r>
            <w:r w:rsidRPr="00893DB6">
              <w:rPr>
                <w:sz w:val="24"/>
                <w:szCs w:val="24"/>
              </w:rPr>
              <w:t>XVI</w:t>
            </w:r>
            <w:r w:rsidRPr="00893DB6">
              <w:rPr>
                <w:sz w:val="24"/>
                <w:szCs w:val="24"/>
                <w:lang w:val="ru-RU"/>
              </w:rPr>
              <w:t>-</w:t>
            </w:r>
            <w:r w:rsidRPr="00893DB6">
              <w:rPr>
                <w:sz w:val="24"/>
                <w:szCs w:val="24"/>
              </w:rPr>
              <w:t>XVII</w:t>
            </w:r>
            <w:r w:rsidRPr="00893DB6">
              <w:rPr>
                <w:sz w:val="24"/>
                <w:szCs w:val="24"/>
                <w:lang w:val="ru-RU"/>
              </w:rPr>
              <w:t xml:space="preserve">  вв.   От</w:t>
            </w:r>
          </w:p>
          <w:p w:rsidR="00893DB6" w:rsidRPr="00893DB6" w:rsidRDefault="00893DB6" w:rsidP="000D2440">
            <w:pPr>
              <w:pStyle w:val="a3"/>
              <w:rPr>
                <w:sz w:val="24"/>
                <w:szCs w:val="24"/>
                <w:lang w:val="ru-RU"/>
              </w:rPr>
            </w:pPr>
            <w:r w:rsidRPr="00893DB6">
              <w:rPr>
                <w:sz w:val="24"/>
                <w:szCs w:val="24"/>
                <w:lang w:val="ru-RU"/>
              </w:rPr>
              <w:t>абсолютизма</w:t>
            </w:r>
            <w:r w:rsidRPr="00893DB6">
              <w:rPr>
                <w:sz w:val="24"/>
                <w:szCs w:val="24"/>
                <w:lang w:val="ru-RU"/>
              </w:rPr>
              <w:tab/>
              <w:t>к</w:t>
            </w:r>
            <w:r w:rsidRPr="00893DB6">
              <w:rPr>
                <w:sz w:val="24"/>
                <w:szCs w:val="24"/>
                <w:lang w:val="ru-RU"/>
              </w:rPr>
              <w:tab/>
              <w:t>парламентаризму.</w:t>
            </w:r>
            <w:r w:rsidRPr="00893DB6">
              <w:rPr>
                <w:sz w:val="24"/>
                <w:szCs w:val="24"/>
                <w:lang w:val="ru-RU"/>
              </w:rPr>
              <w:tab/>
              <w:t>Первые буржуазные</w:t>
            </w:r>
            <w:r w:rsidRPr="00893DB6">
              <w:rPr>
                <w:spacing w:val="-8"/>
                <w:sz w:val="24"/>
                <w:szCs w:val="24"/>
                <w:lang w:val="ru-RU"/>
              </w:rPr>
              <w:t xml:space="preserve"> </w:t>
            </w:r>
            <w:r w:rsidRPr="00893DB6">
              <w:rPr>
                <w:sz w:val="24"/>
                <w:szCs w:val="24"/>
                <w:lang w:val="ru-RU"/>
              </w:rPr>
              <w:t>революции</w:t>
            </w:r>
          </w:p>
          <w:p w:rsidR="00893DB6" w:rsidRPr="00893DB6" w:rsidRDefault="00893DB6" w:rsidP="000D2440">
            <w:pPr>
              <w:pStyle w:val="a3"/>
              <w:rPr>
                <w:sz w:val="24"/>
                <w:szCs w:val="24"/>
                <w:lang w:val="ru-RU"/>
              </w:rPr>
            </w:pPr>
            <w:r w:rsidRPr="00893DB6">
              <w:rPr>
                <w:sz w:val="24"/>
                <w:szCs w:val="24"/>
                <w:lang w:val="ru-RU"/>
              </w:rPr>
              <w:t>Европа в конце Х</w:t>
            </w:r>
            <w:r w:rsidRPr="00893DB6">
              <w:rPr>
                <w:sz w:val="24"/>
                <w:szCs w:val="24"/>
              </w:rPr>
              <w:t>V</w:t>
            </w:r>
            <w:r w:rsidRPr="00893DB6">
              <w:rPr>
                <w:sz w:val="24"/>
                <w:szCs w:val="24"/>
                <w:lang w:val="ru-RU"/>
              </w:rPr>
              <w:t xml:space="preserve"> — начале </w:t>
            </w:r>
            <w:r w:rsidRPr="00893DB6">
              <w:rPr>
                <w:sz w:val="24"/>
                <w:szCs w:val="24"/>
              </w:rPr>
              <w:t>XVII</w:t>
            </w:r>
            <w:r w:rsidRPr="00893DB6">
              <w:rPr>
                <w:sz w:val="24"/>
                <w:szCs w:val="24"/>
                <w:lang w:val="ru-RU"/>
              </w:rPr>
              <w:t xml:space="preserve"> в. Европа в конце Х</w:t>
            </w:r>
            <w:r w:rsidRPr="00893DB6">
              <w:rPr>
                <w:sz w:val="24"/>
                <w:szCs w:val="24"/>
              </w:rPr>
              <w:t>V</w:t>
            </w:r>
            <w:r w:rsidRPr="00893DB6">
              <w:rPr>
                <w:sz w:val="24"/>
                <w:szCs w:val="24"/>
                <w:lang w:val="ru-RU"/>
              </w:rPr>
              <w:t xml:space="preserve"> — начале </w:t>
            </w:r>
            <w:r w:rsidRPr="00893DB6">
              <w:rPr>
                <w:sz w:val="24"/>
                <w:szCs w:val="24"/>
              </w:rPr>
              <w:t>XVII</w:t>
            </w:r>
            <w:r w:rsidRPr="00893DB6">
              <w:rPr>
                <w:sz w:val="24"/>
                <w:szCs w:val="24"/>
                <w:lang w:val="ru-RU"/>
              </w:rPr>
              <w:t xml:space="preserve"> в.</w:t>
            </w:r>
          </w:p>
          <w:p w:rsidR="00893DB6" w:rsidRPr="00893DB6" w:rsidRDefault="00893DB6" w:rsidP="000D2440">
            <w:pPr>
              <w:pStyle w:val="a3"/>
              <w:rPr>
                <w:sz w:val="24"/>
                <w:szCs w:val="24"/>
                <w:lang w:val="ru-RU"/>
              </w:rPr>
            </w:pPr>
            <w:r w:rsidRPr="00893DB6">
              <w:rPr>
                <w:sz w:val="24"/>
                <w:szCs w:val="24"/>
                <w:lang w:val="ru-RU"/>
              </w:rPr>
              <w:t xml:space="preserve">Страны Европы и Северной Америки в середине </w:t>
            </w:r>
            <w:r w:rsidRPr="00893DB6">
              <w:rPr>
                <w:sz w:val="24"/>
                <w:szCs w:val="24"/>
              </w:rPr>
              <w:t>XVII</w:t>
            </w:r>
            <w:r w:rsidRPr="00893DB6">
              <w:rPr>
                <w:sz w:val="24"/>
                <w:szCs w:val="24"/>
                <w:lang w:val="ru-RU"/>
              </w:rPr>
              <w:t>—Х</w:t>
            </w:r>
            <w:r w:rsidRPr="00893DB6">
              <w:rPr>
                <w:sz w:val="24"/>
                <w:szCs w:val="24"/>
              </w:rPr>
              <w:t>VIII</w:t>
            </w:r>
            <w:r w:rsidRPr="00893DB6">
              <w:rPr>
                <w:sz w:val="24"/>
                <w:szCs w:val="24"/>
                <w:lang w:val="ru-RU"/>
              </w:rPr>
              <w:t xml:space="preserve"> в.</w:t>
            </w:r>
          </w:p>
          <w:p w:rsidR="00893DB6" w:rsidRPr="00893DB6" w:rsidRDefault="00893DB6" w:rsidP="000D2440">
            <w:pPr>
              <w:pStyle w:val="a3"/>
              <w:rPr>
                <w:sz w:val="24"/>
                <w:szCs w:val="24"/>
                <w:lang w:val="ru-RU"/>
              </w:rPr>
            </w:pPr>
            <w:r w:rsidRPr="00893DB6">
              <w:rPr>
                <w:sz w:val="24"/>
                <w:szCs w:val="24"/>
                <w:lang w:val="ru-RU"/>
              </w:rPr>
              <w:t xml:space="preserve">Страны Востока в </w:t>
            </w:r>
            <w:r w:rsidRPr="00893DB6">
              <w:rPr>
                <w:sz w:val="24"/>
                <w:szCs w:val="24"/>
              </w:rPr>
              <w:t>XVI</w:t>
            </w:r>
            <w:r w:rsidRPr="00893DB6">
              <w:rPr>
                <w:sz w:val="24"/>
                <w:szCs w:val="24"/>
                <w:lang w:val="ru-RU"/>
              </w:rPr>
              <w:t>—</w:t>
            </w:r>
            <w:r w:rsidRPr="00893DB6">
              <w:rPr>
                <w:sz w:val="24"/>
                <w:szCs w:val="24"/>
              </w:rPr>
              <w:t>XVIII</w:t>
            </w:r>
            <w:r w:rsidRPr="00893DB6">
              <w:rPr>
                <w:sz w:val="24"/>
                <w:szCs w:val="24"/>
                <w:lang w:val="ru-RU"/>
              </w:rPr>
              <w:t xml:space="preserve"> вв.</w:t>
            </w:r>
          </w:p>
        </w:tc>
        <w:tc>
          <w:tcPr>
            <w:tcW w:w="3181" w:type="dxa"/>
          </w:tcPr>
          <w:p w:rsidR="00893DB6" w:rsidRPr="00893DB6" w:rsidRDefault="00893DB6" w:rsidP="000D2440">
            <w:pPr>
              <w:pStyle w:val="a3"/>
              <w:rPr>
                <w:sz w:val="24"/>
                <w:szCs w:val="24"/>
                <w:lang w:val="ru-RU"/>
              </w:rPr>
            </w:pPr>
            <w:r w:rsidRPr="00893DB6">
              <w:rPr>
                <w:sz w:val="24"/>
                <w:szCs w:val="24"/>
                <w:lang w:val="ru-RU"/>
              </w:rPr>
              <w:t xml:space="preserve">РОССИЯ В </w:t>
            </w:r>
            <w:r w:rsidRPr="00893DB6">
              <w:rPr>
                <w:sz w:val="24"/>
                <w:szCs w:val="24"/>
              </w:rPr>
              <w:t>XVI</w:t>
            </w:r>
            <w:r w:rsidRPr="00893DB6">
              <w:rPr>
                <w:sz w:val="24"/>
                <w:szCs w:val="24"/>
                <w:lang w:val="ru-RU"/>
              </w:rPr>
              <w:t xml:space="preserve"> – </w:t>
            </w:r>
            <w:r w:rsidRPr="00893DB6">
              <w:rPr>
                <w:sz w:val="24"/>
                <w:szCs w:val="24"/>
              </w:rPr>
              <w:t>XVII</w:t>
            </w:r>
            <w:r w:rsidRPr="00893DB6">
              <w:rPr>
                <w:sz w:val="24"/>
                <w:szCs w:val="24"/>
                <w:lang w:val="ru-RU"/>
              </w:rPr>
              <w:t xml:space="preserve"> ВЕКАХ: ОТ ВЕЛИКОГО КНЯЖЕСТВА К ЦАРСТВУ</w:t>
            </w:r>
          </w:p>
          <w:p w:rsidR="00893DB6" w:rsidRPr="00893DB6" w:rsidRDefault="00893DB6" w:rsidP="000D2440">
            <w:pPr>
              <w:pStyle w:val="a3"/>
              <w:rPr>
                <w:sz w:val="24"/>
                <w:szCs w:val="24"/>
                <w:lang w:val="ru-RU"/>
              </w:rPr>
            </w:pPr>
            <w:r w:rsidRPr="00893DB6">
              <w:rPr>
                <w:sz w:val="24"/>
                <w:szCs w:val="24"/>
                <w:lang w:val="ru-RU"/>
              </w:rPr>
              <w:t xml:space="preserve">Россия в </w:t>
            </w:r>
            <w:r w:rsidRPr="00893DB6">
              <w:rPr>
                <w:sz w:val="24"/>
                <w:szCs w:val="24"/>
              </w:rPr>
              <w:t>XVI</w:t>
            </w:r>
            <w:r w:rsidRPr="00893DB6">
              <w:rPr>
                <w:sz w:val="24"/>
                <w:szCs w:val="24"/>
                <w:lang w:val="ru-RU"/>
              </w:rPr>
              <w:t xml:space="preserve"> веке Смута в России Россия в </w:t>
            </w:r>
            <w:r w:rsidRPr="00893DB6">
              <w:rPr>
                <w:sz w:val="24"/>
                <w:szCs w:val="24"/>
              </w:rPr>
              <w:t>XVII</w:t>
            </w:r>
            <w:r w:rsidRPr="00893DB6">
              <w:rPr>
                <w:sz w:val="24"/>
                <w:szCs w:val="24"/>
                <w:lang w:val="ru-RU"/>
              </w:rPr>
              <w:t xml:space="preserve"> веке</w:t>
            </w:r>
          </w:p>
          <w:p w:rsidR="00893DB6" w:rsidRPr="00893DB6" w:rsidRDefault="00893DB6" w:rsidP="000D2440">
            <w:pPr>
              <w:pStyle w:val="a3"/>
              <w:rPr>
                <w:sz w:val="24"/>
                <w:szCs w:val="24"/>
              </w:rPr>
            </w:pPr>
            <w:r w:rsidRPr="00893DB6">
              <w:rPr>
                <w:sz w:val="24"/>
                <w:szCs w:val="24"/>
              </w:rPr>
              <w:t>Культурное пространство Региональный компонент</w:t>
            </w:r>
          </w:p>
        </w:tc>
      </w:tr>
      <w:tr w:rsidR="00893DB6" w:rsidTr="00893DB6">
        <w:tc>
          <w:tcPr>
            <w:tcW w:w="3181" w:type="dxa"/>
          </w:tcPr>
          <w:p w:rsidR="00893DB6" w:rsidRPr="00893DB6" w:rsidRDefault="00893DB6" w:rsidP="000D2440">
            <w:pPr>
              <w:pStyle w:val="a3"/>
              <w:rPr>
                <w:sz w:val="24"/>
                <w:szCs w:val="24"/>
              </w:rPr>
            </w:pPr>
            <w:r w:rsidRPr="00893DB6">
              <w:rPr>
                <w:sz w:val="24"/>
                <w:szCs w:val="24"/>
              </w:rPr>
              <w:t>8 класс</w:t>
            </w:r>
          </w:p>
        </w:tc>
        <w:tc>
          <w:tcPr>
            <w:tcW w:w="3181" w:type="dxa"/>
          </w:tcPr>
          <w:p w:rsidR="00893DB6" w:rsidRPr="00893DB6" w:rsidRDefault="00893DB6" w:rsidP="000D2440">
            <w:pPr>
              <w:pStyle w:val="a3"/>
              <w:rPr>
                <w:sz w:val="24"/>
                <w:szCs w:val="24"/>
                <w:lang w:val="ru-RU"/>
              </w:rPr>
            </w:pPr>
            <w:r w:rsidRPr="00893DB6">
              <w:rPr>
                <w:sz w:val="24"/>
                <w:szCs w:val="24"/>
                <w:lang w:val="ru-RU"/>
              </w:rPr>
              <w:t xml:space="preserve">ИСТОРИЯ НОВОГО ВРЕМЕНИ. </w:t>
            </w:r>
            <w:r w:rsidRPr="00893DB6">
              <w:rPr>
                <w:sz w:val="24"/>
                <w:szCs w:val="24"/>
              </w:rPr>
              <w:t>XVIII</w:t>
            </w:r>
            <w:r w:rsidRPr="00893DB6">
              <w:rPr>
                <w:sz w:val="24"/>
                <w:szCs w:val="24"/>
                <w:lang w:val="ru-RU"/>
              </w:rPr>
              <w:t>в.</w:t>
            </w:r>
          </w:p>
          <w:p w:rsidR="00893DB6" w:rsidRPr="00893DB6" w:rsidRDefault="00893DB6" w:rsidP="000D2440">
            <w:pPr>
              <w:pStyle w:val="a3"/>
              <w:rPr>
                <w:sz w:val="24"/>
                <w:szCs w:val="24"/>
                <w:lang w:val="ru-RU"/>
              </w:rPr>
            </w:pPr>
            <w:r w:rsidRPr="00893DB6">
              <w:rPr>
                <w:sz w:val="24"/>
                <w:szCs w:val="24"/>
                <w:lang w:val="ru-RU"/>
              </w:rPr>
              <w:t>Эпоха Просвещения.</w:t>
            </w:r>
          </w:p>
          <w:p w:rsidR="00893DB6" w:rsidRPr="00893DB6" w:rsidRDefault="00893DB6" w:rsidP="000D2440">
            <w:pPr>
              <w:pStyle w:val="a3"/>
              <w:rPr>
                <w:sz w:val="24"/>
                <w:szCs w:val="24"/>
                <w:lang w:val="ru-RU"/>
              </w:rPr>
            </w:pPr>
            <w:r w:rsidRPr="00893DB6">
              <w:rPr>
                <w:sz w:val="24"/>
                <w:szCs w:val="24"/>
                <w:lang w:val="ru-RU"/>
              </w:rPr>
              <w:t>Эпоха промышленного переворота Великая французская революция</w:t>
            </w:r>
          </w:p>
        </w:tc>
        <w:tc>
          <w:tcPr>
            <w:tcW w:w="3181" w:type="dxa"/>
          </w:tcPr>
          <w:p w:rsidR="00893DB6" w:rsidRPr="00893DB6" w:rsidRDefault="00893DB6" w:rsidP="000D2440">
            <w:pPr>
              <w:pStyle w:val="a3"/>
              <w:rPr>
                <w:sz w:val="24"/>
                <w:szCs w:val="24"/>
                <w:lang w:val="ru-RU"/>
              </w:rPr>
            </w:pPr>
            <w:r w:rsidRPr="00893DB6">
              <w:rPr>
                <w:sz w:val="24"/>
                <w:szCs w:val="24"/>
                <w:lang w:val="ru-RU"/>
              </w:rPr>
              <w:t xml:space="preserve">РОССИЯ В КОНЦЕ </w:t>
            </w:r>
            <w:r w:rsidRPr="00893DB6">
              <w:rPr>
                <w:sz w:val="24"/>
                <w:szCs w:val="24"/>
              </w:rPr>
              <w:t>XVII</w:t>
            </w:r>
            <w:r w:rsidRPr="00893DB6">
              <w:rPr>
                <w:sz w:val="24"/>
                <w:szCs w:val="24"/>
                <w:lang w:val="ru-RU"/>
              </w:rPr>
              <w:t xml:space="preserve"> - </w:t>
            </w:r>
            <w:r w:rsidRPr="00893DB6">
              <w:rPr>
                <w:sz w:val="24"/>
                <w:szCs w:val="24"/>
              </w:rPr>
              <w:t>XVIII</w:t>
            </w:r>
            <w:r w:rsidRPr="00893DB6">
              <w:rPr>
                <w:sz w:val="24"/>
                <w:szCs w:val="24"/>
                <w:lang w:val="ru-RU"/>
              </w:rPr>
              <w:t xml:space="preserve"> ВЕКАХ: ОТ ЦАРСТВА К ИМПЕРИИ</w:t>
            </w:r>
          </w:p>
          <w:p w:rsidR="00893DB6" w:rsidRPr="00893DB6" w:rsidRDefault="00893DB6" w:rsidP="000D2440">
            <w:pPr>
              <w:pStyle w:val="a3"/>
              <w:rPr>
                <w:sz w:val="24"/>
                <w:szCs w:val="24"/>
                <w:lang w:val="ru-RU"/>
              </w:rPr>
            </w:pPr>
            <w:r w:rsidRPr="00893DB6">
              <w:rPr>
                <w:sz w:val="24"/>
                <w:szCs w:val="24"/>
                <w:lang w:val="ru-RU"/>
              </w:rPr>
              <w:t xml:space="preserve">Россия в эпоху преобразований Петра </w:t>
            </w:r>
            <w:r w:rsidRPr="00893DB6">
              <w:rPr>
                <w:sz w:val="24"/>
                <w:szCs w:val="24"/>
              </w:rPr>
              <w:t>I</w:t>
            </w:r>
          </w:p>
          <w:p w:rsidR="00893DB6" w:rsidRPr="00893DB6" w:rsidRDefault="00893DB6" w:rsidP="000D2440">
            <w:pPr>
              <w:pStyle w:val="a3"/>
              <w:rPr>
                <w:sz w:val="24"/>
                <w:szCs w:val="24"/>
                <w:lang w:val="ru-RU"/>
              </w:rPr>
            </w:pPr>
            <w:r w:rsidRPr="00893DB6">
              <w:rPr>
                <w:sz w:val="24"/>
                <w:szCs w:val="24"/>
                <w:lang w:val="ru-RU"/>
              </w:rPr>
              <w:t xml:space="preserve">После Петра Великого: эпоха «дворцовых переворотов» Россия в 1760-х – 1790- гг. Правление Екатерины </w:t>
            </w:r>
            <w:r w:rsidRPr="00893DB6">
              <w:rPr>
                <w:sz w:val="24"/>
                <w:szCs w:val="24"/>
              </w:rPr>
              <w:t>II</w:t>
            </w:r>
            <w:r w:rsidRPr="00893DB6">
              <w:rPr>
                <w:sz w:val="24"/>
                <w:szCs w:val="24"/>
                <w:lang w:val="ru-RU"/>
              </w:rPr>
              <w:t xml:space="preserve"> и Павла </w:t>
            </w:r>
            <w:r w:rsidRPr="00893DB6">
              <w:rPr>
                <w:sz w:val="24"/>
                <w:szCs w:val="24"/>
              </w:rPr>
              <w:t>I</w:t>
            </w:r>
            <w:r w:rsidRPr="00893DB6">
              <w:rPr>
                <w:sz w:val="24"/>
                <w:szCs w:val="24"/>
                <w:lang w:val="ru-RU"/>
              </w:rPr>
              <w:t xml:space="preserve"> Культурное пространство Российской империи в </w:t>
            </w:r>
            <w:r w:rsidRPr="00893DB6">
              <w:rPr>
                <w:sz w:val="24"/>
                <w:szCs w:val="24"/>
              </w:rPr>
              <w:t>XVIII</w:t>
            </w:r>
            <w:r w:rsidRPr="00893DB6">
              <w:rPr>
                <w:sz w:val="24"/>
                <w:szCs w:val="24"/>
                <w:lang w:val="ru-RU"/>
              </w:rPr>
              <w:t xml:space="preserve"> в.</w:t>
            </w:r>
          </w:p>
          <w:p w:rsidR="00893DB6" w:rsidRPr="00893DB6" w:rsidRDefault="00893DB6" w:rsidP="000D2440">
            <w:pPr>
              <w:pStyle w:val="a3"/>
              <w:rPr>
                <w:sz w:val="24"/>
                <w:szCs w:val="24"/>
                <w:lang w:val="ru-RU"/>
              </w:rPr>
            </w:pPr>
            <w:r w:rsidRPr="00893DB6">
              <w:rPr>
                <w:sz w:val="24"/>
                <w:szCs w:val="24"/>
                <w:lang w:val="ru-RU"/>
              </w:rPr>
              <w:t xml:space="preserve">Народы России в </w:t>
            </w:r>
            <w:r w:rsidRPr="00893DB6">
              <w:rPr>
                <w:sz w:val="24"/>
                <w:szCs w:val="24"/>
              </w:rPr>
              <w:t>XVIII</w:t>
            </w:r>
            <w:r w:rsidRPr="00893DB6">
              <w:rPr>
                <w:sz w:val="24"/>
                <w:szCs w:val="24"/>
                <w:lang w:val="ru-RU"/>
              </w:rPr>
              <w:t xml:space="preserve"> в. Россия при Павле </w:t>
            </w:r>
            <w:r w:rsidRPr="00893DB6">
              <w:rPr>
                <w:sz w:val="24"/>
                <w:szCs w:val="24"/>
              </w:rPr>
              <w:t>I</w:t>
            </w:r>
            <w:r w:rsidRPr="00893DB6">
              <w:rPr>
                <w:sz w:val="24"/>
                <w:szCs w:val="24"/>
                <w:lang w:val="ru-RU"/>
              </w:rPr>
              <w:t xml:space="preserve"> Региональный компонент</w:t>
            </w:r>
          </w:p>
        </w:tc>
      </w:tr>
      <w:tr w:rsidR="00893DB6" w:rsidTr="00893DB6">
        <w:tc>
          <w:tcPr>
            <w:tcW w:w="3181" w:type="dxa"/>
          </w:tcPr>
          <w:p w:rsidR="00893DB6" w:rsidRPr="00893DB6" w:rsidRDefault="00893DB6" w:rsidP="000D2440">
            <w:pPr>
              <w:pStyle w:val="a3"/>
              <w:rPr>
                <w:sz w:val="24"/>
                <w:szCs w:val="24"/>
              </w:rPr>
            </w:pPr>
            <w:r w:rsidRPr="00893DB6">
              <w:rPr>
                <w:sz w:val="24"/>
                <w:szCs w:val="24"/>
              </w:rPr>
              <w:t>9 класс</w:t>
            </w:r>
          </w:p>
        </w:tc>
        <w:tc>
          <w:tcPr>
            <w:tcW w:w="3181" w:type="dxa"/>
          </w:tcPr>
          <w:p w:rsidR="00893DB6" w:rsidRPr="00893DB6" w:rsidRDefault="00893DB6" w:rsidP="000D2440">
            <w:pPr>
              <w:pStyle w:val="a3"/>
              <w:rPr>
                <w:sz w:val="24"/>
                <w:szCs w:val="24"/>
                <w:lang w:val="ru-RU"/>
              </w:rPr>
            </w:pPr>
            <w:r w:rsidRPr="00893DB6">
              <w:rPr>
                <w:sz w:val="24"/>
                <w:szCs w:val="24"/>
                <w:lang w:val="ru-RU"/>
              </w:rPr>
              <w:t xml:space="preserve">ИСТОРИЯ НОВОГО ВРЕМЕНИ. </w:t>
            </w:r>
            <w:r w:rsidRPr="00893DB6">
              <w:rPr>
                <w:sz w:val="24"/>
                <w:szCs w:val="24"/>
              </w:rPr>
              <w:t>XIX</w:t>
            </w:r>
            <w:r w:rsidRPr="00893DB6">
              <w:rPr>
                <w:sz w:val="24"/>
                <w:szCs w:val="24"/>
                <w:lang w:val="ru-RU"/>
              </w:rPr>
              <w:t xml:space="preserve"> в.</w:t>
            </w:r>
          </w:p>
          <w:p w:rsidR="00893DB6" w:rsidRPr="00893DB6" w:rsidRDefault="00893DB6" w:rsidP="000D2440">
            <w:pPr>
              <w:pStyle w:val="a3"/>
              <w:rPr>
                <w:sz w:val="24"/>
                <w:szCs w:val="24"/>
                <w:lang w:val="ru-RU"/>
              </w:rPr>
            </w:pPr>
            <w:r w:rsidRPr="00893DB6">
              <w:rPr>
                <w:sz w:val="24"/>
                <w:szCs w:val="24"/>
                <w:lang w:val="ru-RU"/>
              </w:rPr>
              <w:t xml:space="preserve">Мир к началу </w:t>
            </w:r>
            <w:r w:rsidRPr="00893DB6">
              <w:rPr>
                <w:sz w:val="24"/>
                <w:szCs w:val="24"/>
              </w:rPr>
              <w:t>XX</w:t>
            </w:r>
            <w:r w:rsidRPr="00893DB6">
              <w:rPr>
                <w:sz w:val="24"/>
                <w:szCs w:val="24"/>
                <w:lang w:val="ru-RU"/>
              </w:rPr>
              <w:t xml:space="preserve"> в. Новейшая история. Становление и расцвет индустриального общества. </w:t>
            </w:r>
            <w:r w:rsidRPr="00893DB6">
              <w:rPr>
                <w:sz w:val="24"/>
                <w:szCs w:val="24"/>
                <w:lang w:val="ru-RU"/>
              </w:rPr>
              <w:lastRenderedPageBreak/>
              <w:t>До начала Первой мировой войны</w:t>
            </w:r>
          </w:p>
          <w:p w:rsidR="00893DB6" w:rsidRPr="00893DB6" w:rsidRDefault="00893DB6" w:rsidP="000D2440">
            <w:pPr>
              <w:pStyle w:val="a3"/>
              <w:rPr>
                <w:sz w:val="24"/>
                <w:szCs w:val="24"/>
                <w:lang w:val="ru-RU"/>
              </w:rPr>
            </w:pPr>
          </w:p>
          <w:p w:rsidR="00893DB6" w:rsidRPr="00893DB6" w:rsidRDefault="00893DB6" w:rsidP="000D2440">
            <w:pPr>
              <w:pStyle w:val="a3"/>
              <w:rPr>
                <w:sz w:val="24"/>
                <w:szCs w:val="24"/>
                <w:lang w:val="ru-RU"/>
              </w:rPr>
            </w:pPr>
            <w:r w:rsidRPr="00893DB6">
              <w:rPr>
                <w:sz w:val="24"/>
                <w:szCs w:val="24"/>
                <w:lang w:val="ru-RU"/>
              </w:rPr>
              <w:t>Страны Европы и Северной Америки в первой половине Х</w:t>
            </w:r>
            <w:r w:rsidRPr="00893DB6">
              <w:rPr>
                <w:sz w:val="24"/>
                <w:szCs w:val="24"/>
              </w:rPr>
              <w:t>I</w:t>
            </w:r>
            <w:r w:rsidRPr="00893DB6">
              <w:rPr>
                <w:sz w:val="24"/>
                <w:szCs w:val="24"/>
                <w:lang w:val="ru-RU"/>
              </w:rPr>
              <w:t>Х в.</w:t>
            </w:r>
          </w:p>
          <w:p w:rsidR="00893DB6" w:rsidRPr="00893DB6" w:rsidRDefault="00893DB6" w:rsidP="000D2440">
            <w:pPr>
              <w:pStyle w:val="a3"/>
              <w:rPr>
                <w:sz w:val="24"/>
                <w:szCs w:val="24"/>
                <w:lang w:val="ru-RU"/>
              </w:rPr>
            </w:pPr>
            <w:r w:rsidRPr="00893DB6">
              <w:rPr>
                <w:sz w:val="24"/>
                <w:szCs w:val="24"/>
                <w:lang w:val="ru-RU"/>
              </w:rPr>
              <w:t>Страны Европы и Северной Америки во второй половине Х</w:t>
            </w:r>
            <w:r w:rsidRPr="00893DB6">
              <w:rPr>
                <w:sz w:val="24"/>
                <w:szCs w:val="24"/>
              </w:rPr>
              <w:t>I</w:t>
            </w:r>
            <w:r w:rsidRPr="00893DB6">
              <w:rPr>
                <w:sz w:val="24"/>
                <w:szCs w:val="24"/>
                <w:lang w:val="ru-RU"/>
              </w:rPr>
              <w:t>Х в.</w:t>
            </w:r>
          </w:p>
          <w:p w:rsidR="00893DB6" w:rsidRPr="00893DB6" w:rsidRDefault="00893DB6" w:rsidP="000D2440">
            <w:pPr>
              <w:pStyle w:val="a3"/>
              <w:rPr>
                <w:sz w:val="24"/>
                <w:szCs w:val="24"/>
                <w:lang w:val="ru-RU"/>
              </w:rPr>
            </w:pPr>
            <w:r w:rsidRPr="00893DB6">
              <w:rPr>
                <w:sz w:val="24"/>
                <w:szCs w:val="24"/>
                <w:lang w:val="ru-RU"/>
              </w:rPr>
              <w:t>Экономическое и социально-политическое развитие стран Европы и США в конце Х</w:t>
            </w:r>
            <w:r w:rsidRPr="00893DB6">
              <w:rPr>
                <w:sz w:val="24"/>
                <w:szCs w:val="24"/>
              </w:rPr>
              <w:t>I</w:t>
            </w:r>
            <w:r w:rsidRPr="00893DB6">
              <w:rPr>
                <w:sz w:val="24"/>
                <w:szCs w:val="24"/>
                <w:lang w:val="ru-RU"/>
              </w:rPr>
              <w:t>Х в.</w:t>
            </w:r>
          </w:p>
          <w:p w:rsidR="00893DB6" w:rsidRPr="00893DB6" w:rsidRDefault="00893DB6" w:rsidP="000D2440">
            <w:pPr>
              <w:pStyle w:val="a3"/>
              <w:rPr>
                <w:sz w:val="24"/>
                <w:szCs w:val="24"/>
                <w:lang w:val="ru-RU"/>
              </w:rPr>
            </w:pPr>
            <w:r w:rsidRPr="00893DB6">
              <w:rPr>
                <w:sz w:val="24"/>
                <w:szCs w:val="24"/>
                <w:lang w:val="ru-RU"/>
              </w:rPr>
              <w:t>Страны Азии в Х</w:t>
            </w:r>
            <w:r w:rsidRPr="00893DB6">
              <w:rPr>
                <w:sz w:val="24"/>
                <w:szCs w:val="24"/>
              </w:rPr>
              <w:t>I</w:t>
            </w:r>
            <w:r w:rsidRPr="00893DB6">
              <w:rPr>
                <w:sz w:val="24"/>
                <w:szCs w:val="24"/>
                <w:lang w:val="ru-RU"/>
              </w:rPr>
              <w:t>Х в.</w:t>
            </w:r>
          </w:p>
          <w:p w:rsidR="00893DB6" w:rsidRPr="00893DB6" w:rsidRDefault="00893DB6" w:rsidP="000D2440">
            <w:pPr>
              <w:pStyle w:val="a3"/>
              <w:rPr>
                <w:sz w:val="24"/>
                <w:szCs w:val="24"/>
                <w:lang w:val="ru-RU"/>
              </w:rPr>
            </w:pPr>
            <w:r w:rsidRPr="00893DB6">
              <w:rPr>
                <w:sz w:val="24"/>
                <w:szCs w:val="24"/>
                <w:lang w:val="ru-RU"/>
              </w:rPr>
              <w:t>Война за независимость в Латинской Америке Народы Африки в Новое время</w:t>
            </w:r>
          </w:p>
          <w:p w:rsidR="00893DB6" w:rsidRPr="00893DB6" w:rsidRDefault="00893DB6" w:rsidP="000D2440">
            <w:pPr>
              <w:pStyle w:val="a3"/>
              <w:rPr>
                <w:sz w:val="24"/>
                <w:szCs w:val="24"/>
                <w:lang w:val="ru-RU"/>
              </w:rPr>
            </w:pPr>
            <w:r w:rsidRPr="00893DB6">
              <w:rPr>
                <w:sz w:val="24"/>
                <w:szCs w:val="24"/>
                <w:lang w:val="ru-RU"/>
              </w:rPr>
              <w:t xml:space="preserve">Развитие культуры в </w:t>
            </w:r>
            <w:r w:rsidRPr="00893DB6">
              <w:rPr>
                <w:sz w:val="24"/>
                <w:szCs w:val="24"/>
              </w:rPr>
              <w:t>XIX</w:t>
            </w:r>
            <w:r w:rsidRPr="00893DB6">
              <w:rPr>
                <w:sz w:val="24"/>
                <w:szCs w:val="24"/>
                <w:lang w:val="ru-RU"/>
              </w:rPr>
              <w:t xml:space="preserve"> в. Международные отношения в </w:t>
            </w:r>
            <w:r w:rsidRPr="00893DB6">
              <w:rPr>
                <w:sz w:val="24"/>
                <w:szCs w:val="24"/>
              </w:rPr>
              <w:t>XIX</w:t>
            </w:r>
            <w:r w:rsidRPr="00893DB6">
              <w:rPr>
                <w:sz w:val="24"/>
                <w:szCs w:val="24"/>
                <w:lang w:val="ru-RU"/>
              </w:rPr>
              <w:t xml:space="preserve"> в. Мир в 1900—1914 гг.</w:t>
            </w:r>
          </w:p>
        </w:tc>
        <w:tc>
          <w:tcPr>
            <w:tcW w:w="3181" w:type="dxa"/>
          </w:tcPr>
          <w:p w:rsidR="00893DB6" w:rsidRPr="00893DB6" w:rsidRDefault="00893DB6" w:rsidP="000D2440">
            <w:pPr>
              <w:pStyle w:val="a3"/>
              <w:rPr>
                <w:sz w:val="24"/>
                <w:szCs w:val="24"/>
                <w:lang w:val="ru-RU"/>
              </w:rPr>
            </w:pPr>
            <w:r w:rsidRPr="00893DB6">
              <w:rPr>
                <w:sz w:val="24"/>
                <w:szCs w:val="24"/>
              </w:rPr>
              <w:lastRenderedPageBreak/>
              <w:t>IV</w:t>
            </w:r>
            <w:r w:rsidRPr="00893DB6">
              <w:rPr>
                <w:sz w:val="24"/>
                <w:szCs w:val="24"/>
                <w:lang w:val="ru-RU"/>
              </w:rPr>
              <w:t xml:space="preserve">. РОССИЙСКАЯ ИМПЕРИЯ В </w:t>
            </w:r>
            <w:r w:rsidRPr="00893DB6">
              <w:rPr>
                <w:sz w:val="24"/>
                <w:szCs w:val="24"/>
              </w:rPr>
              <w:t>XIX</w:t>
            </w:r>
            <w:r w:rsidRPr="00893DB6">
              <w:rPr>
                <w:sz w:val="24"/>
                <w:szCs w:val="24"/>
                <w:lang w:val="ru-RU"/>
              </w:rPr>
              <w:t xml:space="preserve"> – НАЧАЛЕ </w:t>
            </w:r>
            <w:r w:rsidRPr="00893DB6">
              <w:rPr>
                <w:sz w:val="24"/>
                <w:szCs w:val="24"/>
              </w:rPr>
              <w:t>XX</w:t>
            </w:r>
            <w:r w:rsidRPr="00893DB6">
              <w:rPr>
                <w:sz w:val="24"/>
                <w:szCs w:val="24"/>
                <w:lang w:val="ru-RU"/>
              </w:rPr>
              <w:t xml:space="preserve"> ВВ.</w:t>
            </w:r>
          </w:p>
          <w:p w:rsidR="00893DB6" w:rsidRPr="00893DB6" w:rsidRDefault="00893DB6" w:rsidP="000D2440">
            <w:pPr>
              <w:pStyle w:val="a3"/>
              <w:rPr>
                <w:sz w:val="24"/>
                <w:szCs w:val="24"/>
                <w:lang w:val="ru-RU"/>
              </w:rPr>
            </w:pPr>
          </w:p>
          <w:p w:rsidR="00893DB6" w:rsidRPr="00893DB6" w:rsidRDefault="00893DB6" w:rsidP="000D2440">
            <w:pPr>
              <w:pStyle w:val="a3"/>
              <w:rPr>
                <w:sz w:val="24"/>
                <w:szCs w:val="24"/>
                <w:lang w:val="ru-RU"/>
              </w:rPr>
            </w:pPr>
            <w:r w:rsidRPr="00893DB6">
              <w:rPr>
                <w:sz w:val="24"/>
                <w:szCs w:val="24"/>
                <w:lang w:val="ru-RU"/>
              </w:rPr>
              <w:t xml:space="preserve">Россия на пути к реформам (1801–1861) </w:t>
            </w:r>
            <w:r w:rsidRPr="00893DB6">
              <w:rPr>
                <w:sz w:val="24"/>
                <w:szCs w:val="24"/>
                <w:lang w:val="ru-RU"/>
              </w:rPr>
              <w:lastRenderedPageBreak/>
              <w:t>Александровская эпоха: государственный либерализм Отечественная война 1812 г.</w:t>
            </w:r>
          </w:p>
          <w:p w:rsidR="00893DB6" w:rsidRPr="00893DB6" w:rsidRDefault="00893DB6" w:rsidP="000D2440">
            <w:pPr>
              <w:pStyle w:val="a3"/>
              <w:rPr>
                <w:sz w:val="24"/>
                <w:szCs w:val="24"/>
                <w:lang w:val="ru-RU"/>
              </w:rPr>
            </w:pPr>
            <w:r w:rsidRPr="00893DB6">
              <w:rPr>
                <w:sz w:val="24"/>
                <w:szCs w:val="24"/>
                <w:lang w:val="ru-RU"/>
              </w:rPr>
              <w:t>Николаевское самодержавие: государственный консерватизм Крепостнический социум. Деревня и город</w:t>
            </w:r>
          </w:p>
          <w:p w:rsidR="00893DB6" w:rsidRPr="00893DB6" w:rsidRDefault="00893DB6" w:rsidP="000D2440">
            <w:pPr>
              <w:pStyle w:val="a3"/>
              <w:rPr>
                <w:sz w:val="24"/>
                <w:szCs w:val="24"/>
                <w:lang w:val="ru-RU"/>
              </w:rPr>
            </w:pPr>
            <w:r w:rsidRPr="00893DB6">
              <w:rPr>
                <w:sz w:val="24"/>
                <w:szCs w:val="24"/>
                <w:lang w:val="ru-RU"/>
              </w:rPr>
              <w:t xml:space="preserve">Культурное пространство империи в первой половине </w:t>
            </w:r>
            <w:r w:rsidRPr="00893DB6">
              <w:rPr>
                <w:sz w:val="24"/>
                <w:szCs w:val="24"/>
              </w:rPr>
              <w:t>XIX</w:t>
            </w:r>
            <w:r w:rsidRPr="00893DB6">
              <w:rPr>
                <w:sz w:val="24"/>
                <w:szCs w:val="24"/>
                <w:lang w:val="ru-RU"/>
              </w:rPr>
              <w:t xml:space="preserve"> в. Пространство империи: этнокультурный облик страны Формирование гражданского правосознания. Основные течения общественной мысли</w:t>
            </w:r>
          </w:p>
          <w:p w:rsidR="00893DB6" w:rsidRPr="00893DB6" w:rsidRDefault="00893DB6" w:rsidP="000D2440">
            <w:pPr>
              <w:pStyle w:val="a3"/>
              <w:rPr>
                <w:sz w:val="24"/>
                <w:szCs w:val="24"/>
                <w:lang w:val="ru-RU"/>
              </w:rPr>
            </w:pPr>
          </w:p>
          <w:p w:rsidR="00893DB6" w:rsidRPr="00893DB6" w:rsidRDefault="00893DB6" w:rsidP="000D2440">
            <w:pPr>
              <w:pStyle w:val="a3"/>
              <w:rPr>
                <w:sz w:val="24"/>
                <w:szCs w:val="24"/>
                <w:lang w:val="ru-RU"/>
              </w:rPr>
            </w:pPr>
            <w:r w:rsidRPr="00893DB6">
              <w:rPr>
                <w:sz w:val="24"/>
                <w:szCs w:val="24"/>
                <w:lang w:val="ru-RU"/>
              </w:rPr>
              <w:t>Россия в эпоху реформ</w:t>
            </w:r>
          </w:p>
          <w:p w:rsidR="00893DB6" w:rsidRPr="00893DB6" w:rsidRDefault="00893DB6" w:rsidP="000D2440">
            <w:pPr>
              <w:pStyle w:val="a3"/>
              <w:rPr>
                <w:sz w:val="24"/>
                <w:szCs w:val="24"/>
                <w:lang w:val="ru-RU"/>
              </w:rPr>
            </w:pPr>
            <w:r w:rsidRPr="00893DB6">
              <w:rPr>
                <w:sz w:val="24"/>
                <w:szCs w:val="24"/>
                <w:lang w:val="ru-RU"/>
              </w:rPr>
              <w:t xml:space="preserve">Преобразования Александра </w:t>
            </w:r>
            <w:r w:rsidRPr="00893DB6">
              <w:rPr>
                <w:sz w:val="24"/>
                <w:szCs w:val="24"/>
              </w:rPr>
              <w:t>II</w:t>
            </w:r>
            <w:r w:rsidRPr="00893DB6">
              <w:rPr>
                <w:sz w:val="24"/>
                <w:szCs w:val="24"/>
                <w:lang w:val="ru-RU"/>
              </w:rPr>
              <w:t>: социальная и правовая модернизация</w:t>
            </w:r>
          </w:p>
          <w:p w:rsidR="00893DB6" w:rsidRPr="00893DB6" w:rsidRDefault="00893DB6" w:rsidP="000D2440">
            <w:pPr>
              <w:pStyle w:val="a3"/>
              <w:rPr>
                <w:sz w:val="24"/>
                <w:szCs w:val="24"/>
                <w:lang w:val="ru-RU"/>
              </w:rPr>
            </w:pPr>
            <w:r w:rsidRPr="00893DB6">
              <w:rPr>
                <w:sz w:val="24"/>
                <w:szCs w:val="24"/>
                <w:lang w:val="ru-RU"/>
              </w:rPr>
              <w:t xml:space="preserve">«Народное самодержавие» Александра </w:t>
            </w:r>
            <w:r w:rsidRPr="00893DB6">
              <w:rPr>
                <w:sz w:val="24"/>
                <w:szCs w:val="24"/>
              </w:rPr>
              <w:t>III</w:t>
            </w:r>
          </w:p>
          <w:p w:rsidR="00893DB6" w:rsidRPr="00893DB6" w:rsidRDefault="00893DB6" w:rsidP="000D2440">
            <w:pPr>
              <w:pStyle w:val="a3"/>
              <w:rPr>
                <w:sz w:val="24"/>
                <w:szCs w:val="24"/>
                <w:lang w:val="ru-RU"/>
              </w:rPr>
            </w:pPr>
            <w:r w:rsidRPr="00893DB6">
              <w:rPr>
                <w:sz w:val="24"/>
                <w:szCs w:val="24"/>
                <w:lang w:val="ru-RU"/>
              </w:rPr>
              <w:t>Пореформенный</w:t>
            </w:r>
            <w:r w:rsidRPr="00893DB6">
              <w:rPr>
                <w:sz w:val="24"/>
                <w:szCs w:val="24"/>
                <w:lang w:val="ru-RU"/>
              </w:rPr>
              <w:tab/>
              <w:t>социум.</w:t>
            </w:r>
            <w:r w:rsidRPr="00893DB6">
              <w:rPr>
                <w:sz w:val="24"/>
                <w:szCs w:val="24"/>
                <w:lang w:val="ru-RU"/>
              </w:rPr>
              <w:tab/>
              <w:t>Сельское</w:t>
            </w:r>
            <w:r w:rsidRPr="00893DB6">
              <w:rPr>
                <w:sz w:val="24"/>
                <w:szCs w:val="24"/>
                <w:lang w:val="ru-RU"/>
              </w:rPr>
              <w:tab/>
              <w:t>хозяйство</w:t>
            </w:r>
            <w:r w:rsidRPr="00893DB6">
              <w:rPr>
                <w:sz w:val="24"/>
                <w:szCs w:val="24"/>
                <w:lang w:val="ru-RU"/>
              </w:rPr>
              <w:tab/>
              <w:t>и промышленность</w:t>
            </w:r>
          </w:p>
          <w:p w:rsidR="00893DB6" w:rsidRPr="00893DB6" w:rsidRDefault="00893DB6" w:rsidP="000D2440">
            <w:pPr>
              <w:pStyle w:val="a3"/>
              <w:rPr>
                <w:sz w:val="24"/>
                <w:szCs w:val="24"/>
                <w:lang w:val="ru-RU"/>
              </w:rPr>
            </w:pPr>
            <w:r w:rsidRPr="00893DB6">
              <w:rPr>
                <w:sz w:val="24"/>
                <w:szCs w:val="24"/>
                <w:lang w:val="ru-RU"/>
              </w:rPr>
              <w:t xml:space="preserve">Культурное пространство империи во второй половине </w:t>
            </w:r>
            <w:r w:rsidRPr="00893DB6">
              <w:rPr>
                <w:sz w:val="24"/>
                <w:szCs w:val="24"/>
              </w:rPr>
              <w:t>XIX</w:t>
            </w:r>
            <w:r w:rsidRPr="00893DB6">
              <w:rPr>
                <w:sz w:val="24"/>
                <w:szCs w:val="24"/>
                <w:lang w:val="ru-RU"/>
              </w:rPr>
              <w:t xml:space="preserve"> в.</w:t>
            </w:r>
          </w:p>
          <w:p w:rsidR="00893DB6" w:rsidRPr="00893DB6" w:rsidRDefault="00893DB6" w:rsidP="000D2440">
            <w:pPr>
              <w:pStyle w:val="a3"/>
              <w:rPr>
                <w:sz w:val="24"/>
                <w:szCs w:val="24"/>
                <w:lang w:val="ru-RU"/>
              </w:rPr>
            </w:pPr>
            <w:r w:rsidRPr="00893DB6">
              <w:rPr>
                <w:sz w:val="24"/>
                <w:szCs w:val="24"/>
                <w:lang w:val="ru-RU"/>
              </w:rPr>
              <w:t>Этнокультурный облик империи</w:t>
            </w:r>
          </w:p>
          <w:p w:rsidR="00893DB6" w:rsidRPr="00893DB6" w:rsidRDefault="00893DB6" w:rsidP="000D2440">
            <w:pPr>
              <w:pStyle w:val="a3"/>
              <w:rPr>
                <w:sz w:val="24"/>
                <w:szCs w:val="24"/>
                <w:lang w:val="ru-RU"/>
              </w:rPr>
            </w:pPr>
            <w:r w:rsidRPr="00893DB6">
              <w:rPr>
                <w:sz w:val="24"/>
                <w:szCs w:val="24"/>
                <w:lang w:val="ru-RU"/>
              </w:rPr>
              <w:t>Формиров</w:t>
            </w:r>
            <w:r>
              <w:rPr>
                <w:sz w:val="24"/>
                <w:szCs w:val="24"/>
                <w:lang w:val="ru-RU"/>
              </w:rPr>
              <w:t xml:space="preserve">ание </w:t>
            </w:r>
            <w:r w:rsidRPr="00893DB6">
              <w:rPr>
                <w:sz w:val="24"/>
                <w:szCs w:val="24"/>
                <w:lang w:val="ru-RU"/>
              </w:rPr>
              <w:t>гражданского</w:t>
            </w:r>
            <w:r>
              <w:rPr>
                <w:sz w:val="24"/>
                <w:szCs w:val="24"/>
                <w:lang w:val="ru-RU"/>
              </w:rPr>
              <w:t xml:space="preserve"> </w:t>
            </w:r>
            <w:r w:rsidRPr="00893DB6">
              <w:rPr>
                <w:sz w:val="24"/>
                <w:szCs w:val="24"/>
                <w:lang w:val="ru-RU"/>
              </w:rPr>
              <w:t>общества</w:t>
            </w:r>
            <w:r w:rsidRPr="00893DB6">
              <w:rPr>
                <w:sz w:val="24"/>
                <w:szCs w:val="24"/>
                <w:lang w:val="ru-RU"/>
              </w:rPr>
              <w:tab/>
              <w:t>и</w:t>
            </w:r>
            <w:r>
              <w:rPr>
                <w:sz w:val="24"/>
                <w:szCs w:val="24"/>
                <w:lang w:val="ru-RU"/>
              </w:rPr>
              <w:t xml:space="preserve"> </w:t>
            </w:r>
            <w:r w:rsidRPr="00893DB6">
              <w:rPr>
                <w:sz w:val="24"/>
                <w:szCs w:val="24"/>
                <w:lang w:val="ru-RU"/>
              </w:rPr>
              <w:t>основные направления общественных</w:t>
            </w:r>
            <w:r w:rsidRPr="00893DB6">
              <w:rPr>
                <w:spacing w:val="-11"/>
                <w:sz w:val="24"/>
                <w:szCs w:val="24"/>
                <w:lang w:val="ru-RU"/>
              </w:rPr>
              <w:t xml:space="preserve"> </w:t>
            </w:r>
            <w:r w:rsidRPr="00893DB6">
              <w:rPr>
                <w:sz w:val="24"/>
                <w:szCs w:val="24"/>
                <w:lang w:val="ru-RU"/>
              </w:rPr>
              <w:t>движений</w:t>
            </w:r>
          </w:p>
          <w:p w:rsidR="00893DB6" w:rsidRPr="00893DB6" w:rsidRDefault="00893DB6" w:rsidP="000D2440">
            <w:pPr>
              <w:pStyle w:val="a3"/>
              <w:rPr>
                <w:sz w:val="24"/>
                <w:szCs w:val="24"/>
                <w:lang w:val="ru-RU"/>
              </w:rPr>
            </w:pPr>
            <w:r w:rsidRPr="00893DB6">
              <w:rPr>
                <w:sz w:val="24"/>
                <w:szCs w:val="24"/>
                <w:lang w:val="ru-RU"/>
              </w:rPr>
              <w:t>Кризис империи в начале ХХ века</w:t>
            </w:r>
          </w:p>
          <w:p w:rsidR="00893DB6" w:rsidRPr="00893DB6" w:rsidRDefault="00893DB6" w:rsidP="000D2440">
            <w:pPr>
              <w:pStyle w:val="a3"/>
              <w:rPr>
                <w:sz w:val="24"/>
                <w:szCs w:val="24"/>
                <w:lang w:val="ru-RU"/>
              </w:rPr>
            </w:pPr>
            <w:r>
              <w:rPr>
                <w:sz w:val="24"/>
                <w:szCs w:val="24"/>
                <w:lang w:val="ru-RU"/>
              </w:rPr>
              <w:t>Первая</w:t>
            </w:r>
            <w:r>
              <w:rPr>
                <w:sz w:val="24"/>
                <w:szCs w:val="24"/>
                <w:lang w:val="ru-RU"/>
              </w:rPr>
              <w:tab/>
              <w:t xml:space="preserve">российская </w:t>
            </w:r>
            <w:r w:rsidRPr="00893DB6">
              <w:rPr>
                <w:sz w:val="24"/>
                <w:szCs w:val="24"/>
                <w:lang w:val="ru-RU"/>
              </w:rPr>
              <w:t>революция</w:t>
            </w:r>
            <w:r w:rsidRPr="00893DB6">
              <w:rPr>
                <w:sz w:val="24"/>
                <w:szCs w:val="24"/>
                <w:lang w:val="ru-RU"/>
              </w:rPr>
              <w:tab/>
              <w:t>1905-1907</w:t>
            </w:r>
            <w:r w:rsidRPr="00893DB6">
              <w:rPr>
                <w:spacing w:val="-1"/>
                <w:sz w:val="24"/>
                <w:szCs w:val="24"/>
                <w:lang w:val="ru-RU"/>
              </w:rPr>
              <w:t xml:space="preserve"> </w:t>
            </w:r>
            <w:r w:rsidRPr="00893DB6">
              <w:rPr>
                <w:sz w:val="24"/>
                <w:szCs w:val="24"/>
                <w:lang w:val="ru-RU"/>
              </w:rPr>
              <w:t>гг.</w:t>
            </w:r>
            <w:r>
              <w:rPr>
                <w:sz w:val="24"/>
                <w:szCs w:val="24"/>
                <w:lang w:val="ru-RU"/>
              </w:rPr>
              <w:t xml:space="preserve"> </w:t>
            </w:r>
            <w:r w:rsidRPr="00893DB6">
              <w:rPr>
                <w:spacing w:val="-1"/>
                <w:sz w:val="24"/>
                <w:szCs w:val="24"/>
                <w:lang w:val="ru-RU"/>
              </w:rPr>
              <w:t xml:space="preserve">Начало </w:t>
            </w:r>
            <w:r w:rsidRPr="00893DB6">
              <w:rPr>
                <w:sz w:val="24"/>
                <w:szCs w:val="24"/>
                <w:lang w:val="ru-RU"/>
              </w:rPr>
              <w:t>парламентаризма</w:t>
            </w:r>
          </w:p>
          <w:p w:rsidR="00893DB6" w:rsidRPr="00893DB6" w:rsidRDefault="00893DB6" w:rsidP="000D2440">
            <w:pPr>
              <w:pStyle w:val="a3"/>
              <w:rPr>
                <w:sz w:val="24"/>
                <w:szCs w:val="24"/>
                <w:lang w:val="ru-RU"/>
              </w:rPr>
            </w:pPr>
            <w:r w:rsidRPr="00893DB6">
              <w:rPr>
                <w:sz w:val="24"/>
                <w:szCs w:val="24"/>
                <w:lang w:val="ru-RU"/>
              </w:rPr>
              <w:t>Общество и власть после революции</w:t>
            </w:r>
          </w:p>
          <w:p w:rsidR="00893DB6" w:rsidRPr="00893DB6" w:rsidRDefault="00893DB6" w:rsidP="000D2440">
            <w:pPr>
              <w:pStyle w:val="a3"/>
              <w:rPr>
                <w:sz w:val="24"/>
                <w:szCs w:val="24"/>
                <w:lang w:val="ru-RU"/>
              </w:rPr>
            </w:pPr>
            <w:r w:rsidRPr="00893DB6">
              <w:rPr>
                <w:sz w:val="24"/>
                <w:szCs w:val="24"/>
                <w:lang w:val="ru-RU"/>
              </w:rPr>
              <w:t xml:space="preserve">«Серебряный век» российской культуры </w:t>
            </w:r>
          </w:p>
        </w:tc>
      </w:tr>
    </w:tbl>
    <w:p w:rsidR="0080763F" w:rsidRDefault="0080763F" w:rsidP="00164683">
      <w:pPr>
        <w:pStyle w:val="a3"/>
        <w:jc w:val="both"/>
        <w:rPr>
          <w:lang w:val="ru-RU"/>
        </w:rPr>
      </w:pPr>
    </w:p>
    <w:p w:rsidR="00893DB6" w:rsidRDefault="00893DB6" w:rsidP="00164683">
      <w:pPr>
        <w:pStyle w:val="a3"/>
        <w:jc w:val="both"/>
        <w:rPr>
          <w:lang w:val="ru-RU"/>
        </w:rPr>
      </w:pPr>
    </w:p>
    <w:p w:rsidR="00893DB6" w:rsidRPr="00893DB6" w:rsidRDefault="00893DB6" w:rsidP="00893DB6">
      <w:pPr>
        <w:pStyle w:val="a3"/>
        <w:jc w:val="both"/>
        <w:rPr>
          <w:sz w:val="24"/>
          <w:szCs w:val="24"/>
          <w:lang w:val="ru-RU"/>
        </w:rPr>
      </w:pPr>
      <w:r w:rsidRPr="00893DB6">
        <w:rPr>
          <w:sz w:val="24"/>
          <w:szCs w:val="24"/>
          <w:lang w:val="ru-RU"/>
        </w:rPr>
        <w:t>22.2.5. Обществознание</w:t>
      </w:r>
    </w:p>
    <w:p w:rsidR="00893DB6" w:rsidRPr="00893DB6" w:rsidRDefault="00893DB6" w:rsidP="00893DB6">
      <w:pPr>
        <w:pStyle w:val="a3"/>
        <w:jc w:val="both"/>
        <w:rPr>
          <w:b/>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w:t>
      </w:r>
      <w:r w:rsidRPr="00893DB6">
        <w:rPr>
          <w:sz w:val="24"/>
          <w:szCs w:val="24"/>
          <w:lang w:val="ru-RU"/>
        </w:rPr>
        <w:lastRenderedPageBreak/>
        <w:t>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w:t>
      </w:r>
      <w:r w:rsidRPr="00893DB6">
        <w:rPr>
          <w:spacing w:val="-30"/>
          <w:sz w:val="24"/>
          <w:szCs w:val="24"/>
          <w:lang w:val="ru-RU"/>
        </w:rPr>
        <w:t xml:space="preserve"> </w:t>
      </w:r>
      <w:r w:rsidRPr="00893DB6">
        <w:rPr>
          <w:sz w:val="24"/>
          <w:szCs w:val="24"/>
          <w:lang w:val="ru-RU"/>
        </w:rPr>
        <w:t>общества.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Человек. Деятельность человека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w:t>
      </w:r>
      <w:r w:rsidRPr="00893DB6">
        <w:rPr>
          <w:spacing w:val="-6"/>
          <w:sz w:val="24"/>
          <w:szCs w:val="24"/>
          <w:lang w:val="ru-RU"/>
        </w:rPr>
        <w:t xml:space="preserve"> </w:t>
      </w:r>
      <w:r w:rsidRPr="00893DB6">
        <w:rPr>
          <w:sz w:val="24"/>
          <w:szCs w:val="24"/>
          <w:lang w:val="ru-RU"/>
        </w:rPr>
        <w:t>разрешения.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Общество</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Социальные нормы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Сфера духовной культуры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w:t>
      </w:r>
      <w:r w:rsidRPr="00893DB6">
        <w:rPr>
          <w:spacing w:val="-30"/>
          <w:sz w:val="24"/>
          <w:szCs w:val="24"/>
          <w:lang w:val="ru-RU"/>
        </w:rPr>
        <w:t xml:space="preserve"> </w:t>
      </w:r>
      <w:r w:rsidRPr="00893DB6">
        <w:rPr>
          <w:sz w:val="24"/>
          <w:szCs w:val="24"/>
          <w:lang w:val="ru-RU"/>
        </w:rPr>
        <w:t>личности.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Социальная сфера жизни общества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w:t>
      </w:r>
      <w:r w:rsidRPr="00893DB6">
        <w:rPr>
          <w:spacing w:val="-28"/>
          <w:sz w:val="24"/>
          <w:szCs w:val="24"/>
          <w:lang w:val="ru-RU"/>
        </w:rPr>
        <w:t xml:space="preserve"> </w:t>
      </w:r>
      <w:r w:rsidRPr="00893DB6">
        <w:rPr>
          <w:sz w:val="24"/>
          <w:szCs w:val="24"/>
          <w:lang w:val="ru-RU"/>
        </w:rPr>
        <w:t>государства.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Политическая сфера жизни общества</w:t>
      </w:r>
    </w:p>
    <w:p w:rsidR="00893DB6" w:rsidRPr="00893DB6" w:rsidRDefault="00893DB6" w:rsidP="00893DB6">
      <w:pPr>
        <w:pStyle w:val="a3"/>
        <w:jc w:val="both"/>
        <w:rPr>
          <w:sz w:val="24"/>
          <w:szCs w:val="24"/>
          <w:lang w:val="ru-RU"/>
        </w:rPr>
      </w:pPr>
      <w:r w:rsidRPr="00893DB6">
        <w:rPr>
          <w:sz w:val="24"/>
          <w:szCs w:val="24"/>
          <w:lang w:val="ru-RU"/>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w:t>
      </w:r>
      <w:r w:rsidRPr="00893DB6">
        <w:rPr>
          <w:spacing w:val="-4"/>
          <w:sz w:val="24"/>
          <w:szCs w:val="24"/>
          <w:lang w:val="ru-RU"/>
        </w:rPr>
        <w:t xml:space="preserve"> </w:t>
      </w:r>
      <w:r w:rsidRPr="00893DB6">
        <w:rPr>
          <w:sz w:val="24"/>
          <w:szCs w:val="24"/>
          <w:lang w:val="ru-RU"/>
        </w:rPr>
        <w:t>Межгосударственные</w:t>
      </w:r>
      <w:r w:rsidRPr="00893DB6">
        <w:rPr>
          <w:spacing w:val="-5"/>
          <w:sz w:val="24"/>
          <w:szCs w:val="24"/>
          <w:lang w:val="ru-RU"/>
        </w:rPr>
        <w:t xml:space="preserve"> </w:t>
      </w:r>
      <w:r w:rsidRPr="00893DB6">
        <w:rPr>
          <w:sz w:val="24"/>
          <w:szCs w:val="24"/>
          <w:lang w:val="ru-RU"/>
        </w:rPr>
        <w:t>отношения.</w:t>
      </w:r>
      <w:r w:rsidRPr="00893DB6">
        <w:rPr>
          <w:spacing w:val="-6"/>
          <w:sz w:val="24"/>
          <w:szCs w:val="24"/>
          <w:lang w:val="ru-RU"/>
        </w:rPr>
        <w:t xml:space="preserve"> </w:t>
      </w:r>
      <w:r w:rsidRPr="00893DB6">
        <w:rPr>
          <w:sz w:val="24"/>
          <w:szCs w:val="24"/>
          <w:lang w:val="ru-RU"/>
        </w:rPr>
        <w:t>Межгосударственные</w:t>
      </w:r>
      <w:r w:rsidRPr="00893DB6">
        <w:rPr>
          <w:spacing w:val="-5"/>
          <w:sz w:val="24"/>
          <w:szCs w:val="24"/>
          <w:lang w:val="ru-RU"/>
        </w:rPr>
        <w:t xml:space="preserve"> </w:t>
      </w:r>
      <w:r w:rsidRPr="00893DB6">
        <w:rPr>
          <w:sz w:val="24"/>
          <w:szCs w:val="24"/>
          <w:lang w:val="ru-RU"/>
        </w:rPr>
        <w:t>конфликты</w:t>
      </w:r>
      <w:r w:rsidRPr="00893DB6">
        <w:rPr>
          <w:spacing w:val="-4"/>
          <w:sz w:val="24"/>
          <w:szCs w:val="24"/>
          <w:lang w:val="ru-RU"/>
        </w:rPr>
        <w:t xml:space="preserve"> </w:t>
      </w:r>
      <w:r w:rsidRPr="00893DB6">
        <w:rPr>
          <w:sz w:val="24"/>
          <w:szCs w:val="24"/>
          <w:lang w:val="ru-RU"/>
        </w:rPr>
        <w:t>и</w:t>
      </w:r>
      <w:r w:rsidRPr="00893DB6">
        <w:rPr>
          <w:spacing w:val="-4"/>
          <w:sz w:val="24"/>
          <w:szCs w:val="24"/>
          <w:lang w:val="ru-RU"/>
        </w:rPr>
        <w:t xml:space="preserve"> </w:t>
      </w:r>
      <w:r w:rsidRPr="00893DB6">
        <w:rPr>
          <w:sz w:val="24"/>
          <w:szCs w:val="24"/>
          <w:lang w:val="ru-RU"/>
        </w:rPr>
        <w:t>способы</w:t>
      </w:r>
      <w:r w:rsidRPr="00893DB6">
        <w:rPr>
          <w:spacing w:val="-6"/>
          <w:sz w:val="24"/>
          <w:szCs w:val="24"/>
          <w:lang w:val="ru-RU"/>
        </w:rPr>
        <w:t xml:space="preserve"> </w:t>
      </w:r>
      <w:r w:rsidRPr="00893DB6">
        <w:rPr>
          <w:sz w:val="24"/>
          <w:szCs w:val="24"/>
          <w:lang w:val="ru-RU"/>
        </w:rPr>
        <w:t>их</w:t>
      </w:r>
      <w:r w:rsidRPr="00893DB6">
        <w:rPr>
          <w:spacing w:val="-6"/>
          <w:sz w:val="24"/>
          <w:szCs w:val="24"/>
          <w:lang w:val="ru-RU"/>
        </w:rPr>
        <w:t xml:space="preserve"> </w:t>
      </w:r>
      <w:r w:rsidRPr="00893DB6">
        <w:rPr>
          <w:sz w:val="24"/>
          <w:szCs w:val="24"/>
          <w:lang w:val="ru-RU"/>
        </w:rPr>
        <w:t>разрешения.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Гражданин и государство</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w:t>
      </w:r>
    </w:p>
    <w:p w:rsidR="00893DB6" w:rsidRPr="00893DB6" w:rsidRDefault="00893DB6" w:rsidP="00893DB6">
      <w:pPr>
        <w:pStyle w:val="a3"/>
        <w:jc w:val="both"/>
        <w:rPr>
          <w:sz w:val="24"/>
          <w:szCs w:val="24"/>
          <w:lang w:val="ru-RU"/>
        </w:rPr>
      </w:pPr>
      <w:r w:rsidRPr="00893DB6">
        <w:rPr>
          <w:sz w:val="24"/>
          <w:szCs w:val="24"/>
          <w:lang w:val="ru-RU"/>
        </w:rPr>
        <w:t>–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Основы российского законодательства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w:t>
      </w:r>
      <w:r w:rsidRPr="00893DB6">
        <w:rPr>
          <w:sz w:val="24"/>
          <w:szCs w:val="24"/>
          <w:lang w:val="ru-RU"/>
        </w:rPr>
        <w:lastRenderedPageBreak/>
        <w:t>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w:t>
      </w:r>
      <w:r w:rsidRPr="00893DB6">
        <w:rPr>
          <w:spacing w:val="-26"/>
          <w:sz w:val="24"/>
          <w:szCs w:val="24"/>
          <w:lang w:val="ru-RU"/>
        </w:rPr>
        <w:t xml:space="preserve"> </w:t>
      </w:r>
      <w:r w:rsidRPr="00893DB6">
        <w:rPr>
          <w:sz w:val="24"/>
          <w:szCs w:val="24"/>
          <w:lang w:val="ru-RU"/>
        </w:rPr>
        <w:t>конфликтов.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Экономика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 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bookmarkStart w:id="12" w:name="_TOC_250013"/>
      <w:bookmarkEnd w:id="12"/>
      <w:r w:rsidRPr="00893DB6">
        <w:rPr>
          <w:sz w:val="24"/>
          <w:szCs w:val="24"/>
          <w:lang w:val="ru-RU"/>
        </w:rPr>
        <w:t>География</w:t>
      </w:r>
    </w:p>
    <w:p w:rsidR="00893DB6" w:rsidRPr="00893DB6" w:rsidRDefault="00893DB6" w:rsidP="00893DB6">
      <w:pPr>
        <w:pStyle w:val="a3"/>
        <w:jc w:val="both"/>
        <w:rPr>
          <w:b/>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w:t>
      </w:r>
      <w:r w:rsidRPr="00893DB6">
        <w:rPr>
          <w:spacing w:val="-6"/>
          <w:sz w:val="24"/>
          <w:szCs w:val="24"/>
          <w:lang w:val="ru-RU"/>
        </w:rPr>
        <w:t xml:space="preserve"> </w:t>
      </w:r>
      <w:r w:rsidRPr="00893DB6">
        <w:rPr>
          <w:sz w:val="24"/>
          <w:szCs w:val="24"/>
          <w:lang w:val="ru-RU"/>
        </w:rPr>
        <w:t>жизни.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w:t>
      </w:r>
    </w:p>
    <w:p w:rsidR="00893DB6" w:rsidRPr="00893DB6" w:rsidRDefault="00893DB6" w:rsidP="00893DB6">
      <w:pPr>
        <w:pStyle w:val="a3"/>
        <w:jc w:val="both"/>
        <w:rPr>
          <w:sz w:val="24"/>
          <w:szCs w:val="24"/>
          <w:lang w:val="ru-RU"/>
        </w:rPr>
      </w:pPr>
      <w:r w:rsidRPr="00893DB6">
        <w:rPr>
          <w:sz w:val="24"/>
          <w:szCs w:val="24"/>
          <w:lang w:val="ru-RU"/>
        </w:rPr>
        <w:t>«Экология», «Основы безопасности жизнедеятельности», «История», «Русский язык», «Литература» и др. Развитие географических знаний о Земле.</w:t>
      </w:r>
    </w:p>
    <w:p w:rsidR="00893DB6" w:rsidRPr="00893DB6" w:rsidRDefault="00893DB6" w:rsidP="00893DB6">
      <w:pPr>
        <w:pStyle w:val="a3"/>
        <w:jc w:val="both"/>
        <w:rPr>
          <w:sz w:val="24"/>
          <w:szCs w:val="24"/>
          <w:lang w:val="ru-RU"/>
        </w:rPr>
      </w:pPr>
      <w:r w:rsidRPr="00893DB6">
        <w:rPr>
          <w:sz w:val="24"/>
          <w:szCs w:val="24"/>
          <w:lang w:val="ru-RU"/>
        </w:rPr>
        <w:t>Введение. Что изучает география.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Представления о мире в древности (Древний Китай, Древний Египет, Древняя Греция, Древний Рим). Появление первых географических карт.</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Географические открытия </w:t>
      </w:r>
      <w:r w:rsidRPr="00893DB6">
        <w:rPr>
          <w:sz w:val="24"/>
          <w:szCs w:val="24"/>
        </w:rPr>
        <w:t>XVII</w:t>
      </w:r>
      <w:r w:rsidRPr="00893DB6">
        <w:rPr>
          <w:sz w:val="24"/>
          <w:szCs w:val="24"/>
          <w:lang w:val="ru-RU"/>
        </w:rPr>
        <w:t>–</w:t>
      </w:r>
      <w:r w:rsidRPr="00893DB6">
        <w:rPr>
          <w:sz w:val="24"/>
          <w:szCs w:val="24"/>
        </w:rPr>
        <w:t>XIX</w:t>
      </w:r>
      <w:r w:rsidRPr="00893DB6">
        <w:rPr>
          <w:sz w:val="24"/>
          <w:szCs w:val="24"/>
          <w:lang w:val="ru-RU"/>
        </w:rPr>
        <w:t xml:space="preserve">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Географические знания в современном мире. Современные географические методы исследования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Земля во Вселенной. Движения Земли и их следствия.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Изображение земной поверхности.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w:t>
      </w:r>
      <w:r w:rsidRPr="00893DB6">
        <w:rPr>
          <w:spacing w:val="-31"/>
          <w:sz w:val="24"/>
          <w:szCs w:val="24"/>
          <w:lang w:val="ru-RU"/>
        </w:rPr>
        <w:t xml:space="preserve"> </w:t>
      </w:r>
      <w:r w:rsidRPr="00893DB6">
        <w:rPr>
          <w:sz w:val="24"/>
          <w:szCs w:val="24"/>
          <w:lang w:val="ru-RU"/>
        </w:rPr>
        <w:t>по карте.</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Природа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w:t>
      </w:r>
    </w:p>
    <w:p w:rsidR="00893DB6" w:rsidRPr="00893DB6" w:rsidRDefault="00893DB6" w:rsidP="00893DB6">
      <w:pPr>
        <w:pStyle w:val="a3"/>
        <w:jc w:val="both"/>
        <w:rPr>
          <w:sz w:val="24"/>
          <w:szCs w:val="24"/>
          <w:lang w:val="ru-RU"/>
        </w:rPr>
      </w:pPr>
      <w:r w:rsidRPr="00893DB6">
        <w:rPr>
          <w:sz w:val="24"/>
          <w:szCs w:val="24"/>
          <w:lang w:val="ru-RU"/>
        </w:rPr>
        <w:t>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Человечество на Земле.</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Численность населения Земли. Расовый состав. Нации и народы планеты. Страны на карте мира.</w:t>
      </w:r>
    </w:p>
    <w:p w:rsidR="00893DB6" w:rsidRPr="00893DB6" w:rsidRDefault="00893DB6" w:rsidP="00893DB6">
      <w:pPr>
        <w:pStyle w:val="a3"/>
        <w:jc w:val="both"/>
        <w:rPr>
          <w:sz w:val="24"/>
          <w:szCs w:val="24"/>
          <w:lang w:val="ru-RU"/>
        </w:rPr>
      </w:pPr>
      <w:r w:rsidRPr="00893DB6">
        <w:rPr>
          <w:sz w:val="24"/>
          <w:szCs w:val="24"/>
          <w:lang w:val="ru-RU"/>
        </w:rPr>
        <w:t>Освоение Земли человеком.</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w:t>
      </w:r>
      <w:r w:rsidRPr="00893DB6">
        <w:rPr>
          <w:sz w:val="24"/>
          <w:szCs w:val="24"/>
          <w:lang w:val="ru-RU"/>
        </w:rPr>
        <w:lastRenderedPageBreak/>
        <w:t>греки, финикийцы, идеи и труды Парменида, Эратосфена, вклад Кратеса Малосского, Страбона).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Важнейшие географические открытия и путешествия в </w:t>
      </w:r>
      <w:r w:rsidRPr="00893DB6">
        <w:rPr>
          <w:sz w:val="24"/>
          <w:szCs w:val="24"/>
        </w:rPr>
        <w:t>XVI</w:t>
      </w:r>
      <w:r w:rsidRPr="00893DB6">
        <w:rPr>
          <w:sz w:val="24"/>
          <w:szCs w:val="24"/>
          <w:lang w:val="ru-RU"/>
        </w:rPr>
        <w:t>–</w:t>
      </w:r>
      <w:r w:rsidRPr="00893DB6">
        <w:rPr>
          <w:sz w:val="24"/>
          <w:szCs w:val="24"/>
        </w:rPr>
        <w:t>XIX</w:t>
      </w:r>
      <w:r w:rsidRPr="00893DB6">
        <w:rPr>
          <w:sz w:val="24"/>
          <w:szCs w:val="24"/>
          <w:lang w:val="ru-RU"/>
        </w:rPr>
        <w:t xml:space="preserve">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Важнейшие географические открытия и путешествия в </w:t>
      </w:r>
      <w:r w:rsidRPr="00893DB6">
        <w:rPr>
          <w:sz w:val="24"/>
          <w:szCs w:val="24"/>
        </w:rPr>
        <w:t>XX</w:t>
      </w:r>
      <w:r w:rsidRPr="00893DB6">
        <w:rPr>
          <w:sz w:val="24"/>
          <w:szCs w:val="24"/>
          <w:lang w:val="ru-RU"/>
        </w:rPr>
        <w:t xml:space="preserve"> веке (И.Д. Папанин, Н.И. Вавилов, Р. Амундсен, Р. Скотт, И.М. Сомов и А.Ф. Трешников (руководители 1 и 2 советской антарктической экспедиций), В.А. Обручев).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Описание и нанесение на контурную карту географических объектов одного из изученных маршрутов.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Главные закономерности природы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w:t>
      </w:r>
    </w:p>
    <w:p w:rsidR="00893DB6" w:rsidRPr="00893DB6" w:rsidRDefault="00893DB6" w:rsidP="00893DB6">
      <w:pPr>
        <w:pStyle w:val="a3"/>
        <w:jc w:val="both"/>
        <w:rPr>
          <w:sz w:val="24"/>
          <w:szCs w:val="24"/>
          <w:lang w:val="ru-RU"/>
        </w:rPr>
      </w:pPr>
      <w:r w:rsidRPr="00893DB6">
        <w:rPr>
          <w:sz w:val="24"/>
          <w:szCs w:val="24"/>
          <w:lang w:val="ru-RU"/>
        </w:rPr>
        <w:t>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Характеристика материков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Южные материки. Особенности южных материков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lastRenderedPageBreak/>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Австралия и Океания. Географическое положение, история исследования, особенности природы материка. Эндемики.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w:t>
      </w:r>
      <w:r w:rsidRPr="00893DB6">
        <w:rPr>
          <w:spacing w:val="-10"/>
          <w:sz w:val="24"/>
          <w:szCs w:val="24"/>
          <w:lang w:val="ru-RU"/>
        </w:rPr>
        <w:t xml:space="preserve"> </w:t>
      </w:r>
      <w:r w:rsidRPr="00893DB6">
        <w:rPr>
          <w:sz w:val="24"/>
          <w:szCs w:val="24"/>
          <w:lang w:val="ru-RU"/>
        </w:rPr>
        <w:t>ресурсах).</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w:t>
      </w:r>
    </w:p>
    <w:p w:rsidR="00893DB6" w:rsidRPr="00893DB6" w:rsidRDefault="00893DB6" w:rsidP="00893DB6">
      <w:pPr>
        <w:pStyle w:val="a3"/>
        <w:jc w:val="both"/>
        <w:rPr>
          <w:sz w:val="24"/>
          <w:szCs w:val="24"/>
          <w:lang w:val="ru-RU"/>
        </w:rPr>
      </w:pPr>
      <w:r w:rsidRPr="00893DB6">
        <w:rPr>
          <w:sz w:val="24"/>
          <w:szCs w:val="24"/>
          <w:lang w:val="ru-RU"/>
        </w:rPr>
        <w:t>«многочисленные острова»).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Северные материки. Особенности северных материков Земли.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Характеристика двух стран материка: Канады и Мексики. Описание США – как одной из ведущих стран современного мира.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893DB6" w:rsidRPr="00893DB6" w:rsidRDefault="00893DB6" w:rsidP="00893DB6">
      <w:pPr>
        <w:pStyle w:val="a3"/>
        <w:jc w:val="both"/>
        <w:rPr>
          <w:sz w:val="24"/>
          <w:szCs w:val="24"/>
          <w:lang w:val="ru-RU"/>
        </w:rPr>
      </w:pPr>
      <w:r w:rsidRPr="00893DB6">
        <w:rPr>
          <w:sz w:val="24"/>
          <w:szCs w:val="24"/>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w:t>
      </w:r>
    </w:p>
    <w:p w:rsidR="00893DB6" w:rsidRPr="00893DB6" w:rsidRDefault="00893DB6" w:rsidP="00893DB6">
      <w:pPr>
        <w:pStyle w:val="a3"/>
        <w:jc w:val="both"/>
        <w:rPr>
          <w:sz w:val="24"/>
          <w:szCs w:val="24"/>
          <w:lang w:val="ru-RU"/>
        </w:rPr>
      </w:pPr>
      <w:r w:rsidRPr="00893DB6">
        <w:rPr>
          <w:sz w:val="24"/>
          <w:szCs w:val="24"/>
          <w:lang w:val="ru-RU"/>
        </w:rPr>
        <w:t>«бедных и голодных территорий мира»).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Взаимодействие природы и общества.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w:t>
      </w:r>
      <w:r w:rsidRPr="00893DB6">
        <w:rPr>
          <w:spacing w:val="-18"/>
          <w:sz w:val="24"/>
          <w:szCs w:val="24"/>
          <w:lang w:val="ru-RU"/>
        </w:rPr>
        <w:t xml:space="preserve"> </w:t>
      </w:r>
      <w:r w:rsidRPr="00893DB6">
        <w:rPr>
          <w:sz w:val="24"/>
          <w:szCs w:val="24"/>
          <w:lang w:val="ru-RU"/>
        </w:rPr>
        <w:t>др.).</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Территория России на карте мира.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rsidRPr="00893DB6">
        <w:rPr>
          <w:sz w:val="24"/>
          <w:szCs w:val="24"/>
        </w:rPr>
        <w:t>XI</w:t>
      </w:r>
      <w:r w:rsidRPr="00893DB6">
        <w:rPr>
          <w:sz w:val="24"/>
          <w:szCs w:val="24"/>
          <w:lang w:val="ru-RU"/>
        </w:rPr>
        <w:t xml:space="preserve"> – </w:t>
      </w:r>
      <w:r w:rsidRPr="00893DB6">
        <w:rPr>
          <w:sz w:val="24"/>
          <w:szCs w:val="24"/>
        </w:rPr>
        <w:t>XVI</w:t>
      </w:r>
      <w:r w:rsidRPr="00893DB6">
        <w:rPr>
          <w:sz w:val="24"/>
          <w:szCs w:val="24"/>
          <w:lang w:val="ru-RU"/>
        </w:rPr>
        <w:t xml:space="preserve"> вв. История освоения и заселения территории России в </w:t>
      </w:r>
      <w:r w:rsidRPr="00893DB6">
        <w:rPr>
          <w:sz w:val="24"/>
          <w:szCs w:val="24"/>
        </w:rPr>
        <w:t>XVII</w:t>
      </w:r>
      <w:r w:rsidRPr="00893DB6">
        <w:rPr>
          <w:sz w:val="24"/>
          <w:szCs w:val="24"/>
          <w:lang w:val="ru-RU"/>
        </w:rPr>
        <w:t xml:space="preserve"> – </w:t>
      </w:r>
      <w:r w:rsidRPr="00893DB6">
        <w:rPr>
          <w:sz w:val="24"/>
          <w:szCs w:val="24"/>
        </w:rPr>
        <w:t>XVIII</w:t>
      </w:r>
      <w:r w:rsidRPr="00893DB6">
        <w:rPr>
          <w:sz w:val="24"/>
          <w:szCs w:val="24"/>
          <w:lang w:val="ru-RU"/>
        </w:rPr>
        <w:t xml:space="preserve"> вв. История освоения и заселения территории России в </w:t>
      </w:r>
      <w:r w:rsidRPr="00893DB6">
        <w:rPr>
          <w:sz w:val="24"/>
          <w:szCs w:val="24"/>
        </w:rPr>
        <w:t>XIX</w:t>
      </w:r>
      <w:r w:rsidRPr="00893DB6">
        <w:rPr>
          <w:sz w:val="24"/>
          <w:szCs w:val="24"/>
          <w:lang w:val="ru-RU"/>
        </w:rPr>
        <w:t xml:space="preserve"> – </w:t>
      </w:r>
      <w:r w:rsidRPr="00893DB6">
        <w:rPr>
          <w:sz w:val="24"/>
          <w:szCs w:val="24"/>
        </w:rPr>
        <w:t>XXI</w:t>
      </w:r>
      <w:r w:rsidRPr="00893DB6">
        <w:rPr>
          <w:sz w:val="24"/>
          <w:szCs w:val="24"/>
          <w:lang w:val="ru-RU"/>
        </w:rPr>
        <w:t xml:space="preserve"> вв.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Общая характеристика природы 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893DB6" w:rsidRPr="00893DB6" w:rsidRDefault="00893DB6" w:rsidP="00893DB6">
      <w:pPr>
        <w:pStyle w:val="a3"/>
        <w:jc w:val="both"/>
        <w:rPr>
          <w:sz w:val="24"/>
          <w:szCs w:val="24"/>
          <w:lang w:val="ru-RU"/>
        </w:rPr>
      </w:pPr>
      <w:r w:rsidRPr="00893DB6">
        <w:rPr>
          <w:sz w:val="24"/>
          <w:szCs w:val="24"/>
          <w:lang w:val="ru-RU"/>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w:t>
      </w:r>
      <w:r w:rsidRPr="00893DB6">
        <w:rPr>
          <w:spacing w:val="-17"/>
          <w:sz w:val="24"/>
          <w:szCs w:val="24"/>
          <w:lang w:val="ru-RU"/>
        </w:rPr>
        <w:t xml:space="preserve"> </w:t>
      </w:r>
      <w:r w:rsidRPr="00893DB6">
        <w:rPr>
          <w:sz w:val="24"/>
          <w:szCs w:val="24"/>
          <w:lang w:val="ru-RU"/>
        </w:rPr>
        <w:t>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Природно-территориальные комплексы 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w:t>
      </w:r>
      <w:r w:rsidRPr="00893DB6">
        <w:rPr>
          <w:sz w:val="24"/>
          <w:szCs w:val="24"/>
          <w:lang w:val="ru-RU"/>
        </w:rPr>
        <w:lastRenderedPageBreak/>
        <w:t>расселения населения (к речным долинам: переувлажненность, плодородие почв на заливных лугах, транспортные пути, рыбные ресурсы)).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Южные моря России: история освоения, особенности природы морей, ресурсы, значение.</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Урал (изменение природных особенностей с запада на восток, с севера на юг). Обобщение знаний по особенностям природы европейской части России.</w:t>
      </w:r>
    </w:p>
    <w:p w:rsidR="00893DB6" w:rsidRPr="00893DB6" w:rsidRDefault="00893DB6" w:rsidP="00893DB6">
      <w:pPr>
        <w:pStyle w:val="a3"/>
        <w:jc w:val="both"/>
        <w:rPr>
          <w:sz w:val="24"/>
          <w:szCs w:val="24"/>
          <w:lang w:val="ru-RU"/>
        </w:rPr>
      </w:pPr>
      <w:r w:rsidRPr="00893DB6">
        <w:rPr>
          <w:sz w:val="24"/>
          <w:szCs w:val="24"/>
          <w:lang w:val="ru-RU"/>
        </w:rPr>
        <w:t>Моря Северного Ледовитого океана: история освоения, особенности природы морей, ресурсы, значение. Северный морской путь.</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Западная Сибирь: природные ресурсы, проблемы рационального использования и экологические проблемы.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w:t>
      </w:r>
      <w:r w:rsidRPr="00893DB6">
        <w:rPr>
          <w:spacing w:val="-15"/>
          <w:sz w:val="24"/>
          <w:szCs w:val="24"/>
          <w:lang w:val="ru-RU"/>
        </w:rPr>
        <w:t xml:space="preserve"> </w:t>
      </w:r>
      <w:r w:rsidRPr="00893DB6">
        <w:rPr>
          <w:sz w:val="24"/>
          <w:szCs w:val="24"/>
          <w:lang w:val="ru-RU"/>
        </w:rPr>
        <w:t>района).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893DB6" w:rsidRPr="00893DB6" w:rsidRDefault="00893DB6" w:rsidP="00893DB6">
      <w:pPr>
        <w:pStyle w:val="a3"/>
        <w:jc w:val="both"/>
        <w:rPr>
          <w:sz w:val="24"/>
          <w:szCs w:val="24"/>
          <w:lang w:val="ru-RU"/>
        </w:rPr>
      </w:pPr>
      <w:r w:rsidRPr="00893DB6">
        <w:rPr>
          <w:sz w:val="24"/>
          <w:szCs w:val="24"/>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Чукотка, Приамурье, Приморье (географическое положение, история исследования, особенности природы). Камчатка, Сахалин, Курильские острова (географическое положение, история исследования, особенности природы).</w:t>
      </w:r>
    </w:p>
    <w:p w:rsidR="00893DB6" w:rsidRPr="00893DB6" w:rsidRDefault="00893DB6" w:rsidP="00893DB6">
      <w:pPr>
        <w:pStyle w:val="a3"/>
        <w:jc w:val="both"/>
        <w:rPr>
          <w:sz w:val="24"/>
          <w:szCs w:val="24"/>
          <w:lang w:val="ru-RU"/>
        </w:rPr>
      </w:pPr>
      <w:r w:rsidRPr="00893DB6">
        <w:rPr>
          <w:sz w:val="24"/>
          <w:szCs w:val="24"/>
          <w:lang w:val="ru-RU"/>
        </w:rPr>
        <w:t>Население 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География своей местности.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Хозяйство 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w:t>
      </w:r>
      <w:r w:rsidRPr="00893DB6">
        <w:rPr>
          <w:spacing w:val="-31"/>
          <w:sz w:val="24"/>
          <w:szCs w:val="24"/>
          <w:lang w:val="ru-RU"/>
        </w:rPr>
        <w:t xml:space="preserve"> </w:t>
      </w:r>
      <w:r w:rsidRPr="00893DB6">
        <w:rPr>
          <w:sz w:val="24"/>
          <w:szCs w:val="24"/>
          <w:lang w:val="ru-RU"/>
        </w:rPr>
        <w:t>труда.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Хозяйство своей местности.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Районы 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w:t>
      </w:r>
      <w:r w:rsidRPr="00893DB6">
        <w:rPr>
          <w:spacing w:val="-6"/>
          <w:sz w:val="24"/>
          <w:szCs w:val="24"/>
          <w:lang w:val="ru-RU"/>
        </w:rPr>
        <w:t xml:space="preserve"> </w:t>
      </w:r>
      <w:r w:rsidRPr="00893DB6">
        <w:rPr>
          <w:sz w:val="24"/>
          <w:szCs w:val="24"/>
          <w:lang w:val="ru-RU"/>
        </w:rPr>
        <w:t>хозяйства.</w:t>
      </w:r>
    </w:p>
    <w:p w:rsidR="00893DB6" w:rsidRPr="00893DB6" w:rsidRDefault="00893DB6" w:rsidP="00893DB6">
      <w:pPr>
        <w:pStyle w:val="a3"/>
        <w:jc w:val="both"/>
        <w:rPr>
          <w:sz w:val="24"/>
          <w:szCs w:val="24"/>
          <w:lang w:val="ru-RU"/>
        </w:rPr>
      </w:pPr>
      <w:r w:rsidRPr="00893DB6">
        <w:rPr>
          <w:sz w:val="24"/>
          <w:szCs w:val="24"/>
          <w:lang w:val="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Моря Атлантического океана, омывающие Россию: транспортное значение, ресурсы.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Южные моря России: транспортное значение, ресурсы.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w:t>
      </w:r>
      <w:r w:rsidRPr="00893DB6">
        <w:rPr>
          <w:spacing w:val="-6"/>
          <w:sz w:val="24"/>
          <w:szCs w:val="24"/>
          <w:lang w:val="ru-RU"/>
        </w:rPr>
        <w:t xml:space="preserve"> </w:t>
      </w:r>
      <w:r w:rsidRPr="00893DB6">
        <w:rPr>
          <w:sz w:val="24"/>
          <w:szCs w:val="24"/>
          <w:lang w:val="ru-RU"/>
        </w:rPr>
        <w:t>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Азиатская часть России.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Моря Северного Ледовитого океана: транспортное значение, ресурсы.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Моря Тихого океана: транспортное значение, ресурсы.</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Россия в мире.</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r w:rsidRPr="00893DB6">
        <w:rPr>
          <w:sz w:val="24"/>
          <w:szCs w:val="24"/>
          <w:lang w:val="ru-RU"/>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Примерные темы практических</w:t>
      </w:r>
      <w:r w:rsidRPr="00893DB6">
        <w:rPr>
          <w:spacing w:val="-8"/>
          <w:sz w:val="24"/>
          <w:szCs w:val="24"/>
          <w:lang w:val="ru-RU"/>
        </w:rPr>
        <w:t xml:space="preserve"> </w:t>
      </w:r>
      <w:r w:rsidRPr="00893DB6">
        <w:rPr>
          <w:sz w:val="24"/>
          <w:szCs w:val="24"/>
          <w:lang w:val="ru-RU"/>
        </w:rPr>
        <w:t>работ</w:t>
      </w:r>
    </w:p>
    <w:p w:rsidR="00893DB6" w:rsidRPr="00893DB6" w:rsidRDefault="00893DB6" w:rsidP="00893DB6">
      <w:pPr>
        <w:pStyle w:val="a3"/>
        <w:jc w:val="both"/>
        <w:rPr>
          <w:sz w:val="24"/>
          <w:szCs w:val="24"/>
          <w:lang w:val="ru-RU"/>
        </w:rPr>
      </w:pPr>
      <w:r w:rsidRPr="00893DB6">
        <w:rPr>
          <w:sz w:val="24"/>
          <w:szCs w:val="24"/>
          <w:lang w:val="ru-RU"/>
        </w:rPr>
        <w:t>Работа с картой «Имена на карте».</w:t>
      </w:r>
    </w:p>
    <w:p w:rsidR="00893DB6" w:rsidRPr="00893DB6" w:rsidRDefault="00893DB6" w:rsidP="00893DB6">
      <w:pPr>
        <w:pStyle w:val="a3"/>
        <w:jc w:val="both"/>
        <w:rPr>
          <w:sz w:val="24"/>
          <w:szCs w:val="24"/>
          <w:lang w:val="ru-RU"/>
        </w:rPr>
      </w:pPr>
      <w:r w:rsidRPr="00893DB6">
        <w:rPr>
          <w:sz w:val="24"/>
          <w:szCs w:val="24"/>
          <w:lang w:val="ru-RU"/>
        </w:rPr>
        <w:t>Описание и нанесение на контурную карту географических объектов изученных маршрутов путешественников. Определение зенитального положения Солнца в разные периоды года.</w:t>
      </w:r>
    </w:p>
    <w:p w:rsidR="00893DB6" w:rsidRPr="00893DB6" w:rsidRDefault="00893DB6" w:rsidP="00893DB6">
      <w:pPr>
        <w:pStyle w:val="a3"/>
        <w:jc w:val="both"/>
        <w:rPr>
          <w:sz w:val="24"/>
          <w:szCs w:val="24"/>
          <w:lang w:val="ru-RU"/>
        </w:rPr>
      </w:pPr>
      <w:r w:rsidRPr="00893DB6">
        <w:rPr>
          <w:sz w:val="24"/>
          <w:szCs w:val="24"/>
          <w:lang w:val="ru-RU"/>
        </w:rPr>
        <w:t>Определение координат географических объектов по карте. Определение положения объектов относительно друг друга: Определение направлений и расстояний по глобусу и карте.</w:t>
      </w:r>
    </w:p>
    <w:p w:rsidR="00893DB6" w:rsidRPr="00893DB6" w:rsidRDefault="00893DB6" w:rsidP="00893DB6">
      <w:pPr>
        <w:pStyle w:val="a3"/>
        <w:jc w:val="both"/>
        <w:rPr>
          <w:sz w:val="24"/>
          <w:szCs w:val="24"/>
          <w:lang w:val="ru-RU"/>
        </w:rPr>
      </w:pPr>
      <w:r w:rsidRPr="00893DB6">
        <w:rPr>
          <w:sz w:val="24"/>
          <w:szCs w:val="24"/>
          <w:lang w:val="ru-RU"/>
        </w:rPr>
        <w:t>Определение высот и глубин географических объектов с использованием шкалы высот и глубин. Определение азимута.</w:t>
      </w:r>
    </w:p>
    <w:p w:rsidR="00893DB6" w:rsidRPr="00893DB6" w:rsidRDefault="00893DB6" w:rsidP="00893DB6">
      <w:pPr>
        <w:pStyle w:val="a3"/>
        <w:jc w:val="both"/>
        <w:rPr>
          <w:sz w:val="24"/>
          <w:szCs w:val="24"/>
          <w:lang w:val="ru-RU"/>
        </w:rPr>
      </w:pPr>
      <w:r w:rsidRPr="00893DB6">
        <w:rPr>
          <w:sz w:val="24"/>
          <w:szCs w:val="24"/>
          <w:lang w:val="ru-RU"/>
        </w:rPr>
        <w:t>Ориентирование на местности. Составление плана местности.</w:t>
      </w:r>
    </w:p>
    <w:p w:rsidR="00893DB6" w:rsidRPr="00893DB6" w:rsidRDefault="00893DB6" w:rsidP="00893DB6">
      <w:pPr>
        <w:pStyle w:val="a3"/>
        <w:jc w:val="both"/>
        <w:rPr>
          <w:sz w:val="24"/>
          <w:szCs w:val="24"/>
          <w:lang w:val="ru-RU"/>
        </w:rPr>
      </w:pPr>
      <w:r w:rsidRPr="00893DB6">
        <w:rPr>
          <w:sz w:val="24"/>
          <w:szCs w:val="24"/>
          <w:lang w:val="ru-RU"/>
        </w:rPr>
        <w:t>Работа с коллекциями минералов, горных пород, полезных ископаемых. Работа с картографическими источниками: нанесение элементов рельефа.</w:t>
      </w:r>
    </w:p>
    <w:p w:rsidR="00893DB6" w:rsidRPr="00893DB6" w:rsidRDefault="00893DB6" w:rsidP="00893DB6">
      <w:pPr>
        <w:pStyle w:val="a3"/>
        <w:jc w:val="both"/>
        <w:rPr>
          <w:sz w:val="24"/>
          <w:szCs w:val="24"/>
          <w:lang w:val="ru-RU"/>
        </w:rPr>
      </w:pPr>
      <w:r w:rsidRPr="00893DB6">
        <w:rPr>
          <w:sz w:val="24"/>
          <w:szCs w:val="24"/>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893DB6" w:rsidRPr="00893DB6" w:rsidRDefault="00893DB6" w:rsidP="00893DB6">
      <w:pPr>
        <w:pStyle w:val="a3"/>
        <w:jc w:val="both"/>
        <w:rPr>
          <w:sz w:val="24"/>
          <w:szCs w:val="24"/>
          <w:lang w:val="ru-RU"/>
        </w:rPr>
      </w:pPr>
      <w:r w:rsidRPr="00893DB6">
        <w:rPr>
          <w:sz w:val="24"/>
          <w:szCs w:val="24"/>
          <w:lang w:val="ru-RU"/>
        </w:rPr>
        <w:t>Работа с картографическими источниками: нанесение объектов гидрографии. Описание объектов гидрографии.</w:t>
      </w:r>
    </w:p>
    <w:p w:rsidR="00893DB6" w:rsidRPr="00893DB6" w:rsidRDefault="00893DB6" w:rsidP="00893DB6">
      <w:pPr>
        <w:pStyle w:val="a3"/>
        <w:jc w:val="both"/>
        <w:rPr>
          <w:sz w:val="24"/>
          <w:szCs w:val="24"/>
          <w:lang w:val="ru-RU"/>
        </w:rPr>
      </w:pPr>
      <w:r w:rsidRPr="00893DB6">
        <w:rPr>
          <w:sz w:val="24"/>
          <w:szCs w:val="24"/>
          <w:lang w:val="ru-RU"/>
        </w:rPr>
        <w:t>Ведение дневника погоды.</w:t>
      </w:r>
    </w:p>
    <w:p w:rsidR="00893DB6" w:rsidRPr="00893DB6" w:rsidRDefault="00893DB6" w:rsidP="00893DB6">
      <w:pPr>
        <w:pStyle w:val="a3"/>
        <w:jc w:val="both"/>
        <w:rPr>
          <w:sz w:val="24"/>
          <w:szCs w:val="24"/>
          <w:lang w:val="ru-RU"/>
        </w:rPr>
      </w:pPr>
      <w:r w:rsidRPr="00893DB6">
        <w:rPr>
          <w:sz w:val="24"/>
          <w:szCs w:val="24"/>
          <w:lang w:val="ru-RU"/>
        </w:rPr>
        <w:t>Работа с метеоприборами (проведение наблюдений и измерений, фиксация результатов, обработка результатов наблюдений) .</w:t>
      </w:r>
    </w:p>
    <w:p w:rsidR="00893DB6" w:rsidRPr="00893DB6" w:rsidRDefault="00893DB6" w:rsidP="00893DB6">
      <w:pPr>
        <w:pStyle w:val="a3"/>
        <w:jc w:val="both"/>
        <w:rPr>
          <w:sz w:val="24"/>
          <w:szCs w:val="24"/>
          <w:lang w:val="ru-RU"/>
        </w:rPr>
      </w:pPr>
      <w:r w:rsidRPr="00893DB6">
        <w:rPr>
          <w:sz w:val="24"/>
          <w:szCs w:val="24"/>
          <w:lang w:val="ru-RU"/>
        </w:rPr>
        <w:t>Определение средних температур, амплитуды и построение графиков.</w:t>
      </w:r>
    </w:p>
    <w:p w:rsidR="00893DB6" w:rsidRPr="00893DB6" w:rsidRDefault="00893DB6" w:rsidP="00893DB6">
      <w:pPr>
        <w:pStyle w:val="a3"/>
        <w:jc w:val="both"/>
        <w:rPr>
          <w:sz w:val="24"/>
          <w:szCs w:val="24"/>
          <w:lang w:val="ru-RU"/>
        </w:rPr>
      </w:pPr>
      <w:r w:rsidRPr="00893DB6">
        <w:rPr>
          <w:sz w:val="24"/>
          <w:szCs w:val="24"/>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893DB6" w:rsidRPr="00893DB6" w:rsidRDefault="00893DB6" w:rsidP="00893DB6">
      <w:pPr>
        <w:pStyle w:val="a3"/>
        <w:jc w:val="both"/>
        <w:rPr>
          <w:sz w:val="24"/>
          <w:szCs w:val="24"/>
          <w:lang w:val="ru-RU"/>
        </w:rPr>
      </w:pPr>
      <w:r w:rsidRPr="00893DB6">
        <w:rPr>
          <w:sz w:val="24"/>
          <w:szCs w:val="24"/>
          <w:lang w:val="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893DB6" w:rsidRPr="00893DB6" w:rsidRDefault="00893DB6" w:rsidP="00893DB6">
      <w:pPr>
        <w:pStyle w:val="a3"/>
        <w:jc w:val="both"/>
        <w:rPr>
          <w:sz w:val="24"/>
          <w:szCs w:val="24"/>
          <w:lang w:val="ru-RU"/>
        </w:rPr>
      </w:pPr>
      <w:r w:rsidRPr="00893DB6">
        <w:rPr>
          <w:sz w:val="24"/>
          <w:szCs w:val="24"/>
          <w:lang w:val="ru-RU"/>
        </w:rPr>
        <w:t>Изучение природных комплексов своей местности. Описание основных компонентов природы океанов Земли.</w:t>
      </w:r>
    </w:p>
    <w:p w:rsidR="00893DB6" w:rsidRPr="00893DB6" w:rsidRDefault="00893DB6" w:rsidP="00893DB6">
      <w:pPr>
        <w:pStyle w:val="a3"/>
        <w:jc w:val="both"/>
        <w:rPr>
          <w:sz w:val="24"/>
          <w:szCs w:val="24"/>
          <w:lang w:val="ru-RU"/>
        </w:rPr>
      </w:pPr>
      <w:r w:rsidRPr="00893DB6">
        <w:rPr>
          <w:sz w:val="24"/>
          <w:szCs w:val="24"/>
          <w:lang w:val="ru-RU"/>
        </w:rPr>
        <w:t>Создание презентационных материалов об океанах на основе различных источников информации. Описание основных компонентов природы материков Земли.</w:t>
      </w:r>
    </w:p>
    <w:p w:rsidR="00893DB6" w:rsidRPr="00893DB6" w:rsidRDefault="00893DB6" w:rsidP="00893DB6">
      <w:pPr>
        <w:pStyle w:val="a3"/>
        <w:jc w:val="both"/>
        <w:rPr>
          <w:sz w:val="24"/>
          <w:szCs w:val="24"/>
          <w:lang w:val="ru-RU"/>
        </w:rPr>
      </w:pPr>
      <w:r w:rsidRPr="00893DB6">
        <w:rPr>
          <w:sz w:val="24"/>
          <w:szCs w:val="24"/>
          <w:lang w:val="ru-RU"/>
        </w:rPr>
        <w:t>Описание природных зон Земли.</w:t>
      </w:r>
    </w:p>
    <w:p w:rsidR="00893DB6" w:rsidRPr="00893DB6" w:rsidRDefault="00893DB6" w:rsidP="00893DB6">
      <w:pPr>
        <w:pStyle w:val="a3"/>
        <w:jc w:val="both"/>
        <w:rPr>
          <w:sz w:val="24"/>
          <w:szCs w:val="24"/>
          <w:lang w:val="ru-RU"/>
        </w:rPr>
      </w:pPr>
      <w:r w:rsidRPr="00893DB6">
        <w:rPr>
          <w:sz w:val="24"/>
          <w:szCs w:val="24"/>
          <w:lang w:val="ru-RU"/>
        </w:rPr>
        <w:lastRenderedPageBreak/>
        <w:t>Создание презентационных материалов о материке на основе различных источников информации. Прогнозирование перспективных путей рационального природопользования.</w:t>
      </w:r>
    </w:p>
    <w:p w:rsidR="00893DB6" w:rsidRPr="00893DB6" w:rsidRDefault="00893DB6" w:rsidP="00893DB6">
      <w:pPr>
        <w:pStyle w:val="a3"/>
        <w:jc w:val="both"/>
        <w:rPr>
          <w:sz w:val="24"/>
          <w:szCs w:val="24"/>
          <w:lang w:val="ru-RU"/>
        </w:rPr>
      </w:pPr>
      <w:r w:rsidRPr="00893DB6">
        <w:rPr>
          <w:sz w:val="24"/>
          <w:szCs w:val="24"/>
          <w:lang w:val="ru-RU"/>
        </w:rPr>
        <w:t>Определение ГП и оценка его влияния на природу и жизнь людей в России.</w:t>
      </w:r>
    </w:p>
    <w:p w:rsidR="00893DB6" w:rsidRPr="00893DB6" w:rsidRDefault="00893DB6" w:rsidP="00893DB6">
      <w:pPr>
        <w:pStyle w:val="a3"/>
        <w:jc w:val="both"/>
        <w:rPr>
          <w:sz w:val="24"/>
          <w:szCs w:val="24"/>
          <w:lang w:val="ru-RU"/>
        </w:rPr>
      </w:pPr>
      <w:r w:rsidRPr="00893DB6">
        <w:rPr>
          <w:sz w:val="24"/>
          <w:szCs w:val="24"/>
          <w:lang w:val="ru-RU"/>
        </w:rPr>
        <w:t>Работа с картографическими источниками: нанесение особенностей географического положения России. Оценивание динамики изменения границ России и их значения.</w:t>
      </w:r>
    </w:p>
    <w:p w:rsidR="00893DB6" w:rsidRPr="00893DB6" w:rsidRDefault="00893DB6" w:rsidP="00893DB6">
      <w:pPr>
        <w:pStyle w:val="a3"/>
        <w:jc w:val="both"/>
        <w:rPr>
          <w:sz w:val="24"/>
          <w:szCs w:val="24"/>
          <w:lang w:val="ru-RU"/>
        </w:rPr>
      </w:pPr>
      <w:r w:rsidRPr="00893DB6">
        <w:rPr>
          <w:sz w:val="24"/>
          <w:szCs w:val="24"/>
          <w:lang w:val="ru-RU"/>
        </w:rPr>
        <w:t>Написание эссе о роли русских землепроходцев и исследователей в освоении и изучении территории России. Решение задач на определение разницы во времени различных территорий России.</w:t>
      </w:r>
    </w:p>
    <w:p w:rsidR="00893DB6" w:rsidRPr="00893DB6" w:rsidRDefault="00893DB6" w:rsidP="00893DB6">
      <w:pPr>
        <w:pStyle w:val="a3"/>
        <w:jc w:val="both"/>
        <w:rPr>
          <w:sz w:val="24"/>
          <w:szCs w:val="24"/>
          <w:lang w:val="ru-RU"/>
        </w:rPr>
      </w:pPr>
      <w:r w:rsidRPr="00893DB6">
        <w:rPr>
          <w:sz w:val="24"/>
          <w:szCs w:val="24"/>
          <w:lang w:val="ru-RU"/>
        </w:rPr>
        <w:t>Выявление взаимозависимостей тектонической структуры, формы рельефа, полезных ископаемых на территории России.</w:t>
      </w:r>
    </w:p>
    <w:p w:rsidR="00893DB6" w:rsidRPr="00893DB6" w:rsidRDefault="00893DB6" w:rsidP="00893DB6">
      <w:pPr>
        <w:pStyle w:val="a3"/>
        <w:jc w:val="both"/>
        <w:rPr>
          <w:sz w:val="24"/>
          <w:szCs w:val="24"/>
          <w:lang w:val="ru-RU"/>
        </w:rPr>
      </w:pPr>
      <w:r w:rsidRPr="00893DB6">
        <w:rPr>
          <w:sz w:val="24"/>
          <w:szCs w:val="24"/>
          <w:lang w:val="ru-RU"/>
        </w:rPr>
        <w:t>Работа с картографическими источниками: нанесение элементов рельефа России. Описание элементов рельефа России.</w:t>
      </w:r>
    </w:p>
    <w:p w:rsidR="00893DB6" w:rsidRPr="00893DB6" w:rsidRDefault="00893DB6" w:rsidP="00893DB6">
      <w:pPr>
        <w:pStyle w:val="a3"/>
        <w:jc w:val="both"/>
        <w:rPr>
          <w:sz w:val="24"/>
          <w:szCs w:val="24"/>
          <w:lang w:val="ru-RU"/>
        </w:rPr>
      </w:pPr>
      <w:r w:rsidRPr="00893DB6">
        <w:rPr>
          <w:sz w:val="24"/>
          <w:szCs w:val="24"/>
          <w:lang w:val="ru-RU"/>
        </w:rPr>
        <w:t>Построение профиля своей местности.</w:t>
      </w:r>
    </w:p>
    <w:p w:rsidR="00893DB6" w:rsidRPr="00893DB6" w:rsidRDefault="00893DB6" w:rsidP="00893DB6">
      <w:pPr>
        <w:pStyle w:val="a3"/>
        <w:jc w:val="both"/>
        <w:rPr>
          <w:sz w:val="24"/>
          <w:szCs w:val="24"/>
          <w:lang w:val="ru-RU"/>
        </w:rPr>
      </w:pPr>
      <w:r w:rsidRPr="00893DB6">
        <w:rPr>
          <w:sz w:val="24"/>
          <w:szCs w:val="24"/>
          <w:lang w:val="ru-RU"/>
        </w:rPr>
        <w:t>Работа с картографическими источниками: нанесение объектов гидрографии России . Описание объектов гидрографии России.</w:t>
      </w:r>
    </w:p>
    <w:p w:rsidR="00893DB6" w:rsidRPr="00893DB6" w:rsidRDefault="00893DB6" w:rsidP="00893DB6">
      <w:pPr>
        <w:pStyle w:val="a3"/>
        <w:jc w:val="both"/>
        <w:rPr>
          <w:sz w:val="24"/>
          <w:szCs w:val="24"/>
          <w:lang w:val="ru-RU"/>
        </w:rPr>
      </w:pPr>
      <w:r w:rsidRPr="00893DB6">
        <w:rPr>
          <w:sz w:val="24"/>
          <w:szCs w:val="24"/>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893DB6" w:rsidRPr="00893DB6" w:rsidRDefault="00893DB6" w:rsidP="00893DB6">
      <w:pPr>
        <w:pStyle w:val="a3"/>
        <w:jc w:val="both"/>
        <w:rPr>
          <w:sz w:val="24"/>
          <w:szCs w:val="24"/>
          <w:lang w:val="ru-RU"/>
        </w:rPr>
      </w:pPr>
      <w:r w:rsidRPr="00893DB6">
        <w:rPr>
          <w:sz w:val="24"/>
          <w:szCs w:val="24"/>
          <w:lang w:val="ru-RU"/>
        </w:rPr>
        <w:t>Распределение количества осадков на территории России, работа с климатограммами. Описание характеристики климата своего региона.</w:t>
      </w:r>
    </w:p>
    <w:p w:rsidR="00893DB6" w:rsidRPr="00893DB6" w:rsidRDefault="00893DB6" w:rsidP="00893DB6">
      <w:pPr>
        <w:pStyle w:val="a3"/>
        <w:jc w:val="both"/>
        <w:rPr>
          <w:sz w:val="24"/>
          <w:szCs w:val="24"/>
          <w:lang w:val="ru-RU"/>
        </w:rPr>
      </w:pPr>
      <w:r w:rsidRPr="00893DB6">
        <w:rPr>
          <w:sz w:val="24"/>
          <w:szCs w:val="24"/>
          <w:lang w:val="ru-RU"/>
        </w:rPr>
        <w:t>Составление прогноза погоды на</w:t>
      </w:r>
      <w:r w:rsidRPr="00893DB6">
        <w:rPr>
          <w:spacing w:val="-11"/>
          <w:sz w:val="24"/>
          <w:szCs w:val="24"/>
          <w:lang w:val="ru-RU"/>
        </w:rPr>
        <w:t xml:space="preserve"> </w:t>
      </w:r>
      <w:r w:rsidRPr="00893DB6">
        <w:rPr>
          <w:sz w:val="24"/>
          <w:szCs w:val="24"/>
          <w:lang w:val="ru-RU"/>
        </w:rPr>
        <w:t>основе</w:t>
      </w:r>
      <w:r w:rsidRPr="00893DB6">
        <w:rPr>
          <w:spacing w:val="-3"/>
          <w:sz w:val="24"/>
          <w:szCs w:val="24"/>
          <w:lang w:val="ru-RU"/>
        </w:rPr>
        <w:t xml:space="preserve"> </w:t>
      </w:r>
      <w:r w:rsidRPr="00893DB6">
        <w:rPr>
          <w:sz w:val="24"/>
          <w:szCs w:val="24"/>
          <w:lang w:val="ru-RU"/>
        </w:rPr>
        <w:t>различных</w:t>
      </w:r>
      <w:r w:rsidRPr="00893DB6">
        <w:rPr>
          <w:sz w:val="24"/>
          <w:szCs w:val="24"/>
          <w:lang w:val="ru-RU"/>
        </w:rPr>
        <w:tab/>
        <w:t>источников</w:t>
      </w:r>
      <w:r w:rsidRPr="00893DB6">
        <w:rPr>
          <w:spacing w:val="-8"/>
          <w:sz w:val="24"/>
          <w:szCs w:val="24"/>
          <w:lang w:val="ru-RU"/>
        </w:rPr>
        <w:t xml:space="preserve"> </w:t>
      </w:r>
      <w:r w:rsidRPr="00893DB6">
        <w:rPr>
          <w:sz w:val="24"/>
          <w:szCs w:val="24"/>
          <w:lang w:val="ru-RU"/>
        </w:rPr>
        <w:t>информации.</w:t>
      </w:r>
      <w:r w:rsidRPr="00893DB6">
        <w:rPr>
          <w:w w:val="99"/>
          <w:sz w:val="24"/>
          <w:szCs w:val="24"/>
          <w:lang w:val="ru-RU"/>
        </w:rPr>
        <w:t xml:space="preserve"> </w:t>
      </w:r>
      <w:r w:rsidRPr="00893DB6">
        <w:rPr>
          <w:sz w:val="24"/>
          <w:szCs w:val="24"/>
          <w:lang w:val="ru-RU"/>
        </w:rPr>
        <w:t>Описание основных компонентов природы</w:t>
      </w:r>
      <w:r w:rsidRPr="00893DB6">
        <w:rPr>
          <w:spacing w:val="-13"/>
          <w:sz w:val="24"/>
          <w:szCs w:val="24"/>
          <w:lang w:val="ru-RU"/>
        </w:rPr>
        <w:t xml:space="preserve"> </w:t>
      </w:r>
      <w:r w:rsidRPr="00893DB6">
        <w:rPr>
          <w:sz w:val="24"/>
          <w:szCs w:val="24"/>
          <w:lang w:val="ru-RU"/>
        </w:rPr>
        <w:t>России.</w:t>
      </w:r>
    </w:p>
    <w:p w:rsidR="00893DB6" w:rsidRPr="00893DB6" w:rsidRDefault="00893DB6" w:rsidP="00893DB6">
      <w:pPr>
        <w:pStyle w:val="a3"/>
        <w:jc w:val="both"/>
        <w:rPr>
          <w:sz w:val="24"/>
          <w:szCs w:val="24"/>
          <w:lang w:val="ru-RU"/>
        </w:rPr>
      </w:pPr>
      <w:r w:rsidRPr="00893DB6">
        <w:rPr>
          <w:sz w:val="24"/>
          <w:szCs w:val="24"/>
          <w:lang w:val="ru-RU"/>
        </w:rPr>
        <w:t>Создание презентационных материалов о природе России на основе различных источников информации. Сравнение особенностей природы отдельных регионов страны.</w:t>
      </w:r>
    </w:p>
    <w:p w:rsidR="00893DB6" w:rsidRPr="00893DB6" w:rsidRDefault="00893DB6" w:rsidP="00893DB6">
      <w:pPr>
        <w:pStyle w:val="a3"/>
        <w:jc w:val="both"/>
        <w:rPr>
          <w:sz w:val="24"/>
          <w:szCs w:val="24"/>
          <w:lang w:val="ru-RU"/>
        </w:rPr>
      </w:pPr>
      <w:r w:rsidRPr="00893DB6">
        <w:rPr>
          <w:sz w:val="24"/>
          <w:szCs w:val="24"/>
          <w:lang w:val="ru-RU"/>
        </w:rPr>
        <w:t>Определение видов особо охраняемых природных территорий России и их особенностей.</w:t>
      </w:r>
    </w:p>
    <w:p w:rsidR="00893DB6" w:rsidRPr="00893DB6" w:rsidRDefault="00893DB6" w:rsidP="00893DB6">
      <w:pPr>
        <w:pStyle w:val="a3"/>
        <w:jc w:val="both"/>
        <w:rPr>
          <w:sz w:val="24"/>
          <w:szCs w:val="24"/>
          <w:lang w:val="ru-RU"/>
        </w:rPr>
      </w:pPr>
      <w:r w:rsidRPr="00893DB6">
        <w:rPr>
          <w:sz w:val="24"/>
          <w:szCs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893DB6" w:rsidRPr="00893DB6" w:rsidRDefault="00893DB6" w:rsidP="00893DB6">
      <w:pPr>
        <w:pStyle w:val="a3"/>
        <w:jc w:val="both"/>
        <w:rPr>
          <w:sz w:val="24"/>
          <w:szCs w:val="24"/>
          <w:lang w:val="ru-RU"/>
        </w:rPr>
      </w:pPr>
      <w:r w:rsidRPr="00893DB6">
        <w:rPr>
          <w:sz w:val="24"/>
          <w:szCs w:val="24"/>
          <w:lang w:val="ru-RU"/>
        </w:rPr>
        <w:t>Определение особенностей размещения крупных народов России.</w:t>
      </w:r>
    </w:p>
    <w:p w:rsidR="00893DB6" w:rsidRPr="00893DB6" w:rsidRDefault="00893DB6" w:rsidP="00893DB6">
      <w:pPr>
        <w:pStyle w:val="a3"/>
        <w:jc w:val="both"/>
        <w:rPr>
          <w:sz w:val="24"/>
          <w:szCs w:val="24"/>
          <w:lang w:val="ru-RU"/>
        </w:rPr>
      </w:pPr>
      <w:r w:rsidRPr="00893DB6">
        <w:rPr>
          <w:sz w:val="24"/>
          <w:szCs w:val="24"/>
          <w:lang w:val="ru-RU"/>
        </w:rPr>
        <w:t>Определение, вычисление и сравнение показателей естественного прироста населения в разных частях России. Чтение и анализ половозрастных пирамид.</w:t>
      </w:r>
    </w:p>
    <w:p w:rsidR="00893DB6" w:rsidRPr="00893DB6" w:rsidRDefault="00893DB6" w:rsidP="00893DB6">
      <w:pPr>
        <w:pStyle w:val="a3"/>
        <w:jc w:val="both"/>
        <w:rPr>
          <w:sz w:val="24"/>
          <w:szCs w:val="24"/>
          <w:lang w:val="ru-RU"/>
        </w:rPr>
      </w:pPr>
      <w:r w:rsidRPr="00893DB6">
        <w:rPr>
          <w:sz w:val="24"/>
          <w:szCs w:val="24"/>
          <w:lang w:val="ru-RU"/>
        </w:rPr>
        <w:t>Оценивание демографической ситуации России и отдельных ее территорий. Определение величины миграционного прироста населения в разных частях России.</w:t>
      </w:r>
    </w:p>
    <w:p w:rsidR="00893DB6" w:rsidRPr="00893DB6" w:rsidRDefault="00893DB6" w:rsidP="00893DB6">
      <w:pPr>
        <w:pStyle w:val="a3"/>
        <w:jc w:val="both"/>
        <w:rPr>
          <w:sz w:val="24"/>
          <w:szCs w:val="24"/>
          <w:lang w:val="ru-RU"/>
        </w:rPr>
      </w:pPr>
      <w:r w:rsidRPr="00893DB6">
        <w:rPr>
          <w:sz w:val="24"/>
          <w:szCs w:val="24"/>
          <w:lang w:val="ru-RU"/>
        </w:rPr>
        <w:t>Определение видов и направлений внутренних и внешних миграций, объяснение причин, составление схемы. Объяснение различий в обеспеченности трудовыми ресурсами отдельных регионов России.</w:t>
      </w:r>
    </w:p>
    <w:p w:rsidR="00893DB6" w:rsidRPr="00893DB6" w:rsidRDefault="00893DB6" w:rsidP="00893DB6">
      <w:pPr>
        <w:pStyle w:val="a3"/>
        <w:jc w:val="both"/>
        <w:rPr>
          <w:sz w:val="24"/>
          <w:szCs w:val="24"/>
          <w:lang w:val="ru-RU"/>
        </w:rPr>
      </w:pPr>
      <w:r w:rsidRPr="00893DB6">
        <w:rPr>
          <w:sz w:val="24"/>
          <w:szCs w:val="24"/>
          <w:lang w:val="ru-RU"/>
        </w:rPr>
        <w:t>Оценивание уровня урбанизации отдельных регионов России. Описание основных компонентов природы своей местности.</w:t>
      </w:r>
    </w:p>
    <w:p w:rsidR="00893DB6" w:rsidRPr="00893DB6" w:rsidRDefault="00893DB6" w:rsidP="00893DB6">
      <w:pPr>
        <w:pStyle w:val="a3"/>
        <w:jc w:val="both"/>
        <w:rPr>
          <w:sz w:val="24"/>
          <w:szCs w:val="24"/>
          <w:lang w:val="ru-RU"/>
        </w:rPr>
      </w:pPr>
      <w:r w:rsidRPr="00893DB6">
        <w:rPr>
          <w:sz w:val="24"/>
          <w:szCs w:val="24"/>
          <w:lang w:val="ru-RU"/>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893DB6" w:rsidRPr="00893DB6" w:rsidRDefault="00893DB6" w:rsidP="00893DB6">
      <w:pPr>
        <w:pStyle w:val="a3"/>
        <w:jc w:val="both"/>
        <w:rPr>
          <w:sz w:val="24"/>
          <w:szCs w:val="24"/>
          <w:lang w:val="ru-RU"/>
        </w:rPr>
      </w:pPr>
      <w:r w:rsidRPr="00893DB6">
        <w:rPr>
          <w:sz w:val="24"/>
          <w:szCs w:val="24"/>
          <w:lang w:val="ru-RU"/>
        </w:rPr>
        <w:t>Работа с картографическими источниками: нанесение субъектов, экономических районов и федеральных округов РФ. 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893DB6" w:rsidRPr="00893DB6" w:rsidRDefault="00893DB6" w:rsidP="00893DB6">
      <w:pPr>
        <w:pStyle w:val="a3"/>
        <w:jc w:val="both"/>
        <w:rPr>
          <w:sz w:val="24"/>
          <w:szCs w:val="24"/>
          <w:lang w:val="ru-RU"/>
        </w:rPr>
      </w:pPr>
      <w:r w:rsidRPr="00893DB6">
        <w:rPr>
          <w:sz w:val="24"/>
          <w:szCs w:val="24"/>
          <w:lang w:val="ru-RU"/>
        </w:rPr>
        <w:t>Сравнение двух и более экономических районов России по заданным характеристикам.</w:t>
      </w:r>
    </w:p>
    <w:p w:rsidR="00893DB6" w:rsidRPr="00893DB6" w:rsidRDefault="00893DB6" w:rsidP="00893DB6">
      <w:pPr>
        <w:pStyle w:val="a3"/>
        <w:jc w:val="both"/>
        <w:rPr>
          <w:sz w:val="24"/>
          <w:szCs w:val="24"/>
          <w:lang w:val="ru-RU"/>
        </w:rPr>
      </w:pPr>
      <w:r w:rsidRPr="00893DB6">
        <w:rPr>
          <w:sz w:val="24"/>
          <w:szCs w:val="24"/>
          <w:lang w:val="ru-RU"/>
        </w:rPr>
        <w:t>Создание презентационных материалов об экономических районах России на основе различных источников информации.</w:t>
      </w:r>
    </w:p>
    <w:p w:rsidR="00893DB6" w:rsidRPr="00893DB6" w:rsidRDefault="00893DB6" w:rsidP="00893DB6">
      <w:pPr>
        <w:pStyle w:val="a3"/>
        <w:jc w:val="both"/>
        <w:rPr>
          <w:sz w:val="24"/>
          <w:szCs w:val="24"/>
          <w:lang w:val="ru-RU"/>
        </w:rPr>
      </w:pPr>
      <w:r w:rsidRPr="00893DB6">
        <w:rPr>
          <w:sz w:val="24"/>
          <w:szCs w:val="24"/>
          <w:lang w:val="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893DB6" w:rsidRPr="00893DB6" w:rsidRDefault="00893DB6" w:rsidP="00893DB6">
      <w:pPr>
        <w:pStyle w:val="a3"/>
        <w:jc w:val="both"/>
        <w:rPr>
          <w:sz w:val="24"/>
          <w:szCs w:val="24"/>
          <w:lang w:val="ru-RU"/>
        </w:rPr>
      </w:pPr>
    </w:p>
    <w:p w:rsidR="00893DB6" w:rsidRPr="00893DB6" w:rsidRDefault="00893DB6" w:rsidP="00893DB6">
      <w:pPr>
        <w:pStyle w:val="a3"/>
        <w:jc w:val="both"/>
        <w:rPr>
          <w:sz w:val="24"/>
          <w:szCs w:val="24"/>
          <w:lang w:val="ru-RU"/>
        </w:rPr>
      </w:pPr>
      <w:bookmarkStart w:id="13" w:name="_TOC_250012"/>
      <w:bookmarkEnd w:id="13"/>
      <w:r w:rsidRPr="00893DB6">
        <w:rPr>
          <w:sz w:val="24"/>
          <w:szCs w:val="24"/>
          <w:lang w:val="ru-RU"/>
        </w:rPr>
        <w:t>2.2.2.7. Математика</w:t>
      </w:r>
    </w:p>
    <w:p w:rsidR="00893DB6" w:rsidRPr="00893DB6" w:rsidRDefault="00893DB6" w:rsidP="00893DB6">
      <w:pPr>
        <w:pStyle w:val="a3"/>
        <w:jc w:val="both"/>
        <w:rPr>
          <w:sz w:val="24"/>
          <w:szCs w:val="24"/>
          <w:lang w:val="ru-RU"/>
        </w:rPr>
      </w:pPr>
      <w:r w:rsidRPr="00893DB6">
        <w:rPr>
          <w:sz w:val="24"/>
          <w:szCs w:val="24"/>
        </w:rPr>
        <w:t>C</w:t>
      </w:r>
      <w:r w:rsidRPr="00893DB6">
        <w:rPr>
          <w:sz w:val="24"/>
          <w:szCs w:val="24"/>
          <w:lang w:val="ru-RU"/>
        </w:rPr>
        <w:t>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 Элементы теории множеств и математической логики</w:t>
      </w:r>
    </w:p>
    <w:p w:rsidR="00893DB6" w:rsidRPr="00893DB6" w:rsidRDefault="00893DB6" w:rsidP="00893DB6">
      <w:pPr>
        <w:pStyle w:val="a3"/>
        <w:jc w:val="both"/>
        <w:rPr>
          <w:sz w:val="24"/>
          <w:szCs w:val="24"/>
          <w:lang w:val="ru-RU"/>
        </w:rPr>
      </w:pPr>
      <w:r w:rsidRPr="00893DB6">
        <w:rPr>
          <w:sz w:val="24"/>
          <w:szCs w:val="24"/>
          <w:lang w:val="ru-RU"/>
        </w:rPr>
        <w:lastRenderedPageBreak/>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893DB6" w:rsidRPr="00893DB6" w:rsidRDefault="00893DB6" w:rsidP="00893DB6">
      <w:pPr>
        <w:pStyle w:val="a3"/>
        <w:jc w:val="both"/>
        <w:rPr>
          <w:sz w:val="24"/>
          <w:szCs w:val="24"/>
          <w:lang w:val="ru-RU"/>
        </w:rPr>
      </w:pPr>
      <w:r w:rsidRPr="00893DB6">
        <w:rPr>
          <w:sz w:val="24"/>
          <w:szCs w:val="24"/>
          <w:lang w:val="ru-RU"/>
        </w:rPr>
        <w:t>Множества и отношения между ними</w:t>
      </w:r>
    </w:p>
    <w:p w:rsidR="00893DB6" w:rsidRPr="00893DB6" w:rsidRDefault="00893DB6" w:rsidP="00893DB6">
      <w:pPr>
        <w:pStyle w:val="a3"/>
        <w:jc w:val="both"/>
        <w:rPr>
          <w:sz w:val="24"/>
          <w:szCs w:val="24"/>
          <w:lang w:val="ru-RU"/>
        </w:rPr>
      </w:pPr>
      <w:r w:rsidRPr="00893DB6">
        <w:rPr>
          <w:sz w:val="24"/>
          <w:szCs w:val="24"/>
          <w:lang w:val="ru-RU"/>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893DB6" w:rsidRPr="00893DB6" w:rsidRDefault="00893DB6" w:rsidP="00893DB6">
      <w:pPr>
        <w:pStyle w:val="a3"/>
        <w:jc w:val="both"/>
        <w:rPr>
          <w:sz w:val="24"/>
          <w:szCs w:val="24"/>
          <w:lang w:val="ru-RU"/>
        </w:rPr>
      </w:pPr>
      <w:r w:rsidRPr="00893DB6">
        <w:rPr>
          <w:sz w:val="24"/>
          <w:szCs w:val="24"/>
          <w:lang w:val="ru-RU"/>
        </w:rPr>
        <w:t>Операции над множествами</w:t>
      </w:r>
    </w:p>
    <w:p w:rsidR="00893DB6" w:rsidRPr="00893DB6" w:rsidRDefault="00893DB6" w:rsidP="00893DB6">
      <w:pPr>
        <w:pStyle w:val="a3"/>
        <w:jc w:val="both"/>
        <w:rPr>
          <w:sz w:val="24"/>
          <w:szCs w:val="24"/>
          <w:lang w:val="ru-RU"/>
        </w:rPr>
      </w:pPr>
      <w:r w:rsidRPr="00893DB6">
        <w:rPr>
          <w:sz w:val="24"/>
          <w:szCs w:val="24"/>
          <w:lang w:val="ru-RU"/>
        </w:rPr>
        <w:t>Пересечение и объединение множеств. Разность множеств, дополнение множества, Интерпретация операций над множествами с помощью кругов Эйлера.</w:t>
      </w:r>
    </w:p>
    <w:p w:rsidR="00893DB6" w:rsidRPr="00893DB6" w:rsidRDefault="00893DB6" w:rsidP="00893DB6">
      <w:pPr>
        <w:pStyle w:val="a3"/>
        <w:jc w:val="both"/>
        <w:rPr>
          <w:sz w:val="24"/>
          <w:szCs w:val="24"/>
          <w:lang w:val="ru-RU"/>
        </w:rPr>
      </w:pPr>
      <w:r w:rsidRPr="00893DB6">
        <w:rPr>
          <w:sz w:val="24"/>
          <w:szCs w:val="24"/>
          <w:lang w:val="ru-RU"/>
        </w:rPr>
        <w:t>Элементы логики</w:t>
      </w:r>
    </w:p>
    <w:p w:rsidR="00893DB6" w:rsidRPr="00893DB6" w:rsidRDefault="00893DB6" w:rsidP="00893DB6">
      <w:pPr>
        <w:pStyle w:val="a3"/>
        <w:jc w:val="both"/>
        <w:rPr>
          <w:sz w:val="24"/>
          <w:szCs w:val="24"/>
          <w:lang w:val="ru-RU"/>
        </w:rPr>
      </w:pPr>
      <w:r w:rsidRPr="00893DB6">
        <w:rPr>
          <w:sz w:val="24"/>
          <w:szCs w:val="24"/>
          <w:lang w:val="ru-RU"/>
        </w:rPr>
        <w:t>Определение. Утверждения. Аксиомы и теоремы. Доказательство. Доказательство от противного. Теорема, обратная данной. Пример и контрпример.</w:t>
      </w:r>
    </w:p>
    <w:p w:rsidR="00893DB6" w:rsidRPr="00893DB6" w:rsidRDefault="00893DB6" w:rsidP="00893DB6">
      <w:pPr>
        <w:pStyle w:val="a3"/>
        <w:jc w:val="both"/>
        <w:rPr>
          <w:sz w:val="24"/>
          <w:szCs w:val="24"/>
          <w:lang w:val="ru-RU"/>
        </w:rPr>
      </w:pPr>
      <w:r w:rsidRPr="00893DB6">
        <w:rPr>
          <w:sz w:val="24"/>
          <w:szCs w:val="24"/>
          <w:lang w:val="ru-RU"/>
        </w:rPr>
        <w:t>Высказывания</w:t>
      </w:r>
    </w:p>
    <w:p w:rsidR="00893DB6" w:rsidRPr="00893DB6" w:rsidRDefault="00893DB6" w:rsidP="00893DB6">
      <w:pPr>
        <w:pStyle w:val="a3"/>
        <w:jc w:val="both"/>
        <w:rPr>
          <w:sz w:val="24"/>
          <w:szCs w:val="24"/>
          <w:lang w:val="ru-RU"/>
        </w:rPr>
      </w:pPr>
      <w:r w:rsidRPr="00893DB6">
        <w:rPr>
          <w:sz w:val="24"/>
          <w:szCs w:val="24"/>
          <w:lang w:val="ru-RU"/>
        </w:rPr>
        <w:t>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w:t>
      </w:r>
    </w:p>
    <w:p w:rsidR="00893DB6" w:rsidRPr="00893DB6" w:rsidRDefault="00893DB6" w:rsidP="00893DB6">
      <w:pPr>
        <w:pStyle w:val="a3"/>
        <w:jc w:val="both"/>
        <w:rPr>
          <w:sz w:val="24"/>
          <w:szCs w:val="24"/>
          <w:lang w:val="ru-RU"/>
        </w:rPr>
      </w:pPr>
      <w:r w:rsidRPr="00893DB6">
        <w:rPr>
          <w:sz w:val="24"/>
          <w:szCs w:val="24"/>
          <w:lang w:val="ru-RU"/>
        </w:rPr>
        <w:t>Содержание курса математики в 5–6 классах Натуральные числа и нуль</w:t>
      </w:r>
    </w:p>
    <w:p w:rsidR="00893DB6" w:rsidRPr="00893DB6" w:rsidRDefault="00893DB6" w:rsidP="00893DB6">
      <w:pPr>
        <w:pStyle w:val="a3"/>
        <w:jc w:val="both"/>
        <w:rPr>
          <w:sz w:val="24"/>
          <w:szCs w:val="24"/>
          <w:lang w:val="ru-RU"/>
        </w:rPr>
      </w:pPr>
      <w:r w:rsidRPr="00893DB6">
        <w:rPr>
          <w:sz w:val="24"/>
          <w:szCs w:val="24"/>
          <w:lang w:val="ru-RU"/>
        </w:rPr>
        <w:t>Натуральный ряд чисел и его свойства</w:t>
      </w:r>
    </w:p>
    <w:p w:rsidR="00893DB6" w:rsidRPr="00893DB6" w:rsidRDefault="00893DB6" w:rsidP="00893DB6">
      <w:pPr>
        <w:pStyle w:val="a3"/>
        <w:jc w:val="both"/>
        <w:rPr>
          <w:sz w:val="24"/>
          <w:szCs w:val="24"/>
          <w:lang w:val="ru-RU"/>
        </w:rPr>
      </w:pPr>
      <w:r w:rsidRPr="00893DB6">
        <w:rPr>
          <w:sz w:val="24"/>
          <w:szCs w:val="24"/>
          <w:lang w:val="ru-RU"/>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893DB6" w:rsidRPr="00893DB6" w:rsidRDefault="00893DB6" w:rsidP="00893DB6">
      <w:pPr>
        <w:pStyle w:val="a3"/>
        <w:jc w:val="both"/>
        <w:rPr>
          <w:sz w:val="24"/>
          <w:szCs w:val="24"/>
          <w:lang w:val="ru-RU"/>
        </w:rPr>
      </w:pPr>
      <w:r w:rsidRPr="00893DB6">
        <w:rPr>
          <w:sz w:val="24"/>
          <w:szCs w:val="24"/>
          <w:lang w:val="ru-RU"/>
        </w:rPr>
        <w:t>Запись и чтение натуральных чисел</w:t>
      </w:r>
    </w:p>
    <w:p w:rsidR="00893DB6" w:rsidRPr="00893DB6" w:rsidRDefault="00893DB6" w:rsidP="00893DB6">
      <w:pPr>
        <w:pStyle w:val="a3"/>
        <w:jc w:val="both"/>
        <w:rPr>
          <w:sz w:val="24"/>
          <w:szCs w:val="24"/>
          <w:lang w:val="ru-RU"/>
        </w:rPr>
      </w:pPr>
      <w:r w:rsidRPr="00893DB6">
        <w:rPr>
          <w:sz w:val="24"/>
          <w:szCs w:val="24"/>
          <w:lang w:val="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893DB6" w:rsidRPr="00893DB6" w:rsidRDefault="00893DB6" w:rsidP="00893DB6">
      <w:pPr>
        <w:pStyle w:val="a3"/>
        <w:jc w:val="both"/>
        <w:rPr>
          <w:sz w:val="24"/>
          <w:szCs w:val="24"/>
          <w:lang w:val="ru-RU"/>
        </w:rPr>
      </w:pPr>
      <w:r w:rsidRPr="00893DB6">
        <w:rPr>
          <w:sz w:val="24"/>
          <w:szCs w:val="24"/>
          <w:lang w:val="ru-RU"/>
        </w:rPr>
        <w:t>Округление натуральных чисел</w:t>
      </w:r>
    </w:p>
    <w:p w:rsidR="00893DB6" w:rsidRPr="00893DB6" w:rsidRDefault="00893DB6" w:rsidP="00893DB6">
      <w:pPr>
        <w:pStyle w:val="a3"/>
        <w:jc w:val="both"/>
        <w:rPr>
          <w:sz w:val="24"/>
          <w:szCs w:val="24"/>
          <w:lang w:val="ru-RU"/>
        </w:rPr>
      </w:pPr>
      <w:r w:rsidRPr="00893DB6">
        <w:rPr>
          <w:sz w:val="24"/>
          <w:szCs w:val="24"/>
          <w:lang w:val="ru-RU"/>
        </w:rPr>
        <w:t>Необходимость округления. Правило округления натуральных чисел. Сравнение натуральных чисел, сравнение с числом 0</w:t>
      </w:r>
    </w:p>
    <w:p w:rsidR="00893DB6" w:rsidRPr="00893DB6" w:rsidRDefault="00893DB6" w:rsidP="00893DB6">
      <w:pPr>
        <w:pStyle w:val="a3"/>
        <w:jc w:val="both"/>
        <w:rPr>
          <w:sz w:val="24"/>
          <w:szCs w:val="24"/>
          <w:lang w:val="ru-RU"/>
        </w:rPr>
      </w:pPr>
      <w:r w:rsidRPr="00893DB6">
        <w:rPr>
          <w:sz w:val="24"/>
          <w:szCs w:val="24"/>
          <w:lang w:val="ru-RU"/>
        </w:rPr>
        <w:t>Понятие о сравнении чисел, сравнение натуральных чисел друг с другом и с нулём, математическая запись сравнений, способы сравнения чисел.</w:t>
      </w:r>
    </w:p>
    <w:p w:rsidR="00893DB6" w:rsidRPr="00893DB6" w:rsidRDefault="00893DB6" w:rsidP="00893DB6">
      <w:pPr>
        <w:pStyle w:val="a3"/>
        <w:jc w:val="both"/>
        <w:rPr>
          <w:sz w:val="24"/>
          <w:szCs w:val="24"/>
          <w:lang w:val="ru-RU"/>
        </w:rPr>
      </w:pPr>
      <w:r w:rsidRPr="00893DB6">
        <w:rPr>
          <w:sz w:val="24"/>
          <w:szCs w:val="24"/>
          <w:lang w:val="ru-RU"/>
        </w:rPr>
        <w:t>Действия с натуральными числами</w:t>
      </w:r>
    </w:p>
    <w:p w:rsidR="00893DB6" w:rsidRPr="00893DB6" w:rsidRDefault="00893DB6" w:rsidP="00893DB6">
      <w:pPr>
        <w:pStyle w:val="a3"/>
        <w:jc w:val="both"/>
        <w:rPr>
          <w:sz w:val="24"/>
          <w:szCs w:val="24"/>
          <w:lang w:val="ru-RU"/>
        </w:rPr>
      </w:pPr>
      <w:r w:rsidRPr="00893DB6">
        <w:rPr>
          <w:sz w:val="24"/>
          <w:szCs w:val="24"/>
          <w:lang w:val="ru-RU"/>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893DB6" w:rsidRPr="00893DB6" w:rsidRDefault="00893DB6" w:rsidP="00893DB6">
      <w:pPr>
        <w:pStyle w:val="a3"/>
        <w:jc w:val="both"/>
        <w:rPr>
          <w:sz w:val="24"/>
          <w:szCs w:val="24"/>
          <w:lang w:val="ru-RU"/>
        </w:rPr>
      </w:pPr>
      <w:r w:rsidRPr="00893DB6">
        <w:rPr>
          <w:sz w:val="24"/>
          <w:szCs w:val="24"/>
          <w:lang w:val="ru-RU"/>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893DB6" w:rsidRPr="00893DB6" w:rsidRDefault="00893DB6" w:rsidP="00893DB6">
      <w:pPr>
        <w:pStyle w:val="a3"/>
        <w:jc w:val="both"/>
        <w:rPr>
          <w:sz w:val="24"/>
          <w:szCs w:val="24"/>
          <w:lang w:val="ru-RU"/>
        </w:rPr>
      </w:pPr>
      <w:r w:rsidRPr="00893DB6">
        <w:rPr>
          <w:sz w:val="24"/>
          <w:szCs w:val="24"/>
          <w:lang w:val="ru-RU"/>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893DB6" w:rsidRPr="00893DB6" w:rsidRDefault="00893DB6" w:rsidP="00893DB6">
      <w:pPr>
        <w:pStyle w:val="a3"/>
        <w:jc w:val="both"/>
        <w:rPr>
          <w:sz w:val="24"/>
          <w:szCs w:val="24"/>
          <w:lang w:val="ru-RU"/>
        </w:rPr>
      </w:pPr>
      <w:r w:rsidRPr="00893DB6">
        <w:rPr>
          <w:sz w:val="24"/>
          <w:szCs w:val="24"/>
          <w:lang w:val="ru-RU"/>
        </w:rPr>
        <w:t>Степень с натуральным показателем</w:t>
      </w:r>
    </w:p>
    <w:p w:rsidR="00893DB6" w:rsidRPr="00893DB6" w:rsidRDefault="00893DB6" w:rsidP="00893DB6">
      <w:pPr>
        <w:pStyle w:val="a3"/>
        <w:jc w:val="both"/>
        <w:rPr>
          <w:sz w:val="24"/>
          <w:szCs w:val="24"/>
          <w:lang w:val="ru-RU"/>
        </w:rPr>
      </w:pPr>
      <w:r w:rsidRPr="00893DB6">
        <w:rPr>
          <w:sz w:val="24"/>
          <w:szCs w:val="24"/>
          <w:lang w:val="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893DB6" w:rsidRPr="00893DB6" w:rsidRDefault="00893DB6" w:rsidP="00893DB6">
      <w:pPr>
        <w:pStyle w:val="a3"/>
        <w:jc w:val="both"/>
        <w:rPr>
          <w:sz w:val="24"/>
          <w:szCs w:val="24"/>
          <w:lang w:val="ru-RU"/>
        </w:rPr>
      </w:pPr>
      <w:r w:rsidRPr="00893DB6">
        <w:rPr>
          <w:sz w:val="24"/>
          <w:szCs w:val="24"/>
          <w:lang w:val="ru-RU"/>
        </w:rPr>
        <w:t>Числовые выражения</w:t>
      </w:r>
    </w:p>
    <w:p w:rsidR="00893DB6" w:rsidRPr="00893DB6" w:rsidRDefault="00893DB6" w:rsidP="00893DB6">
      <w:pPr>
        <w:pStyle w:val="a3"/>
        <w:jc w:val="both"/>
        <w:rPr>
          <w:sz w:val="24"/>
          <w:szCs w:val="24"/>
          <w:lang w:val="ru-RU"/>
        </w:rPr>
      </w:pPr>
      <w:r w:rsidRPr="00893DB6">
        <w:rPr>
          <w:sz w:val="24"/>
          <w:szCs w:val="24"/>
          <w:lang w:val="ru-RU"/>
        </w:rPr>
        <w:t>Числовое выражение и его значение, порядок выполнения действий. Деление с остатком</w:t>
      </w:r>
    </w:p>
    <w:p w:rsidR="00893DB6" w:rsidRPr="00893DB6" w:rsidRDefault="00893DB6" w:rsidP="00893DB6">
      <w:pPr>
        <w:pStyle w:val="a3"/>
        <w:jc w:val="both"/>
        <w:rPr>
          <w:sz w:val="24"/>
          <w:szCs w:val="24"/>
          <w:lang w:val="ru-RU"/>
        </w:rPr>
      </w:pPr>
      <w:r w:rsidRPr="00893DB6">
        <w:rPr>
          <w:sz w:val="24"/>
          <w:szCs w:val="24"/>
          <w:lang w:val="ru-RU"/>
        </w:rPr>
        <w:t>Деление с остатком на множестве натуральных чисел, свойства деления с остатком. Практические задачи на деление с остатком.</w:t>
      </w:r>
    </w:p>
    <w:p w:rsidR="00893DB6" w:rsidRPr="00893DB6" w:rsidRDefault="00893DB6" w:rsidP="00893DB6">
      <w:pPr>
        <w:pStyle w:val="a3"/>
        <w:jc w:val="both"/>
        <w:rPr>
          <w:sz w:val="24"/>
          <w:szCs w:val="24"/>
          <w:lang w:val="ru-RU"/>
        </w:rPr>
      </w:pPr>
      <w:r w:rsidRPr="00893DB6">
        <w:rPr>
          <w:sz w:val="24"/>
          <w:szCs w:val="24"/>
          <w:lang w:val="ru-RU"/>
        </w:rPr>
        <w:t>Свойства и признаки делимости</w:t>
      </w:r>
    </w:p>
    <w:p w:rsidR="00893DB6" w:rsidRPr="00893DB6" w:rsidRDefault="00893DB6" w:rsidP="00893DB6">
      <w:pPr>
        <w:pStyle w:val="a3"/>
        <w:jc w:val="both"/>
        <w:rPr>
          <w:sz w:val="24"/>
          <w:szCs w:val="24"/>
          <w:lang w:val="ru-RU"/>
        </w:rPr>
      </w:pPr>
      <w:r w:rsidRPr="00893DB6">
        <w:rPr>
          <w:sz w:val="24"/>
          <w:szCs w:val="24"/>
          <w:lang w:val="ru-RU"/>
        </w:rPr>
        <w:t>Свойство делимости суммы (разности) на число. Признаки делимости на 2, 3, 5, 9, 10. Признаки делимости    на 4, 6, 8,</w:t>
      </w:r>
    </w:p>
    <w:p w:rsidR="00893DB6" w:rsidRPr="00893DB6" w:rsidRDefault="00893DB6" w:rsidP="00893DB6">
      <w:pPr>
        <w:pStyle w:val="a3"/>
        <w:jc w:val="both"/>
        <w:rPr>
          <w:sz w:val="24"/>
          <w:szCs w:val="24"/>
          <w:lang w:val="ru-RU"/>
        </w:rPr>
      </w:pPr>
      <w:r w:rsidRPr="00893DB6">
        <w:rPr>
          <w:sz w:val="24"/>
          <w:szCs w:val="24"/>
          <w:lang w:val="ru-RU"/>
        </w:rPr>
        <w:t>11. Доказательство признаков делимости. Решение практических задач с применением признаков делимости. Разложение числа на простые множители</w:t>
      </w:r>
    </w:p>
    <w:p w:rsidR="00893DB6" w:rsidRPr="00893DB6" w:rsidRDefault="00893DB6" w:rsidP="00893DB6">
      <w:pPr>
        <w:pStyle w:val="a3"/>
        <w:jc w:val="both"/>
        <w:rPr>
          <w:sz w:val="24"/>
          <w:szCs w:val="24"/>
          <w:lang w:val="ru-RU"/>
        </w:rPr>
      </w:pPr>
      <w:r w:rsidRPr="00893DB6">
        <w:rPr>
          <w:sz w:val="24"/>
          <w:szCs w:val="24"/>
          <w:lang w:val="ru-RU"/>
        </w:rPr>
        <w:t>Простые и составные числа, решето Эратосфена.</w:t>
      </w:r>
    </w:p>
    <w:p w:rsidR="00893DB6" w:rsidRPr="00893DB6" w:rsidRDefault="00893DB6" w:rsidP="00893DB6">
      <w:pPr>
        <w:pStyle w:val="a3"/>
        <w:jc w:val="both"/>
        <w:rPr>
          <w:sz w:val="24"/>
          <w:szCs w:val="24"/>
          <w:lang w:val="ru-RU"/>
        </w:rPr>
      </w:pPr>
      <w:r w:rsidRPr="00893DB6">
        <w:rPr>
          <w:sz w:val="24"/>
          <w:szCs w:val="24"/>
          <w:lang w:val="ru-RU"/>
        </w:rPr>
        <w:lastRenderedPageBreak/>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893DB6" w:rsidRPr="00893DB6" w:rsidRDefault="00893DB6" w:rsidP="00893DB6">
      <w:pPr>
        <w:pStyle w:val="a3"/>
        <w:jc w:val="both"/>
        <w:rPr>
          <w:sz w:val="24"/>
          <w:szCs w:val="24"/>
          <w:lang w:val="ru-RU"/>
        </w:rPr>
      </w:pPr>
      <w:r w:rsidRPr="00893DB6">
        <w:rPr>
          <w:sz w:val="24"/>
          <w:szCs w:val="24"/>
          <w:lang w:val="ru-RU"/>
        </w:rPr>
        <w:t>Алгебраические выражения</w:t>
      </w:r>
    </w:p>
    <w:p w:rsidR="00893DB6" w:rsidRPr="00893DB6" w:rsidRDefault="00893DB6" w:rsidP="00893DB6">
      <w:pPr>
        <w:pStyle w:val="a3"/>
        <w:jc w:val="both"/>
        <w:rPr>
          <w:sz w:val="24"/>
          <w:szCs w:val="24"/>
          <w:lang w:val="ru-RU"/>
        </w:rPr>
      </w:pPr>
      <w:r w:rsidRPr="00893DB6">
        <w:rPr>
          <w:sz w:val="24"/>
          <w:szCs w:val="24"/>
          <w:lang w:val="ru-RU"/>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893DB6" w:rsidRPr="00893DB6" w:rsidRDefault="00893DB6" w:rsidP="00893DB6">
      <w:pPr>
        <w:pStyle w:val="a3"/>
        <w:jc w:val="both"/>
        <w:rPr>
          <w:sz w:val="24"/>
          <w:szCs w:val="24"/>
          <w:lang w:val="ru-RU"/>
        </w:rPr>
      </w:pPr>
      <w:r w:rsidRPr="00893DB6">
        <w:rPr>
          <w:sz w:val="24"/>
          <w:szCs w:val="24"/>
          <w:lang w:val="ru-RU"/>
        </w:rPr>
        <w:t>Делители и кратные</w:t>
      </w:r>
    </w:p>
    <w:p w:rsidR="00893DB6" w:rsidRPr="00893DB6" w:rsidRDefault="00893DB6" w:rsidP="00893DB6">
      <w:pPr>
        <w:pStyle w:val="a3"/>
        <w:jc w:val="both"/>
        <w:rPr>
          <w:sz w:val="24"/>
          <w:szCs w:val="24"/>
          <w:lang w:val="ru-RU"/>
        </w:rPr>
      </w:pPr>
      <w:r w:rsidRPr="00893DB6">
        <w:rPr>
          <w:sz w:val="24"/>
          <w:szCs w:val="24"/>
          <w:lang w:val="ru-RU"/>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893DB6" w:rsidRPr="00893DB6" w:rsidRDefault="00893DB6" w:rsidP="00893DB6">
      <w:pPr>
        <w:pStyle w:val="a3"/>
        <w:jc w:val="both"/>
        <w:rPr>
          <w:sz w:val="24"/>
          <w:szCs w:val="24"/>
          <w:lang w:val="ru-RU"/>
        </w:rPr>
      </w:pPr>
      <w:r w:rsidRPr="00893DB6">
        <w:rPr>
          <w:sz w:val="24"/>
          <w:szCs w:val="24"/>
          <w:lang w:val="ru-RU"/>
        </w:rPr>
        <w:t>Дроби Обыкновенные</w:t>
      </w:r>
      <w:r w:rsidRPr="00893DB6">
        <w:rPr>
          <w:spacing w:val="-6"/>
          <w:sz w:val="24"/>
          <w:szCs w:val="24"/>
          <w:lang w:val="ru-RU"/>
        </w:rPr>
        <w:t xml:space="preserve"> </w:t>
      </w:r>
      <w:r w:rsidRPr="00893DB6">
        <w:rPr>
          <w:sz w:val="24"/>
          <w:szCs w:val="24"/>
          <w:lang w:val="ru-RU"/>
        </w:rPr>
        <w:t>дроби</w:t>
      </w:r>
    </w:p>
    <w:p w:rsidR="00893DB6" w:rsidRPr="00893DB6" w:rsidRDefault="00893DB6" w:rsidP="00893DB6">
      <w:pPr>
        <w:pStyle w:val="a3"/>
        <w:jc w:val="both"/>
        <w:rPr>
          <w:sz w:val="24"/>
          <w:szCs w:val="24"/>
          <w:lang w:val="ru-RU"/>
        </w:rPr>
      </w:pPr>
      <w:r w:rsidRPr="00893DB6">
        <w:rPr>
          <w:sz w:val="24"/>
          <w:szCs w:val="24"/>
          <w:lang w:val="ru-RU"/>
        </w:rPr>
        <w:t>Доля, часть, дробное число, дробь. Дробное число как результат деления. Правильные и неправильные дроби, смешанная дробь (смешанное число).</w:t>
      </w:r>
    </w:p>
    <w:p w:rsidR="00893DB6" w:rsidRPr="00893DB6" w:rsidRDefault="00893DB6" w:rsidP="00893DB6">
      <w:pPr>
        <w:pStyle w:val="a3"/>
        <w:jc w:val="both"/>
        <w:rPr>
          <w:sz w:val="24"/>
          <w:szCs w:val="24"/>
          <w:lang w:val="ru-RU"/>
        </w:rPr>
      </w:pPr>
      <w:r w:rsidRPr="00893DB6">
        <w:rPr>
          <w:sz w:val="24"/>
          <w:szCs w:val="24"/>
          <w:lang w:val="ru-RU"/>
        </w:rPr>
        <w:t>Запись натурального числа в виде дроби с заданным знаменателем, преобразование смешанной дроби в неправильную дробь и наоборот.</w:t>
      </w:r>
    </w:p>
    <w:p w:rsidR="00893DB6" w:rsidRPr="00893DB6" w:rsidRDefault="00893DB6" w:rsidP="00893DB6">
      <w:pPr>
        <w:pStyle w:val="a3"/>
        <w:jc w:val="both"/>
        <w:rPr>
          <w:sz w:val="24"/>
          <w:szCs w:val="24"/>
          <w:lang w:val="ru-RU"/>
        </w:rPr>
      </w:pPr>
      <w:r w:rsidRPr="00893DB6">
        <w:rPr>
          <w:sz w:val="24"/>
          <w:szCs w:val="24"/>
          <w:lang w:val="ru-RU"/>
        </w:rPr>
        <w:t>Приведение дробей к общему знаменателю. Сравнение обыкновенных дробей.</w:t>
      </w:r>
    </w:p>
    <w:p w:rsidR="00893DB6" w:rsidRPr="00893DB6" w:rsidRDefault="00893DB6" w:rsidP="00893DB6">
      <w:pPr>
        <w:pStyle w:val="a3"/>
        <w:jc w:val="both"/>
        <w:rPr>
          <w:sz w:val="24"/>
          <w:szCs w:val="24"/>
          <w:lang w:val="ru-RU"/>
        </w:rPr>
      </w:pPr>
      <w:r w:rsidRPr="00893DB6">
        <w:rPr>
          <w:sz w:val="24"/>
          <w:szCs w:val="24"/>
          <w:lang w:val="ru-RU"/>
        </w:rPr>
        <w:t>Сложение и вычитание обыкновенных дробей. Умножение и деление обыкновенных дробей. Арифметические действия со смешанными дробями.</w:t>
      </w:r>
    </w:p>
    <w:p w:rsidR="00893DB6" w:rsidRPr="00893DB6" w:rsidRDefault="00893DB6" w:rsidP="00893DB6">
      <w:pPr>
        <w:pStyle w:val="a3"/>
        <w:jc w:val="both"/>
        <w:rPr>
          <w:sz w:val="24"/>
          <w:szCs w:val="24"/>
          <w:lang w:val="ru-RU"/>
        </w:rPr>
      </w:pPr>
      <w:r w:rsidRPr="00893DB6">
        <w:rPr>
          <w:sz w:val="24"/>
          <w:szCs w:val="24"/>
          <w:lang w:val="ru-RU"/>
        </w:rPr>
        <w:t>Арифметические действия с дробными числами.</w:t>
      </w:r>
    </w:p>
    <w:p w:rsidR="00893DB6" w:rsidRPr="00893DB6" w:rsidRDefault="00893DB6" w:rsidP="00893DB6">
      <w:pPr>
        <w:pStyle w:val="a3"/>
        <w:jc w:val="both"/>
        <w:rPr>
          <w:sz w:val="24"/>
          <w:szCs w:val="24"/>
          <w:lang w:val="ru-RU"/>
        </w:rPr>
      </w:pPr>
      <w:r w:rsidRPr="00893DB6">
        <w:rPr>
          <w:sz w:val="24"/>
          <w:szCs w:val="24"/>
          <w:lang w:val="ru-RU"/>
        </w:rPr>
        <w:t>Способы рационализации вычислений и их применение при выполнении действий. Десятичные дроби</w:t>
      </w:r>
    </w:p>
    <w:p w:rsidR="00893DB6" w:rsidRPr="00893DB6" w:rsidRDefault="00893DB6" w:rsidP="00893DB6">
      <w:pPr>
        <w:pStyle w:val="a3"/>
        <w:jc w:val="both"/>
        <w:rPr>
          <w:sz w:val="24"/>
          <w:szCs w:val="24"/>
          <w:lang w:val="ru-RU"/>
        </w:rPr>
      </w:pPr>
      <w:r w:rsidRPr="00893DB6">
        <w:rPr>
          <w:sz w:val="24"/>
          <w:szCs w:val="24"/>
          <w:lang w:val="ru-RU"/>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w:t>
      </w:r>
      <w:r w:rsidRPr="00893DB6">
        <w:rPr>
          <w:spacing w:val="-5"/>
          <w:sz w:val="24"/>
          <w:szCs w:val="24"/>
          <w:lang w:val="ru-RU"/>
        </w:rPr>
        <w:t xml:space="preserve"> </w:t>
      </w:r>
      <w:r w:rsidRPr="00893DB6">
        <w:rPr>
          <w:sz w:val="24"/>
          <w:szCs w:val="24"/>
          <w:lang w:val="ru-RU"/>
        </w:rPr>
        <w:t>дроби.</w:t>
      </w:r>
    </w:p>
    <w:p w:rsidR="00893DB6" w:rsidRPr="00893DB6" w:rsidRDefault="00893DB6" w:rsidP="00893DB6">
      <w:pPr>
        <w:pStyle w:val="a3"/>
        <w:jc w:val="both"/>
        <w:rPr>
          <w:sz w:val="24"/>
          <w:szCs w:val="24"/>
          <w:lang w:val="ru-RU"/>
        </w:rPr>
      </w:pPr>
      <w:r w:rsidRPr="00893DB6">
        <w:rPr>
          <w:sz w:val="24"/>
          <w:szCs w:val="24"/>
          <w:lang w:val="ru-RU"/>
        </w:rPr>
        <w:t>Отношение двух чисел</w:t>
      </w:r>
    </w:p>
    <w:p w:rsidR="00893DB6" w:rsidRPr="00893DB6" w:rsidRDefault="00893DB6" w:rsidP="00893DB6">
      <w:pPr>
        <w:pStyle w:val="a3"/>
        <w:jc w:val="both"/>
        <w:rPr>
          <w:sz w:val="24"/>
          <w:szCs w:val="24"/>
          <w:lang w:val="ru-RU"/>
        </w:rPr>
      </w:pPr>
      <w:r w:rsidRPr="00893DB6">
        <w:rPr>
          <w:w w:val="99"/>
          <w:sz w:val="24"/>
          <w:szCs w:val="24"/>
          <w:lang w:val="ru-RU"/>
        </w:rPr>
        <w:t>М</w:t>
      </w:r>
      <w:r w:rsidRPr="00893DB6">
        <w:rPr>
          <w:spacing w:val="-1"/>
          <w:sz w:val="24"/>
          <w:szCs w:val="24"/>
          <w:lang w:val="ru-RU"/>
        </w:rPr>
        <w:t>ас</w:t>
      </w:r>
      <w:r w:rsidRPr="00893DB6">
        <w:rPr>
          <w:w w:val="99"/>
          <w:sz w:val="24"/>
          <w:szCs w:val="24"/>
          <w:lang w:val="ru-RU"/>
        </w:rPr>
        <w:t>ш</w:t>
      </w:r>
      <w:r w:rsidRPr="00893DB6">
        <w:rPr>
          <w:sz w:val="24"/>
          <w:szCs w:val="24"/>
          <w:lang w:val="ru-RU"/>
        </w:rPr>
        <w:t>таб</w:t>
      </w:r>
      <w:r w:rsidRPr="00893DB6">
        <w:rPr>
          <w:spacing w:val="-1"/>
          <w:sz w:val="24"/>
          <w:szCs w:val="24"/>
          <w:lang w:val="ru-RU"/>
        </w:rPr>
        <w:t xml:space="preserve"> </w:t>
      </w:r>
      <w:r w:rsidRPr="00893DB6">
        <w:rPr>
          <w:sz w:val="24"/>
          <w:szCs w:val="24"/>
          <w:lang w:val="ru-RU"/>
        </w:rPr>
        <w:t>на</w:t>
      </w:r>
      <w:r w:rsidRPr="00893DB6">
        <w:rPr>
          <w:spacing w:val="-1"/>
          <w:sz w:val="24"/>
          <w:szCs w:val="24"/>
          <w:lang w:val="ru-RU"/>
        </w:rPr>
        <w:t xml:space="preserve"> </w:t>
      </w:r>
      <w:r w:rsidRPr="00893DB6">
        <w:rPr>
          <w:w w:val="99"/>
          <w:sz w:val="24"/>
          <w:szCs w:val="24"/>
          <w:lang w:val="ru-RU"/>
        </w:rPr>
        <w:t>п</w:t>
      </w:r>
      <w:r w:rsidRPr="00893DB6">
        <w:rPr>
          <w:spacing w:val="-2"/>
          <w:w w:val="99"/>
          <w:sz w:val="24"/>
          <w:szCs w:val="24"/>
          <w:lang w:val="ru-RU"/>
        </w:rPr>
        <w:t>л</w:t>
      </w:r>
      <w:r w:rsidRPr="00893DB6">
        <w:rPr>
          <w:spacing w:val="-1"/>
          <w:sz w:val="24"/>
          <w:szCs w:val="24"/>
          <w:lang w:val="ru-RU"/>
        </w:rPr>
        <w:t>а</w:t>
      </w:r>
      <w:r w:rsidRPr="00893DB6">
        <w:rPr>
          <w:w w:val="99"/>
          <w:sz w:val="24"/>
          <w:szCs w:val="24"/>
          <w:lang w:val="ru-RU"/>
        </w:rPr>
        <w:t>не</w:t>
      </w:r>
      <w:r w:rsidRPr="00893DB6">
        <w:rPr>
          <w:spacing w:val="-1"/>
          <w:w w:val="99"/>
          <w:sz w:val="24"/>
          <w:szCs w:val="24"/>
          <w:lang w:val="ru-RU"/>
        </w:rPr>
        <w:t xml:space="preserve"> </w:t>
      </w:r>
      <w:r w:rsidRPr="00893DB6">
        <w:rPr>
          <w:w w:val="99"/>
          <w:sz w:val="24"/>
          <w:szCs w:val="24"/>
          <w:lang w:val="ru-RU"/>
        </w:rPr>
        <w:t>и</w:t>
      </w:r>
      <w:r w:rsidRPr="00893DB6">
        <w:rPr>
          <w:spacing w:val="2"/>
          <w:sz w:val="24"/>
          <w:szCs w:val="24"/>
          <w:lang w:val="ru-RU"/>
        </w:rPr>
        <w:t xml:space="preserve"> </w:t>
      </w:r>
      <w:r w:rsidRPr="00893DB6">
        <w:rPr>
          <w:spacing w:val="-2"/>
          <w:sz w:val="24"/>
          <w:szCs w:val="24"/>
          <w:lang w:val="ru-RU"/>
        </w:rPr>
        <w:t>к</w:t>
      </w:r>
      <w:r w:rsidRPr="00893DB6">
        <w:rPr>
          <w:spacing w:val="-1"/>
          <w:sz w:val="24"/>
          <w:szCs w:val="24"/>
          <w:lang w:val="ru-RU"/>
        </w:rPr>
        <w:t>а</w:t>
      </w:r>
      <w:r w:rsidRPr="00893DB6">
        <w:rPr>
          <w:spacing w:val="1"/>
          <w:sz w:val="24"/>
          <w:szCs w:val="24"/>
          <w:lang w:val="ru-RU"/>
        </w:rPr>
        <w:t>р</w:t>
      </w:r>
      <w:r w:rsidRPr="00893DB6">
        <w:rPr>
          <w:sz w:val="24"/>
          <w:szCs w:val="24"/>
          <w:lang w:val="ru-RU"/>
        </w:rPr>
        <w:t xml:space="preserve">те. </w:t>
      </w:r>
      <w:r w:rsidRPr="00893DB6">
        <w:rPr>
          <w:w w:val="99"/>
          <w:sz w:val="24"/>
          <w:szCs w:val="24"/>
          <w:lang w:val="ru-RU"/>
        </w:rPr>
        <w:t>Пр</w:t>
      </w:r>
      <w:r w:rsidRPr="00893DB6">
        <w:rPr>
          <w:spacing w:val="-2"/>
          <w:sz w:val="24"/>
          <w:szCs w:val="24"/>
          <w:lang w:val="ru-RU"/>
        </w:rPr>
        <w:t>о</w:t>
      </w:r>
      <w:r w:rsidRPr="00893DB6">
        <w:rPr>
          <w:w w:val="99"/>
          <w:sz w:val="24"/>
          <w:szCs w:val="24"/>
          <w:lang w:val="ru-RU"/>
        </w:rPr>
        <w:t>по</w:t>
      </w:r>
      <w:r w:rsidRPr="00893DB6">
        <w:rPr>
          <w:spacing w:val="1"/>
          <w:sz w:val="24"/>
          <w:szCs w:val="24"/>
          <w:lang w:val="ru-RU"/>
        </w:rPr>
        <w:t>р</w:t>
      </w:r>
      <w:r w:rsidRPr="00893DB6">
        <w:rPr>
          <w:w w:val="99"/>
          <w:sz w:val="24"/>
          <w:szCs w:val="24"/>
          <w:lang w:val="ru-RU"/>
        </w:rPr>
        <w:t>ц</w:t>
      </w:r>
      <w:r w:rsidRPr="00893DB6">
        <w:rPr>
          <w:spacing w:val="-1"/>
          <w:w w:val="99"/>
          <w:sz w:val="24"/>
          <w:szCs w:val="24"/>
          <w:lang w:val="ru-RU"/>
        </w:rPr>
        <w:t>и</w:t>
      </w:r>
      <w:r w:rsidRPr="00893DB6">
        <w:rPr>
          <w:w w:val="99"/>
          <w:sz w:val="24"/>
          <w:szCs w:val="24"/>
          <w:lang w:val="ru-RU"/>
        </w:rPr>
        <w:t>и.</w:t>
      </w:r>
      <w:r w:rsidRPr="00893DB6">
        <w:rPr>
          <w:sz w:val="24"/>
          <w:szCs w:val="24"/>
          <w:lang w:val="ru-RU"/>
        </w:rPr>
        <w:t xml:space="preserve"> </w:t>
      </w:r>
      <w:r w:rsidRPr="00893DB6">
        <w:rPr>
          <w:w w:val="99"/>
          <w:sz w:val="24"/>
          <w:szCs w:val="24"/>
          <w:lang w:val="ru-RU"/>
        </w:rPr>
        <w:t>С</w:t>
      </w:r>
      <w:r w:rsidRPr="00893DB6">
        <w:rPr>
          <w:spacing w:val="-2"/>
          <w:w w:val="99"/>
          <w:sz w:val="24"/>
          <w:szCs w:val="24"/>
          <w:lang w:val="ru-RU"/>
        </w:rPr>
        <w:t>в</w:t>
      </w:r>
      <w:r w:rsidRPr="00893DB6">
        <w:rPr>
          <w:spacing w:val="1"/>
          <w:sz w:val="24"/>
          <w:szCs w:val="24"/>
          <w:lang w:val="ru-RU"/>
        </w:rPr>
        <w:t>о</w:t>
      </w:r>
      <w:r w:rsidRPr="00893DB6">
        <w:rPr>
          <w:sz w:val="24"/>
          <w:szCs w:val="24"/>
          <w:lang w:val="ru-RU"/>
        </w:rPr>
        <w:t>й</w:t>
      </w:r>
      <w:r w:rsidRPr="00893DB6">
        <w:rPr>
          <w:spacing w:val="-2"/>
          <w:sz w:val="24"/>
          <w:szCs w:val="24"/>
          <w:lang w:val="ru-RU"/>
        </w:rPr>
        <w:t>с</w:t>
      </w:r>
      <w:r w:rsidRPr="00893DB6">
        <w:rPr>
          <w:sz w:val="24"/>
          <w:szCs w:val="24"/>
          <w:lang w:val="ru-RU"/>
        </w:rPr>
        <w:t>тва</w:t>
      </w:r>
      <w:r w:rsidRPr="00893DB6">
        <w:rPr>
          <w:spacing w:val="-1"/>
          <w:sz w:val="24"/>
          <w:szCs w:val="24"/>
          <w:lang w:val="ru-RU"/>
        </w:rPr>
        <w:t xml:space="preserve"> </w:t>
      </w:r>
      <w:r w:rsidRPr="00893DB6">
        <w:rPr>
          <w:spacing w:val="-3"/>
          <w:w w:val="99"/>
          <w:sz w:val="24"/>
          <w:szCs w:val="24"/>
          <w:lang w:val="ru-RU"/>
        </w:rPr>
        <w:t>п</w:t>
      </w:r>
      <w:r w:rsidRPr="00893DB6">
        <w:rPr>
          <w:spacing w:val="1"/>
          <w:sz w:val="24"/>
          <w:szCs w:val="24"/>
          <w:lang w:val="ru-RU"/>
        </w:rPr>
        <w:t>р</w:t>
      </w:r>
      <w:r w:rsidRPr="00893DB6">
        <w:rPr>
          <w:sz w:val="24"/>
          <w:szCs w:val="24"/>
          <w:lang w:val="ru-RU"/>
        </w:rPr>
        <w:t>и</w:t>
      </w:r>
      <w:r w:rsidRPr="00893DB6">
        <w:rPr>
          <w:spacing w:val="-2"/>
          <w:sz w:val="24"/>
          <w:szCs w:val="24"/>
          <w:lang w:val="ru-RU"/>
        </w:rPr>
        <w:t>м</w:t>
      </w:r>
      <w:r w:rsidRPr="00893DB6">
        <w:rPr>
          <w:spacing w:val="-1"/>
          <w:sz w:val="24"/>
          <w:szCs w:val="24"/>
          <w:lang w:val="ru-RU"/>
        </w:rPr>
        <w:t>е</w:t>
      </w:r>
      <w:r w:rsidRPr="00893DB6">
        <w:rPr>
          <w:w w:val="99"/>
          <w:sz w:val="24"/>
          <w:szCs w:val="24"/>
          <w:lang w:val="ru-RU"/>
        </w:rPr>
        <w:t>н</w:t>
      </w:r>
      <w:r w:rsidRPr="00893DB6">
        <w:rPr>
          <w:spacing w:val="-2"/>
          <w:w w:val="99"/>
          <w:sz w:val="24"/>
          <w:szCs w:val="24"/>
          <w:lang w:val="ru-RU"/>
        </w:rPr>
        <w:t>е</w:t>
      </w:r>
      <w:r w:rsidRPr="00893DB6">
        <w:rPr>
          <w:w w:val="99"/>
          <w:sz w:val="24"/>
          <w:szCs w:val="24"/>
          <w:lang w:val="ru-RU"/>
        </w:rPr>
        <w:t>н</w:t>
      </w:r>
      <w:r w:rsidRPr="00893DB6">
        <w:rPr>
          <w:spacing w:val="-1"/>
          <w:w w:val="99"/>
          <w:sz w:val="24"/>
          <w:szCs w:val="24"/>
          <w:lang w:val="ru-RU"/>
        </w:rPr>
        <w:t>и</w:t>
      </w:r>
      <w:r w:rsidRPr="00893DB6">
        <w:rPr>
          <w:sz w:val="24"/>
          <w:szCs w:val="24"/>
          <w:lang w:val="ru-RU"/>
        </w:rPr>
        <w:t>е</w:t>
      </w:r>
      <w:r w:rsidRPr="00893DB6">
        <w:rPr>
          <w:spacing w:val="-1"/>
          <w:sz w:val="24"/>
          <w:szCs w:val="24"/>
          <w:lang w:val="ru-RU"/>
        </w:rPr>
        <w:t xml:space="preserve"> </w:t>
      </w:r>
      <w:r w:rsidRPr="00893DB6">
        <w:rPr>
          <w:w w:val="99"/>
          <w:sz w:val="24"/>
          <w:szCs w:val="24"/>
          <w:lang w:val="ru-RU"/>
        </w:rPr>
        <w:t>пр</w:t>
      </w:r>
      <w:r w:rsidRPr="00893DB6">
        <w:rPr>
          <w:spacing w:val="1"/>
          <w:sz w:val="24"/>
          <w:szCs w:val="24"/>
          <w:lang w:val="ru-RU"/>
        </w:rPr>
        <w:t>о</w:t>
      </w:r>
      <w:r w:rsidRPr="00893DB6">
        <w:rPr>
          <w:w w:val="99"/>
          <w:sz w:val="24"/>
          <w:szCs w:val="24"/>
          <w:lang w:val="ru-RU"/>
        </w:rPr>
        <w:t>по</w:t>
      </w:r>
      <w:r w:rsidRPr="00893DB6">
        <w:rPr>
          <w:spacing w:val="1"/>
          <w:sz w:val="24"/>
          <w:szCs w:val="24"/>
          <w:lang w:val="ru-RU"/>
        </w:rPr>
        <w:t>р</w:t>
      </w:r>
      <w:r w:rsidRPr="00893DB6">
        <w:rPr>
          <w:w w:val="99"/>
          <w:sz w:val="24"/>
          <w:szCs w:val="24"/>
          <w:lang w:val="ru-RU"/>
        </w:rPr>
        <w:t>ц</w:t>
      </w:r>
      <w:r w:rsidRPr="00893DB6">
        <w:rPr>
          <w:spacing w:val="-1"/>
          <w:w w:val="99"/>
          <w:sz w:val="24"/>
          <w:szCs w:val="24"/>
          <w:lang w:val="ru-RU"/>
        </w:rPr>
        <w:t>и</w:t>
      </w:r>
      <w:r w:rsidRPr="00893DB6">
        <w:rPr>
          <w:w w:val="99"/>
          <w:sz w:val="24"/>
          <w:szCs w:val="24"/>
          <w:lang w:val="ru-RU"/>
        </w:rPr>
        <w:t>й</w:t>
      </w:r>
      <w:r w:rsidRPr="00893DB6">
        <w:rPr>
          <w:sz w:val="24"/>
          <w:szCs w:val="24"/>
          <w:lang w:val="ru-RU"/>
        </w:rPr>
        <w:t xml:space="preserve"> </w:t>
      </w:r>
      <w:r w:rsidRPr="00893DB6">
        <w:rPr>
          <w:w w:val="99"/>
          <w:sz w:val="24"/>
          <w:szCs w:val="24"/>
          <w:lang w:val="ru-RU"/>
        </w:rPr>
        <w:t>и</w:t>
      </w:r>
      <w:r w:rsidRPr="00893DB6">
        <w:rPr>
          <w:sz w:val="24"/>
          <w:szCs w:val="24"/>
          <w:lang w:val="ru-RU"/>
        </w:rPr>
        <w:t xml:space="preserve"> </w:t>
      </w:r>
      <w:r w:rsidRPr="00893DB6">
        <w:rPr>
          <w:spacing w:val="1"/>
          <w:sz w:val="24"/>
          <w:szCs w:val="24"/>
          <w:lang w:val="ru-RU"/>
        </w:rPr>
        <w:t>о</w:t>
      </w:r>
      <w:r w:rsidRPr="00893DB6">
        <w:rPr>
          <w:w w:val="99"/>
          <w:sz w:val="24"/>
          <w:szCs w:val="24"/>
          <w:lang w:val="ru-RU"/>
        </w:rPr>
        <w:t>т</w:t>
      </w:r>
      <w:r w:rsidRPr="00893DB6">
        <w:rPr>
          <w:spacing w:val="-3"/>
          <w:w w:val="99"/>
          <w:sz w:val="24"/>
          <w:szCs w:val="24"/>
          <w:lang w:val="ru-RU"/>
        </w:rPr>
        <w:t>н</w:t>
      </w:r>
      <w:r w:rsidRPr="00893DB6">
        <w:rPr>
          <w:spacing w:val="1"/>
          <w:sz w:val="24"/>
          <w:szCs w:val="24"/>
          <w:lang w:val="ru-RU"/>
        </w:rPr>
        <w:t>о</w:t>
      </w:r>
      <w:r w:rsidRPr="00893DB6">
        <w:rPr>
          <w:spacing w:val="-2"/>
          <w:sz w:val="24"/>
          <w:szCs w:val="24"/>
          <w:lang w:val="ru-RU"/>
        </w:rPr>
        <w:t>ш</w:t>
      </w:r>
      <w:r w:rsidRPr="00893DB6">
        <w:rPr>
          <w:spacing w:val="-1"/>
          <w:sz w:val="24"/>
          <w:szCs w:val="24"/>
          <w:lang w:val="ru-RU"/>
        </w:rPr>
        <w:t>е</w:t>
      </w:r>
      <w:r w:rsidRPr="00893DB6">
        <w:rPr>
          <w:w w:val="99"/>
          <w:sz w:val="24"/>
          <w:szCs w:val="24"/>
          <w:lang w:val="ru-RU"/>
        </w:rPr>
        <w:t>н</w:t>
      </w:r>
      <w:r w:rsidRPr="00893DB6">
        <w:rPr>
          <w:spacing w:val="-1"/>
          <w:w w:val="99"/>
          <w:sz w:val="24"/>
          <w:szCs w:val="24"/>
          <w:lang w:val="ru-RU"/>
        </w:rPr>
        <w:t>и</w:t>
      </w:r>
      <w:r w:rsidRPr="00893DB6">
        <w:rPr>
          <w:w w:val="99"/>
          <w:sz w:val="24"/>
          <w:szCs w:val="24"/>
          <w:lang w:val="ru-RU"/>
        </w:rPr>
        <w:t>й</w:t>
      </w:r>
      <w:r w:rsidRPr="00893DB6">
        <w:rPr>
          <w:sz w:val="24"/>
          <w:szCs w:val="24"/>
          <w:lang w:val="ru-RU"/>
        </w:rPr>
        <w:t xml:space="preserve"> </w:t>
      </w:r>
      <w:r w:rsidRPr="00893DB6">
        <w:rPr>
          <w:w w:val="99"/>
          <w:sz w:val="24"/>
          <w:szCs w:val="24"/>
          <w:lang w:val="ru-RU"/>
        </w:rPr>
        <w:t>п</w:t>
      </w:r>
      <w:r w:rsidRPr="00893DB6">
        <w:rPr>
          <w:spacing w:val="1"/>
          <w:w w:val="99"/>
          <w:sz w:val="24"/>
          <w:szCs w:val="24"/>
          <w:lang w:val="ru-RU"/>
        </w:rPr>
        <w:t>р</w:t>
      </w:r>
      <w:r w:rsidRPr="00893DB6">
        <w:rPr>
          <w:w w:val="99"/>
          <w:sz w:val="24"/>
          <w:szCs w:val="24"/>
          <w:lang w:val="ru-RU"/>
        </w:rPr>
        <w:t>и</w:t>
      </w:r>
      <w:r w:rsidRPr="00893DB6">
        <w:rPr>
          <w:sz w:val="24"/>
          <w:szCs w:val="24"/>
          <w:lang w:val="ru-RU"/>
        </w:rPr>
        <w:t xml:space="preserve"> </w:t>
      </w:r>
      <w:r w:rsidRPr="00893DB6">
        <w:rPr>
          <w:spacing w:val="1"/>
          <w:sz w:val="24"/>
          <w:szCs w:val="24"/>
          <w:lang w:val="ru-RU"/>
        </w:rPr>
        <w:t>р</w:t>
      </w:r>
      <w:r w:rsidRPr="00893DB6">
        <w:rPr>
          <w:spacing w:val="-1"/>
          <w:sz w:val="24"/>
          <w:szCs w:val="24"/>
          <w:lang w:val="ru-RU"/>
        </w:rPr>
        <w:t>е</w:t>
      </w:r>
      <w:r w:rsidRPr="00893DB6">
        <w:rPr>
          <w:w w:val="99"/>
          <w:sz w:val="24"/>
          <w:szCs w:val="24"/>
          <w:lang w:val="ru-RU"/>
        </w:rPr>
        <w:t>ш</w:t>
      </w:r>
      <w:r w:rsidRPr="00893DB6">
        <w:rPr>
          <w:spacing w:val="-1"/>
          <w:sz w:val="24"/>
          <w:szCs w:val="24"/>
          <w:lang w:val="ru-RU"/>
        </w:rPr>
        <w:t>е</w:t>
      </w:r>
      <w:r w:rsidRPr="00893DB6">
        <w:rPr>
          <w:w w:val="99"/>
          <w:sz w:val="24"/>
          <w:szCs w:val="24"/>
          <w:lang w:val="ru-RU"/>
        </w:rPr>
        <w:t>н</w:t>
      </w:r>
      <w:r w:rsidRPr="00893DB6">
        <w:rPr>
          <w:spacing w:val="-1"/>
          <w:w w:val="99"/>
          <w:sz w:val="24"/>
          <w:szCs w:val="24"/>
          <w:lang w:val="ru-RU"/>
        </w:rPr>
        <w:t>и</w:t>
      </w:r>
      <w:r w:rsidRPr="00893DB6">
        <w:rPr>
          <w:w w:val="99"/>
          <w:sz w:val="24"/>
          <w:szCs w:val="24"/>
          <w:lang w:val="ru-RU"/>
        </w:rPr>
        <w:t>и</w:t>
      </w:r>
      <w:r w:rsidRPr="00893DB6">
        <w:rPr>
          <w:sz w:val="24"/>
          <w:szCs w:val="24"/>
          <w:lang w:val="ru-RU"/>
        </w:rPr>
        <w:t xml:space="preserve"> </w:t>
      </w:r>
      <w:r w:rsidRPr="00893DB6">
        <w:rPr>
          <w:spacing w:val="1"/>
          <w:sz w:val="24"/>
          <w:szCs w:val="24"/>
          <w:lang w:val="ru-RU"/>
        </w:rPr>
        <w:t>з</w:t>
      </w:r>
      <w:r w:rsidRPr="00893DB6">
        <w:rPr>
          <w:spacing w:val="-1"/>
          <w:sz w:val="24"/>
          <w:szCs w:val="24"/>
          <w:lang w:val="ru-RU"/>
        </w:rPr>
        <w:t>а</w:t>
      </w:r>
      <w:r w:rsidRPr="00893DB6">
        <w:rPr>
          <w:sz w:val="24"/>
          <w:szCs w:val="24"/>
          <w:lang w:val="ru-RU"/>
        </w:rPr>
        <w:t>д</w:t>
      </w:r>
      <w:r w:rsidRPr="00893DB6">
        <w:rPr>
          <w:spacing w:val="-2"/>
          <w:sz w:val="24"/>
          <w:szCs w:val="24"/>
          <w:lang w:val="ru-RU"/>
        </w:rPr>
        <w:t>а</w:t>
      </w:r>
      <w:r w:rsidRPr="00893DB6">
        <w:rPr>
          <w:sz w:val="24"/>
          <w:szCs w:val="24"/>
          <w:lang w:val="ru-RU"/>
        </w:rPr>
        <w:t>ч.</w:t>
      </w:r>
    </w:p>
    <w:p w:rsidR="00893DB6" w:rsidRPr="00893DB6" w:rsidRDefault="00893DB6" w:rsidP="00893DB6">
      <w:pPr>
        <w:pStyle w:val="a3"/>
        <w:jc w:val="both"/>
        <w:rPr>
          <w:sz w:val="24"/>
          <w:szCs w:val="24"/>
          <w:lang w:val="ru-RU"/>
        </w:rPr>
      </w:pPr>
      <w:r w:rsidRPr="00893DB6">
        <w:rPr>
          <w:sz w:val="24"/>
          <w:szCs w:val="24"/>
          <w:lang w:val="ru-RU"/>
        </w:rPr>
        <w:t>Среднее арифметическое чисел</w:t>
      </w:r>
    </w:p>
    <w:p w:rsidR="00893DB6" w:rsidRPr="00893DB6" w:rsidRDefault="00893DB6" w:rsidP="00893DB6">
      <w:pPr>
        <w:pStyle w:val="a3"/>
        <w:jc w:val="both"/>
        <w:rPr>
          <w:sz w:val="24"/>
          <w:szCs w:val="24"/>
          <w:lang w:val="ru-RU"/>
        </w:rPr>
      </w:pPr>
      <w:r w:rsidRPr="00893DB6">
        <w:rPr>
          <w:sz w:val="24"/>
          <w:szCs w:val="24"/>
          <w:lang w:val="ru-RU"/>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Проценты</w:t>
      </w:r>
    </w:p>
    <w:p w:rsidR="00893DB6" w:rsidRPr="00893DB6" w:rsidRDefault="00893DB6" w:rsidP="00893DB6">
      <w:pPr>
        <w:pStyle w:val="a3"/>
        <w:jc w:val="both"/>
        <w:rPr>
          <w:sz w:val="24"/>
          <w:szCs w:val="24"/>
          <w:lang w:val="ru-RU"/>
        </w:rPr>
      </w:pPr>
      <w:r w:rsidRPr="00893DB6">
        <w:rPr>
          <w:sz w:val="24"/>
          <w:szCs w:val="24"/>
          <w:lang w:val="ru-RU"/>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893DB6" w:rsidRPr="00893DB6" w:rsidRDefault="00893DB6" w:rsidP="00893DB6">
      <w:pPr>
        <w:pStyle w:val="a3"/>
        <w:jc w:val="both"/>
        <w:rPr>
          <w:sz w:val="24"/>
          <w:szCs w:val="24"/>
          <w:lang w:val="ru-RU"/>
        </w:rPr>
      </w:pPr>
      <w:r w:rsidRPr="00893DB6">
        <w:rPr>
          <w:sz w:val="24"/>
          <w:szCs w:val="24"/>
          <w:lang w:val="ru-RU"/>
        </w:rPr>
        <w:t>Диаграммы</w:t>
      </w:r>
    </w:p>
    <w:p w:rsidR="00893DB6" w:rsidRPr="00893DB6" w:rsidRDefault="00893DB6" w:rsidP="00893DB6">
      <w:pPr>
        <w:pStyle w:val="a3"/>
        <w:jc w:val="both"/>
        <w:rPr>
          <w:sz w:val="24"/>
          <w:szCs w:val="24"/>
          <w:lang w:val="ru-RU"/>
        </w:rPr>
      </w:pPr>
      <w:r w:rsidRPr="00893DB6">
        <w:rPr>
          <w:sz w:val="24"/>
          <w:szCs w:val="24"/>
          <w:lang w:val="ru-RU"/>
        </w:rPr>
        <w:t>Столбчатые и круговые диаграммы. Извлечение информации из диаграмм. Изображение диаграмм по числовым данным.</w:t>
      </w:r>
    </w:p>
    <w:p w:rsidR="00893DB6" w:rsidRPr="00893DB6" w:rsidRDefault="00893DB6" w:rsidP="00893DB6">
      <w:pPr>
        <w:pStyle w:val="a3"/>
        <w:jc w:val="both"/>
        <w:rPr>
          <w:sz w:val="24"/>
          <w:szCs w:val="24"/>
          <w:lang w:val="ru-RU"/>
        </w:rPr>
      </w:pPr>
      <w:r w:rsidRPr="00893DB6">
        <w:rPr>
          <w:sz w:val="24"/>
          <w:szCs w:val="24"/>
          <w:lang w:val="ru-RU"/>
        </w:rPr>
        <w:t>Рациональные числа</w:t>
      </w:r>
    </w:p>
    <w:p w:rsidR="00893DB6" w:rsidRPr="00893DB6" w:rsidRDefault="00893DB6" w:rsidP="00893DB6">
      <w:pPr>
        <w:pStyle w:val="a3"/>
        <w:jc w:val="both"/>
        <w:rPr>
          <w:sz w:val="24"/>
          <w:szCs w:val="24"/>
          <w:lang w:val="ru-RU"/>
        </w:rPr>
      </w:pPr>
      <w:r w:rsidRPr="00893DB6">
        <w:rPr>
          <w:sz w:val="24"/>
          <w:szCs w:val="24"/>
          <w:lang w:val="ru-RU"/>
        </w:rPr>
        <w:t>Положительные и отрицательные числа</w:t>
      </w:r>
    </w:p>
    <w:p w:rsidR="00893DB6" w:rsidRPr="00893DB6" w:rsidRDefault="00893DB6" w:rsidP="00893DB6">
      <w:pPr>
        <w:pStyle w:val="a3"/>
        <w:jc w:val="both"/>
        <w:rPr>
          <w:sz w:val="24"/>
          <w:szCs w:val="24"/>
          <w:lang w:val="ru-RU"/>
        </w:rPr>
      </w:pPr>
      <w:r w:rsidRPr="00893DB6">
        <w:rPr>
          <w:sz w:val="24"/>
          <w:szCs w:val="24"/>
          <w:lang w:val="ru-RU"/>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893DB6" w:rsidRPr="00893DB6" w:rsidRDefault="00893DB6" w:rsidP="00893DB6">
      <w:pPr>
        <w:pStyle w:val="a3"/>
        <w:jc w:val="both"/>
        <w:rPr>
          <w:sz w:val="24"/>
          <w:szCs w:val="24"/>
          <w:lang w:val="ru-RU"/>
        </w:rPr>
      </w:pPr>
      <w:r w:rsidRPr="00893DB6">
        <w:rPr>
          <w:sz w:val="24"/>
          <w:szCs w:val="24"/>
          <w:lang w:val="ru-RU"/>
        </w:rPr>
        <w:t>Понятие о рациональном числе. Первичное представление о множестве рациональных чисел. Действия с рациональными числами.</w:t>
      </w:r>
    </w:p>
    <w:p w:rsidR="00893DB6" w:rsidRPr="00893DB6" w:rsidRDefault="00893DB6" w:rsidP="00893DB6">
      <w:pPr>
        <w:pStyle w:val="a3"/>
        <w:jc w:val="both"/>
        <w:rPr>
          <w:sz w:val="24"/>
          <w:szCs w:val="24"/>
          <w:lang w:val="ru-RU"/>
        </w:rPr>
      </w:pPr>
      <w:r w:rsidRPr="00893DB6">
        <w:rPr>
          <w:sz w:val="24"/>
          <w:szCs w:val="24"/>
          <w:lang w:val="ru-RU"/>
        </w:rPr>
        <w:t>Решение текстовых задач</w:t>
      </w:r>
    </w:p>
    <w:p w:rsidR="00893DB6" w:rsidRPr="00893DB6" w:rsidRDefault="00893DB6" w:rsidP="00893DB6">
      <w:pPr>
        <w:pStyle w:val="a3"/>
        <w:jc w:val="both"/>
        <w:rPr>
          <w:sz w:val="24"/>
          <w:szCs w:val="24"/>
          <w:lang w:val="ru-RU"/>
        </w:rPr>
      </w:pPr>
      <w:r w:rsidRPr="00893DB6">
        <w:rPr>
          <w:sz w:val="24"/>
          <w:szCs w:val="24"/>
          <w:lang w:val="ru-RU"/>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893DB6" w:rsidRPr="00893DB6" w:rsidRDefault="00893DB6" w:rsidP="00893DB6">
      <w:pPr>
        <w:pStyle w:val="a3"/>
        <w:jc w:val="both"/>
        <w:rPr>
          <w:sz w:val="24"/>
          <w:szCs w:val="24"/>
          <w:lang w:val="ru-RU"/>
        </w:rPr>
      </w:pPr>
      <w:r w:rsidRPr="00893DB6">
        <w:rPr>
          <w:sz w:val="24"/>
          <w:szCs w:val="24"/>
          <w:lang w:val="ru-RU"/>
        </w:rPr>
        <w:t>Задачи на все арифметические действия</w:t>
      </w:r>
    </w:p>
    <w:p w:rsidR="00893DB6" w:rsidRPr="00893DB6" w:rsidRDefault="00893DB6" w:rsidP="00893DB6">
      <w:pPr>
        <w:pStyle w:val="a3"/>
        <w:jc w:val="both"/>
        <w:rPr>
          <w:sz w:val="24"/>
          <w:szCs w:val="24"/>
          <w:lang w:val="ru-RU"/>
        </w:rPr>
      </w:pPr>
      <w:r w:rsidRPr="00893DB6">
        <w:rPr>
          <w:sz w:val="24"/>
          <w:szCs w:val="24"/>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893DB6" w:rsidRPr="00893DB6" w:rsidRDefault="00893DB6" w:rsidP="00893DB6">
      <w:pPr>
        <w:pStyle w:val="a3"/>
        <w:jc w:val="both"/>
        <w:rPr>
          <w:sz w:val="24"/>
          <w:szCs w:val="24"/>
          <w:lang w:val="ru-RU"/>
        </w:rPr>
      </w:pPr>
      <w:r w:rsidRPr="00893DB6">
        <w:rPr>
          <w:sz w:val="24"/>
          <w:szCs w:val="24"/>
          <w:lang w:val="ru-RU"/>
        </w:rPr>
        <w:t>Задачи на движение, работу и покупки</w:t>
      </w:r>
    </w:p>
    <w:p w:rsidR="00893DB6" w:rsidRPr="00893DB6" w:rsidRDefault="00893DB6" w:rsidP="00893DB6">
      <w:pPr>
        <w:pStyle w:val="a3"/>
        <w:jc w:val="both"/>
        <w:rPr>
          <w:sz w:val="24"/>
          <w:szCs w:val="24"/>
          <w:lang w:val="ru-RU"/>
        </w:rPr>
      </w:pPr>
      <w:r w:rsidRPr="00893DB6">
        <w:rPr>
          <w:sz w:val="24"/>
          <w:szCs w:val="24"/>
          <w:lang w:val="ru-RU"/>
        </w:rPr>
        <w:lastRenderedPageBreak/>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w:t>
      </w:r>
      <w:r w:rsidRPr="00893DB6">
        <w:rPr>
          <w:spacing w:val="-24"/>
          <w:sz w:val="24"/>
          <w:szCs w:val="24"/>
          <w:lang w:val="ru-RU"/>
        </w:rPr>
        <w:t xml:space="preserve"> </w:t>
      </w:r>
      <w:r w:rsidRPr="00893DB6">
        <w:rPr>
          <w:sz w:val="24"/>
          <w:szCs w:val="24"/>
          <w:lang w:val="ru-RU"/>
        </w:rPr>
        <w:t>задач.</w:t>
      </w:r>
    </w:p>
    <w:p w:rsidR="00893DB6" w:rsidRPr="00893DB6" w:rsidRDefault="00893DB6" w:rsidP="00893DB6">
      <w:pPr>
        <w:pStyle w:val="a3"/>
        <w:jc w:val="both"/>
        <w:rPr>
          <w:sz w:val="24"/>
          <w:szCs w:val="24"/>
          <w:lang w:val="ru-RU"/>
        </w:rPr>
      </w:pPr>
      <w:r w:rsidRPr="00893DB6">
        <w:rPr>
          <w:sz w:val="24"/>
          <w:szCs w:val="24"/>
          <w:lang w:val="ru-RU"/>
        </w:rPr>
        <w:t>Задачи на части, доли, проценты</w:t>
      </w:r>
    </w:p>
    <w:p w:rsidR="00893DB6" w:rsidRPr="00893DB6" w:rsidRDefault="00893DB6" w:rsidP="00893DB6">
      <w:pPr>
        <w:pStyle w:val="a3"/>
        <w:jc w:val="both"/>
        <w:rPr>
          <w:sz w:val="24"/>
          <w:szCs w:val="24"/>
          <w:lang w:val="ru-RU"/>
        </w:rPr>
      </w:pPr>
      <w:r w:rsidRPr="00893DB6">
        <w:rPr>
          <w:sz w:val="24"/>
          <w:szCs w:val="24"/>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893DB6" w:rsidRPr="00893DB6" w:rsidRDefault="00893DB6" w:rsidP="00893DB6">
      <w:pPr>
        <w:pStyle w:val="a3"/>
        <w:jc w:val="both"/>
        <w:rPr>
          <w:sz w:val="24"/>
          <w:szCs w:val="24"/>
          <w:lang w:val="ru-RU"/>
        </w:rPr>
      </w:pPr>
      <w:r w:rsidRPr="00893DB6">
        <w:rPr>
          <w:sz w:val="24"/>
          <w:szCs w:val="24"/>
          <w:lang w:val="ru-RU"/>
        </w:rPr>
        <w:t>Логические задачи</w:t>
      </w:r>
    </w:p>
    <w:p w:rsidR="00893DB6" w:rsidRPr="00893DB6" w:rsidRDefault="00893DB6" w:rsidP="00893DB6">
      <w:pPr>
        <w:pStyle w:val="a3"/>
        <w:jc w:val="both"/>
        <w:rPr>
          <w:sz w:val="24"/>
          <w:szCs w:val="24"/>
          <w:lang w:val="ru-RU"/>
        </w:rPr>
      </w:pPr>
      <w:r w:rsidRPr="00893DB6">
        <w:rPr>
          <w:sz w:val="24"/>
          <w:szCs w:val="24"/>
          <w:lang w:val="ru-RU"/>
        </w:rPr>
        <w:t>Решение несложных логических задач. Решение логических задач с помощью графов, таблиц. Основные методы решения текстовых задач: арифметический, перебор вариантов.</w:t>
      </w:r>
    </w:p>
    <w:p w:rsidR="00893DB6" w:rsidRPr="00893DB6" w:rsidRDefault="00893DB6" w:rsidP="00893DB6">
      <w:pPr>
        <w:pStyle w:val="a3"/>
        <w:jc w:val="both"/>
        <w:rPr>
          <w:sz w:val="24"/>
          <w:szCs w:val="24"/>
          <w:lang w:val="ru-RU"/>
        </w:rPr>
      </w:pPr>
      <w:r w:rsidRPr="00893DB6">
        <w:rPr>
          <w:sz w:val="24"/>
          <w:szCs w:val="24"/>
          <w:lang w:val="ru-RU"/>
        </w:rPr>
        <w:t>Наглядная геометрия</w:t>
      </w:r>
    </w:p>
    <w:p w:rsidR="00893DB6" w:rsidRPr="00893DB6" w:rsidRDefault="00893DB6" w:rsidP="00893DB6">
      <w:pPr>
        <w:pStyle w:val="a3"/>
        <w:jc w:val="both"/>
        <w:rPr>
          <w:sz w:val="24"/>
          <w:szCs w:val="24"/>
          <w:lang w:val="ru-RU"/>
        </w:rPr>
      </w:pPr>
      <w:r w:rsidRPr="00893DB6">
        <w:rPr>
          <w:sz w:val="24"/>
          <w:szCs w:val="24"/>
          <w:lang w:val="ru-RU"/>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893DB6" w:rsidRPr="00893DB6" w:rsidRDefault="00893DB6" w:rsidP="00893DB6">
      <w:pPr>
        <w:pStyle w:val="a3"/>
        <w:jc w:val="both"/>
        <w:rPr>
          <w:sz w:val="24"/>
          <w:szCs w:val="24"/>
          <w:lang w:val="ru-RU"/>
        </w:rPr>
      </w:pPr>
      <w:r w:rsidRPr="00893DB6">
        <w:rPr>
          <w:sz w:val="24"/>
          <w:szCs w:val="24"/>
          <w:lang w:val="ru-RU"/>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893DB6" w:rsidRPr="00893DB6" w:rsidRDefault="00893DB6" w:rsidP="00893DB6">
      <w:pPr>
        <w:pStyle w:val="a3"/>
        <w:jc w:val="both"/>
        <w:rPr>
          <w:sz w:val="24"/>
          <w:szCs w:val="24"/>
          <w:lang w:val="ru-RU"/>
        </w:rPr>
      </w:pPr>
      <w:r w:rsidRPr="00893DB6">
        <w:rPr>
          <w:sz w:val="24"/>
          <w:szCs w:val="24"/>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893DB6" w:rsidRPr="00893DB6" w:rsidRDefault="00893DB6" w:rsidP="00893DB6">
      <w:pPr>
        <w:pStyle w:val="a3"/>
        <w:jc w:val="both"/>
        <w:rPr>
          <w:sz w:val="24"/>
          <w:szCs w:val="24"/>
          <w:lang w:val="ru-RU"/>
        </w:rPr>
      </w:pPr>
      <w:r w:rsidRPr="00893DB6">
        <w:rPr>
          <w:sz w:val="24"/>
          <w:szCs w:val="24"/>
          <w:lang w:val="ru-RU"/>
        </w:rPr>
        <w:t>Понятие объема; единицы объема. Объем прямоугольного параллелепипеда, куба.</w:t>
      </w:r>
    </w:p>
    <w:p w:rsidR="00893DB6" w:rsidRPr="00893DB6" w:rsidRDefault="00893DB6" w:rsidP="00893DB6">
      <w:pPr>
        <w:pStyle w:val="a3"/>
        <w:jc w:val="both"/>
        <w:rPr>
          <w:sz w:val="24"/>
          <w:szCs w:val="24"/>
          <w:lang w:val="ru-RU"/>
        </w:rPr>
      </w:pPr>
      <w:r w:rsidRPr="00893DB6">
        <w:rPr>
          <w:sz w:val="24"/>
          <w:szCs w:val="24"/>
          <w:lang w:val="ru-RU"/>
        </w:rPr>
        <w:t>Понятие о равенстве фигур. Центральная, осевая и зеркальная симметрии. Изображение симметричных фигур. Решение практических задач с применением простейших свойств фигур.</w:t>
      </w:r>
    </w:p>
    <w:p w:rsidR="00893DB6" w:rsidRPr="00893DB6" w:rsidRDefault="00893DB6" w:rsidP="00893DB6">
      <w:pPr>
        <w:pStyle w:val="a3"/>
        <w:jc w:val="both"/>
        <w:rPr>
          <w:sz w:val="24"/>
          <w:szCs w:val="24"/>
          <w:lang w:val="ru-RU"/>
        </w:rPr>
      </w:pPr>
      <w:r w:rsidRPr="00893DB6">
        <w:rPr>
          <w:sz w:val="24"/>
          <w:szCs w:val="24"/>
          <w:lang w:val="ru-RU"/>
        </w:rPr>
        <w:t>История математики</w:t>
      </w:r>
    </w:p>
    <w:p w:rsidR="00893DB6" w:rsidRPr="00893DB6" w:rsidRDefault="00893DB6" w:rsidP="00893DB6">
      <w:pPr>
        <w:pStyle w:val="a3"/>
        <w:jc w:val="both"/>
        <w:rPr>
          <w:sz w:val="24"/>
          <w:szCs w:val="24"/>
          <w:lang w:val="ru-RU"/>
        </w:rPr>
      </w:pPr>
      <w:r w:rsidRPr="00893DB6">
        <w:rPr>
          <w:sz w:val="24"/>
          <w:szCs w:val="24"/>
          <w:lang w:val="ru-RU"/>
        </w:rPr>
        <w:t>Появление цифр, букв, иероглифов в процессе счёта и распределения продуктов на Древнем Ближнем Востоке. Связь с Неолитической революцией.</w:t>
      </w:r>
    </w:p>
    <w:p w:rsidR="00893DB6" w:rsidRPr="00893DB6" w:rsidRDefault="00893DB6" w:rsidP="00893DB6">
      <w:pPr>
        <w:pStyle w:val="a3"/>
        <w:jc w:val="both"/>
        <w:rPr>
          <w:sz w:val="24"/>
          <w:szCs w:val="24"/>
          <w:lang w:val="ru-RU"/>
        </w:rPr>
      </w:pPr>
      <w:r w:rsidRPr="00893DB6">
        <w:rPr>
          <w:sz w:val="24"/>
          <w:szCs w:val="24"/>
          <w:lang w:val="ru-RU"/>
        </w:rPr>
        <w:t>Рождение шестидесятеричной системы счисления. Появление десятичной записи чисел.</w:t>
      </w:r>
    </w:p>
    <w:p w:rsidR="00893DB6" w:rsidRPr="00893DB6" w:rsidRDefault="00893DB6" w:rsidP="00893DB6">
      <w:pPr>
        <w:pStyle w:val="a3"/>
        <w:jc w:val="both"/>
        <w:rPr>
          <w:sz w:val="24"/>
          <w:szCs w:val="24"/>
          <w:lang w:val="ru-RU"/>
        </w:rPr>
      </w:pPr>
      <w:r w:rsidRPr="00893DB6">
        <w:rPr>
          <w:sz w:val="24"/>
          <w:szCs w:val="24"/>
          <w:lang w:val="ru-RU"/>
        </w:rPr>
        <w:t>Рождение и развитие арифметики натуральных чисел. НОК, НОД, простые числа. Решето Эратосфена.</w:t>
      </w:r>
    </w:p>
    <w:p w:rsidR="00893DB6" w:rsidRPr="00893DB6" w:rsidRDefault="00893DB6" w:rsidP="00893DB6">
      <w:pPr>
        <w:pStyle w:val="a3"/>
        <w:jc w:val="both"/>
        <w:rPr>
          <w:sz w:val="24"/>
          <w:szCs w:val="24"/>
          <w:lang w:val="ru-RU"/>
        </w:rPr>
      </w:pPr>
      <w:r w:rsidRPr="00893DB6">
        <w:rPr>
          <w:w w:val="95"/>
          <w:position w:val="-1"/>
          <w:sz w:val="24"/>
          <w:szCs w:val="24"/>
        </w:rPr>
        <w:t></w:t>
      </w:r>
      <w:r w:rsidRPr="00893DB6">
        <w:rPr>
          <w:w w:val="95"/>
          <w:sz w:val="24"/>
          <w:szCs w:val="24"/>
        </w:rPr>
        <w:t></w:t>
      </w:r>
      <w:r w:rsidRPr="00893DB6">
        <w:rPr>
          <w:w w:val="95"/>
          <w:sz w:val="24"/>
          <w:szCs w:val="24"/>
          <w:lang w:val="ru-RU"/>
        </w:rPr>
        <w:t>1</w:t>
      </w:r>
      <w:r w:rsidRPr="00893DB6">
        <w:rPr>
          <w:w w:val="95"/>
          <w:position w:val="-1"/>
          <w:sz w:val="24"/>
          <w:szCs w:val="24"/>
        </w:rPr>
        <w:t></w:t>
      </w:r>
      <w:r w:rsidRPr="00893DB6">
        <w:rPr>
          <w:w w:val="95"/>
          <w:position w:val="-1"/>
          <w:sz w:val="24"/>
          <w:szCs w:val="24"/>
        </w:rPr>
        <w:t></w:t>
      </w:r>
      <w:r w:rsidRPr="00893DB6">
        <w:rPr>
          <w:w w:val="95"/>
          <w:sz w:val="24"/>
          <w:szCs w:val="24"/>
        </w:rPr>
        <w:t></w:t>
      </w:r>
      <w:r w:rsidRPr="00893DB6">
        <w:rPr>
          <w:w w:val="95"/>
          <w:sz w:val="24"/>
          <w:szCs w:val="24"/>
          <w:lang w:val="ru-RU"/>
        </w:rPr>
        <w:t>1</w:t>
      </w:r>
      <w:r w:rsidRPr="00893DB6">
        <w:rPr>
          <w:w w:val="95"/>
          <w:position w:val="-1"/>
          <w:sz w:val="24"/>
          <w:szCs w:val="24"/>
        </w:rPr>
        <w:t></w:t>
      </w:r>
      <w:r w:rsidRPr="00893DB6">
        <w:rPr>
          <w:spacing w:val="-58"/>
          <w:w w:val="95"/>
          <w:position w:val="-1"/>
          <w:sz w:val="24"/>
          <w:szCs w:val="24"/>
          <w:lang w:val="ru-RU"/>
        </w:rPr>
        <w:t xml:space="preserve"> </w:t>
      </w:r>
      <w:r w:rsidRPr="00893DB6">
        <w:rPr>
          <w:w w:val="95"/>
          <w:sz w:val="24"/>
          <w:szCs w:val="24"/>
        </w:rPr>
        <w:t></w:t>
      </w:r>
      <w:r w:rsidRPr="00893DB6">
        <w:rPr>
          <w:w w:val="95"/>
          <w:sz w:val="24"/>
          <w:szCs w:val="24"/>
          <w:lang w:val="ru-RU"/>
        </w:rPr>
        <w:t xml:space="preserve"> </w:t>
      </w:r>
      <w:r w:rsidRPr="00893DB6">
        <w:rPr>
          <w:spacing w:val="-3"/>
          <w:w w:val="95"/>
          <w:sz w:val="24"/>
          <w:szCs w:val="24"/>
        </w:rPr>
        <w:t></w:t>
      </w:r>
      <w:r w:rsidRPr="00893DB6">
        <w:rPr>
          <w:spacing w:val="-3"/>
          <w:w w:val="95"/>
          <w:sz w:val="24"/>
          <w:szCs w:val="24"/>
          <w:lang w:val="ru-RU"/>
        </w:rPr>
        <w:t>1</w:t>
      </w:r>
    </w:p>
    <w:p w:rsidR="00893DB6" w:rsidRPr="00893DB6" w:rsidRDefault="00893DB6" w:rsidP="00893DB6">
      <w:pPr>
        <w:pStyle w:val="a3"/>
        <w:jc w:val="both"/>
        <w:rPr>
          <w:sz w:val="24"/>
          <w:szCs w:val="24"/>
          <w:lang w:val="ru-RU"/>
        </w:rPr>
      </w:pPr>
      <w:r w:rsidRPr="00893DB6">
        <w:rPr>
          <w:sz w:val="24"/>
          <w:szCs w:val="24"/>
          <w:lang w:val="ru-RU"/>
        </w:rPr>
        <w:t>Появление нуля и отрицательных чисел в математике древности. Роль</w:t>
      </w:r>
      <w:r w:rsidRPr="00893DB6">
        <w:rPr>
          <w:spacing w:val="-22"/>
          <w:sz w:val="24"/>
          <w:szCs w:val="24"/>
          <w:lang w:val="ru-RU"/>
        </w:rPr>
        <w:t xml:space="preserve"> </w:t>
      </w:r>
      <w:r w:rsidRPr="00893DB6">
        <w:rPr>
          <w:sz w:val="24"/>
          <w:szCs w:val="24"/>
          <w:lang w:val="ru-RU"/>
        </w:rPr>
        <w:t>Диофанта.</w:t>
      </w:r>
      <w:r w:rsidRPr="00893DB6">
        <w:rPr>
          <w:spacing w:val="-2"/>
          <w:sz w:val="24"/>
          <w:szCs w:val="24"/>
          <w:lang w:val="ru-RU"/>
        </w:rPr>
        <w:t xml:space="preserve"> </w:t>
      </w:r>
      <w:r w:rsidRPr="00893DB6">
        <w:rPr>
          <w:sz w:val="24"/>
          <w:szCs w:val="24"/>
          <w:lang w:val="ru-RU"/>
        </w:rPr>
        <w:t>Почему</w:t>
      </w:r>
      <w:r w:rsidRPr="00893DB6">
        <w:rPr>
          <w:sz w:val="24"/>
          <w:szCs w:val="24"/>
          <w:lang w:val="ru-RU"/>
        </w:rPr>
        <w:tab/>
        <w:t>?</w:t>
      </w:r>
    </w:p>
    <w:p w:rsidR="00893DB6" w:rsidRPr="00893DB6" w:rsidRDefault="00893DB6" w:rsidP="00893DB6">
      <w:pPr>
        <w:pStyle w:val="a3"/>
        <w:jc w:val="both"/>
        <w:rPr>
          <w:sz w:val="24"/>
          <w:szCs w:val="24"/>
          <w:lang w:val="ru-RU"/>
        </w:rPr>
      </w:pPr>
      <w:r w:rsidRPr="00893DB6">
        <w:rPr>
          <w:sz w:val="24"/>
          <w:szCs w:val="24"/>
          <w:lang w:val="ru-RU"/>
        </w:rPr>
        <w:t>Дроби в Вавилоне, Египте, Риме. Открытие десятичных дробей. Старинные системы мер. Десятичные дроби и метрическая система мер.  Л. Магницкий.</w:t>
      </w:r>
    </w:p>
    <w:p w:rsidR="00893DB6" w:rsidRPr="00893DB6" w:rsidRDefault="00893DB6" w:rsidP="00893DB6">
      <w:pPr>
        <w:pStyle w:val="a3"/>
        <w:jc w:val="both"/>
        <w:rPr>
          <w:sz w:val="24"/>
          <w:szCs w:val="24"/>
          <w:lang w:val="ru-RU"/>
        </w:rPr>
      </w:pPr>
      <w:r w:rsidRPr="00893DB6">
        <w:rPr>
          <w:sz w:val="24"/>
          <w:szCs w:val="24"/>
          <w:lang w:val="ru-RU"/>
        </w:rPr>
        <w:t>Содержание курса математики в 7–9 классах Алгебра</w:t>
      </w:r>
    </w:p>
    <w:p w:rsidR="00893DB6" w:rsidRPr="00893DB6" w:rsidRDefault="00893DB6" w:rsidP="00893DB6">
      <w:pPr>
        <w:pStyle w:val="a3"/>
        <w:jc w:val="both"/>
        <w:rPr>
          <w:sz w:val="24"/>
          <w:szCs w:val="24"/>
          <w:lang w:val="ru-RU"/>
        </w:rPr>
      </w:pPr>
      <w:r w:rsidRPr="00893DB6">
        <w:rPr>
          <w:sz w:val="24"/>
          <w:szCs w:val="24"/>
          <w:lang w:val="ru-RU"/>
        </w:rPr>
        <w:t>Числа Рациональные</w:t>
      </w:r>
      <w:r w:rsidRPr="00893DB6">
        <w:rPr>
          <w:spacing w:val="-10"/>
          <w:sz w:val="24"/>
          <w:szCs w:val="24"/>
          <w:lang w:val="ru-RU"/>
        </w:rPr>
        <w:t xml:space="preserve"> </w:t>
      </w:r>
      <w:r w:rsidRPr="00893DB6">
        <w:rPr>
          <w:sz w:val="24"/>
          <w:szCs w:val="24"/>
          <w:lang w:val="ru-RU"/>
        </w:rPr>
        <w:t>числа</w:t>
      </w:r>
    </w:p>
    <w:p w:rsidR="00893DB6" w:rsidRPr="00893DB6" w:rsidRDefault="00893DB6" w:rsidP="00893DB6">
      <w:pPr>
        <w:pStyle w:val="a3"/>
        <w:jc w:val="both"/>
        <w:rPr>
          <w:sz w:val="24"/>
          <w:szCs w:val="24"/>
          <w:lang w:val="ru-RU"/>
        </w:rPr>
      </w:pPr>
      <w:r w:rsidRPr="00893DB6">
        <w:rPr>
          <w:sz w:val="24"/>
          <w:szCs w:val="24"/>
          <w:lang w:val="ru-RU"/>
        </w:rPr>
        <w:t>Множество рациональных чисел. Сравнение рациональных чисел. Действия с рациональными числами.  Представление рационального числа десятичной</w:t>
      </w:r>
      <w:r w:rsidRPr="00893DB6">
        <w:rPr>
          <w:spacing w:val="-16"/>
          <w:sz w:val="24"/>
          <w:szCs w:val="24"/>
          <w:lang w:val="ru-RU"/>
        </w:rPr>
        <w:t xml:space="preserve"> </w:t>
      </w:r>
      <w:r w:rsidRPr="00893DB6">
        <w:rPr>
          <w:sz w:val="24"/>
          <w:szCs w:val="24"/>
          <w:lang w:val="ru-RU"/>
        </w:rPr>
        <w:t>дробью.</w:t>
      </w:r>
    </w:p>
    <w:p w:rsidR="00893DB6" w:rsidRPr="00893DB6" w:rsidRDefault="00893DB6" w:rsidP="00893DB6">
      <w:pPr>
        <w:pStyle w:val="a3"/>
        <w:jc w:val="both"/>
        <w:rPr>
          <w:sz w:val="24"/>
          <w:szCs w:val="24"/>
          <w:lang w:val="ru-RU"/>
        </w:rPr>
      </w:pPr>
      <w:r w:rsidRPr="00893DB6">
        <w:rPr>
          <w:sz w:val="24"/>
          <w:szCs w:val="24"/>
          <w:lang w:val="ru-RU"/>
        </w:rPr>
        <w:t>Иррациональные числа</w:t>
      </w:r>
    </w:p>
    <w:p w:rsidR="00893DB6" w:rsidRPr="00893DB6" w:rsidRDefault="00893DB6" w:rsidP="00893DB6">
      <w:pPr>
        <w:pStyle w:val="a3"/>
        <w:jc w:val="both"/>
        <w:rPr>
          <w:sz w:val="24"/>
          <w:szCs w:val="24"/>
          <w:lang w:val="ru-RU"/>
        </w:rPr>
      </w:pPr>
      <w:r w:rsidRPr="00893DB6">
        <w:rPr>
          <w:sz w:val="24"/>
          <w:szCs w:val="24"/>
          <w:lang w:val="ru-RU"/>
        </w:rPr>
        <w:t>Понятие   иррационального   числа.   Распознавание   иррациональных   чисел.   Примеры   доказательств   в    алгебре..    Применение    в    геометрии.    Сравнение    иррациональных    чисел.  Множество</w:t>
      </w:r>
    </w:p>
    <w:p w:rsidR="00893DB6" w:rsidRPr="00893DB6" w:rsidRDefault="00893DB6" w:rsidP="00893DB6">
      <w:pPr>
        <w:pStyle w:val="a3"/>
        <w:jc w:val="both"/>
        <w:rPr>
          <w:sz w:val="24"/>
          <w:szCs w:val="24"/>
          <w:lang w:val="ru-RU"/>
        </w:rPr>
      </w:pPr>
      <w:r w:rsidRPr="00893DB6">
        <w:rPr>
          <w:sz w:val="24"/>
          <w:szCs w:val="24"/>
          <w:lang w:val="ru-RU"/>
        </w:rPr>
        <w:t>Числовые и буквенные выражения</w:t>
      </w:r>
    </w:p>
    <w:p w:rsidR="00893DB6" w:rsidRPr="00893DB6" w:rsidRDefault="00893DB6" w:rsidP="00893DB6">
      <w:pPr>
        <w:pStyle w:val="a3"/>
        <w:jc w:val="both"/>
        <w:rPr>
          <w:sz w:val="24"/>
          <w:szCs w:val="24"/>
          <w:lang w:val="ru-RU"/>
        </w:rPr>
      </w:pPr>
      <w:r w:rsidRPr="00893DB6">
        <w:rPr>
          <w:sz w:val="24"/>
          <w:szCs w:val="24"/>
          <w:lang w:val="ru-RU"/>
        </w:rPr>
        <w:t>Выражение с переменной. Значение выражения. Подстановка выражений вместо переменных. Целые выражения</w:t>
      </w:r>
    </w:p>
    <w:p w:rsidR="00893DB6" w:rsidRPr="00893DB6" w:rsidRDefault="00893DB6" w:rsidP="00893DB6">
      <w:pPr>
        <w:pStyle w:val="a3"/>
        <w:jc w:val="both"/>
        <w:rPr>
          <w:sz w:val="24"/>
          <w:szCs w:val="24"/>
          <w:lang w:val="ru-RU"/>
        </w:rPr>
      </w:pPr>
      <w:r w:rsidRPr="00893DB6">
        <w:rPr>
          <w:sz w:val="24"/>
          <w:szCs w:val="24"/>
          <w:lang w:val="ru-RU"/>
        </w:rPr>
        <w:t>Степень с натуральным показателем и её свойства. Преобразования выражений, содержащих степени с натуральным показателем.</w:t>
      </w:r>
    </w:p>
    <w:p w:rsidR="00893DB6" w:rsidRPr="00893DB6" w:rsidRDefault="00893DB6" w:rsidP="00893DB6">
      <w:pPr>
        <w:pStyle w:val="a3"/>
        <w:jc w:val="both"/>
        <w:rPr>
          <w:sz w:val="24"/>
          <w:szCs w:val="24"/>
          <w:lang w:val="ru-RU"/>
        </w:rPr>
      </w:pPr>
      <w:r w:rsidRPr="00893DB6">
        <w:rPr>
          <w:sz w:val="24"/>
          <w:szCs w:val="24"/>
          <w:lang w:val="ru-RU"/>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893DB6" w:rsidRPr="00893DB6" w:rsidRDefault="00893DB6" w:rsidP="00893DB6">
      <w:pPr>
        <w:pStyle w:val="a3"/>
        <w:jc w:val="both"/>
        <w:rPr>
          <w:sz w:val="24"/>
          <w:szCs w:val="24"/>
          <w:lang w:val="ru-RU"/>
        </w:rPr>
      </w:pPr>
      <w:r w:rsidRPr="00893DB6">
        <w:rPr>
          <w:sz w:val="24"/>
          <w:szCs w:val="24"/>
          <w:lang w:val="ru-RU"/>
        </w:rPr>
        <w:lastRenderedPageBreak/>
        <w:t>Дробно-рациональные выражения</w:t>
      </w:r>
    </w:p>
    <w:p w:rsidR="00893DB6" w:rsidRPr="00893DB6" w:rsidRDefault="00893DB6" w:rsidP="00893DB6">
      <w:pPr>
        <w:pStyle w:val="a3"/>
        <w:jc w:val="both"/>
        <w:rPr>
          <w:sz w:val="24"/>
          <w:szCs w:val="24"/>
          <w:lang w:val="ru-RU"/>
        </w:rPr>
      </w:pPr>
      <w:r w:rsidRPr="00893DB6">
        <w:rPr>
          <w:sz w:val="24"/>
          <w:szCs w:val="24"/>
          <w:lang w:val="ru-RU"/>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893DB6" w:rsidRPr="00893DB6" w:rsidRDefault="00893DB6" w:rsidP="00893DB6">
      <w:pPr>
        <w:pStyle w:val="a3"/>
        <w:jc w:val="both"/>
        <w:rPr>
          <w:sz w:val="24"/>
          <w:szCs w:val="24"/>
          <w:lang w:val="ru-RU"/>
        </w:rPr>
      </w:pPr>
      <w:r w:rsidRPr="00893DB6">
        <w:rPr>
          <w:sz w:val="24"/>
          <w:szCs w:val="24"/>
          <w:lang w:val="ru-RU"/>
        </w:rPr>
        <w:t>Преобразование выражений, содержащих знак модуля. Квадратные корни</w:t>
      </w:r>
    </w:p>
    <w:p w:rsidR="00893DB6" w:rsidRPr="00893DB6" w:rsidRDefault="00893DB6" w:rsidP="00893DB6">
      <w:pPr>
        <w:pStyle w:val="a3"/>
        <w:jc w:val="both"/>
        <w:rPr>
          <w:sz w:val="24"/>
          <w:szCs w:val="24"/>
          <w:lang w:val="ru-RU"/>
        </w:rPr>
      </w:pPr>
      <w:r w:rsidRPr="00893DB6">
        <w:rPr>
          <w:sz w:val="24"/>
          <w:szCs w:val="24"/>
          <w:lang w:val="ru-RU"/>
        </w:rPr>
        <w:t>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w:t>
      </w:r>
    </w:p>
    <w:p w:rsidR="00893DB6" w:rsidRPr="00893DB6" w:rsidRDefault="00893DB6" w:rsidP="00893DB6">
      <w:pPr>
        <w:pStyle w:val="a3"/>
        <w:jc w:val="both"/>
        <w:rPr>
          <w:sz w:val="24"/>
          <w:szCs w:val="24"/>
          <w:lang w:val="ru-RU"/>
        </w:rPr>
      </w:pPr>
      <w:r w:rsidRPr="00893DB6">
        <w:rPr>
          <w:sz w:val="24"/>
          <w:szCs w:val="24"/>
          <w:lang w:val="ru-RU"/>
        </w:rPr>
        <w:t>Уравнения и неравенства Равенства</w:t>
      </w:r>
    </w:p>
    <w:p w:rsidR="00893DB6" w:rsidRPr="00893DB6" w:rsidRDefault="00893DB6" w:rsidP="00893DB6">
      <w:pPr>
        <w:pStyle w:val="a3"/>
        <w:jc w:val="both"/>
        <w:rPr>
          <w:sz w:val="24"/>
          <w:szCs w:val="24"/>
          <w:lang w:val="ru-RU"/>
        </w:rPr>
      </w:pPr>
      <w:r w:rsidRPr="00893DB6">
        <w:rPr>
          <w:sz w:val="24"/>
          <w:szCs w:val="24"/>
          <w:lang w:val="ru-RU"/>
        </w:rPr>
        <w:t>Числовое равенство. Свойства числовых равенств. Равенство с переменной. Уравнения</w:t>
      </w:r>
    </w:p>
    <w:p w:rsidR="00893DB6" w:rsidRPr="00893DB6" w:rsidRDefault="00893DB6" w:rsidP="00893DB6">
      <w:pPr>
        <w:pStyle w:val="a3"/>
        <w:jc w:val="both"/>
        <w:rPr>
          <w:sz w:val="24"/>
          <w:szCs w:val="24"/>
          <w:lang w:val="ru-RU"/>
        </w:rPr>
      </w:pPr>
      <w:r w:rsidRPr="00893DB6">
        <w:rPr>
          <w:sz w:val="24"/>
          <w:szCs w:val="24"/>
          <w:lang w:val="ru-RU"/>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893DB6" w:rsidRPr="00893DB6" w:rsidRDefault="00893DB6" w:rsidP="00893DB6">
      <w:pPr>
        <w:pStyle w:val="a3"/>
        <w:jc w:val="both"/>
        <w:rPr>
          <w:sz w:val="24"/>
          <w:szCs w:val="24"/>
          <w:lang w:val="ru-RU"/>
        </w:rPr>
      </w:pPr>
      <w:r w:rsidRPr="00893DB6">
        <w:rPr>
          <w:sz w:val="24"/>
          <w:szCs w:val="24"/>
          <w:lang w:val="ru-RU"/>
        </w:rPr>
        <w:t>Линейное уравнение и его корни</w:t>
      </w:r>
    </w:p>
    <w:p w:rsidR="00893DB6" w:rsidRPr="00893DB6" w:rsidRDefault="00893DB6" w:rsidP="00893DB6">
      <w:pPr>
        <w:pStyle w:val="a3"/>
        <w:jc w:val="both"/>
        <w:rPr>
          <w:sz w:val="24"/>
          <w:szCs w:val="24"/>
          <w:lang w:val="ru-RU"/>
        </w:rPr>
      </w:pPr>
      <w:r w:rsidRPr="00893DB6">
        <w:rPr>
          <w:sz w:val="24"/>
          <w:szCs w:val="24"/>
          <w:lang w:val="ru-RU"/>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893DB6" w:rsidRPr="00893DB6" w:rsidRDefault="00893DB6" w:rsidP="00893DB6">
      <w:pPr>
        <w:pStyle w:val="a3"/>
        <w:jc w:val="both"/>
        <w:rPr>
          <w:sz w:val="24"/>
          <w:szCs w:val="24"/>
          <w:lang w:val="ru-RU"/>
        </w:rPr>
      </w:pPr>
      <w:r w:rsidRPr="00893DB6">
        <w:rPr>
          <w:sz w:val="24"/>
          <w:szCs w:val="24"/>
          <w:lang w:val="ru-RU"/>
        </w:rPr>
        <w:t>Квадратное уравнение и его корни</w:t>
      </w:r>
    </w:p>
    <w:p w:rsidR="00893DB6" w:rsidRPr="00893DB6" w:rsidRDefault="00893DB6" w:rsidP="00893DB6">
      <w:pPr>
        <w:pStyle w:val="a3"/>
        <w:jc w:val="both"/>
        <w:rPr>
          <w:sz w:val="24"/>
          <w:szCs w:val="24"/>
          <w:lang w:val="ru-RU"/>
        </w:rPr>
      </w:pPr>
      <w:r w:rsidRPr="00893DB6">
        <w:rPr>
          <w:sz w:val="24"/>
          <w:szCs w:val="24"/>
          <w:lang w:val="ru-RU"/>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80763F" w:rsidRDefault="0080763F" w:rsidP="0080763F">
      <w:pPr>
        <w:pStyle w:val="a3"/>
        <w:jc w:val="both"/>
        <w:rPr>
          <w:lang w:val="ru-RU"/>
        </w:rPr>
      </w:pPr>
    </w:p>
    <w:p w:rsidR="003739FB" w:rsidRDefault="003739FB" w:rsidP="0080763F">
      <w:pPr>
        <w:pStyle w:val="a3"/>
        <w:jc w:val="both"/>
        <w:rPr>
          <w:lang w:val="ru-RU"/>
        </w:rPr>
      </w:pPr>
    </w:p>
    <w:p w:rsidR="000024D0" w:rsidRPr="000024D0" w:rsidRDefault="000024D0" w:rsidP="000024D0">
      <w:pPr>
        <w:pStyle w:val="a3"/>
        <w:jc w:val="both"/>
        <w:rPr>
          <w:sz w:val="24"/>
          <w:szCs w:val="24"/>
          <w:lang w:val="ru-RU"/>
        </w:rPr>
      </w:pPr>
      <w:r w:rsidRPr="000024D0">
        <w:rPr>
          <w:sz w:val="24"/>
          <w:szCs w:val="24"/>
          <w:lang w:val="ru-RU"/>
        </w:rPr>
        <w:t>Дробно-рациональные уравнения</w:t>
      </w:r>
    </w:p>
    <w:p w:rsidR="000024D0" w:rsidRPr="000024D0" w:rsidRDefault="000024D0" w:rsidP="000024D0">
      <w:pPr>
        <w:pStyle w:val="a3"/>
        <w:jc w:val="both"/>
        <w:rPr>
          <w:sz w:val="24"/>
          <w:szCs w:val="24"/>
          <w:lang w:val="ru-RU"/>
        </w:rPr>
      </w:pPr>
      <w:r w:rsidRPr="000024D0">
        <w:rPr>
          <w:sz w:val="24"/>
          <w:szCs w:val="24"/>
          <w:lang w:val="ru-RU"/>
        </w:rPr>
        <w:t>Решение простейших дробно-линейных уравнений. Решение дробно-рациональных уравнений.</w:t>
      </w:r>
    </w:p>
    <w:p w:rsidR="000024D0" w:rsidRPr="000024D0" w:rsidRDefault="000024D0" w:rsidP="000024D0">
      <w:pPr>
        <w:pStyle w:val="a3"/>
        <w:jc w:val="both"/>
        <w:rPr>
          <w:sz w:val="24"/>
          <w:szCs w:val="24"/>
          <w:lang w:val="ru-RU"/>
        </w:rPr>
      </w:pPr>
      <w:r w:rsidRPr="000024D0">
        <w:rPr>
          <w:sz w:val="24"/>
          <w:szCs w:val="24"/>
          <w:lang w:val="ru-RU"/>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024D0" w:rsidRPr="000024D0" w:rsidRDefault="000D4463" w:rsidP="000024D0">
      <w:pPr>
        <w:pStyle w:val="a3"/>
        <w:jc w:val="both"/>
        <w:rPr>
          <w:sz w:val="24"/>
          <w:szCs w:val="24"/>
          <w:lang w:val="ru-RU"/>
        </w:rPr>
      </w:pPr>
      <w:r w:rsidRPr="000D4463">
        <w:rPr>
          <w:sz w:val="24"/>
          <w:szCs w:val="24"/>
        </w:rPr>
        <w:pict>
          <v:group id="_x0000_s1051" style="position:absolute;left:0;text-align:left;margin-left:258.8pt;margin-top:2.25pt;width:34.65pt;height:17.5pt;z-index:-251642880;mso-position-horizontal-relative:page" coordorigin="5176,45" coordsize="693,350">
            <v:shape id="_x0000_s1052" style="position:absolute;left:52;top:8745;width:682;height:365" coordorigin="52,8745" coordsize="682,365" o:spt="100" adj="0,,0" path="m5187,285r25,-17m5212,267r59,126m5271,393l5336,61t,-1l5866,60e" filled="f" strokeweight=".04719mm">
              <v:stroke joinstyle="round"/>
              <v:formulas/>
              <v:path arrowok="t" o:connecttype="segments"/>
            </v:shape>
            <v:shape id="_x0000_s1053" style="position:absolute;left:5176;top:45;width:682;height:339" coordorigin="5176,45" coordsize="682,339" o:spt="100" adj="0,,0" path="m5218,267r-22,l5256,384r12,l5273,355r-12,l5218,267xm5857,45r-536,l5261,355r12,l5331,57r526,l5857,45xm5209,249r-33,24l5180,279r16,-12l5218,267r-9,-18xe" fillcolor="black" stroked="f">
              <v:stroke joinstyle="round"/>
              <v:formulas/>
              <v:path arrowok="t" o:connecttype="segments"/>
            </v:shape>
            <v:shape id="_x0000_s1054" type="#_x0000_t202" style="position:absolute;left:5176;top:45;width:693;height:350" filled="f" stroked="f">
              <v:textbox style="mso-next-textbox:#_x0000_s1054" inset="0,0,0,0">
                <w:txbxContent>
                  <w:p w:rsidR="00EC3533" w:rsidRDefault="00EC3533" w:rsidP="000024D0">
                    <w:pPr>
                      <w:spacing w:line="326" w:lineRule="exact"/>
                      <w:ind w:left="206"/>
                      <w:rPr>
                        <w:rFonts w:ascii="Symbol" w:hAnsi="Symbol"/>
                        <w:sz w:val="30"/>
                      </w:rPr>
                    </w:pPr>
                    <w:r>
                      <w:rPr>
                        <w:i/>
                        <w:position w:val="2"/>
                        <w:sz w:val="23"/>
                      </w:rPr>
                      <w:t xml:space="preserve">f </w:t>
                    </w:r>
                    <w:r>
                      <w:rPr>
                        <w:rFonts w:ascii="Symbol" w:hAnsi="Symbol"/>
                        <w:sz w:val="30"/>
                      </w:rPr>
                      <w:t></w:t>
                    </w:r>
                    <w:r>
                      <w:rPr>
                        <w:spacing w:val="-54"/>
                        <w:sz w:val="30"/>
                      </w:rPr>
                      <w:t xml:space="preserve"> </w:t>
                    </w:r>
                    <w:r>
                      <w:rPr>
                        <w:i/>
                        <w:spacing w:val="7"/>
                        <w:position w:val="2"/>
                        <w:sz w:val="23"/>
                      </w:rPr>
                      <w:t>x</w:t>
                    </w:r>
                    <w:r>
                      <w:rPr>
                        <w:rFonts w:ascii="Symbol" w:hAnsi="Symbol"/>
                        <w:spacing w:val="7"/>
                        <w:sz w:val="30"/>
                      </w:rPr>
                      <w:t></w:t>
                    </w:r>
                  </w:p>
                </w:txbxContent>
              </v:textbox>
            </v:shape>
            <w10:wrap anchorx="page"/>
          </v:group>
        </w:pict>
      </w:r>
      <w:r w:rsidRPr="000D4463">
        <w:rPr>
          <w:sz w:val="24"/>
          <w:szCs w:val="24"/>
        </w:rPr>
        <w:pict>
          <v:group id="_x0000_s1055" style="position:absolute;left:0;text-align:left;margin-left:319.95pt;margin-top:2.25pt;width:33.75pt;height:17.5pt;z-index:-251641856;mso-position-horizontal-relative:page" coordorigin="6399,45" coordsize="675,350">
            <v:shape id="_x0000_s1056" style="position:absolute;left:52;top:8745;width:678;height:365" coordorigin="52,8745" coordsize="678,365" o:spt="100" adj="0,,0" path="m6410,285r24,-17m6434,267r58,126m6492,393l6555,61t,-1l7072,60e" filled="f" strokeweight=".04672mm">
              <v:stroke joinstyle="round"/>
              <v:formulas/>
              <v:path arrowok="t" o:connecttype="segments"/>
            </v:shape>
            <v:shape id="_x0000_s1057" style="position:absolute;left:6399;top:45;width:664;height:339" coordorigin="6399,45" coordsize="664,339" o:spt="100" adj="0,,0" path="m6440,267r-22,l6476,384r12,l6494,355r-12,l6440,267xm7063,45r-522,l6482,355r12,l6550,57r513,l7063,45xm6431,249r-32,24l6403,279r15,-12l6440,267r-9,-18xe" fillcolor="black" stroked="f">
              <v:stroke joinstyle="round"/>
              <v:formulas/>
              <v:path arrowok="t" o:connecttype="segments"/>
            </v:shape>
            <v:shape id="_x0000_s1058" type="#_x0000_t202" style="position:absolute;left:6399;top:45;width:675;height:350" filled="f" stroked="f">
              <v:textbox style="mso-next-textbox:#_x0000_s1058" inset="0,0,0,0">
                <w:txbxContent>
                  <w:p w:rsidR="00EC3533" w:rsidRDefault="00EC3533" w:rsidP="000024D0">
                    <w:pPr>
                      <w:spacing w:line="326" w:lineRule="exact"/>
                      <w:ind w:left="201"/>
                      <w:rPr>
                        <w:rFonts w:ascii="Symbol" w:hAnsi="Symbol"/>
                        <w:sz w:val="30"/>
                      </w:rPr>
                    </w:pPr>
                    <w:r>
                      <w:rPr>
                        <w:i/>
                        <w:position w:val="2"/>
                        <w:sz w:val="23"/>
                      </w:rPr>
                      <w:t xml:space="preserve">f </w:t>
                    </w:r>
                    <w:r>
                      <w:rPr>
                        <w:rFonts w:ascii="Symbol" w:hAnsi="Symbol"/>
                        <w:sz w:val="30"/>
                      </w:rPr>
                      <w:t></w:t>
                    </w:r>
                    <w:r>
                      <w:rPr>
                        <w:spacing w:val="-63"/>
                        <w:sz w:val="30"/>
                      </w:rPr>
                      <w:t xml:space="preserve"> </w:t>
                    </w:r>
                    <w:r>
                      <w:rPr>
                        <w:i/>
                        <w:spacing w:val="7"/>
                        <w:position w:val="2"/>
                        <w:sz w:val="23"/>
                      </w:rPr>
                      <w:t>x</w:t>
                    </w:r>
                    <w:r>
                      <w:rPr>
                        <w:rFonts w:ascii="Symbol" w:hAnsi="Symbol"/>
                        <w:spacing w:val="7"/>
                        <w:sz w:val="30"/>
                      </w:rPr>
                      <w:t></w:t>
                    </w:r>
                  </w:p>
                </w:txbxContent>
              </v:textbox>
            </v:shape>
            <w10:wrap anchorx="page"/>
          </v:group>
        </w:pict>
      </w:r>
      <w:r w:rsidRPr="000D4463">
        <w:rPr>
          <w:sz w:val="24"/>
          <w:szCs w:val="24"/>
        </w:rPr>
        <w:pict>
          <v:group id="_x0000_s1059" style="position:absolute;left:0;text-align:left;margin-left:365.75pt;margin-top:2.25pt;width:32.85pt;height:17.5pt;z-index:-251640832;mso-position-horizontal-relative:page" coordorigin="7315,45" coordsize="657,350">
            <v:shape id="_x0000_s1060" style="position:absolute;left:990;top:8745;width:659;height:365" coordorigin="990,8745" coordsize="659,365" o:spt="100" adj="0,,0" path="m7326,285r24,-17m7350,267r58,126m7408,393l7471,61t,-1l7970,60e" filled="f" strokeweight=".04672mm">
              <v:stroke joinstyle="round"/>
              <v:formulas/>
              <v:path arrowok="t" o:connecttype="segments"/>
            </v:shape>
            <v:shape id="_x0000_s1061" style="position:absolute;left:7315;top:45;width:646;height:339" coordorigin="7315,45" coordsize="646,339" o:spt="100" adj="0,,0" path="m7356,267r-21,l7393,384r12,l7410,355r-12,l7356,267xm7961,45r-504,l7398,355r12,l7466,57r495,l7961,45xm7347,249r-32,24l7319,279r16,-12l7356,267r-9,-18xe" fillcolor="black" stroked="f">
              <v:stroke joinstyle="round"/>
              <v:formulas/>
              <v:path arrowok="t" o:connecttype="segments"/>
            </v:shape>
            <v:shape id="_x0000_s1062" type="#_x0000_t202" style="position:absolute;left:7315;top:45;width:657;height:350" filled="f" stroked="f">
              <v:textbox style="mso-next-textbox:#_x0000_s1062" inset="0,0,0,0">
                <w:txbxContent>
                  <w:p w:rsidR="00EC3533" w:rsidRDefault="00EC3533" w:rsidP="000024D0">
                    <w:pPr>
                      <w:spacing w:line="326" w:lineRule="exact"/>
                      <w:ind w:left="168"/>
                      <w:rPr>
                        <w:rFonts w:ascii="Symbol" w:hAnsi="Symbol"/>
                        <w:sz w:val="30"/>
                      </w:rPr>
                    </w:pPr>
                    <w:r>
                      <w:rPr>
                        <w:i/>
                        <w:position w:val="2"/>
                        <w:sz w:val="23"/>
                      </w:rPr>
                      <w:t>g</w:t>
                    </w:r>
                    <w:r>
                      <w:rPr>
                        <w:i/>
                        <w:spacing w:val="-38"/>
                        <w:position w:val="2"/>
                        <w:sz w:val="23"/>
                      </w:rPr>
                      <w:t xml:space="preserve"> </w:t>
                    </w:r>
                    <w:r>
                      <w:rPr>
                        <w:rFonts w:ascii="Symbol" w:hAnsi="Symbol"/>
                        <w:sz w:val="30"/>
                      </w:rPr>
                      <w:t></w:t>
                    </w:r>
                    <w:r>
                      <w:rPr>
                        <w:spacing w:val="-63"/>
                        <w:sz w:val="30"/>
                      </w:rPr>
                      <w:t xml:space="preserve"> </w:t>
                    </w:r>
                    <w:r>
                      <w:rPr>
                        <w:i/>
                        <w:spacing w:val="6"/>
                        <w:position w:val="2"/>
                        <w:sz w:val="23"/>
                      </w:rPr>
                      <w:t>x</w:t>
                    </w:r>
                    <w:r>
                      <w:rPr>
                        <w:rFonts w:ascii="Symbol" w:hAnsi="Symbol"/>
                        <w:spacing w:val="6"/>
                        <w:sz w:val="30"/>
                      </w:rPr>
                      <w:t></w:t>
                    </w:r>
                  </w:p>
                </w:txbxContent>
              </v:textbox>
            </v:shape>
            <w10:wrap anchorx="page"/>
          </v:group>
        </w:pict>
      </w:r>
      <w:r w:rsidR="000024D0" w:rsidRPr="000024D0">
        <w:rPr>
          <w:w w:val="110"/>
          <w:sz w:val="24"/>
          <w:szCs w:val="24"/>
        </w:rPr>
        <w:t></w:t>
      </w:r>
      <w:r w:rsidR="000024D0" w:rsidRPr="000024D0">
        <w:rPr>
          <w:spacing w:val="-12"/>
          <w:w w:val="110"/>
          <w:sz w:val="24"/>
          <w:szCs w:val="24"/>
          <w:lang w:val="ru-RU"/>
        </w:rPr>
        <w:t xml:space="preserve"> </w:t>
      </w:r>
      <w:r w:rsidR="000024D0" w:rsidRPr="000024D0">
        <w:rPr>
          <w:i/>
          <w:w w:val="110"/>
          <w:sz w:val="24"/>
          <w:szCs w:val="24"/>
        </w:rPr>
        <w:t>a</w:t>
      </w:r>
      <w:r w:rsidR="000024D0" w:rsidRPr="000024D0">
        <w:rPr>
          <w:i/>
          <w:w w:val="110"/>
          <w:sz w:val="24"/>
          <w:szCs w:val="24"/>
          <w:lang w:val="ru-RU"/>
        </w:rPr>
        <w:tab/>
      </w:r>
      <w:r w:rsidR="000024D0" w:rsidRPr="000024D0">
        <w:rPr>
          <w:w w:val="110"/>
          <w:sz w:val="24"/>
          <w:szCs w:val="24"/>
        </w:rPr>
        <w:t></w:t>
      </w:r>
    </w:p>
    <w:p w:rsidR="000024D0" w:rsidRPr="000024D0" w:rsidRDefault="000024D0" w:rsidP="000024D0">
      <w:pPr>
        <w:pStyle w:val="a3"/>
        <w:jc w:val="both"/>
        <w:rPr>
          <w:sz w:val="24"/>
          <w:szCs w:val="24"/>
          <w:lang w:val="ru-RU"/>
        </w:rPr>
      </w:pPr>
      <w:r w:rsidRPr="000024D0">
        <w:rPr>
          <w:sz w:val="24"/>
          <w:szCs w:val="24"/>
          <w:lang w:val="ru-RU"/>
        </w:rPr>
        <w:t>Простейшие иррациональные</w:t>
      </w:r>
      <w:r w:rsidRPr="000024D0">
        <w:rPr>
          <w:spacing w:val="-5"/>
          <w:sz w:val="24"/>
          <w:szCs w:val="24"/>
          <w:lang w:val="ru-RU"/>
        </w:rPr>
        <w:t xml:space="preserve"> </w:t>
      </w:r>
      <w:r w:rsidRPr="000024D0">
        <w:rPr>
          <w:sz w:val="24"/>
          <w:szCs w:val="24"/>
          <w:lang w:val="ru-RU"/>
        </w:rPr>
        <w:t>уравнения</w:t>
      </w:r>
      <w:r w:rsidRPr="000024D0">
        <w:rPr>
          <w:spacing w:val="-2"/>
          <w:sz w:val="24"/>
          <w:szCs w:val="24"/>
          <w:lang w:val="ru-RU"/>
        </w:rPr>
        <w:t xml:space="preserve"> </w:t>
      </w:r>
      <w:r w:rsidRPr="000024D0">
        <w:rPr>
          <w:sz w:val="24"/>
          <w:szCs w:val="24"/>
          <w:lang w:val="ru-RU"/>
        </w:rPr>
        <w:t>вида</w:t>
      </w:r>
      <w:r w:rsidRPr="000024D0">
        <w:rPr>
          <w:sz w:val="24"/>
          <w:szCs w:val="24"/>
          <w:lang w:val="ru-RU"/>
        </w:rPr>
        <w:tab/>
        <w:t>,</w:t>
      </w:r>
      <w:r w:rsidRPr="000024D0">
        <w:rPr>
          <w:sz w:val="24"/>
          <w:szCs w:val="24"/>
          <w:lang w:val="ru-RU"/>
        </w:rPr>
        <w:tab/>
        <w:t>.</w:t>
      </w:r>
    </w:p>
    <w:p w:rsidR="000024D0" w:rsidRPr="000024D0" w:rsidRDefault="000024D0" w:rsidP="000024D0">
      <w:pPr>
        <w:pStyle w:val="a3"/>
        <w:jc w:val="both"/>
        <w:rPr>
          <w:sz w:val="24"/>
          <w:szCs w:val="24"/>
          <w:lang w:val="ru-RU"/>
        </w:rPr>
      </w:pPr>
      <w:r w:rsidRPr="000024D0">
        <w:rPr>
          <w:sz w:val="24"/>
          <w:szCs w:val="24"/>
          <w:lang w:val="ru-RU"/>
        </w:rPr>
        <w:t xml:space="preserve">Уравнения вида </w:t>
      </w:r>
      <w:r w:rsidRPr="000024D0">
        <w:rPr>
          <w:i/>
          <w:position w:val="6"/>
          <w:sz w:val="24"/>
          <w:szCs w:val="24"/>
        </w:rPr>
        <w:t>x</w:t>
      </w:r>
      <w:r w:rsidRPr="000024D0">
        <w:rPr>
          <w:i/>
          <w:position w:val="17"/>
          <w:sz w:val="24"/>
          <w:szCs w:val="24"/>
        </w:rPr>
        <w:t>n</w:t>
      </w:r>
      <w:r w:rsidRPr="000024D0">
        <w:rPr>
          <w:i/>
          <w:position w:val="17"/>
          <w:sz w:val="24"/>
          <w:szCs w:val="24"/>
          <w:lang w:val="ru-RU"/>
        </w:rPr>
        <w:t xml:space="preserve"> </w:t>
      </w:r>
      <w:r w:rsidRPr="000024D0">
        <w:rPr>
          <w:position w:val="6"/>
          <w:sz w:val="24"/>
          <w:szCs w:val="24"/>
        </w:rPr>
        <w:t></w:t>
      </w:r>
      <w:r w:rsidRPr="000024D0">
        <w:rPr>
          <w:position w:val="6"/>
          <w:sz w:val="24"/>
          <w:szCs w:val="24"/>
          <w:lang w:val="ru-RU"/>
        </w:rPr>
        <w:t xml:space="preserve"> </w:t>
      </w:r>
      <w:r w:rsidRPr="000024D0">
        <w:rPr>
          <w:i/>
          <w:position w:val="6"/>
          <w:sz w:val="24"/>
          <w:szCs w:val="24"/>
        </w:rPr>
        <w:t>a</w:t>
      </w:r>
      <w:r w:rsidRPr="000024D0">
        <w:rPr>
          <w:i/>
          <w:position w:val="6"/>
          <w:sz w:val="24"/>
          <w:szCs w:val="24"/>
          <w:lang w:val="ru-RU"/>
        </w:rPr>
        <w:t xml:space="preserve"> </w:t>
      </w:r>
      <w:r w:rsidRPr="000024D0">
        <w:rPr>
          <w:sz w:val="24"/>
          <w:szCs w:val="24"/>
          <w:lang w:val="ru-RU"/>
        </w:rPr>
        <w:t>.Уравнения в целых числах. Системы уравнений</w:t>
      </w:r>
    </w:p>
    <w:p w:rsidR="000024D0" w:rsidRPr="000024D0" w:rsidRDefault="000024D0" w:rsidP="000024D0">
      <w:pPr>
        <w:pStyle w:val="a3"/>
        <w:jc w:val="both"/>
        <w:rPr>
          <w:sz w:val="24"/>
          <w:szCs w:val="24"/>
          <w:lang w:val="ru-RU"/>
        </w:rPr>
      </w:pPr>
      <w:r w:rsidRPr="000024D0">
        <w:rPr>
          <w:sz w:val="24"/>
          <w:szCs w:val="24"/>
          <w:lang w:val="ru-RU"/>
        </w:rPr>
        <w:t>Уравнение с двумя переменными. Линейное уравнение с двумя переменными. Прямая как графическая интерпретация линейного уравнения с двумя переменными.</w:t>
      </w:r>
    </w:p>
    <w:p w:rsidR="000024D0" w:rsidRPr="000024D0" w:rsidRDefault="000024D0" w:rsidP="000024D0">
      <w:pPr>
        <w:pStyle w:val="a3"/>
        <w:jc w:val="both"/>
        <w:rPr>
          <w:sz w:val="24"/>
          <w:szCs w:val="24"/>
          <w:lang w:val="ru-RU"/>
        </w:rPr>
      </w:pPr>
      <w:r w:rsidRPr="000024D0">
        <w:rPr>
          <w:sz w:val="24"/>
          <w:szCs w:val="24"/>
          <w:lang w:val="ru-RU"/>
        </w:rPr>
        <w:t>Понятие системы уравнений. Решение системы уравнений.</w:t>
      </w:r>
    </w:p>
    <w:p w:rsidR="000024D0" w:rsidRPr="000024D0" w:rsidRDefault="000024D0" w:rsidP="000024D0">
      <w:pPr>
        <w:pStyle w:val="a3"/>
        <w:jc w:val="both"/>
        <w:rPr>
          <w:sz w:val="24"/>
          <w:szCs w:val="24"/>
          <w:lang w:val="ru-RU"/>
        </w:rPr>
      </w:pPr>
      <w:r w:rsidRPr="000024D0">
        <w:rPr>
          <w:sz w:val="24"/>
          <w:szCs w:val="24"/>
          <w:lang w:val="ru-RU"/>
        </w:rPr>
        <w:t>Методы решения систем линейных уравнений с двумя переменными: графический метод, метод сложения, метод подстановки.</w:t>
      </w:r>
    </w:p>
    <w:p w:rsidR="000024D0" w:rsidRPr="000024D0" w:rsidRDefault="000024D0" w:rsidP="000024D0">
      <w:pPr>
        <w:pStyle w:val="a3"/>
        <w:jc w:val="both"/>
        <w:rPr>
          <w:sz w:val="24"/>
          <w:szCs w:val="24"/>
          <w:lang w:val="ru-RU"/>
        </w:rPr>
      </w:pPr>
      <w:r w:rsidRPr="000024D0">
        <w:rPr>
          <w:sz w:val="24"/>
          <w:szCs w:val="24"/>
          <w:lang w:val="ru-RU"/>
        </w:rPr>
        <w:t>Системы линейных уравнений с параметром. Неравенства</w:t>
      </w:r>
    </w:p>
    <w:p w:rsidR="000024D0" w:rsidRPr="000024D0" w:rsidRDefault="000024D0" w:rsidP="000024D0">
      <w:pPr>
        <w:pStyle w:val="a3"/>
        <w:jc w:val="both"/>
        <w:rPr>
          <w:sz w:val="24"/>
          <w:szCs w:val="24"/>
          <w:lang w:val="ru-RU"/>
        </w:rPr>
      </w:pPr>
      <w:r w:rsidRPr="000024D0">
        <w:rPr>
          <w:sz w:val="24"/>
          <w:szCs w:val="24"/>
          <w:lang w:val="ru-RU"/>
        </w:rPr>
        <w:t>Числовые неравенства. Свойства числовых неравенств. Проверка справедливости неравенств при заданных значениях переменных.</w:t>
      </w:r>
    </w:p>
    <w:p w:rsidR="000024D0" w:rsidRPr="000024D0" w:rsidRDefault="000024D0" w:rsidP="000024D0">
      <w:pPr>
        <w:pStyle w:val="a3"/>
        <w:jc w:val="both"/>
        <w:rPr>
          <w:sz w:val="24"/>
          <w:szCs w:val="24"/>
          <w:lang w:val="ru-RU"/>
        </w:rPr>
      </w:pPr>
      <w:r w:rsidRPr="000024D0">
        <w:rPr>
          <w:sz w:val="24"/>
          <w:szCs w:val="24"/>
          <w:lang w:val="ru-RU"/>
        </w:rPr>
        <w:t>Неравенство с переменной. Строгие и нестрогие неравенства. Область определения неравенства (область допустимых значений переменной).</w:t>
      </w:r>
    </w:p>
    <w:p w:rsidR="000024D0" w:rsidRPr="000024D0" w:rsidRDefault="000024D0" w:rsidP="000024D0">
      <w:pPr>
        <w:pStyle w:val="a3"/>
        <w:jc w:val="both"/>
        <w:rPr>
          <w:sz w:val="24"/>
          <w:szCs w:val="24"/>
          <w:lang w:val="ru-RU"/>
        </w:rPr>
      </w:pPr>
      <w:r w:rsidRPr="000024D0">
        <w:rPr>
          <w:sz w:val="24"/>
          <w:szCs w:val="24"/>
          <w:lang w:val="ru-RU"/>
        </w:rPr>
        <w:t>Решение линейных неравенств.</w:t>
      </w:r>
    </w:p>
    <w:p w:rsidR="000024D0" w:rsidRPr="000024D0" w:rsidRDefault="000024D0" w:rsidP="000024D0">
      <w:pPr>
        <w:pStyle w:val="a3"/>
        <w:jc w:val="both"/>
        <w:rPr>
          <w:sz w:val="24"/>
          <w:szCs w:val="24"/>
          <w:lang w:val="ru-RU"/>
        </w:rPr>
      </w:pPr>
      <w:r w:rsidRPr="000024D0">
        <w:rPr>
          <w:sz w:val="24"/>
          <w:szCs w:val="24"/>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024D0" w:rsidRPr="000024D0" w:rsidRDefault="000024D0" w:rsidP="000024D0">
      <w:pPr>
        <w:pStyle w:val="a3"/>
        <w:jc w:val="both"/>
        <w:rPr>
          <w:sz w:val="24"/>
          <w:szCs w:val="24"/>
          <w:lang w:val="ru-RU"/>
        </w:rPr>
      </w:pPr>
      <w:r w:rsidRPr="000024D0">
        <w:rPr>
          <w:sz w:val="24"/>
          <w:szCs w:val="24"/>
          <w:lang w:val="ru-RU"/>
        </w:rPr>
        <w:t>Решение целых и дробно-рациональных неравенств методом интервалов. Системы неравенств</w:t>
      </w:r>
    </w:p>
    <w:p w:rsidR="000024D0" w:rsidRPr="000024D0" w:rsidRDefault="000024D0" w:rsidP="000024D0">
      <w:pPr>
        <w:pStyle w:val="a3"/>
        <w:jc w:val="both"/>
        <w:rPr>
          <w:sz w:val="24"/>
          <w:szCs w:val="24"/>
          <w:lang w:val="ru-RU"/>
        </w:rPr>
      </w:pPr>
      <w:r w:rsidRPr="000024D0">
        <w:rPr>
          <w:sz w:val="24"/>
          <w:szCs w:val="24"/>
          <w:lang w:val="ru-RU"/>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0024D0" w:rsidRPr="000024D0" w:rsidRDefault="000024D0" w:rsidP="000024D0">
      <w:pPr>
        <w:pStyle w:val="a3"/>
        <w:jc w:val="both"/>
        <w:rPr>
          <w:sz w:val="24"/>
          <w:szCs w:val="24"/>
          <w:lang w:val="ru-RU"/>
        </w:rPr>
      </w:pPr>
      <w:r w:rsidRPr="000024D0">
        <w:rPr>
          <w:sz w:val="24"/>
          <w:szCs w:val="24"/>
          <w:lang w:val="ru-RU"/>
        </w:rPr>
        <w:t>Функции Понятие</w:t>
      </w:r>
      <w:r w:rsidRPr="000024D0">
        <w:rPr>
          <w:spacing w:val="-8"/>
          <w:sz w:val="24"/>
          <w:szCs w:val="24"/>
          <w:lang w:val="ru-RU"/>
        </w:rPr>
        <w:t xml:space="preserve"> </w:t>
      </w:r>
      <w:r w:rsidRPr="000024D0">
        <w:rPr>
          <w:sz w:val="24"/>
          <w:szCs w:val="24"/>
          <w:lang w:val="ru-RU"/>
        </w:rPr>
        <w:t>функции</w:t>
      </w:r>
    </w:p>
    <w:p w:rsidR="000024D0" w:rsidRPr="000024D0" w:rsidRDefault="000024D0" w:rsidP="000024D0">
      <w:pPr>
        <w:pStyle w:val="a3"/>
        <w:jc w:val="both"/>
        <w:rPr>
          <w:sz w:val="24"/>
          <w:szCs w:val="24"/>
          <w:lang w:val="ru-RU"/>
        </w:rPr>
      </w:pPr>
      <w:r w:rsidRPr="000024D0">
        <w:rPr>
          <w:sz w:val="24"/>
          <w:szCs w:val="24"/>
          <w:lang w:val="ru-RU"/>
        </w:rPr>
        <w:t xml:space="preserve">Декартовы координаты на плоскости. Формирование представлений о метапредметном </w:t>
      </w:r>
      <w:r w:rsidRPr="000024D0">
        <w:rPr>
          <w:sz w:val="24"/>
          <w:szCs w:val="24"/>
          <w:lang w:val="ru-RU"/>
        </w:rPr>
        <w:lastRenderedPageBreak/>
        <w:t>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w:t>
      </w:r>
      <w:r w:rsidRPr="000024D0">
        <w:rPr>
          <w:spacing w:val="-10"/>
          <w:sz w:val="24"/>
          <w:szCs w:val="24"/>
          <w:lang w:val="ru-RU"/>
        </w:rPr>
        <w:t xml:space="preserve"> </w:t>
      </w:r>
      <w:r w:rsidRPr="000024D0">
        <w:rPr>
          <w:sz w:val="24"/>
          <w:szCs w:val="24"/>
          <w:lang w:val="ru-RU"/>
        </w:rPr>
        <w:t>графику.</w:t>
      </w:r>
    </w:p>
    <w:p w:rsidR="000024D0" w:rsidRPr="000024D0" w:rsidRDefault="000024D0" w:rsidP="000024D0">
      <w:pPr>
        <w:pStyle w:val="a3"/>
        <w:jc w:val="both"/>
        <w:rPr>
          <w:sz w:val="24"/>
          <w:szCs w:val="24"/>
          <w:lang w:val="ru-RU"/>
        </w:rPr>
      </w:pPr>
      <w:r w:rsidRPr="000024D0">
        <w:rPr>
          <w:sz w:val="24"/>
          <w:szCs w:val="24"/>
          <w:lang w:val="ru-RU"/>
        </w:rPr>
        <w:t>Представление об асимптотах.</w:t>
      </w:r>
    </w:p>
    <w:p w:rsidR="000024D0" w:rsidRPr="000024D0" w:rsidRDefault="000024D0" w:rsidP="000024D0">
      <w:pPr>
        <w:pStyle w:val="a3"/>
        <w:jc w:val="both"/>
        <w:rPr>
          <w:sz w:val="24"/>
          <w:szCs w:val="24"/>
          <w:lang w:val="ru-RU"/>
        </w:rPr>
      </w:pPr>
      <w:r w:rsidRPr="000024D0">
        <w:rPr>
          <w:sz w:val="24"/>
          <w:szCs w:val="24"/>
          <w:lang w:val="ru-RU"/>
        </w:rPr>
        <w:t>Непрерывность функции. Кусочно заданные функции. Линейная функция</w:t>
      </w:r>
    </w:p>
    <w:p w:rsidR="000024D0" w:rsidRPr="000024D0" w:rsidRDefault="000024D0" w:rsidP="000024D0">
      <w:pPr>
        <w:pStyle w:val="a3"/>
        <w:jc w:val="both"/>
        <w:rPr>
          <w:sz w:val="24"/>
          <w:szCs w:val="24"/>
          <w:lang w:val="ru-RU"/>
        </w:rPr>
      </w:pPr>
      <w:r w:rsidRPr="000024D0">
        <w:rPr>
          <w:sz w:val="24"/>
          <w:szCs w:val="24"/>
          <w:lang w:val="ru-RU"/>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024D0" w:rsidRPr="000024D0" w:rsidRDefault="000024D0" w:rsidP="000024D0">
      <w:pPr>
        <w:pStyle w:val="a3"/>
        <w:jc w:val="both"/>
        <w:rPr>
          <w:sz w:val="24"/>
          <w:szCs w:val="24"/>
          <w:lang w:val="ru-RU"/>
        </w:rPr>
      </w:pPr>
      <w:r w:rsidRPr="000024D0">
        <w:rPr>
          <w:sz w:val="24"/>
          <w:szCs w:val="24"/>
          <w:lang w:val="ru-RU"/>
        </w:rPr>
        <w:t>Квадратичная функция</w:t>
      </w:r>
    </w:p>
    <w:p w:rsidR="000024D0" w:rsidRPr="000024D0" w:rsidRDefault="000024D0" w:rsidP="000024D0">
      <w:pPr>
        <w:pStyle w:val="a3"/>
        <w:jc w:val="both"/>
        <w:rPr>
          <w:sz w:val="24"/>
          <w:szCs w:val="24"/>
          <w:lang w:val="ru-RU"/>
        </w:rPr>
      </w:pPr>
      <w:r w:rsidRPr="000024D0">
        <w:rPr>
          <w:sz w:val="24"/>
          <w:szCs w:val="24"/>
          <w:lang w:val="ru-RU"/>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0024D0" w:rsidRPr="000024D0" w:rsidRDefault="000D4463" w:rsidP="000024D0">
      <w:pPr>
        <w:pStyle w:val="a3"/>
        <w:jc w:val="both"/>
        <w:rPr>
          <w:sz w:val="24"/>
          <w:szCs w:val="24"/>
          <w:lang w:val="ru-RU"/>
        </w:rPr>
      </w:pPr>
      <w:r w:rsidRPr="000D4463">
        <w:rPr>
          <w:sz w:val="24"/>
          <w:szCs w:val="24"/>
        </w:rPr>
        <w:pict>
          <v:group id="_x0000_s1063" style="position:absolute;left:0;text-align:left;margin-left:172.5pt;margin-top:12.2pt;width:42.55pt;height:28.9pt;z-index:-251639808;mso-position-horizontal-relative:page" coordorigin="3450,244" coordsize="851,578">
            <v:line id="_x0000_s1064" style="position:absolute" from="3456,524" to="3603,524" strokeweight=".201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3653;top:340;width:647;height:482">
              <v:imagedata r:id="rId18" o:title=""/>
            </v:shape>
            <v:shape id="_x0000_s1066" type="#_x0000_t202" style="position:absolute;left:3450;top:244;width:850;height:578" filled="f" stroked="f">
              <v:textbox style="mso-next-textbox:#_x0000_s1066" inset="0,0,0,0">
                <w:txbxContent>
                  <w:p w:rsidR="00EC3533" w:rsidRDefault="00EC3533" w:rsidP="000024D0">
                    <w:pPr>
                      <w:spacing w:line="239" w:lineRule="exact"/>
                      <w:ind w:left="33" w:hanging="13"/>
                      <w:rPr>
                        <w:i/>
                        <w:sz w:val="23"/>
                      </w:rPr>
                    </w:pPr>
                    <w:r>
                      <w:rPr>
                        <w:i/>
                        <w:w w:val="102"/>
                        <w:sz w:val="23"/>
                      </w:rPr>
                      <w:t>k</w:t>
                    </w:r>
                  </w:p>
                  <w:p w:rsidR="00EC3533" w:rsidRDefault="00EC3533" w:rsidP="000024D0">
                    <w:pPr>
                      <w:spacing w:before="68"/>
                      <w:ind w:left="33"/>
                      <w:rPr>
                        <w:i/>
                        <w:sz w:val="23"/>
                      </w:rPr>
                    </w:pPr>
                    <w:r>
                      <w:rPr>
                        <w:i/>
                        <w:w w:val="102"/>
                        <w:sz w:val="23"/>
                      </w:rPr>
                      <w:t>x</w:t>
                    </w:r>
                  </w:p>
                </w:txbxContent>
              </v:textbox>
            </v:shape>
            <w10:wrap anchorx="page"/>
          </v:group>
        </w:pict>
      </w:r>
      <w:r w:rsidR="000024D0" w:rsidRPr="000024D0">
        <w:rPr>
          <w:sz w:val="24"/>
          <w:szCs w:val="24"/>
          <w:lang w:val="ru-RU"/>
        </w:rPr>
        <w:t>Обратная пропорциональность</w:t>
      </w:r>
    </w:p>
    <w:p w:rsidR="000024D0" w:rsidRPr="000024D0" w:rsidRDefault="000024D0" w:rsidP="000024D0">
      <w:pPr>
        <w:pStyle w:val="a3"/>
        <w:jc w:val="both"/>
        <w:rPr>
          <w:sz w:val="24"/>
          <w:szCs w:val="24"/>
          <w:lang w:val="ru-RU"/>
        </w:rPr>
      </w:pPr>
      <w:r w:rsidRPr="000024D0">
        <w:rPr>
          <w:i/>
          <w:w w:val="105"/>
          <w:sz w:val="24"/>
          <w:szCs w:val="24"/>
        </w:rPr>
        <w:t>y</w:t>
      </w:r>
      <w:r w:rsidRPr="000024D0">
        <w:rPr>
          <w:i/>
          <w:w w:val="105"/>
          <w:sz w:val="24"/>
          <w:szCs w:val="24"/>
          <w:lang w:val="ru-RU"/>
        </w:rPr>
        <w:t xml:space="preserve"> </w:t>
      </w:r>
      <w:r w:rsidRPr="000024D0">
        <w:rPr>
          <w:w w:val="105"/>
          <w:sz w:val="24"/>
          <w:szCs w:val="24"/>
        </w:rPr>
        <w:t></w:t>
      </w:r>
    </w:p>
    <w:p w:rsidR="000024D0" w:rsidRPr="000024D0" w:rsidRDefault="000024D0" w:rsidP="000024D0">
      <w:pPr>
        <w:pStyle w:val="a3"/>
        <w:jc w:val="both"/>
        <w:rPr>
          <w:sz w:val="24"/>
          <w:szCs w:val="24"/>
          <w:lang w:val="ru-RU"/>
        </w:rPr>
      </w:pPr>
      <w:r w:rsidRPr="000024D0">
        <w:rPr>
          <w:sz w:val="24"/>
          <w:szCs w:val="24"/>
          <w:lang w:val="ru-RU"/>
        </w:rPr>
        <w:t>Свойства</w:t>
      </w:r>
      <w:r w:rsidRPr="000024D0">
        <w:rPr>
          <w:spacing w:val="-3"/>
          <w:sz w:val="24"/>
          <w:szCs w:val="24"/>
          <w:lang w:val="ru-RU"/>
        </w:rPr>
        <w:t xml:space="preserve"> </w:t>
      </w:r>
      <w:r w:rsidRPr="000024D0">
        <w:rPr>
          <w:sz w:val="24"/>
          <w:szCs w:val="24"/>
          <w:lang w:val="ru-RU"/>
        </w:rPr>
        <w:t>функции</w:t>
      </w:r>
      <w:r w:rsidRPr="000024D0">
        <w:rPr>
          <w:sz w:val="24"/>
          <w:szCs w:val="24"/>
          <w:lang w:val="ru-RU"/>
        </w:rPr>
        <w:tab/>
        <w:t>.</w:t>
      </w:r>
      <w:r w:rsidRPr="000024D0">
        <w:rPr>
          <w:spacing w:val="-5"/>
          <w:sz w:val="24"/>
          <w:szCs w:val="24"/>
          <w:lang w:val="ru-RU"/>
        </w:rPr>
        <w:t xml:space="preserve"> </w:t>
      </w:r>
      <w:r w:rsidRPr="000024D0">
        <w:rPr>
          <w:sz w:val="24"/>
          <w:szCs w:val="24"/>
          <w:lang w:val="ru-RU"/>
        </w:rPr>
        <w:t>Гипербола.</w:t>
      </w:r>
    </w:p>
    <w:p w:rsidR="000024D0" w:rsidRPr="000024D0" w:rsidRDefault="000024D0" w:rsidP="000024D0">
      <w:pPr>
        <w:pStyle w:val="a3"/>
        <w:jc w:val="both"/>
        <w:rPr>
          <w:sz w:val="24"/>
          <w:szCs w:val="24"/>
          <w:lang w:val="ru-RU"/>
        </w:rPr>
        <w:sectPr w:rsidR="000024D0" w:rsidRPr="000024D0" w:rsidSect="000D2440">
          <w:footerReference w:type="default" r:id="rId19"/>
          <w:pgSz w:w="11910" w:h="16840"/>
          <w:pgMar w:top="780" w:right="1020" w:bottom="280" w:left="1460" w:header="0" w:footer="0" w:gutter="0"/>
          <w:cols w:space="720"/>
        </w:sectPr>
      </w:pPr>
    </w:p>
    <w:p w:rsidR="000024D0" w:rsidRPr="000024D0" w:rsidRDefault="000024D0" w:rsidP="000024D0">
      <w:pPr>
        <w:pStyle w:val="a3"/>
        <w:jc w:val="both"/>
        <w:rPr>
          <w:sz w:val="24"/>
          <w:szCs w:val="24"/>
          <w:lang w:val="ru-RU"/>
        </w:rPr>
      </w:pPr>
      <w:r w:rsidRPr="000024D0">
        <w:rPr>
          <w:sz w:val="24"/>
          <w:szCs w:val="24"/>
          <w:lang w:val="ru-RU"/>
        </w:rPr>
        <w:lastRenderedPageBreak/>
        <w:t>Графики   функций.   Преобразование   графика   функции</w:t>
      </w:r>
    </w:p>
    <w:p w:rsidR="000024D0" w:rsidRPr="000024D0" w:rsidRDefault="000024D0" w:rsidP="000024D0">
      <w:pPr>
        <w:pStyle w:val="a3"/>
        <w:jc w:val="both"/>
        <w:rPr>
          <w:sz w:val="24"/>
          <w:szCs w:val="24"/>
          <w:lang w:val="ru-RU"/>
        </w:rPr>
      </w:pPr>
      <w:r w:rsidRPr="000024D0">
        <w:rPr>
          <w:i/>
          <w:w w:val="110"/>
          <w:position w:val="1"/>
          <w:sz w:val="24"/>
          <w:szCs w:val="24"/>
        </w:rPr>
        <w:t>y</w:t>
      </w:r>
      <w:r w:rsidRPr="000024D0">
        <w:rPr>
          <w:i/>
          <w:w w:val="110"/>
          <w:position w:val="1"/>
          <w:sz w:val="24"/>
          <w:szCs w:val="24"/>
          <w:lang w:val="ru-RU"/>
        </w:rPr>
        <w:t xml:space="preserve"> </w:t>
      </w:r>
      <w:r w:rsidRPr="000024D0">
        <w:rPr>
          <w:w w:val="110"/>
          <w:position w:val="1"/>
          <w:sz w:val="24"/>
          <w:szCs w:val="24"/>
        </w:rPr>
        <w:t></w:t>
      </w:r>
      <w:r w:rsidRPr="000024D0">
        <w:rPr>
          <w:w w:val="110"/>
          <w:position w:val="1"/>
          <w:sz w:val="24"/>
          <w:szCs w:val="24"/>
          <w:lang w:val="ru-RU"/>
        </w:rPr>
        <w:t xml:space="preserve"> </w:t>
      </w:r>
      <w:r w:rsidRPr="000024D0">
        <w:rPr>
          <w:i/>
          <w:w w:val="110"/>
          <w:position w:val="1"/>
          <w:sz w:val="24"/>
          <w:szCs w:val="24"/>
        </w:rPr>
        <w:t>af</w:t>
      </w:r>
      <w:r w:rsidRPr="000024D0">
        <w:rPr>
          <w:i/>
          <w:w w:val="110"/>
          <w:position w:val="1"/>
          <w:sz w:val="24"/>
          <w:szCs w:val="24"/>
          <w:lang w:val="ru-RU"/>
        </w:rPr>
        <w:t xml:space="preserve"> </w:t>
      </w:r>
      <w:r w:rsidRPr="000024D0">
        <w:rPr>
          <w:w w:val="110"/>
          <w:sz w:val="24"/>
          <w:szCs w:val="24"/>
        </w:rPr>
        <w:t></w:t>
      </w:r>
      <w:r w:rsidRPr="000024D0">
        <w:rPr>
          <w:i/>
          <w:w w:val="110"/>
          <w:position w:val="1"/>
          <w:sz w:val="24"/>
          <w:szCs w:val="24"/>
        </w:rPr>
        <w:t>kx</w:t>
      </w:r>
      <w:r w:rsidRPr="000024D0">
        <w:rPr>
          <w:i/>
          <w:w w:val="110"/>
          <w:position w:val="1"/>
          <w:sz w:val="24"/>
          <w:szCs w:val="24"/>
          <w:lang w:val="ru-RU"/>
        </w:rPr>
        <w:t xml:space="preserve"> </w:t>
      </w:r>
      <w:r w:rsidRPr="000024D0">
        <w:rPr>
          <w:w w:val="110"/>
          <w:position w:val="1"/>
          <w:sz w:val="24"/>
          <w:szCs w:val="24"/>
        </w:rPr>
        <w:t></w:t>
      </w:r>
      <w:r w:rsidRPr="000024D0">
        <w:rPr>
          <w:w w:val="110"/>
          <w:position w:val="1"/>
          <w:sz w:val="24"/>
          <w:szCs w:val="24"/>
          <w:lang w:val="ru-RU"/>
        </w:rPr>
        <w:t xml:space="preserve"> </w:t>
      </w:r>
      <w:r w:rsidRPr="000024D0">
        <w:rPr>
          <w:i/>
          <w:w w:val="110"/>
          <w:position w:val="1"/>
          <w:sz w:val="24"/>
          <w:szCs w:val="24"/>
        </w:rPr>
        <w:t>b</w:t>
      </w:r>
      <w:r w:rsidRPr="000024D0">
        <w:rPr>
          <w:w w:val="110"/>
          <w:sz w:val="24"/>
          <w:szCs w:val="24"/>
        </w:rPr>
        <w:t></w:t>
      </w:r>
      <w:r w:rsidRPr="000024D0">
        <w:rPr>
          <w:w w:val="110"/>
          <w:position w:val="1"/>
          <w:sz w:val="24"/>
          <w:szCs w:val="24"/>
        </w:rPr>
        <w:t></w:t>
      </w:r>
      <w:r w:rsidRPr="000024D0">
        <w:rPr>
          <w:w w:val="110"/>
          <w:position w:val="1"/>
          <w:sz w:val="24"/>
          <w:szCs w:val="24"/>
          <w:lang w:val="ru-RU"/>
        </w:rPr>
        <w:t xml:space="preserve"> </w:t>
      </w:r>
      <w:r w:rsidRPr="000024D0">
        <w:rPr>
          <w:i/>
          <w:w w:val="110"/>
          <w:position w:val="1"/>
          <w:sz w:val="24"/>
          <w:szCs w:val="24"/>
        </w:rPr>
        <w:t>c</w:t>
      </w:r>
      <w:r w:rsidRPr="000024D0">
        <w:rPr>
          <w:i/>
          <w:w w:val="110"/>
          <w:position w:val="1"/>
          <w:sz w:val="24"/>
          <w:szCs w:val="24"/>
          <w:lang w:val="ru-RU"/>
        </w:rPr>
        <w:t xml:space="preserve"> </w:t>
      </w:r>
      <w:r w:rsidRPr="000024D0">
        <w:rPr>
          <w:w w:val="110"/>
          <w:position w:val="-9"/>
          <w:sz w:val="24"/>
          <w:szCs w:val="24"/>
          <w:lang w:val="ru-RU"/>
        </w:rPr>
        <w:t>.</w:t>
      </w:r>
    </w:p>
    <w:p w:rsidR="00580022" w:rsidRDefault="00580022" w:rsidP="000024D0">
      <w:pPr>
        <w:pStyle w:val="a3"/>
        <w:jc w:val="both"/>
        <w:rPr>
          <w:sz w:val="24"/>
          <w:szCs w:val="24"/>
          <w:lang w:val="ru-RU"/>
        </w:rPr>
      </w:pPr>
    </w:p>
    <w:p w:rsidR="00D83203" w:rsidRPr="00D83203" w:rsidRDefault="00D83203" w:rsidP="00D83203">
      <w:pPr>
        <w:pStyle w:val="a3"/>
        <w:rPr>
          <w:lang w:val="ru-RU"/>
        </w:rPr>
      </w:pPr>
      <w:r>
        <w:rPr>
          <w:lang w:val="ru-RU"/>
        </w:rPr>
        <w:t>Г</w:t>
      </w:r>
      <w:r w:rsidRPr="00D83203">
        <w:rPr>
          <w:lang w:val="ru-RU"/>
        </w:rPr>
        <w:t>рафики</w:t>
      </w:r>
      <w:r w:rsidRPr="00D83203">
        <w:rPr>
          <w:spacing w:val="-9"/>
          <w:lang w:val="ru-RU"/>
        </w:rPr>
        <w:t xml:space="preserve"> </w:t>
      </w:r>
      <w:r w:rsidRPr="00D83203">
        <w:rPr>
          <w:lang w:val="ru-RU"/>
        </w:rPr>
        <w:t>функций</w:t>
      </w:r>
      <w:r w:rsidRPr="006547E2">
        <w:rPr>
          <w:i/>
          <w:w w:val="105"/>
        </w:rPr>
        <w:t>y</w:t>
      </w:r>
      <w:r w:rsidRPr="00D83203">
        <w:rPr>
          <w:i/>
          <w:w w:val="105"/>
          <w:lang w:val="ru-RU"/>
        </w:rPr>
        <w:t xml:space="preserve"> </w:t>
      </w:r>
      <w:r w:rsidRPr="006547E2">
        <w:rPr>
          <w:w w:val="105"/>
        </w:rPr>
        <w:t></w:t>
      </w:r>
      <w:r w:rsidRPr="00D83203">
        <w:rPr>
          <w:w w:val="105"/>
          <w:lang w:val="ru-RU"/>
        </w:rPr>
        <w:t xml:space="preserve"> </w:t>
      </w:r>
      <w:r w:rsidRPr="006547E2">
        <w:rPr>
          <w:i/>
          <w:w w:val="105"/>
        </w:rPr>
        <w:t>a</w:t>
      </w:r>
      <w:r w:rsidRPr="00D83203">
        <w:rPr>
          <w:i/>
          <w:spacing w:val="-34"/>
          <w:w w:val="105"/>
          <w:lang w:val="ru-RU"/>
        </w:rPr>
        <w:t xml:space="preserve"> </w:t>
      </w:r>
      <w:r w:rsidRPr="006547E2">
        <w:rPr>
          <w:w w:val="105"/>
        </w:rPr>
        <w:t></w:t>
      </w:r>
    </w:p>
    <w:p w:rsidR="00D83203" w:rsidRPr="00D83203" w:rsidRDefault="00D83203" w:rsidP="00D83203">
      <w:pPr>
        <w:pStyle w:val="a3"/>
        <w:rPr>
          <w:i/>
          <w:lang w:val="ru-RU"/>
        </w:rPr>
      </w:pPr>
      <w:r w:rsidRPr="006547E2">
        <w:rPr>
          <w:i/>
          <w:w w:val="105"/>
        </w:rPr>
        <w:t>k</w:t>
      </w:r>
    </w:p>
    <w:p w:rsidR="00D83203" w:rsidRPr="00D83203" w:rsidRDefault="000D4463" w:rsidP="00D83203">
      <w:pPr>
        <w:pStyle w:val="a3"/>
        <w:rPr>
          <w:lang w:val="ru-RU"/>
        </w:rPr>
      </w:pPr>
      <w:r w:rsidRPr="000D4463">
        <w:pict>
          <v:line id="_x0000_s1081" style="position:absolute;left:0;text-align:left;z-index:-251636736;mso-position-horizontal-relative:page" from="187.4pt,2pt" to="210.9pt,2pt" strokeweight=".20164mm">
            <w10:wrap anchorx="page"/>
          </v:line>
        </w:pict>
      </w:r>
      <w:r w:rsidRPr="000D4463">
        <w:pict>
          <v:group id="_x0000_s1082" style="position:absolute;left:0;text-align:left;margin-left:240.4pt;margin-top:1.25pt;width:16pt;height:13.2pt;z-index:-251635712;mso-position-horizontal-relative:page" coordorigin="4808,25" coordsize="320,264">
            <v:shape id="_x0000_s1083" type="#_x0000_t75" style="position:absolute;left:4808;top:25;width:319;height:249">
              <v:imagedata r:id="rId20" o:title=""/>
            </v:shape>
            <v:shape id="_x0000_s1084" type="#_x0000_t202" style="position:absolute;left:4808;top:25;width:320;height:264" filled="f" stroked="f">
              <v:textbox style="mso-next-textbox:#_x0000_s1084" inset="0,0,0,0">
                <w:txbxContent>
                  <w:p w:rsidR="00EC3533" w:rsidRDefault="00EC3533" w:rsidP="00D83203">
                    <w:pPr>
                      <w:spacing w:before="14" w:line="249" w:lineRule="exact"/>
                      <w:ind w:left="178"/>
                      <w:rPr>
                        <w:i/>
                      </w:rPr>
                    </w:pPr>
                    <w:r>
                      <w:rPr>
                        <w:i/>
                        <w:w w:val="117"/>
                      </w:rPr>
                      <w:t>x</w:t>
                    </w:r>
                  </w:p>
                </w:txbxContent>
              </v:textbox>
            </v:shape>
            <w10:wrap anchorx="page"/>
          </v:group>
        </w:pict>
      </w:r>
      <w:r w:rsidRPr="000D4463">
        <w:pict>
          <v:group id="_x0000_s1077" style="position:absolute;left:0;text-align:left;margin-left:283.75pt;margin-top:1.25pt;width:15.3pt;height:13.2pt;z-index:251678720;mso-position-horizontal-relative:page" coordorigin="5675,25" coordsize="306,264">
            <v:shape id="_x0000_s1078" type="#_x0000_t75" style="position:absolute;left:5675;top:25;width:305;height:249">
              <v:imagedata r:id="rId21" o:title=""/>
            </v:shape>
            <v:shape id="_x0000_s1079" type="#_x0000_t202" style="position:absolute;left:5693;top:50;width:72;height:130" filled="f" stroked="f">
              <v:textbox style="mso-next-textbox:#_x0000_s1079" inset="0,0,0,0">
                <w:txbxContent>
                  <w:p w:rsidR="00EC3533" w:rsidRDefault="00EC3533" w:rsidP="00D83203">
                    <w:pPr>
                      <w:spacing w:line="130" w:lineRule="exact"/>
                      <w:rPr>
                        <w:sz w:val="13"/>
                      </w:rPr>
                    </w:pPr>
                    <w:r>
                      <w:rPr>
                        <w:w w:val="110"/>
                        <w:sz w:val="13"/>
                      </w:rPr>
                      <w:t>3</w:t>
                    </w:r>
                  </w:p>
                </w:txbxContent>
              </v:textbox>
            </v:shape>
            <v:shape id="_x0000_s1080" type="#_x0000_t202" style="position:absolute;left:5845;top:64;width:110;height:225" filled="f" stroked="f">
              <v:textbox style="mso-next-textbox:#_x0000_s1080" inset="0,0,0,0">
                <w:txbxContent>
                  <w:p w:rsidR="00EC3533" w:rsidRDefault="00EC3533" w:rsidP="00D83203">
                    <w:pPr>
                      <w:spacing w:line="224" w:lineRule="exact"/>
                      <w:rPr>
                        <w:i/>
                      </w:rPr>
                    </w:pPr>
                    <w:r>
                      <w:rPr>
                        <w:i/>
                        <w:w w:val="112"/>
                      </w:rPr>
                      <w:t>x</w:t>
                    </w:r>
                  </w:p>
                </w:txbxContent>
              </v:textbox>
            </v:shape>
            <w10:wrap anchorx="page"/>
          </v:group>
        </w:pict>
      </w:r>
      <w:r w:rsidR="00D83203" w:rsidRPr="006547E2">
        <w:rPr>
          <w:i/>
          <w:w w:val="110"/>
          <w:position w:val="-3"/>
        </w:rPr>
        <w:t>x</w:t>
      </w:r>
      <w:r w:rsidR="00D83203" w:rsidRPr="00D83203">
        <w:rPr>
          <w:i/>
          <w:w w:val="110"/>
          <w:position w:val="-3"/>
          <w:lang w:val="ru-RU"/>
        </w:rPr>
        <w:t xml:space="preserve"> </w:t>
      </w:r>
      <w:r w:rsidR="00D83203" w:rsidRPr="006547E2">
        <w:rPr>
          <w:w w:val="110"/>
          <w:position w:val="-3"/>
        </w:rPr>
        <w:t></w:t>
      </w:r>
      <w:r w:rsidR="00D83203" w:rsidRPr="00D83203">
        <w:rPr>
          <w:w w:val="110"/>
          <w:position w:val="-3"/>
          <w:lang w:val="ru-RU"/>
        </w:rPr>
        <w:t xml:space="preserve"> </w:t>
      </w:r>
      <w:r w:rsidR="00D83203" w:rsidRPr="006547E2">
        <w:rPr>
          <w:i/>
          <w:w w:val="110"/>
          <w:position w:val="-3"/>
        </w:rPr>
        <w:t>b</w:t>
      </w:r>
      <w:r w:rsidR="00D83203" w:rsidRPr="00D83203">
        <w:rPr>
          <w:i/>
          <w:w w:val="110"/>
          <w:position w:val="-3"/>
          <w:lang w:val="ru-RU"/>
        </w:rPr>
        <w:t xml:space="preserve"> </w:t>
      </w:r>
      <w:r w:rsidR="00D83203" w:rsidRPr="00D83203">
        <w:rPr>
          <w:w w:val="110"/>
          <w:position w:val="-8"/>
          <w:lang w:val="ru-RU"/>
        </w:rPr>
        <w:t xml:space="preserve">, </w:t>
      </w:r>
      <w:r w:rsidR="00D83203" w:rsidRPr="006547E2">
        <w:rPr>
          <w:i/>
          <w:w w:val="110"/>
        </w:rPr>
        <w:t>y</w:t>
      </w:r>
      <w:r w:rsidR="00D83203" w:rsidRPr="00D83203">
        <w:rPr>
          <w:i/>
          <w:w w:val="110"/>
          <w:lang w:val="ru-RU"/>
        </w:rPr>
        <w:t xml:space="preserve"> </w:t>
      </w:r>
      <w:r w:rsidR="00D83203" w:rsidRPr="006547E2">
        <w:rPr>
          <w:w w:val="110"/>
        </w:rPr>
        <w:t></w:t>
      </w:r>
      <w:r w:rsidR="00D83203" w:rsidRPr="00D83203">
        <w:rPr>
          <w:w w:val="110"/>
          <w:lang w:val="ru-RU"/>
        </w:rPr>
        <w:tab/>
      </w:r>
      <w:r w:rsidR="00D83203" w:rsidRPr="00D83203">
        <w:rPr>
          <w:w w:val="110"/>
          <w:position w:val="-8"/>
          <w:lang w:val="ru-RU"/>
        </w:rPr>
        <w:t xml:space="preserve">,  </w:t>
      </w:r>
      <w:r w:rsidR="00D83203" w:rsidRPr="006547E2">
        <w:rPr>
          <w:i/>
          <w:w w:val="110"/>
        </w:rPr>
        <w:t>y</w:t>
      </w:r>
      <w:r w:rsidR="00D83203" w:rsidRPr="00D83203">
        <w:rPr>
          <w:i/>
          <w:spacing w:val="5"/>
          <w:w w:val="110"/>
          <w:lang w:val="ru-RU"/>
        </w:rPr>
        <w:t xml:space="preserve"> </w:t>
      </w:r>
      <w:r w:rsidR="00D83203" w:rsidRPr="006547E2">
        <w:rPr>
          <w:w w:val="110"/>
        </w:rPr>
        <w:t></w:t>
      </w:r>
    </w:p>
    <w:p w:rsidR="00D83203" w:rsidRPr="00930FFC" w:rsidRDefault="00D83203" w:rsidP="00D83203">
      <w:pPr>
        <w:pStyle w:val="a3"/>
        <w:rPr>
          <w:lang w:val="ru-RU"/>
        </w:rPr>
      </w:pPr>
      <w:r w:rsidRPr="006547E2">
        <w:rPr>
          <w:i/>
          <w:w w:val="105"/>
        </w:rPr>
        <w:t>y</w:t>
      </w:r>
      <w:r w:rsidRPr="00930FFC">
        <w:rPr>
          <w:i/>
          <w:w w:val="105"/>
          <w:lang w:val="ru-RU"/>
        </w:rPr>
        <w:t xml:space="preserve"> </w:t>
      </w:r>
      <w:r w:rsidRPr="006547E2">
        <w:rPr>
          <w:w w:val="105"/>
        </w:rPr>
        <w:t></w:t>
      </w:r>
      <w:r w:rsidRPr="00930FFC">
        <w:rPr>
          <w:w w:val="105"/>
          <w:lang w:val="ru-RU"/>
        </w:rPr>
        <w:t xml:space="preserve">  </w:t>
      </w:r>
      <w:r w:rsidRPr="006547E2">
        <w:rPr>
          <w:i/>
          <w:w w:val="105"/>
        </w:rPr>
        <w:t>x</w:t>
      </w:r>
      <w:r w:rsidRPr="00930FFC">
        <w:rPr>
          <w:i/>
          <w:w w:val="105"/>
          <w:lang w:val="ru-RU"/>
        </w:rPr>
        <w:t xml:space="preserve"> </w:t>
      </w:r>
      <w:r w:rsidRPr="00930FFC">
        <w:rPr>
          <w:w w:val="105"/>
          <w:position w:val="-10"/>
          <w:lang w:val="ru-RU"/>
        </w:rPr>
        <w:t>.</w:t>
      </w:r>
    </w:p>
    <w:p w:rsidR="0079665D" w:rsidRDefault="0079665D" w:rsidP="000024D0">
      <w:pPr>
        <w:pStyle w:val="a3"/>
        <w:jc w:val="both"/>
        <w:rPr>
          <w:sz w:val="24"/>
          <w:szCs w:val="24"/>
          <w:lang w:val="ru-RU"/>
        </w:rPr>
      </w:pPr>
    </w:p>
    <w:p w:rsidR="0079665D" w:rsidRDefault="0079665D" w:rsidP="000024D0">
      <w:pPr>
        <w:pStyle w:val="a3"/>
        <w:jc w:val="both"/>
        <w:rPr>
          <w:sz w:val="24"/>
          <w:szCs w:val="24"/>
          <w:lang w:val="ru-RU"/>
        </w:rPr>
      </w:pPr>
    </w:p>
    <w:p w:rsidR="0079665D" w:rsidRDefault="0079665D" w:rsidP="000024D0">
      <w:pPr>
        <w:pStyle w:val="a3"/>
        <w:jc w:val="both"/>
        <w:rPr>
          <w:sz w:val="24"/>
          <w:szCs w:val="24"/>
          <w:lang w:val="ru-RU"/>
        </w:rPr>
      </w:pPr>
    </w:p>
    <w:p w:rsidR="0079665D" w:rsidRDefault="0079665D" w:rsidP="000024D0">
      <w:pPr>
        <w:pStyle w:val="a3"/>
        <w:jc w:val="both"/>
        <w:rPr>
          <w:sz w:val="24"/>
          <w:szCs w:val="24"/>
          <w:lang w:val="ru-RU"/>
        </w:rPr>
      </w:pPr>
    </w:p>
    <w:p w:rsidR="000024D0" w:rsidRPr="000024D0" w:rsidRDefault="000024D0" w:rsidP="000024D0">
      <w:pPr>
        <w:pStyle w:val="a3"/>
        <w:jc w:val="both"/>
        <w:rPr>
          <w:sz w:val="24"/>
          <w:szCs w:val="24"/>
          <w:lang w:val="ru-RU"/>
        </w:rPr>
      </w:pPr>
      <w:r w:rsidRPr="000024D0">
        <w:rPr>
          <w:sz w:val="24"/>
          <w:szCs w:val="24"/>
          <w:lang w:val="ru-RU"/>
        </w:rPr>
        <w:br w:type="column"/>
      </w:r>
      <w:r w:rsidRPr="000024D0">
        <w:rPr>
          <w:i/>
          <w:w w:val="110"/>
          <w:sz w:val="24"/>
          <w:szCs w:val="24"/>
        </w:rPr>
        <w:lastRenderedPageBreak/>
        <w:t>y</w:t>
      </w:r>
      <w:r w:rsidRPr="000024D0">
        <w:rPr>
          <w:i/>
          <w:w w:val="110"/>
          <w:sz w:val="24"/>
          <w:szCs w:val="24"/>
          <w:lang w:val="ru-RU"/>
        </w:rPr>
        <w:t xml:space="preserve"> </w:t>
      </w:r>
      <w:r w:rsidRPr="000024D0">
        <w:rPr>
          <w:w w:val="110"/>
          <w:sz w:val="24"/>
          <w:szCs w:val="24"/>
        </w:rPr>
        <w:t></w:t>
      </w:r>
      <w:r w:rsidRPr="000024D0">
        <w:rPr>
          <w:w w:val="110"/>
          <w:sz w:val="24"/>
          <w:szCs w:val="24"/>
          <w:lang w:val="ru-RU"/>
        </w:rPr>
        <w:t xml:space="preserve"> </w:t>
      </w:r>
      <w:r w:rsidRPr="000024D0">
        <w:rPr>
          <w:i/>
          <w:w w:val="110"/>
          <w:sz w:val="24"/>
          <w:szCs w:val="24"/>
        </w:rPr>
        <w:t>f</w:t>
      </w:r>
      <w:r w:rsidRPr="000024D0">
        <w:rPr>
          <w:i/>
          <w:w w:val="110"/>
          <w:sz w:val="24"/>
          <w:szCs w:val="24"/>
          <w:lang w:val="ru-RU"/>
        </w:rPr>
        <w:t xml:space="preserve"> </w:t>
      </w:r>
      <w:r w:rsidRPr="000024D0">
        <w:rPr>
          <w:w w:val="110"/>
          <w:sz w:val="24"/>
          <w:szCs w:val="24"/>
          <w:lang w:val="ru-RU"/>
        </w:rPr>
        <w:t>(</w:t>
      </w:r>
      <w:r w:rsidRPr="000024D0">
        <w:rPr>
          <w:i/>
          <w:w w:val="110"/>
          <w:sz w:val="24"/>
          <w:szCs w:val="24"/>
        </w:rPr>
        <w:t>x</w:t>
      </w:r>
      <w:r w:rsidRPr="000024D0">
        <w:rPr>
          <w:w w:val="110"/>
          <w:sz w:val="24"/>
          <w:szCs w:val="24"/>
          <w:lang w:val="ru-RU"/>
        </w:rPr>
        <w:t>)</w:t>
      </w:r>
    </w:p>
    <w:p w:rsidR="00D83203" w:rsidRDefault="00D83203" w:rsidP="000024D0">
      <w:pPr>
        <w:pStyle w:val="a3"/>
        <w:jc w:val="both"/>
        <w:rPr>
          <w:sz w:val="24"/>
          <w:szCs w:val="24"/>
          <w:lang w:val="ru-RU"/>
        </w:rPr>
      </w:pPr>
    </w:p>
    <w:p w:rsidR="00D83203" w:rsidRDefault="00D83203" w:rsidP="000024D0">
      <w:pPr>
        <w:pStyle w:val="a3"/>
        <w:jc w:val="both"/>
        <w:rPr>
          <w:sz w:val="24"/>
          <w:szCs w:val="24"/>
          <w:lang w:val="ru-RU"/>
        </w:rPr>
      </w:pPr>
    </w:p>
    <w:p w:rsidR="000024D0" w:rsidRPr="0079665D" w:rsidRDefault="000024D0" w:rsidP="000024D0">
      <w:pPr>
        <w:pStyle w:val="a3"/>
        <w:jc w:val="both"/>
        <w:rPr>
          <w:sz w:val="24"/>
          <w:szCs w:val="24"/>
          <w:lang w:val="ru-RU"/>
        </w:rPr>
        <w:sectPr w:rsidR="000024D0" w:rsidRPr="0079665D" w:rsidSect="000D2440">
          <w:type w:val="continuous"/>
          <w:pgSz w:w="11910" w:h="16840"/>
          <w:pgMar w:top="1580" w:right="1020" w:bottom="568" w:left="1460" w:header="720" w:footer="720" w:gutter="0"/>
          <w:cols w:num="3" w:space="720" w:equalWidth="0">
            <w:col w:w="4613" w:space="109"/>
            <w:col w:w="958" w:space="74"/>
            <w:col w:w="3676"/>
          </w:cols>
        </w:sectPr>
      </w:pPr>
      <w:r w:rsidRPr="000024D0">
        <w:rPr>
          <w:sz w:val="24"/>
          <w:szCs w:val="24"/>
          <w:lang w:val="ru-RU"/>
        </w:rPr>
        <w:br w:type="column"/>
      </w:r>
      <w:r w:rsidRPr="0079665D">
        <w:rPr>
          <w:sz w:val="24"/>
          <w:szCs w:val="24"/>
          <w:lang w:val="ru-RU"/>
        </w:rPr>
        <w:lastRenderedPageBreak/>
        <w:t>для   построения   графиков</w:t>
      </w:r>
      <w:r w:rsidR="0079665D" w:rsidRPr="0079665D">
        <w:rPr>
          <w:sz w:val="24"/>
          <w:szCs w:val="24"/>
          <w:lang w:val="ru-RU"/>
        </w:rPr>
        <w:t xml:space="preserve">   функци</w:t>
      </w:r>
      <w:r w:rsidR="0079665D">
        <w:rPr>
          <w:sz w:val="24"/>
          <w:szCs w:val="24"/>
          <w:lang w:val="ru-RU"/>
        </w:rPr>
        <w:t>й</w:t>
      </w:r>
    </w:p>
    <w:p w:rsidR="0079665D" w:rsidRPr="0079665D" w:rsidRDefault="000D4463" w:rsidP="0079665D">
      <w:pPr>
        <w:pStyle w:val="a3"/>
        <w:jc w:val="both"/>
        <w:rPr>
          <w:sz w:val="24"/>
          <w:szCs w:val="24"/>
          <w:lang w:val="ru-RU"/>
        </w:rPr>
      </w:pPr>
      <w:r w:rsidRPr="000D4463">
        <w:rPr>
          <w:sz w:val="24"/>
          <w:szCs w:val="24"/>
        </w:rPr>
        <w:lastRenderedPageBreak/>
        <w:pict>
          <v:line id="_x0000_s1089" style="position:absolute;left:0;text-align:left;z-index:-251633664;mso-position-horizontal-relative:page" from="326.1pt,-16.85pt" to="326.1pt,-3.85pt" strokeweight=".20014mm">
            <w10:wrap anchorx="page"/>
          </v:line>
        </w:pict>
      </w:r>
      <w:r w:rsidRPr="000D4463">
        <w:rPr>
          <w:sz w:val="24"/>
          <w:szCs w:val="24"/>
        </w:rPr>
        <w:pict>
          <v:line id="_x0000_s1090" style="position:absolute;left:0;text-align:left;z-index:-251632640;mso-position-horizontal-relative:page" from="334.6pt,-16.85pt" to="334.6pt,-3.85pt" strokeweight=".20014mm">
            <w10:wrap anchorx="page"/>
          </v:line>
        </w:pict>
      </w:r>
      <w:r w:rsidR="0079665D" w:rsidRPr="0079665D">
        <w:rPr>
          <w:sz w:val="24"/>
          <w:szCs w:val="24"/>
          <w:lang w:val="ru-RU"/>
        </w:rPr>
        <w:t>Последовательности и прогрессии</w:t>
      </w:r>
    </w:p>
    <w:p w:rsidR="0079665D" w:rsidRPr="0079665D" w:rsidRDefault="0079665D" w:rsidP="0079665D">
      <w:pPr>
        <w:pStyle w:val="a3"/>
        <w:jc w:val="both"/>
        <w:rPr>
          <w:sz w:val="24"/>
          <w:szCs w:val="24"/>
          <w:lang w:val="ru-RU"/>
        </w:rPr>
      </w:pPr>
      <w:r w:rsidRPr="0079665D">
        <w:rPr>
          <w:sz w:val="24"/>
          <w:szCs w:val="24"/>
          <w:lang w:val="ru-RU"/>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w:t>
      </w:r>
      <w:r w:rsidRPr="0079665D">
        <w:rPr>
          <w:sz w:val="24"/>
          <w:szCs w:val="24"/>
        </w:rPr>
        <w:t>n</w:t>
      </w:r>
      <w:r w:rsidRPr="0079665D">
        <w:rPr>
          <w:sz w:val="24"/>
          <w:szCs w:val="24"/>
          <w:lang w:val="ru-RU"/>
        </w:rPr>
        <w:t xml:space="preserve"> первых членов арифметической и геометрической прогрессий. Сходящаяся геометрическая прогрессия.</w:t>
      </w:r>
    </w:p>
    <w:p w:rsidR="0079665D" w:rsidRPr="0079665D" w:rsidRDefault="0079665D" w:rsidP="0079665D">
      <w:pPr>
        <w:pStyle w:val="a3"/>
        <w:jc w:val="both"/>
        <w:rPr>
          <w:sz w:val="24"/>
          <w:szCs w:val="24"/>
          <w:lang w:val="ru-RU"/>
        </w:rPr>
      </w:pPr>
      <w:r w:rsidRPr="0079665D">
        <w:rPr>
          <w:sz w:val="24"/>
          <w:szCs w:val="24"/>
          <w:lang w:val="ru-RU"/>
        </w:rPr>
        <w:t>Решение текстовых задач</w:t>
      </w:r>
    </w:p>
    <w:p w:rsidR="0079665D" w:rsidRPr="0079665D" w:rsidRDefault="0079665D" w:rsidP="0079665D">
      <w:pPr>
        <w:pStyle w:val="a3"/>
        <w:jc w:val="both"/>
        <w:rPr>
          <w:sz w:val="24"/>
          <w:szCs w:val="24"/>
          <w:lang w:val="ru-RU"/>
        </w:rPr>
      </w:pPr>
      <w:r w:rsidRPr="0079665D">
        <w:rPr>
          <w:sz w:val="24"/>
          <w:szCs w:val="24"/>
          <w:lang w:val="ru-RU"/>
        </w:rPr>
        <w:t>Задачи на все арифметические действия</w:t>
      </w:r>
    </w:p>
    <w:p w:rsidR="0079665D" w:rsidRPr="0079665D" w:rsidRDefault="0079665D" w:rsidP="0079665D">
      <w:pPr>
        <w:pStyle w:val="a3"/>
        <w:jc w:val="both"/>
        <w:rPr>
          <w:sz w:val="24"/>
          <w:szCs w:val="24"/>
          <w:lang w:val="ru-RU"/>
        </w:rPr>
      </w:pPr>
      <w:r w:rsidRPr="0079665D">
        <w:rPr>
          <w:sz w:val="24"/>
          <w:szCs w:val="24"/>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9665D" w:rsidRPr="0079665D" w:rsidRDefault="0079665D" w:rsidP="0079665D">
      <w:pPr>
        <w:pStyle w:val="a3"/>
        <w:jc w:val="both"/>
        <w:rPr>
          <w:sz w:val="24"/>
          <w:szCs w:val="24"/>
          <w:lang w:val="ru-RU"/>
        </w:rPr>
      </w:pPr>
      <w:r w:rsidRPr="0079665D">
        <w:rPr>
          <w:sz w:val="24"/>
          <w:szCs w:val="24"/>
          <w:lang w:val="ru-RU"/>
        </w:rPr>
        <w:t>Задачи на движение, работу и покупки</w:t>
      </w:r>
    </w:p>
    <w:p w:rsidR="0079665D" w:rsidRPr="0079665D" w:rsidRDefault="0079665D" w:rsidP="0079665D">
      <w:pPr>
        <w:pStyle w:val="a3"/>
        <w:jc w:val="both"/>
        <w:rPr>
          <w:sz w:val="24"/>
          <w:szCs w:val="24"/>
          <w:lang w:val="ru-RU"/>
        </w:rPr>
      </w:pPr>
      <w:r w:rsidRPr="0079665D">
        <w:rPr>
          <w:sz w:val="24"/>
          <w:szCs w:val="24"/>
          <w:lang w:val="ru-RU"/>
        </w:rPr>
        <w:t>Анализ возможных ситуаций взаимного расположения объектов при их движении, соотношения объёмов  выполняемых работ при совместной</w:t>
      </w:r>
      <w:r w:rsidRPr="0079665D">
        <w:rPr>
          <w:spacing w:val="-8"/>
          <w:sz w:val="24"/>
          <w:szCs w:val="24"/>
          <w:lang w:val="ru-RU"/>
        </w:rPr>
        <w:t xml:space="preserve"> </w:t>
      </w:r>
      <w:r w:rsidRPr="0079665D">
        <w:rPr>
          <w:sz w:val="24"/>
          <w:szCs w:val="24"/>
          <w:lang w:val="ru-RU"/>
        </w:rPr>
        <w:t>работе.</w:t>
      </w:r>
    </w:p>
    <w:p w:rsidR="0079665D" w:rsidRPr="0079665D" w:rsidRDefault="0079665D" w:rsidP="0079665D">
      <w:pPr>
        <w:pStyle w:val="a3"/>
        <w:jc w:val="both"/>
        <w:rPr>
          <w:sz w:val="24"/>
          <w:szCs w:val="24"/>
          <w:lang w:val="ru-RU"/>
        </w:rPr>
      </w:pPr>
      <w:r w:rsidRPr="0079665D">
        <w:rPr>
          <w:sz w:val="24"/>
          <w:szCs w:val="24"/>
          <w:lang w:val="ru-RU"/>
        </w:rPr>
        <w:t>Задачи на части, доли, проценты</w:t>
      </w:r>
    </w:p>
    <w:p w:rsidR="0079665D" w:rsidRPr="0079665D" w:rsidRDefault="0079665D" w:rsidP="0079665D">
      <w:pPr>
        <w:pStyle w:val="a3"/>
        <w:jc w:val="both"/>
        <w:rPr>
          <w:sz w:val="24"/>
          <w:szCs w:val="24"/>
          <w:lang w:val="ru-RU"/>
        </w:rPr>
      </w:pPr>
      <w:r w:rsidRPr="0079665D">
        <w:rPr>
          <w:sz w:val="24"/>
          <w:szCs w:val="24"/>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79665D" w:rsidRPr="0079665D" w:rsidRDefault="0079665D" w:rsidP="0079665D">
      <w:pPr>
        <w:pStyle w:val="a3"/>
        <w:jc w:val="both"/>
        <w:rPr>
          <w:sz w:val="24"/>
          <w:szCs w:val="24"/>
          <w:lang w:val="ru-RU"/>
        </w:rPr>
      </w:pPr>
      <w:r w:rsidRPr="0079665D">
        <w:rPr>
          <w:sz w:val="24"/>
          <w:szCs w:val="24"/>
          <w:lang w:val="ru-RU"/>
        </w:rPr>
        <w:t>Логические задачи</w:t>
      </w:r>
    </w:p>
    <w:p w:rsidR="0079665D" w:rsidRPr="0079665D" w:rsidRDefault="0079665D" w:rsidP="0079665D">
      <w:pPr>
        <w:pStyle w:val="a3"/>
        <w:jc w:val="both"/>
        <w:rPr>
          <w:sz w:val="24"/>
          <w:szCs w:val="24"/>
          <w:lang w:val="ru-RU"/>
        </w:rPr>
      </w:pPr>
      <w:r w:rsidRPr="0079665D">
        <w:rPr>
          <w:sz w:val="24"/>
          <w:szCs w:val="24"/>
          <w:lang w:val="ru-RU"/>
        </w:rPr>
        <w:t>Решение логических задач. Решение логических задач с помощью графов, таблиц.</w:t>
      </w:r>
    </w:p>
    <w:p w:rsidR="0079665D" w:rsidRPr="0079665D" w:rsidRDefault="0079665D" w:rsidP="0079665D">
      <w:pPr>
        <w:pStyle w:val="a3"/>
        <w:jc w:val="both"/>
        <w:rPr>
          <w:sz w:val="24"/>
          <w:szCs w:val="24"/>
          <w:lang w:val="ru-RU"/>
        </w:rPr>
      </w:pPr>
      <w:r w:rsidRPr="0079665D">
        <w:rPr>
          <w:sz w:val="24"/>
          <w:szCs w:val="24"/>
          <w:lang w:val="ru-RU"/>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9665D" w:rsidRPr="0079665D" w:rsidRDefault="0079665D" w:rsidP="0079665D">
      <w:pPr>
        <w:pStyle w:val="a3"/>
        <w:jc w:val="both"/>
        <w:rPr>
          <w:sz w:val="24"/>
          <w:szCs w:val="24"/>
          <w:lang w:val="ru-RU"/>
        </w:rPr>
      </w:pPr>
      <w:r w:rsidRPr="0079665D">
        <w:rPr>
          <w:sz w:val="24"/>
          <w:szCs w:val="24"/>
          <w:lang w:val="ru-RU"/>
        </w:rPr>
        <w:t>Статистика и теория вероятностей Статистика</w:t>
      </w:r>
    </w:p>
    <w:p w:rsidR="0079665D" w:rsidRPr="0079665D" w:rsidRDefault="0079665D" w:rsidP="0079665D">
      <w:pPr>
        <w:pStyle w:val="a3"/>
        <w:jc w:val="both"/>
        <w:rPr>
          <w:sz w:val="24"/>
          <w:szCs w:val="24"/>
          <w:lang w:val="ru-RU"/>
        </w:rPr>
      </w:pPr>
      <w:r w:rsidRPr="0079665D">
        <w:rPr>
          <w:sz w:val="24"/>
          <w:szCs w:val="24"/>
          <w:lang w:val="ru-RU"/>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w:t>
      </w:r>
      <w:r w:rsidRPr="0079665D">
        <w:rPr>
          <w:spacing w:val="-21"/>
          <w:sz w:val="24"/>
          <w:szCs w:val="24"/>
          <w:lang w:val="ru-RU"/>
        </w:rPr>
        <w:t xml:space="preserve"> </w:t>
      </w:r>
      <w:r w:rsidRPr="0079665D">
        <w:rPr>
          <w:sz w:val="24"/>
          <w:szCs w:val="24"/>
          <w:lang w:val="ru-RU"/>
        </w:rPr>
        <w:t>отклонение.</w:t>
      </w:r>
    </w:p>
    <w:p w:rsidR="0079665D" w:rsidRPr="0079665D" w:rsidRDefault="0079665D" w:rsidP="0079665D">
      <w:pPr>
        <w:pStyle w:val="a3"/>
        <w:jc w:val="both"/>
        <w:rPr>
          <w:sz w:val="24"/>
          <w:szCs w:val="24"/>
          <w:lang w:val="ru-RU"/>
        </w:rPr>
      </w:pPr>
      <w:r w:rsidRPr="0079665D">
        <w:rPr>
          <w:sz w:val="24"/>
          <w:szCs w:val="24"/>
          <w:lang w:val="ru-RU"/>
        </w:rPr>
        <w:t>Случайная изменчивость. Изменчивость при измерениях. Решающие правила. Закономерности в изменчивых величинах.</w:t>
      </w:r>
    </w:p>
    <w:p w:rsidR="0079665D" w:rsidRPr="00930FFC" w:rsidRDefault="0079665D" w:rsidP="0079665D">
      <w:pPr>
        <w:pStyle w:val="a3"/>
        <w:jc w:val="both"/>
        <w:rPr>
          <w:sz w:val="24"/>
          <w:szCs w:val="24"/>
          <w:lang w:val="ru-RU"/>
        </w:rPr>
      </w:pPr>
      <w:r w:rsidRPr="00930FFC">
        <w:rPr>
          <w:sz w:val="24"/>
          <w:szCs w:val="24"/>
          <w:lang w:val="ru-RU"/>
        </w:rPr>
        <w:t>Случайные события</w:t>
      </w:r>
    </w:p>
    <w:p w:rsidR="0079665D" w:rsidRPr="0079665D" w:rsidRDefault="0079665D" w:rsidP="0079665D">
      <w:pPr>
        <w:pStyle w:val="a3"/>
        <w:jc w:val="both"/>
        <w:rPr>
          <w:sz w:val="24"/>
          <w:szCs w:val="24"/>
          <w:lang w:val="ru-RU"/>
        </w:rPr>
      </w:pPr>
      <w:r w:rsidRPr="0079665D">
        <w:rPr>
          <w:sz w:val="24"/>
          <w:szCs w:val="24"/>
          <w:lang w:val="ru-RU"/>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w:t>
      </w:r>
      <w:r w:rsidRPr="0079665D">
        <w:rPr>
          <w:spacing w:val="-28"/>
          <w:sz w:val="24"/>
          <w:szCs w:val="24"/>
          <w:lang w:val="ru-RU"/>
        </w:rPr>
        <w:t xml:space="preserve"> </w:t>
      </w:r>
      <w:r w:rsidRPr="0079665D">
        <w:rPr>
          <w:sz w:val="24"/>
          <w:szCs w:val="24"/>
          <w:lang w:val="ru-RU"/>
        </w:rPr>
        <w:t>жизни.</w:t>
      </w:r>
    </w:p>
    <w:p w:rsidR="0079665D" w:rsidRPr="0079665D" w:rsidRDefault="0079665D" w:rsidP="0079665D">
      <w:pPr>
        <w:pStyle w:val="a3"/>
        <w:jc w:val="both"/>
        <w:rPr>
          <w:sz w:val="24"/>
          <w:szCs w:val="24"/>
          <w:lang w:val="ru-RU"/>
        </w:rPr>
      </w:pPr>
      <w:r w:rsidRPr="0079665D">
        <w:rPr>
          <w:sz w:val="24"/>
          <w:szCs w:val="24"/>
          <w:lang w:val="ru-RU"/>
        </w:rPr>
        <w:t>Элементы комбинаторики</w:t>
      </w:r>
    </w:p>
    <w:p w:rsidR="0079665D" w:rsidRPr="0079665D" w:rsidRDefault="0079665D" w:rsidP="0079665D">
      <w:pPr>
        <w:pStyle w:val="a3"/>
        <w:jc w:val="both"/>
        <w:rPr>
          <w:sz w:val="24"/>
          <w:szCs w:val="24"/>
          <w:lang w:val="ru-RU"/>
        </w:rPr>
      </w:pPr>
      <w:r w:rsidRPr="0079665D">
        <w:rPr>
          <w:sz w:val="24"/>
          <w:szCs w:val="24"/>
          <w:lang w:val="ru-RU"/>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w:t>
      </w:r>
      <w:r w:rsidRPr="0079665D">
        <w:rPr>
          <w:spacing w:val="-10"/>
          <w:sz w:val="24"/>
          <w:szCs w:val="24"/>
          <w:lang w:val="ru-RU"/>
        </w:rPr>
        <w:t xml:space="preserve"> </w:t>
      </w:r>
      <w:r w:rsidRPr="0079665D">
        <w:rPr>
          <w:sz w:val="24"/>
          <w:szCs w:val="24"/>
          <w:lang w:val="ru-RU"/>
        </w:rPr>
        <w:t>Бернулли.</w:t>
      </w:r>
    </w:p>
    <w:p w:rsidR="0079665D" w:rsidRPr="0079665D" w:rsidRDefault="0079665D" w:rsidP="0079665D">
      <w:pPr>
        <w:pStyle w:val="a3"/>
        <w:jc w:val="both"/>
        <w:rPr>
          <w:sz w:val="24"/>
          <w:szCs w:val="24"/>
          <w:lang w:val="ru-RU"/>
        </w:rPr>
      </w:pPr>
      <w:r w:rsidRPr="0079665D">
        <w:rPr>
          <w:sz w:val="24"/>
          <w:szCs w:val="24"/>
          <w:lang w:val="ru-RU"/>
        </w:rPr>
        <w:t>Случайные величины</w:t>
      </w:r>
    </w:p>
    <w:p w:rsidR="0079665D" w:rsidRPr="0079665D" w:rsidRDefault="0079665D" w:rsidP="0079665D">
      <w:pPr>
        <w:pStyle w:val="a3"/>
        <w:jc w:val="both"/>
        <w:rPr>
          <w:sz w:val="24"/>
          <w:szCs w:val="24"/>
          <w:lang w:val="ru-RU"/>
        </w:rPr>
      </w:pPr>
      <w:r w:rsidRPr="0079665D">
        <w:rPr>
          <w:sz w:val="24"/>
          <w:szCs w:val="24"/>
          <w:lang w:val="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9665D" w:rsidRPr="0079665D" w:rsidRDefault="0079665D" w:rsidP="0079665D">
      <w:pPr>
        <w:pStyle w:val="a3"/>
        <w:jc w:val="both"/>
        <w:rPr>
          <w:sz w:val="24"/>
          <w:szCs w:val="24"/>
          <w:lang w:val="ru-RU"/>
        </w:rPr>
      </w:pPr>
      <w:r w:rsidRPr="0079665D">
        <w:rPr>
          <w:sz w:val="24"/>
          <w:szCs w:val="24"/>
          <w:lang w:val="ru-RU"/>
        </w:rPr>
        <w:t>Геометрия Геометрические фигуры</w:t>
      </w:r>
    </w:p>
    <w:p w:rsidR="0079665D" w:rsidRPr="0079665D" w:rsidRDefault="0079665D" w:rsidP="0079665D">
      <w:pPr>
        <w:pStyle w:val="a3"/>
        <w:jc w:val="both"/>
        <w:rPr>
          <w:sz w:val="24"/>
          <w:szCs w:val="24"/>
          <w:lang w:val="ru-RU"/>
        </w:rPr>
      </w:pPr>
      <w:r w:rsidRPr="0079665D">
        <w:rPr>
          <w:sz w:val="24"/>
          <w:szCs w:val="24"/>
          <w:lang w:val="ru-RU"/>
        </w:rPr>
        <w:t>Фигуры в геометрии и в окружающем мире</w:t>
      </w:r>
    </w:p>
    <w:p w:rsidR="0079665D" w:rsidRPr="0079665D" w:rsidRDefault="0079665D" w:rsidP="0079665D">
      <w:pPr>
        <w:pStyle w:val="a3"/>
        <w:jc w:val="both"/>
        <w:rPr>
          <w:sz w:val="24"/>
          <w:szCs w:val="24"/>
          <w:lang w:val="ru-RU"/>
        </w:rPr>
      </w:pPr>
      <w:r w:rsidRPr="0079665D">
        <w:rPr>
          <w:sz w:val="24"/>
          <w:szCs w:val="24"/>
          <w:lang w:val="ru-RU"/>
        </w:rPr>
        <w:t>Геометрическая фигура. Формирование представлений о метапредметном понятии «фигура».</w:t>
      </w:r>
    </w:p>
    <w:p w:rsidR="0079665D" w:rsidRPr="0079665D" w:rsidRDefault="0079665D" w:rsidP="0079665D">
      <w:pPr>
        <w:pStyle w:val="a3"/>
        <w:jc w:val="both"/>
        <w:rPr>
          <w:sz w:val="24"/>
          <w:szCs w:val="24"/>
          <w:lang w:val="ru-RU"/>
        </w:rPr>
      </w:pPr>
      <w:r w:rsidRPr="0079665D">
        <w:rPr>
          <w:sz w:val="24"/>
          <w:szCs w:val="24"/>
          <w:lang w:val="ru-RU"/>
        </w:rPr>
        <w:t xml:space="preserve">Точка, линия, отрезок, прямая, луч, ломаная, плоскость, угол, биссектриса угла и её </w:t>
      </w:r>
      <w:r w:rsidRPr="0079665D">
        <w:rPr>
          <w:sz w:val="24"/>
          <w:szCs w:val="24"/>
          <w:lang w:val="ru-RU"/>
        </w:rPr>
        <w:lastRenderedPageBreak/>
        <w:t>свойства, виды углов, многоугольники, круг.</w:t>
      </w:r>
    </w:p>
    <w:p w:rsidR="0079665D" w:rsidRPr="0079665D" w:rsidRDefault="0079665D" w:rsidP="0079665D">
      <w:pPr>
        <w:pStyle w:val="a3"/>
        <w:jc w:val="both"/>
        <w:rPr>
          <w:sz w:val="24"/>
          <w:szCs w:val="24"/>
          <w:lang w:val="ru-RU"/>
        </w:rPr>
      </w:pPr>
      <w:r w:rsidRPr="0079665D">
        <w:rPr>
          <w:sz w:val="24"/>
          <w:szCs w:val="24"/>
          <w:lang w:val="ru-RU"/>
        </w:rPr>
        <w:t>Осевая симметрия геометрических фигур. Центральная симметрия геометрических фигур. Многоугольники</w:t>
      </w:r>
    </w:p>
    <w:p w:rsidR="0079665D" w:rsidRPr="0079665D" w:rsidRDefault="0079665D" w:rsidP="0079665D">
      <w:pPr>
        <w:pStyle w:val="a3"/>
        <w:jc w:val="both"/>
        <w:rPr>
          <w:sz w:val="24"/>
          <w:szCs w:val="24"/>
          <w:lang w:val="ru-RU"/>
        </w:rPr>
      </w:pPr>
      <w:r w:rsidRPr="0079665D">
        <w:rPr>
          <w:sz w:val="24"/>
          <w:szCs w:val="24"/>
          <w:lang w:val="ru-RU"/>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79665D" w:rsidRPr="0079665D" w:rsidRDefault="0079665D" w:rsidP="0079665D">
      <w:pPr>
        <w:pStyle w:val="a3"/>
        <w:jc w:val="both"/>
        <w:rPr>
          <w:sz w:val="24"/>
          <w:szCs w:val="24"/>
          <w:lang w:val="ru-RU"/>
        </w:rPr>
      </w:pPr>
      <w:r w:rsidRPr="0079665D">
        <w:rPr>
          <w:sz w:val="24"/>
          <w:szCs w:val="24"/>
          <w:lang w:val="ru-RU"/>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w:t>
      </w:r>
      <w:r w:rsidRPr="0079665D">
        <w:rPr>
          <w:spacing w:val="-21"/>
          <w:sz w:val="24"/>
          <w:szCs w:val="24"/>
          <w:lang w:val="ru-RU"/>
        </w:rPr>
        <w:t xml:space="preserve"> </w:t>
      </w:r>
      <w:r w:rsidRPr="0079665D">
        <w:rPr>
          <w:sz w:val="24"/>
          <w:szCs w:val="24"/>
          <w:lang w:val="ru-RU"/>
        </w:rPr>
        <w:t>треугольника.</w:t>
      </w:r>
    </w:p>
    <w:p w:rsidR="0079665D" w:rsidRPr="0079665D" w:rsidRDefault="0079665D" w:rsidP="0079665D">
      <w:pPr>
        <w:pStyle w:val="a3"/>
        <w:jc w:val="both"/>
        <w:rPr>
          <w:sz w:val="24"/>
          <w:szCs w:val="24"/>
          <w:lang w:val="ru-RU"/>
        </w:rPr>
      </w:pPr>
      <w:r w:rsidRPr="0079665D">
        <w:rPr>
          <w:sz w:val="24"/>
          <w:szCs w:val="24"/>
          <w:lang w:val="ru-RU"/>
        </w:rPr>
        <w:t xml:space="preserve">Четырёхугольники. Параллелограмм, ромб, прямоугольник, квадрат, трапеция, равнобедренная трапеция. Свойства и </w:t>
      </w:r>
      <w:r w:rsidRPr="0079665D">
        <w:rPr>
          <w:w w:val="99"/>
          <w:sz w:val="24"/>
          <w:szCs w:val="24"/>
          <w:lang w:val="ru-RU"/>
        </w:rPr>
        <w:t>призн</w:t>
      </w:r>
      <w:r w:rsidRPr="0079665D">
        <w:rPr>
          <w:spacing w:val="-2"/>
          <w:w w:val="99"/>
          <w:sz w:val="24"/>
          <w:szCs w:val="24"/>
          <w:lang w:val="ru-RU"/>
        </w:rPr>
        <w:t>а</w:t>
      </w:r>
      <w:r w:rsidRPr="0079665D">
        <w:rPr>
          <w:spacing w:val="-2"/>
          <w:sz w:val="24"/>
          <w:szCs w:val="24"/>
          <w:lang w:val="ru-RU"/>
        </w:rPr>
        <w:t>к</w:t>
      </w:r>
      <w:r w:rsidRPr="0079665D">
        <w:rPr>
          <w:w w:val="99"/>
          <w:sz w:val="24"/>
          <w:szCs w:val="24"/>
          <w:lang w:val="ru-RU"/>
        </w:rPr>
        <w:t>и</w:t>
      </w:r>
      <w:r w:rsidRPr="0079665D">
        <w:rPr>
          <w:sz w:val="24"/>
          <w:szCs w:val="24"/>
          <w:lang w:val="ru-RU"/>
        </w:rPr>
        <w:t xml:space="preserve"> п</w:t>
      </w:r>
      <w:r w:rsidRPr="0079665D">
        <w:rPr>
          <w:spacing w:val="-1"/>
          <w:sz w:val="24"/>
          <w:szCs w:val="24"/>
          <w:lang w:val="ru-RU"/>
        </w:rPr>
        <w:t>а</w:t>
      </w:r>
      <w:r w:rsidRPr="0079665D">
        <w:rPr>
          <w:spacing w:val="1"/>
          <w:sz w:val="24"/>
          <w:szCs w:val="24"/>
          <w:lang w:val="ru-RU"/>
        </w:rPr>
        <w:t>р</w:t>
      </w:r>
      <w:r w:rsidRPr="0079665D">
        <w:rPr>
          <w:spacing w:val="-1"/>
          <w:sz w:val="24"/>
          <w:szCs w:val="24"/>
          <w:lang w:val="ru-RU"/>
        </w:rPr>
        <w:t>а</w:t>
      </w:r>
      <w:r w:rsidRPr="0079665D">
        <w:rPr>
          <w:spacing w:val="-2"/>
          <w:w w:val="99"/>
          <w:sz w:val="24"/>
          <w:szCs w:val="24"/>
          <w:lang w:val="ru-RU"/>
        </w:rPr>
        <w:t>л</w:t>
      </w:r>
      <w:r w:rsidRPr="0079665D">
        <w:rPr>
          <w:spacing w:val="1"/>
          <w:w w:val="99"/>
          <w:sz w:val="24"/>
          <w:szCs w:val="24"/>
          <w:lang w:val="ru-RU"/>
        </w:rPr>
        <w:t>л</w:t>
      </w:r>
      <w:r w:rsidRPr="0079665D">
        <w:rPr>
          <w:spacing w:val="-1"/>
          <w:sz w:val="24"/>
          <w:szCs w:val="24"/>
          <w:lang w:val="ru-RU"/>
        </w:rPr>
        <w:t>е</w:t>
      </w:r>
      <w:r w:rsidRPr="0079665D">
        <w:rPr>
          <w:spacing w:val="-2"/>
          <w:w w:val="99"/>
          <w:sz w:val="24"/>
          <w:szCs w:val="24"/>
          <w:lang w:val="ru-RU"/>
        </w:rPr>
        <w:t>л</w:t>
      </w:r>
      <w:r w:rsidRPr="0079665D">
        <w:rPr>
          <w:spacing w:val="1"/>
          <w:w w:val="99"/>
          <w:sz w:val="24"/>
          <w:szCs w:val="24"/>
          <w:lang w:val="ru-RU"/>
        </w:rPr>
        <w:t>о</w:t>
      </w:r>
      <w:r w:rsidRPr="0079665D">
        <w:rPr>
          <w:w w:val="99"/>
          <w:sz w:val="24"/>
          <w:szCs w:val="24"/>
          <w:lang w:val="ru-RU"/>
        </w:rPr>
        <w:t>г</w:t>
      </w:r>
      <w:r w:rsidRPr="0079665D">
        <w:rPr>
          <w:spacing w:val="1"/>
          <w:sz w:val="24"/>
          <w:szCs w:val="24"/>
          <w:lang w:val="ru-RU"/>
        </w:rPr>
        <w:t>р</w:t>
      </w:r>
      <w:r w:rsidRPr="0079665D">
        <w:rPr>
          <w:spacing w:val="-1"/>
          <w:sz w:val="24"/>
          <w:szCs w:val="24"/>
          <w:lang w:val="ru-RU"/>
        </w:rPr>
        <w:t>а</w:t>
      </w:r>
      <w:r w:rsidRPr="0079665D">
        <w:rPr>
          <w:spacing w:val="-2"/>
          <w:sz w:val="24"/>
          <w:szCs w:val="24"/>
          <w:lang w:val="ru-RU"/>
        </w:rPr>
        <w:t>мм</w:t>
      </w:r>
      <w:r w:rsidRPr="0079665D">
        <w:rPr>
          <w:spacing w:val="-1"/>
          <w:sz w:val="24"/>
          <w:szCs w:val="24"/>
          <w:lang w:val="ru-RU"/>
        </w:rPr>
        <w:t>а</w:t>
      </w:r>
      <w:r w:rsidRPr="0079665D">
        <w:rPr>
          <w:sz w:val="24"/>
          <w:szCs w:val="24"/>
          <w:lang w:val="ru-RU"/>
        </w:rPr>
        <w:t xml:space="preserve">, </w:t>
      </w:r>
      <w:r w:rsidRPr="0079665D">
        <w:rPr>
          <w:spacing w:val="1"/>
          <w:sz w:val="24"/>
          <w:szCs w:val="24"/>
          <w:lang w:val="ru-RU"/>
        </w:rPr>
        <w:t>ро</w:t>
      </w:r>
      <w:r w:rsidRPr="0079665D">
        <w:rPr>
          <w:spacing w:val="-2"/>
          <w:sz w:val="24"/>
          <w:szCs w:val="24"/>
          <w:lang w:val="ru-RU"/>
        </w:rPr>
        <w:t>м</w:t>
      </w:r>
      <w:r w:rsidRPr="0079665D">
        <w:rPr>
          <w:sz w:val="24"/>
          <w:szCs w:val="24"/>
          <w:lang w:val="ru-RU"/>
        </w:rPr>
        <w:t>б</w:t>
      </w:r>
      <w:r w:rsidRPr="0079665D">
        <w:rPr>
          <w:spacing w:val="-2"/>
          <w:sz w:val="24"/>
          <w:szCs w:val="24"/>
          <w:lang w:val="ru-RU"/>
        </w:rPr>
        <w:t>а</w:t>
      </w:r>
      <w:r w:rsidRPr="0079665D">
        <w:rPr>
          <w:sz w:val="24"/>
          <w:szCs w:val="24"/>
          <w:lang w:val="ru-RU"/>
        </w:rPr>
        <w:t xml:space="preserve">, </w:t>
      </w:r>
      <w:r w:rsidRPr="0079665D">
        <w:rPr>
          <w:w w:val="99"/>
          <w:sz w:val="24"/>
          <w:szCs w:val="24"/>
          <w:lang w:val="ru-RU"/>
        </w:rPr>
        <w:t>пр</w:t>
      </w:r>
      <w:r w:rsidRPr="0079665D">
        <w:rPr>
          <w:spacing w:val="1"/>
          <w:sz w:val="24"/>
          <w:szCs w:val="24"/>
          <w:lang w:val="ru-RU"/>
        </w:rPr>
        <w:t>я</w:t>
      </w:r>
      <w:r w:rsidRPr="0079665D">
        <w:rPr>
          <w:spacing w:val="-2"/>
          <w:sz w:val="24"/>
          <w:szCs w:val="24"/>
          <w:lang w:val="ru-RU"/>
        </w:rPr>
        <w:t>м</w:t>
      </w:r>
      <w:r w:rsidRPr="0079665D">
        <w:rPr>
          <w:spacing w:val="1"/>
          <w:sz w:val="24"/>
          <w:szCs w:val="24"/>
          <w:lang w:val="ru-RU"/>
        </w:rPr>
        <w:t>о</w:t>
      </w:r>
      <w:r w:rsidRPr="0079665D">
        <w:rPr>
          <w:spacing w:val="-4"/>
          <w:sz w:val="24"/>
          <w:szCs w:val="24"/>
          <w:lang w:val="ru-RU"/>
        </w:rPr>
        <w:t>у</w:t>
      </w:r>
      <w:r w:rsidRPr="0079665D">
        <w:rPr>
          <w:w w:val="99"/>
          <w:sz w:val="24"/>
          <w:szCs w:val="24"/>
          <w:lang w:val="ru-RU"/>
        </w:rPr>
        <w:t>г</w:t>
      </w:r>
      <w:r w:rsidRPr="0079665D">
        <w:rPr>
          <w:spacing w:val="1"/>
          <w:sz w:val="24"/>
          <w:szCs w:val="24"/>
          <w:lang w:val="ru-RU"/>
        </w:rPr>
        <w:t>о</w:t>
      </w:r>
      <w:r w:rsidRPr="0079665D">
        <w:rPr>
          <w:spacing w:val="-2"/>
          <w:sz w:val="24"/>
          <w:szCs w:val="24"/>
          <w:lang w:val="ru-RU"/>
        </w:rPr>
        <w:t>л</w:t>
      </w:r>
      <w:r w:rsidRPr="0079665D">
        <w:rPr>
          <w:w w:val="99"/>
          <w:sz w:val="24"/>
          <w:szCs w:val="24"/>
          <w:lang w:val="ru-RU"/>
        </w:rPr>
        <w:t>ь</w:t>
      </w:r>
      <w:r w:rsidRPr="0079665D">
        <w:rPr>
          <w:spacing w:val="-1"/>
          <w:w w:val="99"/>
          <w:sz w:val="24"/>
          <w:szCs w:val="24"/>
          <w:lang w:val="ru-RU"/>
        </w:rPr>
        <w:t>н</w:t>
      </w:r>
      <w:r w:rsidRPr="0079665D">
        <w:rPr>
          <w:spacing w:val="1"/>
          <w:w w:val="99"/>
          <w:sz w:val="24"/>
          <w:szCs w:val="24"/>
          <w:lang w:val="ru-RU"/>
        </w:rPr>
        <w:t>и</w:t>
      </w:r>
      <w:r w:rsidRPr="0079665D">
        <w:rPr>
          <w:spacing w:val="-2"/>
          <w:sz w:val="24"/>
          <w:szCs w:val="24"/>
          <w:lang w:val="ru-RU"/>
        </w:rPr>
        <w:t>к</w:t>
      </w:r>
      <w:r w:rsidRPr="0079665D">
        <w:rPr>
          <w:spacing w:val="-1"/>
          <w:sz w:val="24"/>
          <w:szCs w:val="24"/>
          <w:lang w:val="ru-RU"/>
        </w:rPr>
        <w:t>а</w:t>
      </w:r>
      <w:r w:rsidRPr="0079665D">
        <w:rPr>
          <w:sz w:val="24"/>
          <w:szCs w:val="24"/>
          <w:lang w:val="ru-RU"/>
        </w:rPr>
        <w:t>, Окружность, круг</w:t>
      </w:r>
    </w:p>
    <w:p w:rsidR="0079665D" w:rsidRPr="0079665D" w:rsidRDefault="0079665D" w:rsidP="0079665D">
      <w:pPr>
        <w:pStyle w:val="a3"/>
        <w:jc w:val="both"/>
        <w:rPr>
          <w:sz w:val="24"/>
          <w:szCs w:val="24"/>
          <w:lang w:val="ru-RU"/>
        </w:rPr>
      </w:pPr>
      <w:r w:rsidRPr="0079665D">
        <w:rPr>
          <w:sz w:val="24"/>
          <w:szCs w:val="24"/>
          <w:lang w:val="ru-RU"/>
        </w:rPr>
        <w:t>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w:t>
      </w:r>
    </w:p>
    <w:p w:rsidR="0079665D" w:rsidRPr="0079665D" w:rsidRDefault="0079665D" w:rsidP="0079665D">
      <w:pPr>
        <w:pStyle w:val="a3"/>
        <w:jc w:val="both"/>
        <w:rPr>
          <w:sz w:val="24"/>
          <w:szCs w:val="24"/>
          <w:lang w:val="ru-RU"/>
        </w:rPr>
      </w:pPr>
      <w:r w:rsidRPr="0079665D">
        <w:rPr>
          <w:sz w:val="24"/>
          <w:szCs w:val="24"/>
          <w:lang w:val="ru-RU"/>
        </w:rPr>
        <w:t>Геометрические фигуры в пространстве (объёмные тела)</w:t>
      </w:r>
    </w:p>
    <w:p w:rsidR="0079665D" w:rsidRPr="0079665D" w:rsidRDefault="0079665D" w:rsidP="0079665D">
      <w:pPr>
        <w:pStyle w:val="a3"/>
        <w:jc w:val="both"/>
        <w:rPr>
          <w:sz w:val="24"/>
          <w:szCs w:val="24"/>
          <w:lang w:val="ru-RU"/>
        </w:rPr>
      </w:pPr>
      <w:r w:rsidRPr="0079665D">
        <w:rPr>
          <w:sz w:val="24"/>
          <w:szCs w:val="24"/>
          <w:lang w:val="ru-RU"/>
        </w:rPr>
        <w:t>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w:t>
      </w:r>
    </w:p>
    <w:p w:rsidR="0079665D" w:rsidRPr="0079665D" w:rsidRDefault="0079665D" w:rsidP="0079665D">
      <w:pPr>
        <w:pStyle w:val="a3"/>
        <w:jc w:val="both"/>
        <w:rPr>
          <w:sz w:val="24"/>
          <w:szCs w:val="24"/>
          <w:lang w:val="ru-RU"/>
        </w:rPr>
      </w:pPr>
      <w:r w:rsidRPr="0079665D">
        <w:rPr>
          <w:sz w:val="24"/>
          <w:szCs w:val="24"/>
          <w:lang w:val="ru-RU"/>
        </w:rPr>
        <w:t>Отношения Равенство фигур</w:t>
      </w:r>
    </w:p>
    <w:p w:rsidR="0079665D" w:rsidRPr="0079665D" w:rsidRDefault="0079665D" w:rsidP="0079665D">
      <w:pPr>
        <w:pStyle w:val="a3"/>
        <w:jc w:val="both"/>
        <w:rPr>
          <w:sz w:val="24"/>
          <w:szCs w:val="24"/>
          <w:lang w:val="ru-RU"/>
        </w:rPr>
      </w:pPr>
      <w:r w:rsidRPr="0079665D">
        <w:rPr>
          <w:sz w:val="24"/>
          <w:szCs w:val="24"/>
          <w:lang w:val="ru-RU"/>
        </w:rPr>
        <w:t>Свойства равных треугольников. Признаки равенства треугольников. Параллельность прямых</w:t>
      </w:r>
    </w:p>
    <w:p w:rsidR="0079665D" w:rsidRPr="0079665D" w:rsidRDefault="0079665D" w:rsidP="0079665D">
      <w:pPr>
        <w:pStyle w:val="a3"/>
        <w:jc w:val="both"/>
        <w:rPr>
          <w:sz w:val="24"/>
          <w:szCs w:val="24"/>
          <w:lang w:val="ru-RU"/>
        </w:rPr>
      </w:pPr>
      <w:r w:rsidRPr="0079665D">
        <w:rPr>
          <w:sz w:val="24"/>
          <w:szCs w:val="24"/>
          <w:lang w:val="ru-RU"/>
        </w:rPr>
        <w:t>Признаки и свойства параллельных прямых. Аксиома параллельности Евклида. Теорема Фалеса. Перпендикулярные прямые</w:t>
      </w:r>
    </w:p>
    <w:p w:rsidR="0079665D" w:rsidRPr="0079665D" w:rsidRDefault="0079665D" w:rsidP="0079665D">
      <w:pPr>
        <w:pStyle w:val="a3"/>
        <w:jc w:val="both"/>
        <w:rPr>
          <w:sz w:val="24"/>
          <w:szCs w:val="24"/>
          <w:lang w:val="ru-RU"/>
        </w:rPr>
      </w:pPr>
      <w:r w:rsidRPr="0079665D">
        <w:rPr>
          <w:sz w:val="24"/>
          <w:szCs w:val="24"/>
          <w:lang w:val="ru-RU"/>
        </w:rPr>
        <w:t>Прямой угол. Перпендикуляр к прямой. Наклонная, проекция. Серединный перпендикуляр к отрезку. Свойства и признаки перпендикулярности.</w:t>
      </w:r>
    </w:p>
    <w:p w:rsidR="0079665D" w:rsidRPr="0079665D" w:rsidRDefault="0079665D" w:rsidP="0079665D">
      <w:pPr>
        <w:pStyle w:val="a3"/>
        <w:jc w:val="both"/>
        <w:rPr>
          <w:sz w:val="24"/>
          <w:szCs w:val="24"/>
          <w:lang w:val="ru-RU"/>
        </w:rPr>
      </w:pPr>
      <w:r w:rsidRPr="0079665D">
        <w:rPr>
          <w:sz w:val="24"/>
          <w:szCs w:val="24"/>
          <w:lang w:val="ru-RU"/>
        </w:rPr>
        <w:t>Подобие</w:t>
      </w:r>
    </w:p>
    <w:p w:rsidR="0079665D" w:rsidRPr="0079665D" w:rsidRDefault="0079665D" w:rsidP="0079665D">
      <w:pPr>
        <w:pStyle w:val="a3"/>
        <w:jc w:val="both"/>
        <w:rPr>
          <w:sz w:val="24"/>
          <w:szCs w:val="24"/>
          <w:lang w:val="ru-RU"/>
        </w:rPr>
      </w:pPr>
      <w:r w:rsidRPr="0079665D">
        <w:rPr>
          <w:sz w:val="24"/>
          <w:szCs w:val="24"/>
          <w:lang w:val="ru-RU"/>
        </w:rPr>
        <w:t>Пропорциональные отрезки, подобие фигур. Подобные треугольники. Признаки подобия. Взаимное расположение прямой и окружности, двух окружностей.</w:t>
      </w:r>
    </w:p>
    <w:p w:rsidR="002D03F9" w:rsidRDefault="002D03F9" w:rsidP="0079665D"/>
    <w:p w:rsidR="00CB17D2" w:rsidRPr="00CB17D2" w:rsidRDefault="00CB17D2" w:rsidP="00CB17D2">
      <w:pPr>
        <w:pStyle w:val="a3"/>
        <w:jc w:val="both"/>
        <w:rPr>
          <w:sz w:val="24"/>
          <w:szCs w:val="24"/>
          <w:lang w:val="ru-RU"/>
        </w:rPr>
      </w:pPr>
      <w:r w:rsidRPr="00CB17D2">
        <w:rPr>
          <w:sz w:val="24"/>
          <w:szCs w:val="24"/>
          <w:lang w:val="ru-RU"/>
        </w:rPr>
        <w:t>Измерения и вычисления Величины</w:t>
      </w:r>
    </w:p>
    <w:p w:rsidR="00CB17D2" w:rsidRPr="00CB17D2" w:rsidRDefault="00CB17D2" w:rsidP="00CB17D2">
      <w:pPr>
        <w:pStyle w:val="a3"/>
        <w:jc w:val="both"/>
        <w:rPr>
          <w:sz w:val="24"/>
          <w:szCs w:val="24"/>
          <w:lang w:val="ru-RU"/>
        </w:rPr>
      </w:pPr>
      <w:r w:rsidRPr="00CB17D2">
        <w:rPr>
          <w:sz w:val="24"/>
          <w:szCs w:val="24"/>
          <w:lang w:val="ru-RU"/>
        </w:rPr>
        <w:t>Понятие величины. Длина. Измерение длины. Единицы измерения длины. Величина угла. Градусная мера угла. Понятие о площади плоской фигуры и её свойствах. Измерение площадей. Единицы измерения площади.</w:t>
      </w:r>
    </w:p>
    <w:p w:rsidR="00CB17D2" w:rsidRPr="00CB17D2" w:rsidRDefault="00CB17D2" w:rsidP="00CB17D2">
      <w:pPr>
        <w:pStyle w:val="a3"/>
        <w:jc w:val="both"/>
        <w:rPr>
          <w:sz w:val="24"/>
          <w:szCs w:val="24"/>
          <w:lang w:val="ru-RU"/>
        </w:rPr>
      </w:pPr>
      <w:r w:rsidRPr="00CB17D2">
        <w:rPr>
          <w:sz w:val="24"/>
          <w:szCs w:val="24"/>
          <w:lang w:val="ru-RU"/>
        </w:rPr>
        <w:t>Представление об объёме и его свойствах. Измерение объёма. Единицы измерения объёмов. Измерения и вычисления</w:t>
      </w:r>
    </w:p>
    <w:p w:rsidR="00CB17D2" w:rsidRPr="00CB17D2" w:rsidRDefault="00CB17D2" w:rsidP="00CB17D2">
      <w:pPr>
        <w:pStyle w:val="a3"/>
        <w:jc w:val="both"/>
        <w:rPr>
          <w:sz w:val="24"/>
          <w:szCs w:val="24"/>
          <w:lang w:val="ru-RU"/>
        </w:rPr>
      </w:pPr>
      <w:r w:rsidRPr="00CB17D2">
        <w:rPr>
          <w:sz w:val="24"/>
          <w:szCs w:val="24"/>
          <w:lang w:val="ru-RU"/>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Теорема синусов. Теорема косинусов.</w:t>
      </w:r>
    </w:p>
    <w:p w:rsidR="00CB17D2" w:rsidRPr="00CB17D2" w:rsidRDefault="00CB17D2" w:rsidP="00CB17D2">
      <w:pPr>
        <w:pStyle w:val="a3"/>
        <w:jc w:val="both"/>
        <w:rPr>
          <w:sz w:val="24"/>
          <w:szCs w:val="24"/>
          <w:lang w:val="ru-RU"/>
        </w:rPr>
      </w:pPr>
      <w:r w:rsidRPr="00CB17D2">
        <w:rPr>
          <w:sz w:val="24"/>
          <w:szCs w:val="24"/>
          <w:lang w:val="ru-RU"/>
        </w:rPr>
        <w:t>Расстояния</w:t>
      </w:r>
    </w:p>
    <w:p w:rsidR="00CB17D2" w:rsidRPr="00CB17D2" w:rsidRDefault="00CB17D2" w:rsidP="00CB17D2">
      <w:pPr>
        <w:pStyle w:val="a3"/>
        <w:jc w:val="both"/>
        <w:rPr>
          <w:sz w:val="24"/>
          <w:szCs w:val="24"/>
          <w:lang w:val="ru-RU"/>
        </w:rPr>
      </w:pPr>
      <w:r w:rsidRPr="00CB17D2">
        <w:rPr>
          <w:sz w:val="24"/>
          <w:szCs w:val="24"/>
          <w:lang w:val="ru-RU"/>
        </w:rPr>
        <w:t>Расстояние между точками. Расстояние от точки до прямой. Расстояние между фигурами. Геометрические построения</w:t>
      </w:r>
    </w:p>
    <w:p w:rsidR="00CB17D2" w:rsidRPr="00CB17D2" w:rsidRDefault="00CB17D2" w:rsidP="00CB17D2">
      <w:pPr>
        <w:pStyle w:val="a3"/>
        <w:jc w:val="both"/>
        <w:rPr>
          <w:sz w:val="24"/>
          <w:szCs w:val="24"/>
          <w:lang w:val="ru-RU"/>
        </w:rPr>
      </w:pPr>
      <w:r w:rsidRPr="00CB17D2">
        <w:rPr>
          <w:sz w:val="24"/>
          <w:szCs w:val="24"/>
          <w:lang w:val="ru-RU"/>
        </w:rPr>
        <w:t>Геометрические построения для иллюстрации свойств геометрических фигур.</w:t>
      </w:r>
    </w:p>
    <w:p w:rsidR="00CB17D2" w:rsidRPr="00CB17D2" w:rsidRDefault="00CB17D2" w:rsidP="00CB17D2">
      <w:pPr>
        <w:pStyle w:val="a3"/>
        <w:jc w:val="both"/>
        <w:rPr>
          <w:sz w:val="24"/>
          <w:szCs w:val="24"/>
          <w:lang w:val="ru-RU"/>
        </w:rPr>
      </w:pPr>
      <w:r w:rsidRPr="00CB17D2">
        <w:rPr>
          <w:sz w:val="24"/>
          <w:szCs w:val="24"/>
          <w:lang w:val="ru-RU"/>
        </w:rPr>
        <w:t>Инструменты для построений: циркуль, линейка, угольник. Простейшие построения циркулем и линейкой:  построение</w:t>
      </w:r>
      <w:r w:rsidRPr="00CB17D2">
        <w:rPr>
          <w:spacing w:val="-5"/>
          <w:sz w:val="24"/>
          <w:szCs w:val="24"/>
          <w:lang w:val="ru-RU"/>
        </w:rPr>
        <w:t xml:space="preserve"> </w:t>
      </w:r>
      <w:r w:rsidRPr="00CB17D2">
        <w:rPr>
          <w:sz w:val="24"/>
          <w:szCs w:val="24"/>
          <w:lang w:val="ru-RU"/>
        </w:rPr>
        <w:t>биссектрисы</w:t>
      </w:r>
      <w:r w:rsidRPr="00CB17D2">
        <w:rPr>
          <w:spacing w:val="-2"/>
          <w:sz w:val="24"/>
          <w:szCs w:val="24"/>
          <w:lang w:val="ru-RU"/>
        </w:rPr>
        <w:t xml:space="preserve"> </w:t>
      </w:r>
      <w:r w:rsidRPr="00CB17D2">
        <w:rPr>
          <w:sz w:val="24"/>
          <w:szCs w:val="24"/>
          <w:lang w:val="ru-RU"/>
        </w:rPr>
        <w:t>угла,</w:t>
      </w:r>
      <w:r w:rsidRPr="00CB17D2">
        <w:rPr>
          <w:spacing w:val="-4"/>
          <w:sz w:val="24"/>
          <w:szCs w:val="24"/>
          <w:lang w:val="ru-RU"/>
        </w:rPr>
        <w:t xml:space="preserve"> </w:t>
      </w:r>
      <w:r w:rsidRPr="00CB17D2">
        <w:rPr>
          <w:sz w:val="24"/>
          <w:szCs w:val="24"/>
          <w:lang w:val="ru-RU"/>
        </w:rPr>
        <w:t>перпендикуляра</w:t>
      </w:r>
      <w:r w:rsidRPr="00CB17D2">
        <w:rPr>
          <w:spacing w:val="-5"/>
          <w:sz w:val="24"/>
          <w:szCs w:val="24"/>
          <w:lang w:val="ru-RU"/>
        </w:rPr>
        <w:t xml:space="preserve"> </w:t>
      </w:r>
      <w:r w:rsidRPr="00CB17D2">
        <w:rPr>
          <w:sz w:val="24"/>
          <w:szCs w:val="24"/>
          <w:lang w:val="ru-RU"/>
        </w:rPr>
        <w:t>к</w:t>
      </w:r>
      <w:r w:rsidRPr="00CB17D2">
        <w:rPr>
          <w:spacing w:val="-5"/>
          <w:sz w:val="24"/>
          <w:szCs w:val="24"/>
          <w:lang w:val="ru-RU"/>
        </w:rPr>
        <w:t xml:space="preserve"> </w:t>
      </w:r>
      <w:r w:rsidRPr="00CB17D2">
        <w:rPr>
          <w:sz w:val="24"/>
          <w:szCs w:val="24"/>
          <w:lang w:val="ru-RU"/>
        </w:rPr>
        <w:t>прямой,</w:t>
      </w:r>
      <w:r w:rsidRPr="00CB17D2">
        <w:rPr>
          <w:spacing w:val="-4"/>
          <w:sz w:val="24"/>
          <w:szCs w:val="24"/>
          <w:lang w:val="ru-RU"/>
        </w:rPr>
        <w:t xml:space="preserve"> </w:t>
      </w:r>
      <w:r w:rsidRPr="00CB17D2">
        <w:rPr>
          <w:sz w:val="24"/>
          <w:szCs w:val="24"/>
          <w:lang w:val="ru-RU"/>
        </w:rPr>
        <w:t>угла,</w:t>
      </w:r>
      <w:r w:rsidRPr="00CB17D2">
        <w:rPr>
          <w:spacing w:val="-4"/>
          <w:sz w:val="24"/>
          <w:szCs w:val="24"/>
          <w:lang w:val="ru-RU"/>
        </w:rPr>
        <w:t xml:space="preserve"> </w:t>
      </w:r>
      <w:r w:rsidRPr="00CB17D2">
        <w:rPr>
          <w:sz w:val="24"/>
          <w:szCs w:val="24"/>
          <w:lang w:val="ru-RU"/>
        </w:rPr>
        <w:t>равного</w:t>
      </w:r>
      <w:r w:rsidRPr="00CB17D2">
        <w:rPr>
          <w:spacing w:val="-5"/>
          <w:sz w:val="24"/>
          <w:szCs w:val="24"/>
          <w:lang w:val="ru-RU"/>
        </w:rPr>
        <w:t xml:space="preserve"> </w:t>
      </w:r>
      <w:r w:rsidRPr="00CB17D2">
        <w:rPr>
          <w:sz w:val="24"/>
          <w:szCs w:val="24"/>
          <w:lang w:val="ru-RU"/>
        </w:rPr>
        <w:t>данному,</w:t>
      </w:r>
    </w:p>
    <w:p w:rsidR="00CB17D2" w:rsidRPr="00CB17D2" w:rsidRDefault="00CB17D2" w:rsidP="00CB17D2">
      <w:pPr>
        <w:pStyle w:val="a3"/>
        <w:jc w:val="both"/>
        <w:rPr>
          <w:sz w:val="24"/>
          <w:szCs w:val="24"/>
          <w:lang w:val="ru-RU"/>
        </w:rPr>
      </w:pPr>
      <w:r w:rsidRPr="00CB17D2">
        <w:rPr>
          <w:sz w:val="24"/>
          <w:szCs w:val="24"/>
          <w:lang w:val="ru-RU"/>
        </w:rPr>
        <w:t>Построение треугольников по трём сторонам, двум сторонам и углу между ними, стороне и двум прилежащим к ней углам.</w:t>
      </w:r>
    </w:p>
    <w:p w:rsidR="00CB17D2" w:rsidRPr="00CB17D2" w:rsidRDefault="00CB17D2" w:rsidP="00CB17D2">
      <w:pPr>
        <w:pStyle w:val="a3"/>
        <w:jc w:val="both"/>
        <w:rPr>
          <w:sz w:val="24"/>
          <w:szCs w:val="24"/>
          <w:lang w:val="ru-RU"/>
        </w:rPr>
      </w:pPr>
      <w:r w:rsidRPr="00CB17D2">
        <w:rPr>
          <w:sz w:val="24"/>
          <w:szCs w:val="24"/>
          <w:lang w:val="ru-RU"/>
        </w:rPr>
        <w:t>Деление отрезка в данном отношении. Геометрические преобразования Преобразования</w:t>
      </w:r>
    </w:p>
    <w:p w:rsidR="00CB17D2" w:rsidRPr="00CB17D2" w:rsidRDefault="00CB17D2" w:rsidP="00CB17D2">
      <w:pPr>
        <w:pStyle w:val="a3"/>
        <w:jc w:val="both"/>
        <w:rPr>
          <w:sz w:val="24"/>
          <w:szCs w:val="24"/>
          <w:lang w:val="ru-RU"/>
        </w:rPr>
      </w:pPr>
      <w:r w:rsidRPr="00CB17D2">
        <w:rPr>
          <w:sz w:val="24"/>
          <w:szCs w:val="24"/>
          <w:lang w:val="ru-RU"/>
        </w:rPr>
        <w:t>Понятие преобразования. Представление о метапредметном понятии «преобразование». Подобие. Движения</w:t>
      </w:r>
    </w:p>
    <w:p w:rsidR="00CB17D2" w:rsidRPr="00CB17D2" w:rsidRDefault="00CB17D2" w:rsidP="00CB17D2">
      <w:pPr>
        <w:pStyle w:val="a3"/>
        <w:jc w:val="both"/>
        <w:rPr>
          <w:sz w:val="24"/>
          <w:szCs w:val="24"/>
          <w:lang w:val="ru-RU"/>
        </w:rPr>
      </w:pPr>
      <w:r w:rsidRPr="00CB17D2">
        <w:rPr>
          <w:sz w:val="24"/>
          <w:szCs w:val="24"/>
          <w:lang w:val="ru-RU"/>
        </w:rPr>
        <w:lastRenderedPageBreak/>
        <w:t>Осевая и центральная симметрия, поворот и параллельный перенос. Комбинации движений на плоскости и их свойства.</w:t>
      </w:r>
    </w:p>
    <w:p w:rsidR="00CB17D2" w:rsidRPr="00CB17D2" w:rsidRDefault="00CB17D2" w:rsidP="00CB17D2">
      <w:pPr>
        <w:pStyle w:val="a3"/>
        <w:jc w:val="both"/>
        <w:rPr>
          <w:sz w:val="24"/>
          <w:szCs w:val="24"/>
          <w:lang w:val="ru-RU"/>
        </w:rPr>
      </w:pPr>
      <w:r w:rsidRPr="00CB17D2">
        <w:rPr>
          <w:sz w:val="24"/>
          <w:szCs w:val="24"/>
          <w:lang w:val="ru-RU"/>
        </w:rPr>
        <w:t>Векторы и координаты на плоскости Векторы</w:t>
      </w:r>
    </w:p>
    <w:p w:rsidR="00CB17D2" w:rsidRPr="00CB17D2" w:rsidRDefault="00CB17D2" w:rsidP="00CB17D2">
      <w:pPr>
        <w:pStyle w:val="a3"/>
        <w:jc w:val="both"/>
        <w:rPr>
          <w:sz w:val="24"/>
          <w:szCs w:val="24"/>
          <w:lang w:val="ru-RU"/>
        </w:rPr>
      </w:pPr>
      <w:r w:rsidRPr="00CB17D2">
        <w:rPr>
          <w:sz w:val="24"/>
          <w:szCs w:val="24"/>
          <w:lang w:val="ru-RU"/>
        </w:rPr>
        <w:t>Понятие вектора, действия над векторами, использование векторов в физике, разложение вектора на составляющие, скалярное произведение.</w:t>
      </w:r>
    </w:p>
    <w:p w:rsidR="00CB17D2" w:rsidRPr="00CB17D2" w:rsidRDefault="00CB17D2" w:rsidP="00CB17D2">
      <w:pPr>
        <w:pStyle w:val="a3"/>
        <w:jc w:val="both"/>
        <w:rPr>
          <w:sz w:val="24"/>
          <w:szCs w:val="24"/>
          <w:lang w:val="ru-RU"/>
        </w:rPr>
      </w:pPr>
      <w:r w:rsidRPr="00CB17D2">
        <w:rPr>
          <w:sz w:val="24"/>
          <w:szCs w:val="24"/>
          <w:lang w:val="ru-RU"/>
        </w:rPr>
        <w:t>Координаты</w:t>
      </w:r>
    </w:p>
    <w:p w:rsidR="00CB17D2" w:rsidRPr="00CB17D2" w:rsidRDefault="00CB17D2" w:rsidP="00CB17D2">
      <w:pPr>
        <w:pStyle w:val="a3"/>
        <w:jc w:val="both"/>
        <w:rPr>
          <w:sz w:val="24"/>
          <w:szCs w:val="24"/>
          <w:lang w:val="ru-RU"/>
        </w:rPr>
      </w:pPr>
      <w:r w:rsidRPr="00CB17D2">
        <w:rPr>
          <w:sz w:val="24"/>
          <w:szCs w:val="24"/>
          <w:lang w:val="ru-RU"/>
        </w:rPr>
        <w:t>Основные понятия, координаты вектора, расстояние между точками. Координаты середины отрезка. Уравнения фигур. Применение векторов и координат для решения простейших геометрических задач.</w:t>
      </w:r>
    </w:p>
    <w:p w:rsidR="00CB17D2" w:rsidRPr="00CB17D2" w:rsidRDefault="00CB17D2" w:rsidP="00CB17D2">
      <w:pPr>
        <w:pStyle w:val="a3"/>
        <w:jc w:val="both"/>
        <w:rPr>
          <w:sz w:val="24"/>
          <w:szCs w:val="24"/>
          <w:lang w:val="ru-RU"/>
        </w:rPr>
      </w:pPr>
      <w:r w:rsidRPr="00CB17D2">
        <w:rPr>
          <w:sz w:val="24"/>
          <w:szCs w:val="24"/>
          <w:lang w:val="ru-RU"/>
        </w:rPr>
        <w:t>История математики</w:t>
      </w:r>
    </w:p>
    <w:p w:rsidR="00CB17D2" w:rsidRPr="00CB17D2" w:rsidRDefault="00CB17D2" w:rsidP="00CB17D2">
      <w:pPr>
        <w:pStyle w:val="a3"/>
        <w:jc w:val="both"/>
        <w:rPr>
          <w:sz w:val="24"/>
          <w:szCs w:val="24"/>
          <w:lang w:val="ru-RU"/>
        </w:rPr>
      </w:pPr>
      <w:r w:rsidRPr="00CB17D2">
        <w:rPr>
          <w:sz w:val="24"/>
          <w:szCs w:val="24"/>
          <w:lang w:val="ru-RU"/>
        </w:rPr>
        <w:t>Возникновение математики как науки, этапы её развития. Основные разделы математики. Выдающиеся математики и их вклад в развитие науки.</w:t>
      </w:r>
    </w:p>
    <w:p w:rsidR="00CB17D2" w:rsidRPr="00CB17D2" w:rsidRDefault="00CB17D2" w:rsidP="00CB17D2">
      <w:pPr>
        <w:pStyle w:val="a3"/>
        <w:jc w:val="both"/>
        <w:rPr>
          <w:sz w:val="24"/>
          <w:szCs w:val="24"/>
          <w:lang w:val="ru-RU"/>
        </w:rPr>
      </w:pPr>
      <w:r w:rsidRPr="00CB17D2">
        <w:rPr>
          <w:sz w:val="24"/>
          <w:szCs w:val="24"/>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CB17D2" w:rsidRPr="00CB17D2" w:rsidRDefault="00CB17D2" w:rsidP="00CB17D2">
      <w:pPr>
        <w:pStyle w:val="a3"/>
        <w:jc w:val="both"/>
        <w:rPr>
          <w:sz w:val="24"/>
          <w:szCs w:val="24"/>
          <w:lang w:val="ru-RU"/>
        </w:rPr>
      </w:pPr>
      <w:r w:rsidRPr="00CB17D2">
        <w:rPr>
          <w:sz w:val="24"/>
          <w:szCs w:val="24"/>
          <w:lang w:val="ru-RU"/>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w:t>
      </w:r>
      <w:r w:rsidRPr="00CB17D2">
        <w:rPr>
          <w:spacing w:val="-18"/>
          <w:sz w:val="24"/>
          <w:szCs w:val="24"/>
          <w:lang w:val="ru-RU"/>
        </w:rPr>
        <w:t xml:space="preserve"> </w:t>
      </w:r>
      <w:r w:rsidRPr="00CB17D2">
        <w:rPr>
          <w:sz w:val="24"/>
          <w:szCs w:val="24"/>
          <w:lang w:val="ru-RU"/>
        </w:rPr>
        <w:t>Э.Галуа.</w:t>
      </w:r>
    </w:p>
    <w:p w:rsidR="00CB17D2" w:rsidRPr="00CB17D2" w:rsidRDefault="00CB17D2" w:rsidP="00CB17D2">
      <w:pPr>
        <w:pStyle w:val="a3"/>
        <w:jc w:val="both"/>
        <w:rPr>
          <w:sz w:val="24"/>
          <w:szCs w:val="24"/>
          <w:lang w:val="ru-RU"/>
        </w:rPr>
      </w:pPr>
      <w:r w:rsidRPr="00CB17D2">
        <w:rPr>
          <w:sz w:val="24"/>
          <w:szCs w:val="24"/>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Задача Леонардо Пизанского (Фибоначчи) о кроликах, числа Фибоначчи. Задача о шахматной доске. Сходимость геометрической прогрессии.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Истоки теории вероятностей: страховое дело, азартные игры. П. Ферма, Б.Паскаль, Я. Бернулли, А.Н.Колмогоров.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sidRPr="00CB17D2">
        <w:rPr>
          <w:sz w:val="24"/>
          <w:szCs w:val="24"/>
        </w:rPr>
        <w:t>π</w:t>
      </w:r>
      <w:r w:rsidRPr="00CB17D2">
        <w:rPr>
          <w:sz w:val="24"/>
          <w:szCs w:val="24"/>
          <w:lang w:val="ru-RU"/>
        </w:rPr>
        <w:t>. Золотое сечение. «Начала» Евклида. Л Эйлер, Н.И.Лобачевский. История пятого постулата.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Геометрия и искусство. Геометрические закономерности окружающего мира.</w:t>
      </w:r>
    </w:p>
    <w:p w:rsidR="00CB17D2" w:rsidRPr="00CB17D2" w:rsidRDefault="00CB17D2" w:rsidP="00CB17D2">
      <w:pPr>
        <w:pStyle w:val="a3"/>
        <w:jc w:val="both"/>
        <w:rPr>
          <w:sz w:val="24"/>
          <w:szCs w:val="24"/>
          <w:lang w:val="ru-RU"/>
        </w:rPr>
      </w:pPr>
      <w:r w:rsidRPr="00CB17D2">
        <w:rPr>
          <w:sz w:val="24"/>
          <w:szCs w:val="24"/>
          <w:lang w:val="ru-RU"/>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Роль российских учёных в развитии математики: Л.Эйлер. Н.И.Лобачевский, П.Л.Чебышев, С. Ковалевская, А.Н.Колмогоров.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Математика в развитии России: Петр </w:t>
      </w:r>
      <w:r w:rsidRPr="00CB17D2">
        <w:rPr>
          <w:sz w:val="24"/>
          <w:szCs w:val="24"/>
        </w:rPr>
        <w:t>I</w:t>
      </w:r>
      <w:r w:rsidRPr="00CB17D2">
        <w:rPr>
          <w:sz w:val="24"/>
          <w:szCs w:val="24"/>
          <w:lang w:val="ru-RU"/>
        </w:rPr>
        <w:t>, школа математических и навигацких наук, развитие российского флота, А.Н.Крылов. Космическая программа и М.В.Келдыш.</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14" w:name="_TOC_250011"/>
      <w:bookmarkEnd w:id="14"/>
      <w:r w:rsidRPr="00CB17D2">
        <w:rPr>
          <w:sz w:val="24"/>
          <w:szCs w:val="24"/>
          <w:lang w:val="ru-RU"/>
        </w:rPr>
        <w:t>2.2.2.8. Информатика</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разработана с целью реализации инженерного образования на уровне основного общего образования при изучении учебного предмета «Информатика».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w:t>
      </w:r>
      <w:r w:rsidRPr="00CB17D2">
        <w:rPr>
          <w:sz w:val="24"/>
          <w:szCs w:val="24"/>
          <w:lang w:val="ru-RU"/>
        </w:rPr>
        <w:lastRenderedPageBreak/>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Введение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Информация и информационные процессы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Информация – одно из основных обобщающих понятий современной науки.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Различные   </w:t>
      </w:r>
      <w:r w:rsidRPr="00CB17D2">
        <w:rPr>
          <w:spacing w:val="11"/>
          <w:sz w:val="24"/>
          <w:szCs w:val="24"/>
          <w:lang w:val="ru-RU"/>
        </w:rPr>
        <w:t xml:space="preserve"> </w:t>
      </w:r>
      <w:r w:rsidRPr="00CB17D2">
        <w:rPr>
          <w:sz w:val="24"/>
          <w:szCs w:val="24"/>
          <w:lang w:val="ru-RU"/>
        </w:rPr>
        <w:t xml:space="preserve">аспекты   </w:t>
      </w:r>
      <w:r w:rsidRPr="00CB17D2">
        <w:rPr>
          <w:spacing w:val="12"/>
          <w:sz w:val="24"/>
          <w:szCs w:val="24"/>
          <w:lang w:val="ru-RU"/>
        </w:rPr>
        <w:t xml:space="preserve"> </w:t>
      </w:r>
      <w:r w:rsidRPr="00CB17D2">
        <w:rPr>
          <w:sz w:val="24"/>
          <w:szCs w:val="24"/>
          <w:lang w:val="ru-RU"/>
        </w:rPr>
        <w:t>слова</w:t>
      </w:r>
      <w:r w:rsidRPr="00CB17D2">
        <w:rPr>
          <w:sz w:val="24"/>
          <w:szCs w:val="24"/>
          <w:lang w:val="ru-RU"/>
        </w:rPr>
        <w:tab/>
        <w:t xml:space="preserve">«информация»:    информация    как    данные,    которые    могут    </w:t>
      </w:r>
      <w:r w:rsidRPr="00CB17D2">
        <w:rPr>
          <w:spacing w:val="35"/>
          <w:sz w:val="24"/>
          <w:szCs w:val="24"/>
          <w:lang w:val="ru-RU"/>
        </w:rPr>
        <w:t xml:space="preserve"> </w:t>
      </w:r>
      <w:r w:rsidRPr="00CB17D2">
        <w:rPr>
          <w:sz w:val="24"/>
          <w:szCs w:val="24"/>
          <w:lang w:val="ru-RU"/>
        </w:rPr>
        <w:t xml:space="preserve">быть   </w:t>
      </w:r>
      <w:r w:rsidRPr="00CB17D2">
        <w:rPr>
          <w:spacing w:val="13"/>
          <w:sz w:val="24"/>
          <w:szCs w:val="24"/>
          <w:lang w:val="ru-RU"/>
        </w:rPr>
        <w:t xml:space="preserve"> </w:t>
      </w:r>
      <w:r w:rsidRPr="00CB17D2">
        <w:rPr>
          <w:sz w:val="24"/>
          <w:szCs w:val="24"/>
          <w:lang w:val="ru-RU"/>
        </w:rPr>
        <w:t>обработаны автоматизированной</w:t>
      </w:r>
      <w:r w:rsidRPr="00CB17D2">
        <w:rPr>
          <w:spacing w:val="-4"/>
          <w:sz w:val="24"/>
          <w:szCs w:val="24"/>
          <w:lang w:val="ru-RU"/>
        </w:rPr>
        <w:t xml:space="preserve"> </w:t>
      </w:r>
      <w:r w:rsidRPr="00CB17D2">
        <w:rPr>
          <w:sz w:val="24"/>
          <w:szCs w:val="24"/>
          <w:lang w:val="ru-RU"/>
        </w:rPr>
        <w:t>системой</w:t>
      </w:r>
      <w:r w:rsidRPr="00CB17D2">
        <w:rPr>
          <w:spacing w:val="-4"/>
          <w:sz w:val="24"/>
          <w:szCs w:val="24"/>
          <w:lang w:val="ru-RU"/>
        </w:rPr>
        <w:t xml:space="preserve"> </w:t>
      </w:r>
      <w:r w:rsidRPr="00CB17D2">
        <w:rPr>
          <w:sz w:val="24"/>
          <w:szCs w:val="24"/>
          <w:lang w:val="ru-RU"/>
        </w:rPr>
        <w:t>и</w:t>
      </w:r>
      <w:r w:rsidRPr="00CB17D2">
        <w:rPr>
          <w:spacing w:val="-4"/>
          <w:sz w:val="24"/>
          <w:szCs w:val="24"/>
          <w:lang w:val="ru-RU"/>
        </w:rPr>
        <w:t xml:space="preserve"> </w:t>
      </w:r>
      <w:r w:rsidRPr="00CB17D2">
        <w:rPr>
          <w:sz w:val="24"/>
          <w:szCs w:val="24"/>
          <w:lang w:val="ru-RU"/>
        </w:rPr>
        <w:t>информация</w:t>
      </w:r>
      <w:r w:rsidRPr="00CB17D2">
        <w:rPr>
          <w:spacing w:val="-3"/>
          <w:sz w:val="24"/>
          <w:szCs w:val="24"/>
          <w:lang w:val="ru-RU"/>
        </w:rPr>
        <w:t xml:space="preserve"> </w:t>
      </w:r>
      <w:r w:rsidRPr="00CB17D2">
        <w:rPr>
          <w:sz w:val="24"/>
          <w:szCs w:val="24"/>
          <w:lang w:val="ru-RU"/>
        </w:rPr>
        <w:t>как</w:t>
      </w:r>
      <w:r w:rsidRPr="00CB17D2">
        <w:rPr>
          <w:spacing w:val="-5"/>
          <w:sz w:val="24"/>
          <w:szCs w:val="24"/>
          <w:lang w:val="ru-RU"/>
        </w:rPr>
        <w:t xml:space="preserve"> </w:t>
      </w:r>
      <w:r w:rsidRPr="00CB17D2">
        <w:rPr>
          <w:sz w:val="24"/>
          <w:szCs w:val="24"/>
          <w:lang w:val="ru-RU"/>
        </w:rPr>
        <w:t>сведения,</w:t>
      </w:r>
      <w:r w:rsidRPr="00CB17D2">
        <w:rPr>
          <w:spacing w:val="-4"/>
          <w:sz w:val="24"/>
          <w:szCs w:val="24"/>
          <w:lang w:val="ru-RU"/>
        </w:rPr>
        <w:t xml:space="preserve"> </w:t>
      </w:r>
      <w:r w:rsidRPr="00CB17D2">
        <w:rPr>
          <w:sz w:val="24"/>
          <w:szCs w:val="24"/>
          <w:lang w:val="ru-RU"/>
        </w:rPr>
        <w:t>предназначенные</w:t>
      </w:r>
      <w:r w:rsidRPr="00CB17D2">
        <w:rPr>
          <w:spacing w:val="-5"/>
          <w:sz w:val="24"/>
          <w:szCs w:val="24"/>
          <w:lang w:val="ru-RU"/>
        </w:rPr>
        <w:t xml:space="preserve"> </w:t>
      </w:r>
      <w:r w:rsidRPr="00CB17D2">
        <w:rPr>
          <w:sz w:val="24"/>
          <w:szCs w:val="24"/>
          <w:lang w:val="ru-RU"/>
        </w:rPr>
        <w:t>для</w:t>
      </w:r>
      <w:r w:rsidRPr="00CB17D2">
        <w:rPr>
          <w:spacing w:val="-3"/>
          <w:sz w:val="24"/>
          <w:szCs w:val="24"/>
          <w:lang w:val="ru-RU"/>
        </w:rPr>
        <w:t xml:space="preserve"> </w:t>
      </w:r>
      <w:r w:rsidRPr="00CB17D2">
        <w:rPr>
          <w:sz w:val="24"/>
          <w:szCs w:val="24"/>
          <w:lang w:val="ru-RU"/>
        </w:rPr>
        <w:t>восприятия</w:t>
      </w:r>
      <w:r w:rsidRPr="00CB17D2">
        <w:rPr>
          <w:spacing w:val="-5"/>
          <w:sz w:val="24"/>
          <w:szCs w:val="24"/>
          <w:lang w:val="ru-RU"/>
        </w:rPr>
        <w:t xml:space="preserve"> </w:t>
      </w:r>
      <w:r w:rsidRPr="00CB17D2">
        <w:rPr>
          <w:sz w:val="24"/>
          <w:szCs w:val="24"/>
          <w:lang w:val="ru-RU"/>
        </w:rPr>
        <w:t>человеком.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Примеры данных: тексты, числа. Дискретность данных. Анализ данных. Возможность описания непрерывных объектов и процессов с помощью дискретных</w:t>
      </w:r>
      <w:r w:rsidRPr="00CB17D2">
        <w:rPr>
          <w:spacing w:val="-16"/>
          <w:sz w:val="24"/>
          <w:szCs w:val="24"/>
          <w:lang w:val="ru-RU"/>
        </w:rPr>
        <w:t xml:space="preserve"> </w:t>
      </w:r>
      <w:r w:rsidRPr="00CB17D2">
        <w:rPr>
          <w:sz w:val="24"/>
          <w:szCs w:val="24"/>
          <w:lang w:val="ru-RU"/>
        </w:rPr>
        <w:t>данных.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Информационные процессы – процессы, связанные с хранением, преобразованием и передачей данных. Компьютер – универсальное устройство обработки данных</w:t>
      </w:r>
    </w:p>
    <w:p w:rsidR="00CB17D2" w:rsidRPr="00CB17D2" w:rsidRDefault="00CB17D2" w:rsidP="00CB17D2">
      <w:pPr>
        <w:pStyle w:val="a3"/>
        <w:jc w:val="both"/>
        <w:rPr>
          <w:sz w:val="24"/>
          <w:szCs w:val="24"/>
          <w:lang w:val="ru-RU"/>
        </w:rPr>
      </w:pPr>
      <w:r w:rsidRPr="00CB17D2">
        <w:rPr>
          <w:sz w:val="24"/>
          <w:szCs w:val="24"/>
          <w:lang w:val="ru-RU"/>
        </w:rPr>
        <w:t>Архитектура компьютера: процессор, оперативная память, внешняя энергонезависимая память, устройства ввода- вывода; их количественные характеристики.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Компьютеры, встроенные в технические устройства и производственные комплексы. Роботизированные производства, аддитивные технологии (3</w:t>
      </w:r>
      <w:r w:rsidRPr="00CB17D2">
        <w:rPr>
          <w:sz w:val="24"/>
          <w:szCs w:val="24"/>
        </w:rPr>
        <w:t>D</w:t>
      </w:r>
      <w:r w:rsidRPr="00CB17D2">
        <w:rPr>
          <w:sz w:val="24"/>
          <w:szCs w:val="24"/>
          <w:lang w:val="ru-RU"/>
        </w:rPr>
        <w:t>-принтеры).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Программное обеспечение компьютера.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История и тенденции развития компьютеров, улучшение характеристик компьютеров. Суперкомпьютеры. Физические ограничения на значения характеристик компьютеров.</w:t>
      </w:r>
    </w:p>
    <w:p w:rsidR="00CB17D2" w:rsidRPr="00CB17D2" w:rsidRDefault="00CB17D2" w:rsidP="00CB17D2">
      <w:pPr>
        <w:pStyle w:val="a3"/>
        <w:jc w:val="both"/>
        <w:rPr>
          <w:sz w:val="24"/>
          <w:szCs w:val="24"/>
          <w:lang w:val="ru-RU"/>
        </w:rPr>
      </w:pPr>
      <w:r w:rsidRPr="00CB17D2">
        <w:rPr>
          <w:sz w:val="24"/>
          <w:szCs w:val="24"/>
          <w:lang w:val="ru-RU"/>
        </w:rPr>
        <w:t>Параллельные вычисления.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Техника безопасности и правила работы на компьютере. Математические основы информатики</w:t>
      </w:r>
    </w:p>
    <w:p w:rsidR="00CB17D2" w:rsidRPr="00CB17D2" w:rsidRDefault="00CB17D2" w:rsidP="00CB17D2">
      <w:pPr>
        <w:pStyle w:val="a3"/>
        <w:jc w:val="both"/>
        <w:rPr>
          <w:sz w:val="24"/>
          <w:szCs w:val="24"/>
          <w:lang w:val="ru-RU"/>
        </w:rPr>
      </w:pPr>
      <w:r w:rsidRPr="00CB17D2">
        <w:rPr>
          <w:sz w:val="24"/>
          <w:szCs w:val="24"/>
          <w:lang w:val="ru-RU"/>
        </w:rPr>
        <w:t>Тексты и кодирование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Разнообразие языков и алфавитов. Естественные и формальные языки. Алфавит текстов на русском языке.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Кодирование символов одного алфавита с помощью кодовых слов в другом алфавите; кодовая таблица,  декодирование.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Двоичный алфавит. Представление данных в компьютере как текстов в двоичном алфавите.</w:t>
      </w:r>
    </w:p>
    <w:p w:rsidR="00CB17D2" w:rsidRPr="00CB17D2" w:rsidRDefault="00CB17D2" w:rsidP="00CB17D2">
      <w:pPr>
        <w:pStyle w:val="a3"/>
        <w:jc w:val="both"/>
        <w:rPr>
          <w:sz w:val="24"/>
          <w:szCs w:val="24"/>
          <w:lang w:val="ru-RU"/>
        </w:rPr>
      </w:pPr>
      <w:r w:rsidRPr="00CB17D2">
        <w:rPr>
          <w:sz w:val="24"/>
          <w:szCs w:val="24"/>
          <w:lang w:val="ru-RU"/>
        </w:rPr>
        <w:t>Двоичные коды с фиксированной длиной кодового слова. Разрядность кода – длина кодового слова. Примеры двоичных кодов с разрядностью 8, 16, 32.</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Единицы измерения длины двоичных текстов: бит, байт, Килобайт и т. д. Количество </w:t>
      </w:r>
      <w:r w:rsidRPr="00CB17D2">
        <w:rPr>
          <w:sz w:val="24"/>
          <w:szCs w:val="24"/>
          <w:lang w:val="ru-RU"/>
        </w:rPr>
        <w:lastRenderedPageBreak/>
        <w:t>информации, содержащееся в сообщении.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Подход А.Н.Колмогорова к определению количества информации.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Зависимость количества кодовых комбинаций от разрядности кода. Код </w:t>
      </w:r>
      <w:r w:rsidRPr="00CB17D2">
        <w:rPr>
          <w:sz w:val="24"/>
          <w:szCs w:val="24"/>
        </w:rPr>
        <w:t>ASCII</w:t>
      </w:r>
      <w:r w:rsidRPr="00CB17D2">
        <w:rPr>
          <w:sz w:val="24"/>
          <w:szCs w:val="24"/>
          <w:lang w:val="ru-RU"/>
        </w:rPr>
        <w:t xml:space="preserve">. Кодировки кириллицы. Примеры кодирования букв национальных алфавитов. Представление о стандарте </w:t>
      </w:r>
      <w:r w:rsidRPr="00CB17D2">
        <w:rPr>
          <w:sz w:val="24"/>
          <w:szCs w:val="24"/>
        </w:rPr>
        <w:t>Unicode</w:t>
      </w:r>
      <w:r w:rsidRPr="00CB17D2">
        <w:rPr>
          <w:sz w:val="24"/>
          <w:szCs w:val="24"/>
          <w:lang w:val="ru-RU"/>
        </w:rPr>
        <w:t>. Таблицы кодировки с алфавитом, отличным от двоичного.</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Дискретизация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Измерение и дискретизация. Общее представление о цифровом представлении аудиовизуальных и других непрерывных данных.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Кодирование цвета. Цветовые модели. Модели </w:t>
      </w:r>
      <w:r w:rsidRPr="00CB17D2">
        <w:rPr>
          <w:sz w:val="24"/>
          <w:szCs w:val="24"/>
        </w:rPr>
        <w:t>RGB</w:t>
      </w:r>
      <w:r w:rsidRPr="00CB17D2">
        <w:rPr>
          <w:sz w:val="24"/>
          <w:szCs w:val="24"/>
          <w:lang w:val="ru-RU"/>
        </w:rPr>
        <w:t xml:space="preserve"> и </w:t>
      </w:r>
      <w:r w:rsidRPr="00CB17D2">
        <w:rPr>
          <w:sz w:val="24"/>
          <w:szCs w:val="24"/>
        </w:rPr>
        <w:t>CMYK</w:t>
      </w:r>
      <w:r w:rsidRPr="00CB17D2">
        <w:rPr>
          <w:sz w:val="24"/>
          <w:szCs w:val="24"/>
          <w:lang w:val="ru-RU"/>
        </w:rPr>
        <w:t xml:space="preserve">. Модели </w:t>
      </w:r>
      <w:r w:rsidRPr="00CB17D2">
        <w:rPr>
          <w:sz w:val="24"/>
          <w:szCs w:val="24"/>
        </w:rPr>
        <w:t>HSB</w:t>
      </w:r>
      <w:r w:rsidRPr="00CB17D2">
        <w:rPr>
          <w:sz w:val="24"/>
          <w:szCs w:val="24"/>
          <w:lang w:val="ru-RU"/>
        </w:rPr>
        <w:t xml:space="preserve"> и </w:t>
      </w:r>
      <w:r w:rsidRPr="00CB17D2">
        <w:rPr>
          <w:sz w:val="24"/>
          <w:szCs w:val="24"/>
        </w:rPr>
        <w:t>CMY</w:t>
      </w:r>
      <w:r w:rsidRPr="00CB17D2">
        <w:rPr>
          <w:sz w:val="24"/>
          <w:szCs w:val="24"/>
          <w:lang w:val="ru-RU"/>
        </w:rPr>
        <w:t>. Глубина кодирования. Знакомство с растровой и векторной графикой.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Кодирование звука. Разрядность и частота записи. Количество каналов записи.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Оценка количественных параметров, связанных с представлением и хранением изображений и звуковых файлов. Системы счисления</w:t>
      </w:r>
    </w:p>
    <w:p w:rsidR="00CB17D2" w:rsidRPr="00CB17D2" w:rsidRDefault="00CB17D2" w:rsidP="00CB17D2">
      <w:pPr>
        <w:pStyle w:val="a3"/>
        <w:jc w:val="both"/>
        <w:rPr>
          <w:sz w:val="24"/>
          <w:szCs w:val="24"/>
          <w:lang w:val="ru-RU"/>
        </w:rPr>
      </w:pPr>
      <w:r w:rsidRPr="00CB17D2">
        <w:rPr>
          <w:sz w:val="24"/>
          <w:szCs w:val="24"/>
          <w:lang w:val="ru-RU"/>
        </w:rPr>
        <w:t>Позиционные и непозиционные системы счисления. Примеры представления чисел в позиционных системах счисления.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Перевод натуральных чисел из двоичной системы счисления в восьмеричную и шестнадцатеричную и обратно. Арифметические действия в системах счисления.</w:t>
      </w:r>
    </w:p>
    <w:p w:rsidR="00CB17D2" w:rsidRPr="00CB17D2" w:rsidRDefault="00CB17D2" w:rsidP="00CB17D2">
      <w:pPr>
        <w:pStyle w:val="a3"/>
        <w:jc w:val="both"/>
        <w:rPr>
          <w:sz w:val="24"/>
          <w:szCs w:val="24"/>
          <w:lang w:val="ru-RU"/>
        </w:rPr>
      </w:pPr>
      <w:r w:rsidRPr="00CB17D2">
        <w:rPr>
          <w:sz w:val="24"/>
          <w:szCs w:val="24"/>
          <w:lang w:val="ru-RU"/>
        </w:rPr>
        <w:t>Элементы комбинаторики, теории множеств и математической логики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Расчет количества вариантов: формулы перемножения и сложения количества вариантов. Количество текстов данной длины в данном алфавите.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Таблицы истинности. Построение таблиц истинности для логических выражений.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Логические операции следования (импликация) и равносильности (эквивалентность). Свойства логических операций. Законы алгебры логики. Использование таблиц </w:t>
      </w:r>
      <w:r w:rsidRPr="00CB17D2">
        <w:rPr>
          <w:sz w:val="24"/>
          <w:szCs w:val="24"/>
          <w:lang w:val="ru-RU"/>
        </w:rPr>
        <w:lastRenderedPageBreak/>
        <w:t>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Списки, графы, деревья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Список. Первый элемент, последний элемент, предыдущий элемент, следующий элемент. Вставка, удаление и замена элемента.</w:t>
      </w:r>
    </w:p>
    <w:p w:rsidR="00CB17D2" w:rsidRPr="00CB17D2" w:rsidRDefault="00CB17D2" w:rsidP="00CB17D2">
      <w:pPr>
        <w:pStyle w:val="a3"/>
        <w:jc w:val="both"/>
        <w:rPr>
          <w:sz w:val="24"/>
          <w:szCs w:val="24"/>
          <w:lang w:val="ru-RU"/>
        </w:rPr>
      </w:pPr>
      <w:r w:rsidRPr="00CB17D2">
        <w:rPr>
          <w:sz w:val="24"/>
          <w:szCs w:val="24"/>
          <w:lang w:val="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Алгоритмы и элементы программирования Исполнители и алгоритмы. Управление исполнителями</w:t>
      </w:r>
    </w:p>
    <w:p w:rsidR="00CB17D2" w:rsidRPr="00CB17D2" w:rsidRDefault="00CB17D2" w:rsidP="00CB17D2">
      <w:pPr>
        <w:pStyle w:val="a3"/>
        <w:jc w:val="both"/>
        <w:rPr>
          <w:sz w:val="24"/>
          <w:szCs w:val="24"/>
          <w:lang w:val="ru-RU"/>
        </w:rPr>
      </w:pPr>
      <w:r w:rsidRPr="00CB17D2">
        <w:rPr>
          <w:sz w:val="24"/>
          <w:szCs w:val="24"/>
          <w:lang w:val="ru-RU"/>
        </w:rPr>
        <w:t>Исполнители. Состояния, возможные обстановки и система команд исполнителя; команды-приказы и команды- запросы; отказ исполнителя. Необходимость формального описания исполнителя. Ручное управление исполнителем.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w:t>
      </w:r>
      <w:r w:rsidRPr="00CB17D2">
        <w:rPr>
          <w:spacing w:val="-25"/>
          <w:sz w:val="24"/>
          <w:szCs w:val="24"/>
          <w:lang w:val="ru-RU"/>
        </w:rPr>
        <w:t xml:space="preserve"> </w:t>
      </w:r>
      <w:r w:rsidRPr="00CB17D2">
        <w:rPr>
          <w:sz w:val="24"/>
          <w:szCs w:val="24"/>
          <w:lang w:val="ru-RU"/>
        </w:rPr>
        <w:t>языке.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Системы программирования. Средства создания и выполнения программ. Понятие об этапах разработки программ и приемах отладки программ.</w:t>
      </w:r>
    </w:p>
    <w:p w:rsidR="00CB17D2" w:rsidRPr="00CB17D2" w:rsidRDefault="00CB17D2" w:rsidP="00CB17D2">
      <w:pPr>
        <w:pStyle w:val="a3"/>
        <w:jc w:val="both"/>
        <w:rPr>
          <w:sz w:val="24"/>
          <w:szCs w:val="24"/>
          <w:lang w:val="ru-RU"/>
        </w:rPr>
      </w:pPr>
      <w:r w:rsidRPr="00CB17D2">
        <w:rPr>
          <w:sz w:val="24"/>
          <w:szCs w:val="24"/>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Алгоритмические конструкции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Конструкция</w:t>
      </w:r>
      <w:r w:rsidRPr="00CB17D2">
        <w:rPr>
          <w:sz w:val="24"/>
          <w:szCs w:val="24"/>
          <w:lang w:val="ru-RU"/>
        </w:rPr>
        <w:tab/>
        <w:t>«следование».</w:t>
      </w:r>
      <w:r w:rsidRPr="00CB17D2">
        <w:rPr>
          <w:sz w:val="24"/>
          <w:szCs w:val="24"/>
          <w:lang w:val="ru-RU"/>
        </w:rPr>
        <w:tab/>
        <w:t>Ли</w:t>
      </w:r>
      <w:r>
        <w:rPr>
          <w:sz w:val="24"/>
          <w:szCs w:val="24"/>
          <w:lang w:val="ru-RU"/>
        </w:rPr>
        <w:t>нейный</w:t>
      </w:r>
      <w:r>
        <w:rPr>
          <w:sz w:val="24"/>
          <w:szCs w:val="24"/>
          <w:lang w:val="ru-RU"/>
        </w:rPr>
        <w:tab/>
        <w:t>алгоритм.</w:t>
      </w:r>
      <w:r>
        <w:rPr>
          <w:sz w:val="24"/>
          <w:szCs w:val="24"/>
          <w:lang w:val="ru-RU"/>
        </w:rPr>
        <w:tab/>
        <w:t xml:space="preserve">Ограниченность </w:t>
      </w:r>
      <w:r w:rsidRPr="00CB17D2">
        <w:rPr>
          <w:sz w:val="24"/>
          <w:szCs w:val="24"/>
          <w:lang w:val="ru-RU"/>
        </w:rPr>
        <w:t>линейных</w:t>
      </w:r>
      <w:r w:rsidRPr="00CB17D2">
        <w:rPr>
          <w:sz w:val="24"/>
          <w:szCs w:val="24"/>
          <w:lang w:val="ru-RU"/>
        </w:rPr>
        <w:tab/>
        <w:t>алгоритмов:</w:t>
      </w:r>
      <w:r w:rsidRPr="00CB17D2">
        <w:rPr>
          <w:sz w:val="24"/>
          <w:szCs w:val="24"/>
          <w:lang w:val="ru-RU"/>
        </w:rPr>
        <w:tab/>
        <w:t>невозможность предусмотреть</w:t>
      </w:r>
      <w:r w:rsidRPr="00CB17D2">
        <w:rPr>
          <w:spacing w:val="-5"/>
          <w:sz w:val="24"/>
          <w:szCs w:val="24"/>
          <w:lang w:val="ru-RU"/>
        </w:rPr>
        <w:t xml:space="preserve"> </w:t>
      </w:r>
      <w:r w:rsidRPr="00CB17D2">
        <w:rPr>
          <w:sz w:val="24"/>
          <w:szCs w:val="24"/>
          <w:lang w:val="ru-RU"/>
        </w:rPr>
        <w:t>зависимость</w:t>
      </w:r>
      <w:r>
        <w:rPr>
          <w:spacing w:val="-5"/>
          <w:sz w:val="24"/>
          <w:szCs w:val="24"/>
          <w:lang w:val="ru-RU"/>
        </w:rPr>
        <w:t xml:space="preserve"> </w:t>
      </w:r>
      <w:r w:rsidRPr="00CB17D2">
        <w:rPr>
          <w:sz w:val="24"/>
          <w:szCs w:val="24"/>
          <w:lang w:val="ru-RU"/>
        </w:rPr>
        <w:t>последовательности</w:t>
      </w:r>
      <w:r w:rsidRPr="00CB17D2">
        <w:rPr>
          <w:spacing w:val="-5"/>
          <w:sz w:val="24"/>
          <w:szCs w:val="24"/>
          <w:lang w:val="ru-RU"/>
        </w:rPr>
        <w:t xml:space="preserve"> </w:t>
      </w:r>
      <w:r w:rsidRPr="00CB17D2">
        <w:rPr>
          <w:sz w:val="24"/>
          <w:szCs w:val="24"/>
          <w:lang w:val="ru-RU"/>
        </w:rPr>
        <w:t>выполняемых</w:t>
      </w:r>
      <w:r w:rsidRPr="00CB17D2">
        <w:rPr>
          <w:spacing w:val="-6"/>
          <w:sz w:val="24"/>
          <w:szCs w:val="24"/>
          <w:lang w:val="ru-RU"/>
        </w:rPr>
        <w:t xml:space="preserve"> </w:t>
      </w:r>
      <w:r w:rsidRPr="00CB17D2">
        <w:rPr>
          <w:sz w:val="24"/>
          <w:szCs w:val="24"/>
          <w:lang w:val="ru-RU"/>
        </w:rPr>
        <w:t>действий</w:t>
      </w:r>
      <w:r w:rsidRPr="00CB17D2">
        <w:rPr>
          <w:spacing w:val="-5"/>
          <w:sz w:val="24"/>
          <w:szCs w:val="24"/>
          <w:lang w:val="ru-RU"/>
        </w:rPr>
        <w:t xml:space="preserve"> </w:t>
      </w:r>
      <w:r w:rsidRPr="00CB17D2">
        <w:rPr>
          <w:sz w:val="24"/>
          <w:szCs w:val="24"/>
          <w:lang w:val="ru-RU"/>
        </w:rPr>
        <w:t>от</w:t>
      </w:r>
      <w:r w:rsidRPr="00CB17D2">
        <w:rPr>
          <w:spacing w:val="-5"/>
          <w:sz w:val="24"/>
          <w:szCs w:val="24"/>
          <w:lang w:val="ru-RU"/>
        </w:rPr>
        <w:t xml:space="preserve"> </w:t>
      </w:r>
      <w:r w:rsidRPr="00CB17D2">
        <w:rPr>
          <w:sz w:val="24"/>
          <w:szCs w:val="24"/>
          <w:lang w:val="ru-RU"/>
        </w:rPr>
        <w:t>исходных</w:t>
      </w:r>
      <w:r w:rsidRPr="00CB17D2">
        <w:rPr>
          <w:spacing w:val="-6"/>
          <w:sz w:val="24"/>
          <w:szCs w:val="24"/>
          <w:lang w:val="ru-RU"/>
        </w:rPr>
        <w:t xml:space="preserve"> </w:t>
      </w:r>
      <w:r w:rsidRPr="00CB17D2">
        <w:rPr>
          <w:sz w:val="24"/>
          <w:szCs w:val="24"/>
          <w:lang w:val="ru-RU"/>
        </w:rPr>
        <w:t>данных.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Конструкция «ветвление». Условный оператор: полная и неполная формы.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Выполнение и невыполнения условия (истинность и ложность высказывания). Простые и составные условия. Запись составных условий.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Запись алгоритмических конструкций в выбранном языке программирования.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Примеры записи команд ветвления и повторения и других конструкций в различных </w:t>
      </w:r>
      <w:r w:rsidRPr="00CB17D2">
        <w:rPr>
          <w:sz w:val="24"/>
          <w:szCs w:val="24"/>
          <w:lang w:val="ru-RU"/>
        </w:rPr>
        <w:lastRenderedPageBreak/>
        <w:t>алгоритмических языках. Разработка алгоритмов и программ</w:t>
      </w:r>
    </w:p>
    <w:p w:rsidR="00CB17D2" w:rsidRPr="00CB17D2" w:rsidRDefault="00CB17D2" w:rsidP="00CB17D2">
      <w:pPr>
        <w:pStyle w:val="a3"/>
        <w:jc w:val="both"/>
        <w:rPr>
          <w:sz w:val="24"/>
          <w:szCs w:val="24"/>
          <w:lang w:val="ru-RU"/>
        </w:rPr>
      </w:pPr>
      <w:r w:rsidRPr="00CB17D2">
        <w:rPr>
          <w:sz w:val="24"/>
          <w:szCs w:val="24"/>
          <w:lang w:val="ru-RU"/>
        </w:rPr>
        <w:t>Оператор присваивания. Представление о структурах данных.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Примеры задач обработки данных: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нахождение минимального и максимального числа из двух, трех, четырех данных чисел; нахождение всех корней заданного квадратного уравнения;</w:t>
      </w:r>
    </w:p>
    <w:p w:rsidR="00CB17D2" w:rsidRPr="00CB17D2" w:rsidRDefault="00CB17D2" w:rsidP="00CB17D2">
      <w:pPr>
        <w:pStyle w:val="a3"/>
        <w:jc w:val="both"/>
        <w:rPr>
          <w:sz w:val="24"/>
          <w:szCs w:val="24"/>
          <w:lang w:val="ru-RU"/>
        </w:rPr>
      </w:pPr>
      <w:r w:rsidRPr="00CB17D2">
        <w:rPr>
          <w:sz w:val="24"/>
          <w:szCs w:val="24"/>
          <w:lang w:val="ru-RU"/>
        </w:rPr>
        <w:t>заполнение числового массива в соответствии с формулой или путем ввода чисел; нахождение суммы элементов данной конечной числовой последовательности или массива; нахождение минимального (максимального) элемента массива.</w:t>
      </w:r>
    </w:p>
    <w:p w:rsidR="00CB17D2" w:rsidRPr="00CB17D2" w:rsidRDefault="00CB17D2" w:rsidP="00CB17D2">
      <w:pPr>
        <w:pStyle w:val="a3"/>
        <w:jc w:val="both"/>
        <w:rPr>
          <w:sz w:val="24"/>
          <w:szCs w:val="24"/>
          <w:lang w:val="ru-RU"/>
        </w:rPr>
      </w:pPr>
      <w:r w:rsidRPr="00CB17D2">
        <w:rPr>
          <w:sz w:val="24"/>
          <w:szCs w:val="24"/>
          <w:lang w:val="ru-RU"/>
        </w:rPr>
        <w:t>Знакомство с алгоритмами решения этих задач. Реализации этих алгоритмов в выбранной среде программирования. Составление алгоритмов и программ по управлению исполнителями Робот, Черепашка, Чертежник и др.</w:t>
      </w:r>
    </w:p>
    <w:p w:rsidR="00CB17D2" w:rsidRPr="00CB17D2" w:rsidRDefault="00CB17D2" w:rsidP="00CB17D2">
      <w:pPr>
        <w:pStyle w:val="a3"/>
        <w:jc w:val="both"/>
        <w:rPr>
          <w:sz w:val="24"/>
          <w:szCs w:val="24"/>
          <w:lang w:val="ru-RU"/>
        </w:rPr>
      </w:pPr>
      <w:r w:rsidRPr="00CB17D2">
        <w:rPr>
          <w:sz w:val="24"/>
          <w:szCs w:val="24"/>
          <w:lang w:val="ru-RU"/>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Простейшие приемы диалоговой отладки программ (выбор точки останова, пошаговое выполнение, просмотр значений величин, отладочный</w:t>
      </w:r>
      <w:r w:rsidRPr="00CB17D2">
        <w:rPr>
          <w:spacing w:val="-11"/>
          <w:sz w:val="24"/>
          <w:szCs w:val="24"/>
          <w:lang w:val="ru-RU"/>
        </w:rPr>
        <w:t xml:space="preserve"> </w:t>
      </w:r>
      <w:r w:rsidRPr="00CB17D2">
        <w:rPr>
          <w:sz w:val="24"/>
          <w:szCs w:val="24"/>
          <w:lang w:val="ru-RU"/>
        </w:rPr>
        <w:t>вывод).</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Знакомство с документированием программ. Составление описание программы по образцу. Анализ алгоритмов</w:t>
      </w:r>
    </w:p>
    <w:p w:rsidR="00CB17D2" w:rsidRPr="00CB17D2" w:rsidRDefault="00CB17D2" w:rsidP="00CB17D2">
      <w:pPr>
        <w:pStyle w:val="a3"/>
        <w:jc w:val="both"/>
        <w:rPr>
          <w:sz w:val="24"/>
          <w:szCs w:val="24"/>
          <w:lang w:val="ru-RU"/>
        </w:rPr>
      </w:pPr>
      <w:r w:rsidRPr="00CB17D2">
        <w:rPr>
          <w:sz w:val="24"/>
          <w:szCs w:val="24"/>
          <w:lang w:val="ru-RU"/>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w:t>
      </w:r>
      <w:r w:rsidRPr="00CB17D2">
        <w:rPr>
          <w:spacing w:val="-30"/>
          <w:sz w:val="24"/>
          <w:szCs w:val="24"/>
          <w:lang w:val="ru-RU"/>
        </w:rPr>
        <w:t xml:space="preserve"> </w:t>
      </w:r>
      <w:r w:rsidRPr="00CB17D2">
        <w:rPr>
          <w:sz w:val="24"/>
          <w:szCs w:val="24"/>
          <w:lang w:val="ru-RU"/>
        </w:rPr>
        <w:t>данных.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Робототехника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w:t>
      </w:r>
      <w:r w:rsidRPr="00CB17D2">
        <w:rPr>
          <w:spacing w:val="-4"/>
          <w:sz w:val="24"/>
          <w:szCs w:val="24"/>
          <w:lang w:val="ru-RU"/>
        </w:rPr>
        <w:t xml:space="preserve"> </w:t>
      </w:r>
      <w:r w:rsidRPr="00CB17D2">
        <w:rPr>
          <w:sz w:val="24"/>
          <w:szCs w:val="24"/>
          <w:lang w:val="ru-RU"/>
        </w:rPr>
        <w:t>т.п.).</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Пример учебной среды разработки программ управления движущимися роботами. </w:t>
      </w:r>
      <w:r w:rsidRPr="00CB17D2">
        <w:rPr>
          <w:sz w:val="24"/>
          <w:szCs w:val="24"/>
          <w:lang w:val="ru-RU"/>
        </w:rPr>
        <w:lastRenderedPageBreak/>
        <w:t>Алгоритмы управления движущимися роботами. Реализация алгоритмов "движение до препятствия", "следование вдоль линии" и т.п.</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Математическое моделирование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Компьютерные эксперименты.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Использование программных систем и сервисов Файловая система</w:t>
      </w:r>
    </w:p>
    <w:p w:rsidR="00CB17D2" w:rsidRPr="00CB17D2" w:rsidRDefault="00CB17D2" w:rsidP="00CB17D2">
      <w:pPr>
        <w:pStyle w:val="a3"/>
        <w:jc w:val="both"/>
        <w:rPr>
          <w:sz w:val="24"/>
          <w:szCs w:val="24"/>
          <w:lang w:val="ru-RU"/>
        </w:rPr>
      </w:pPr>
      <w:r w:rsidRPr="00CB17D2">
        <w:rPr>
          <w:sz w:val="24"/>
          <w:szCs w:val="24"/>
          <w:lang w:val="ru-RU"/>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Архивирование и разархивирование. Файловый менеджер.</w:t>
      </w:r>
    </w:p>
    <w:p w:rsidR="00CB17D2" w:rsidRPr="00CB17D2" w:rsidRDefault="00CB17D2" w:rsidP="00CB17D2">
      <w:pPr>
        <w:pStyle w:val="a3"/>
        <w:jc w:val="both"/>
        <w:rPr>
          <w:sz w:val="24"/>
          <w:szCs w:val="24"/>
          <w:lang w:val="ru-RU"/>
        </w:rPr>
      </w:pPr>
      <w:r w:rsidRPr="00CB17D2">
        <w:rPr>
          <w:sz w:val="24"/>
          <w:szCs w:val="24"/>
          <w:lang w:val="ru-RU"/>
        </w:rPr>
        <w:t>Поиск в файловой системе.Подготовка текстов и демонстрационных материалов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Текстовые документы и их структурные элементы (страница, абзац, строка, слово, символ).</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Проверка правописания, словари.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Инструменты ввода текста с использованием сканера, программ распознавания, расшифровки устной речи. Компьютерный перевод.</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Подготовка компьютерных презентаций. Включение в презентацию аудиовизуальных объектов.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w:t>
      </w:r>
      <w:r w:rsidRPr="00CB17D2">
        <w:rPr>
          <w:sz w:val="24"/>
          <w:szCs w:val="24"/>
          <w:lang w:val="ru-RU"/>
        </w:rPr>
        <w:lastRenderedPageBreak/>
        <w:t>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Ввод изображений с использованием различных цифровых устройств (цифровых фотоаппаратов и микроскопов, видеокамер, сканеров и т. д.).</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Электронные (динамические) таблицы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Базы данных. Поиск информации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Базы данных. Таблица как представление отношения. Поиск данных в готовой базе. Связи между таблицами.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Работа в информационном пространстве. Информационно-коммуникационные технологии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Компьютерные вирусы и другие вредоносные программы; защита от них.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w:t>
      </w:r>
      <w:r w:rsidRPr="00CB17D2">
        <w:rPr>
          <w:spacing w:val="-12"/>
          <w:sz w:val="24"/>
          <w:szCs w:val="24"/>
          <w:lang w:val="ru-RU"/>
        </w:rPr>
        <w:t xml:space="preserve"> </w:t>
      </w:r>
      <w:r w:rsidRPr="00CB17D2">
        <w:rPr>
          <w:sz w:val="24"/>
          <w:szCs w:val="24"/>
          <w:lang w:val="ru-RU"/>
        </w:rPr>
        <w:t>др.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CB17D2" w:rsidRPr="00CB17D2" w:rsidRDefault="00CB17D2" w:rsidP="00CB17D2">
      <w:pPr>
        <w:pStyle w:val="a3"/>
        <w:jc w:val="both"/>
        <w:rPr>
          <w:sz w:val="24"/>
          <w:szCs w:val="24"/>
          <w:lang w:val="ru-RU"/>
        </w:rPr>
      </w:pPr>
      <w:bookmarkStart w:id="15" w:name="_TOC_250010"/>
      <w:bookmarkEnd w:id="15"/>
      <w:r w:rsidRPr="00CB17D2">
        <w:rPr>
          <w:sz w:val="24"/>
          <w:szCs w:val="24"/>
          <w:lang w:val="ru-RU"/>
        </w:rPr>
        <w:t>2.2.2.9. Физика</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lastRenderedPageBreak/>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w:t>
      </w:r>
    </w:p>
    <w:p w:rsidR="00CB17D2" w:rsidRPr="00CB17D2" w:rsidRDefault="00CB17D2" w:rsidP="00CB17D2">
      <w:pPr>
        <w:pStyle w:val="a3"/>
        <w:jc w:val="both"/>
        <w:rPr>
          <w:sz w:val="24"/>
          <w:szCs w:val="24"/>
          <w:lang w:val="ru-RU"/>
        </w:rPr>
      </w:pPr>
      <w:r w:rsidRPr="00CB17D2">
        <w:rPr>
          <w:sz w:val="24"/>
          <w:szCs w:val="24"/>
          <w:lang w:val="ru-RU"/>
        </w:rPr>
        <w:t>«Биология», «География», «Экология», «Основы безопасности жизнедеятельности», «История», «Литература» и др. Физика и физические методы изучения природы</w:t>
      </w:r>
    </w:p>
    <w:p w:rsidR="00CB17D2" w:rsidRPr="00CB17D2" w:rsidRDefault="00CB17D2" w:rsidP="00CB17D2">
      <w:pPr>
        <w:pStyle w:val="a3"/>
        <w:jc w:val="both"/>
        <w:rPr>
          <w:sz w:val="24"/>
          <w:szCs w:val="24"/>
          <w:lang w:val="ru-RU"/>
        </w:rPr>
      </w:pPr>
      <w:r w:rsidRPr="00CB17D2">
        <w:rPr>
          <w:sz w:val="24"/>
          <w:szCs w:val="24"/>
          <w:lang w:val="ru-RU"/>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Физические величины и их измерение. Точность и погрешность измерений. Международная система единиц.</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Механические явления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w:t>
      </w:r>
      <w:r w:rsidRPr="00CB17D2">
        <w:rPr>
          <w:spacing w:val="-3"/>
          <w:sz w:val="24"/>
          <w:szCs w:val="24"/>
          <w:lang w:val="ru-RU"/>
        </w:rPr>
        <w:t xml:space="preserve"> </w:t>
      </w:r>
      <w:r w:rsidRPr="00CB17D2">
        <w:rPr>
          <w:sz w:val="24"/>
          <w:szCs w:val="24"/>
          <w:lang w:val="ru-RU"/>
        </w:rPr>
        <w:t>Равнодействующая</w:t>
      </w:r>
      <w:r w:rsidRPr="00CB17D2">
        <w:rPr>
          <w:spacing w:val="-2"/>
          <w:sz w:val="24"/>
          <w:szCs w:val="24"/>
          <w:lang w:val="ru-RU"/>
        </w:rPr>
        <w:t xml:space="preserve"> </w:t>
      </w:r>
      <w:r w:rsidRPr="00CB17D2">
        <w:rPr>
          <w:sz w:val="24"/>
          <w:szCs w:val="24"/>
          <w:lang w:val="ru-RU"/>
        </w:rPr>
        <w:t>сила.</w:t>
      </w:r>
      <w:r w:rsidRPr="00CB17D2">
        <w:rPr>
          <w:spacing w:val="-3"/>
          <w:sz w:val="24"/>
          <w:szCs w:val="24"/>
          <w:lang w:val="ru-RU"/>
        </w:rPr>
        <w:t xml:space="preserve"> </w:t>
      </w:r>
      <w:r w:rsidRPr="00CB17D2">
        <w:rPr>
          <w:sz w:val="24"/>
          <w:szCs w:val="24"/>
          <w:lang w:val="ru-RU"/>
        </w:rPr>
        <w:t>Сила</w:t>
      </w:r>
      <w:r w:rsidRPr="00CB17D2">
        <w:rPr>
          <w:spacing w:val="-4"/>
          <w:sz w:val="24"/>
          <w:szCs w:val="24"/>
          <w:lang w:val="ru-RU"/>
        </w:rPr>
        <w:t xml:space="preserve"> </w:t>
      </w:r>
      <w:r w:rsidRPr="00CB17D2">
        <w:rPr>
          <w:sz w:val="24"/>
          <w:szCs w:val="24"/>
          <w:lang w:val="ru-RU"/>
        </w:rPr>
        <w:t>трения.</w:t>
      </w:r>
      <w:r w:rsidRPr="00CB17D2">
        <w:rPr>
          <w:spacing w:val="-3"/>
          <w:sz w:val="24"/>
          <w:szCs w:val="24"/>
          <w:lang w:val="ru-RU"/>
        </w:rPr>
        <w:t xml:space="preserve"> </w:t>
      </w:r>
      <w:r w:rsidRPr="00CB17D2">
        <w:rPr>
          <w:sz w:val="24"/>
          <w:szCs w:val="24"/>
          <w:lang w:val="ru-RU"/>
        </w:rPr>
        <w:t>Трение</w:t>
      </w:r>
      <w:r w:rsidRPr="00CB17D2">
        <w:rPr>
          <w:spacing w:val="-4"/>
          <w:sz w:val="24"/>
          <w:szCs w:val="24"/>
          <w:lang w:val="ru-RU"/>
        </w:rPr>
        <w:t xml:space="preserve"> </w:t>
      </w:r>
      <w:r w:rsidRPr="00CB17D2">
        <w:rPr>
          <w:sz w:val="24"/>
          <w:szCs w:val="24"/>
          <w:lang w:val="ru-RU"/>
        </w:rPr>
        <w:t>скольжения.</w:t>
      </w:r>
      <w:r w:rsidRPr="00CB17D2">
        <w:rPr>
          <w:spacing w:val="-3"/>
          <w:sz w:val="24"/>
          <w:szCs w:val="24"/>
          <w:lang w:val="ru-RU"/>
        </w:rPr>
        <w:t xml:space="preserve"> </w:t>
      </w:r>
      <w:r w:rsidRPr="00CB17D2">
        <w:rPr>
          <w:sz w:val="24"/>
          <w:szCs w:val="24"/>
          <w:lang w:val="ru-RU"/>
        </w:rPr>
        <w:t>Трение</w:t>
      </w:r>
      <w:r w:rsidRPr="00CB17D2">
        <w:rPr>
          <w:spacing w:val="-4"/>
          <w:sz w:val="24"/>
          <w:szCs w:val="24"/>
          <w:lang w:val="ru-RU"/>
        </w:rPr>
        <w:t xml:space="preserve"> </w:t>
      </w:r>
      <w:r w:rsidRPr="00CB17D2">
        <w:rPr>
          <w:sz w:val="24"/>
          <w:szCs w:val="24"/>
          <w:lang w:val="ru-RU"/>
        </w:rPr>
        <w:t>покоя.</w:t>
      </w:r>
      <w:r w:rsidRPr="00CB17D2">
        <w:rPr>
          <w:spacing w:val="-3"/>
          <w:sz w:val="24"/>
          <w:szCs w:val="24"/>
          <w:lang w:val="ru-RU"/>
        </w:rPr>
        <w:t xml:space="preserve"> </w:t>
      </w:r>
      <w:r w:rsidRPr="00CB17D2">
        <w:rPr>
          <w:sz w:val="24"/>
          <w:szCs w:val="24"/>
          <w:lang w:val="ru-RU"/>
        </w:rPr>
        <w:t>Трение</w:t>
      </w:r>
      <w:r w:rsidRPr="00CB17D2">
        <w:rPr>
          <w:spacing w:val="-4"/>
          <w:sz w:val="24"/>
          <w:szCs w:val="24"/>
          <w:lang w:val="ru-RU"/>
        </w:rPr>
        <w:t xml:space="preserve"> </w:t>
      </w:r>
      <w:r w:rsidRPr="00CB17D2">
        <w:rPr>
          <w:sz w:val="24"/>
          <w:szCs w:val="24"/>
          <w:lang w:val="ru-RU"/>
        </w:rPr>
        <w:t>в</w:t>
      </w:r>
      <w:r w:rsidRPr="00CB17D2">
        <w:rPr>
          <w:spacing w:val="-4"/>
          <w:sz w:val="24"/>
          <w:szCs w:val="24"/>
          <w:lang w:val="ru-RU"/>
        </w:rPr>
        <w:t xml:space="preserve"> </w:t>
      </w:r>
      <w:r w:rsidRPr="00CB17D2">
        <w:rPr>
          <w:sz w:val="24"/>
          <w:szCs w:val="24"/>
          <w:lang w:val="ru-RU"/>
        </w:rPr>
        <w:t>природе</w:t>
      </w:r>
      <w:r w:rsidRPr="00CB17D2">
        <w:rPr>
          <w:spacing w:val="-4"/>
          <w:sz w:val="24"/>
          <w:szCs w:val="24"/>
          <w:lang w:val="ru-RU"/>
        </w:rPr>
        <w:t xml:space="preserve"> </w:t>
      </w:r>
      <w:r w:rsidRPr="00CB17D2">
        <w:rPr>
          <w:sz w:val="24"/>
          <w:szCs w:val="24"/>
          <w:lang w:val="ru-RU"/>
        </w:rPr>
        <w:t>и</w:t>
      </w:r>
      <w:r w:rsidRPr="00CB17D2">
        <w:rPr>
          <w:spacing w:val="-3"/>
          <w:sz w:val="24"/>
          <w:szCs w:val="24"/>
          <w:lang w:val="ru-RU"/>
        </w:rPr>
        <w:t xml:space="preserve"> </w:t>
      </w:r>
      <w:r w:rsidRPr="00CB17D2">
        <w:rPr>
          <w:sz w:val="24"/>
          <w:szCs w:val="24"/>
          <w:lang w:val="ru-RU"/>
        </w:rPr>
        <w:t>технике.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w:t>
      </w:r>
      <w:r w:rsidRPr="00CB17D2">
        <w:rPr>
          <w:sz w:val="24"/>
          <w:szCs w:val="24"/>
          <w:lang w:val="ru-RU"/>
        </w:rPr>
        <w:lastRenderedPageBreak/>
        <w:t>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w:t>
      </w:r>
      <w:r w:rsidRPr="00CB17D2">
        <w:rPr>
          <w:spacing w:val="-19"/>
          <w:sz w:val="24"/>
          <w:szCs w:val="24"/>
          <w:lang w:val="ru-RU"/>
        </w:rPr>
        <w:t xml:space="preserve"> </w:t>
      </w:r>
      <w:r w:rsidRPr="00CB17D2">
        <w:rPr>
          <w:sz w:val="24"/>
          <w:szCs w:val="24"/>
          <w:lang w:val="ru-RU"/>
        </w:rPr>
        <w:t>Воздухоплавание.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Тепловые явления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w:t>
      </w:r>
    </w:p>
    <w:p w:rsidR="00CB17D2" w:rsidRPr="00CB17D2" w:rsidRDefault="00CB17D2" w:rsidP="00CB17D2">
      <w:pPr>
        <w:pStyle w:val="a3"/>
        <w:jc w:val="both"/>
        <w:rPr>
          <w:sz w:val="24"/>
          <w:szCs w:val="24"/>
          <w:lang w:val="ru-RU"/>
        </w:rPr>
      </w:pPr>
      <w:r w:rsidRPr="00CB17D2">
        <w:rPr>
          <w:sz w:val="24"/>
          <w:szCs w:val="24"/>
          <w:lang w:val="ru-RU"/>
        </w:rPr>
        <w:t>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Электромагнитные явления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Квантовые явления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Строение атомов. Планетарная модель атома. Квантовый характер поглощения и испускания света атомами. Линейчатые спектры.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Опыты Резерфорда.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 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Строение и эволюция Вселенной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Геоцентрическая и гелиоцентрическая системы мира. Физическая природа небесных тел Солнечной системы. Проис- хождение Солнечной системы. Физическая природа Солнца и звезд. Строение Вселенной. Эволюция Вселенной. Гипотеза Большого взрыва.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Примерные темы лабораторных и практических работ</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Лабораторные работы (независимо от тематической принадлежности) делятся следующие типы: Проведение прямых измерений физических величин</w:t>
      </w:r>
    </w:p>
    <w:p w:rsidR="00CB17D2" w:rsidRPr="00CB17D2" w:rsidRDefault="00CB17D2" w:rsidP="00CB17D2">
      <w:pPr>
        <w:pStyle w:val="a3"/>
        <w:jc w:val="both"/>
        <w:rPr>
          <w:sz w:val="24"/>
          <w:szCs w:val="24"/>
          <w:lang w:val="ru-RU"/>
        </w:rPr>
      </w:pPr>
      <w:r w:rsidRPr="00CB17D2">
        <w:rPr>
          <w:sz w:val="24"/>
          <w:szCs w:val="24"/>
          <w:lang w:val="ru-RU"/>
        </w:rPr>
        <w:t>Расчет по полученным результатам прямых измерений зависимого от них параметра (косвенные измерения).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Наблюдение явлений и постановка опытов (на качественном уровне) по обнаружению факторов, влияющих на протекание данных явлений.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одной физической величины от другой с представлением результатов в виде графика или таблицы.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Проверка заданных предположений (прямые измерения физических величин и сравнение заданных соотношений между ними).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Знакомство с техническими устройствами и их конструирование.Любая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w:t>
      </w:r>
      <w:r w:rsidRPr="00CB17D2">
        <w:rPr>
          <w:sz w:val="24"/>
          <w:szCs w:val="24"/>
          <w:lang w:val="ru-RU"/>
        </w:rPr>
        <w:lastRenderedPageBreak/>
        <w:t>программы и УМК.</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Проведение прямых измерений физических величин Измерение размеров тел.</w:t>
      </w:r>
    </w:p>
    <w:p w:rsidR="00CB17D2" w:rsidRPr="00CB17D2" w:rsidRDefault="00CB17D2" w:rsidP="00CB17D2">
      <w:pPr>
        <w:pStyle w:val="a3"/>
        <w:jc w:val="both"/>
        <w:rPr>
          <w:sz w:val="24"/>
          <w:szCs w:val="24"/>
          <w:lang w:val="ru-RU"/>
        </w:rPr>
      </w:pPr>
      <w:r w:rsidRPr="00CB17D2">
        <w:rPr>
          <w:sz w:val="24"/>
          <w:szCs w:val="24"/>
          <w:lang w:val="ru-RU"/>
        </w:rPr>
        <w:t>Измерение размеров малых тел. Измерение массы тела.</w:t>
      </w:r>
    </w:p>
    <w:p w:rsidR="00CB17D2" w:rsidRPr="00CB17D2" w:rsidRDefault="00CB17D2" w:rsidP="00CB17D2">
      <w:pPr>
        <w:pStyle w:val="a3"/>
        <w:jc w:val="both"/>
        <w:rPr>
          <w:sz w:val="24"/>
          <w:szCs w:val="24"/>
          <w:lang w:val="ru-RU"/>
        </w:rPr>
      </w:pPr>
      <w:r w:rsidRPr="00CB17D2">
        <w:rPr>
          <w:sz w:val="24"/>
          <w:szCs w:val="24"/>
          <w:lang w:val="ru-RU"/>
        </w:rPr>
        <w:t>Измерение объема тела. Измерение силы.</w:t>
      </w:r>
    </w:p>
    <w:p w:rsidR="00CB17D2" w:rsidRPr="00CB17D2" w:rsidRDefault="00CB17D2" w:rsidP="00CB17D2">
      <w:pPr>
        <w:pStyle w:val="a3"/>
        <w:jc w:val="both"/>
        <w:rPr>
          <w:sz w:val="24"/>
          <w:szCs w:val="24"/>
          <w:lang w:val="ru-RU"/>
        </w:rPr>
      </w:pPr>
      <w:r w:rsidRPr="00CB17D2">
        <w:rPr>
          <w:sz w:val="24"/>
          <w:szCs w:val="24"/>
          <w:lang w:val="ru-RU"/>
        </w:rPr>
        <w:t>Измерение времени процесса, периода колебаний. Измерение температуры.</w:t>
      </w:r>
    </w:p>
    <w:p w:rsidR="00CB17D2" w:rsidRPr="00CB17D2" w:rsidRDefault="00CB17D2" w:rsidP="00CB17D2">
      <w:pPr>
        <w:pStyle w:val="a3"/>
        <w:jc w:val="both"/>
        <w:rPr>
          <w:sz w:val="24"/>
          <w:szCs w:val="24"/>
          <w:lang w:val="ru-RU"/>
        </w:rPr>
      </w:pPr>
      <w:r w:rsidRPr="00CB17D2">
        <w:rPr>
          <w:sz w:val="24"/>
          <w:szCs w:val="24"/>
          <w:lang w:val="ru-RU"/>
        </w:rPr>
        <w:t>Измерение давления воздуха в баллоне под поршнем. Измерение силы тока и его регулирование.</w:t>
      </w:r>
    </w:p>
    <w:p w:rsidR="00CB17D2" w:rsidRPr="00CB17D2" w:rsidRDefault="00CB17D2" w:rsidP="00CB17D2">
      <w:pPr>
        <w:pStyle w:val="a3"/>
        <w:jc w:val="both"/>
        <w:rPr>
          <w:sz w:val="24"/>
          <w:szCs w:val="24"/>
          <w:lang w:val="ru-RU"/>
        </w:rPr>
      </w:pPr>
      <w:r w:rsidRPr="00CB17D2">
        <w:rPr>
          <w:sz w:val="24"/>
          <w:szCs w:val="24"/>
          <w:lang w:val="ru-RU"/>
        </w:rPr>
        <w:t>Измерение напряжения.</w:t>
      </w:r>
    </w:p>
    <w:p w:rsidR="00CB17D2" w:rsidRPr="00CB17D2" w:rsidRDefault="00CB17D2" w:rsidP="00CB17D2">
      <w:pPr>
        <w:pStyle w:val="a3"/>
        <w:jc w:val="both"/>
        <w:rPr>
          <w:sz w:val="24"/>
          <w:szCs w:val="24"/>
          <w:lang w:val="ru-RU"/>
        </w:rPr>
      </w:pPr>
      <w:r w:rsidRPr="00CB17D2">
        <w:rPr>
          <w:sz w:val="24"/>
          <w:szCs w:val="24"/>
          <w:lang w:val="ru-RU"/>
        </w:rPr>
        <w:t>Измерение углов падения и преломления. Измерение фокусного расстояния линзы. Измерение радиоактивного фона.</w:t>
      </w:r>
    </w:p>
    <w:p w:rsidR="00CB17D2" w:rsidRPr="00CB17D2" w:rsidRDefault="00CB17D2" w:rsidP="00CB17D2">
      <w:pPr>
        <w:pStyle w:val="a3"/>
        <w:jc w:val="both"/>
        <w:rPr>
          <w:sz w:val="24"/>
          <w:szCs w:val="24"/>
          <w:lang w:val="ru-RU"/>
        </w:rPr>
      </w:pPr>
      <w:r w:rsidRPr="00CB17D2">
        <w:rPr>
          <w:sz w:val="24"/>
          <w:szCs w:val="24"/>
          <w:lang w:val="ru-RU"/>
        </w:rPr>
        <w:t>Расчет по полученным результатам прямых измерений зависимого от них параметра (косвенные измерения) Измерение плотности вещества твердого тела.</w:t>
      </w:r>
    </w:p>
    <w:p w:rsidR="00CB17D2" w:rsidRPr="00CB17D2" w:rsidRDefault="00CB17D2" w:rsidP="00CB17D2">
      <w:pPr>
        <w:pStyle w:val="a3"/>
        <w:jc w:val="both"/>
        <w:rPr>
          <w:sz w:val="24"/>
          <w:szCs w:val="24"/>
          <w:lang w:val="ru-RU"/>
        </w:rPr>
      </w:pPr>
      <w:r w:rsidRPr="00CB17D2">
        <w:rPr>
          <w:sz w:val="24"/>
          <w:szCs w:val="24"/>
          <w:lang w:val="ru-RU"/>
        </w:rPr>
        <w:t>Определение коэффициента трения скольжения. Определение жесткости пружины.</w:t>
      </w:r>
    </w:p>
    <w:p w:rsidR="00CB17D2" w:rsidRPr="00CB17D2" w:rsidRDefault="00CB17D2" w:rsidP="00CB17D2">
      <w:pPr>
        <w:pStyle w:val="a3"/>
        <w:jc w:val="both"/>
        <w:rPr>
          <w:sz w:val="24"/>
          <w:szCs w:val="24"/>
          <w:lang w:val="ru-RU"/>
        </w:rPr>
      </w:pPr>
      <w:r w:rsidRPr="00CB17D2">
        <w:rPr>
          <w:sz w:val="24"/>
          <w:szCs w:val="24"/>
          <w:lang w:val="ru-RU"/>
        </w:rPr>
        <w:t>Определение выталкивающей силы, действующей на погруженное в жидкость тело. Определение момента силы.</w:t>
      </w:r>
    </w:p>
    <w:p w:rsidR="00CB17D2" w:rsidRPr="00CB17D2" w:rsidRDefault="00CB17D2" w:rsidP="00CB17D2">
      <w:pPr>
        <w:pStyle w:val="a3"/>
        <w:jc w:val="both"/>
        <w:rPr>
          <w:sz w:val="24"/>
          <w:szCs w:val="24"/>
          <w:lang w:val="ru-RU"/>
        </w:rPr>
      </w:pPr>
      <w:r w:rsidRPr="00CB17D2">
        <w:rPr>
          <w:sz w:val="24"/>
          <w:szCs w:val="24"/>
          <w:lang w:val="ru-RU"/>
        </w:rPr>
        <w:t>Измерение скорости равномерного движения. Измерение средней скорости движения.</w:t>
      </w:r>
    </w:p>
    <w:p w:rsidR="00CB17D2" w:rsidRPr="00CB17D2" w:rsidRDefault="00CB17D2" w:rsidP="00CB17D2">
      <w:pPr>
        <w:pStyle w:val="a3"/>
        <w:jc w:val="both"/>
        <w:rPr>
          <w:sz w:val="24"/>
          <w:szCs w:val="24"/>
          <w:lang w:val="ru-RU"/>
        </w:rPr>
      </w:pPr>
      <w:r w:rsidRPr="00CB17D2">
        <w:rPr>
          <w:sz w:val="24"/>
          <w:szCs w:val="24"/>
          <w:lang w:val="ru-RU"/>
        </w:rPr>
        <w:t>Измерение ускорения равноускоренного движения. Определение работы и мощности.</w:t>
      </w:r>
    </w:p>
    <w:p w:rsidR="00CB17D2" w:rsidRPr="00CB17D2" w:rsidRDefault="00CB17D2" w:rsidP="00CB17D2">
      <w:pPr>
        <w:pStyle w:val="a3"/>
        <w:jc w:val="both"/>
        <w:rPr>
          <w:sz w:val="24"/>
          <w:szCs w:val="24"/>
          <w:lang w:val="ru-RU"/>
        </w:rPr>
      </w:pPr>
      <w:r w:rsidRPr="00CB17D2">
        <w:rPr>
          <w:sz w:val="24"/>
          <w:szCs w:val="24"/>
          <w:lang w:val="ru-RU"/>
        </w:rPr>
        <w:t>Определение частоты колебаний груза на пружине и нити. Определение относительной влажности.</w:t>
      </w:r>
    </w:p>
    <w:p w:rsidR="00CB17D2" w:rsidRPr="00CB17D2" w:rsidRDefault="00CB17D2" w:rsidP="00CB17D2">
      <w:pPr>
        <w:pStyle w:val="a3"/>
        <w:jc w:val="both"/>
        <w:rPr>
          <w:sz w:val="24"/>
          <w:szCs w:val="24"/>
          <w:lang w:val="ru-RU"/>
        </w:rPr>
      </w:pPr>
      <w:r w:rsidRPr="00CB17D2">
        <w:rPr>
          <w:sz w:val="24"/>
          <w:szCs w:val="24"/>
          <w:lang w:val="ru-RU"/>
        </w:rPr>
        <w:t>Определение количества теплоты. Определение удельной теплоемкости.</w:t>
      </w:r>
    </w:p>
    <w:p w:rsidR="00CB17D2" w:rsidRPr="00CB17D2" w:rsidRDefault="00CB17D2" w:rsidP="00CB17D2">
      <w:pPr>
        <w:pStyle w:val="a3"/>
        <w:jc w:val="both"/>
        <w:rPr>
          <w:sz w:val="24"/>
          <w:szCs w:val="24"/>
          <w:lang w:val="ru-RU"/>
        </w:rPr>
      </w:pPr>
      <w:r w:rsidRPr="00CB17D2">
        <w:rPr>
          <w:sz w:val="24"/>
          <w:szCs w:val="24"/>
          <w:lang w:val="ru-RU"/>
        </w:rPr>
        <w:t>Измерение работы и мощности электрического тока. Измерение сопротивления.</w:t>
      </w:r>
    </w:p>
    <w:p w:rsidR="00CB17D2" w:rsidRPr="00CB17D2" w:rsidRDefault="00CB17D2" w:rsidP="00CB17D2">
      <w:pPr>
        <w:pStyle w:val="a3"/>
        <w:jc w:val="both"/>
        <w:rPr>
          <w:sz w:val="24"/>
          <w:szCs w:val="24"/>
          <w:lang w:val="ru-RU"/>
        </w:rPr>
      </w:pPr>
      <w:r w:rsidRPr="00CB17D2">
        <w:rPr>
          <w:sz w:val="24"/>
          <w:szCs w:val="24"/>
          <w:lang w:val="ru-RU"/>
        </w:rPr>
        <w:t>Определение оптической силы линзы.</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силы трения от характера поверхности, ее независимости от площади.</w:t>
      </w:r>
    </w:p>
    <w:p w:rsidR="00CB17D2" w:rsidRPr="00CB17D2" w:rsidRDefault="00CB17D2" w:rsidP="00CB17D2">
      <w:pPr>
        <w:pStyle w:val="a3"/>
        <w:jc w:val="both"/>
        <w:rPr>
          <w:sz w:val="24"/>
          <w:szCs w:val="24"/>
          <w:lang w:val="ru-RU"/>
        </w:rPr>
      </w:pPr>
      <w:r w:rsidRPr="00CB17D2">
        <w:rPr>
          <w:sz w:val="24"/>
          <w:szCs w:val="24"/>
          <w:lang w:val="ru-RU"/>
        </w:rPr>
        <w:t>Наблюдение явлений и постановка опытов (на качественном уровне) по обнаружению факторов, влияющих на протекание данных явлений</w:t>
      </w:r>
    </w:p>
    <w:p w:rsidR="00CB17D2" w:rsidRPr="00CB17D2" w:rsidRDefault="00CB17D2" w:rsidP="00CB17D2">
      <w:pPr>
        <w:pStyle w:val="a3"/>
        <w:jc w:val="both"/>
        <w:rPr>
          <w:sz w:val="24"/>
          <w:szCs w:val="24"/>
          <w:lang w:val="ru-RU"/>
        </w:rPr>
      </w:pPr>
      <w:r w:rsidRPr="00CB17D2">
        <w:rPr>
          <w:sz w:val="24"/>
          <w:szCs w:val="24"/>
          <w:lang w:val="ru-RU"/>
        </w:rPr>
        <w:t>Наблюдение зависимости периода колебаний груза на нити от длины и независимости от массы. Наблюдение зависимости периода колебаний груза на пружине от массы и жесткости.</w:t>
      </w:r>
    </w:p>
    <w:p w:rsidR="00CB17D2" w:rsidRPr="00CB17D2" w:rsidRDefault="00CB17D2" w:rsidP="00CB17D2">
      <w:pPr>
        <w:pStyle w:val="a3"/>
        <w:jc w:val="both"/>
        <w:rPr>
          <w:sz w:val="24"/>
          <w:szCs w:val="24"/>
          <w:lang w:val="ru-RU"/>
        </w:rPr>
      </w:pPr>
      <w:r w:rsidRPr="00CB17D2">
        <w:rPr>
          <w:sz w:val="24"/>
          <w:szCs w:val="24"/>
          <w:lang w:val="ru-RU"/>
        </w:rPr>
        <w:t>Наблюдение зависимости давления газа от объема и температуры. Наблюдение зависимости температуры остывающей воды от времени. Исследование явления взаимодействия катушки с током и магнита.</w:t>
      </w:r>
    </w:p>
    <w:p w:rsidR="00CB17D2" w:rsidRPr="00CB17D2" w:rsidRDefault="00CB17D2" w:rsidP="00CB17D2">
      <w:pPr>
        <w:pStyle w:val="a3"/>
        <w:jc w:val="both"/>
        <w:rPr>
          <w:sz w:val="24"/>
          <w:szCs w:val="24"/>
          <w:lang w:val="ru-RU"/>
        </w:rPr>
      </w:pPr>
      <w:r w:rsidRPr="00CB17D2">
        <w:rPr>
          <w:sz w:val="24"/>
          <w:szCs w:val="24"/>
          <w:lang w:val="ru-RU"/>
        </w:rPr>
        <w:t>Исследование явления электромагнитной индукции. Наблюдение явления отражения и преломления света. Наблюдение явления дисперсии.</w:t>
      </w:r>
    </w:p>
    <w:p w:rsidR="00CB17D2" w:rsidRPr="00CB17D2" w:rsidRDefault="00CB17D2" w:rsidP="00CB17D2">
      <w:pPr>
        <w:pStyle w:val="a3"/>
        <w:jc w:val="both"/>
        <w:rPr>
          <w:sz w:val="24"/>
          <w:szCs w:val="24"/>
          <w:lang w:val="ru-RU"/>
        </w:rPr>
      </w:pPr>
      <w:r w:rsidRPr="00CB17D2">
        <w:rPr>
          <w:sz w:val="24"/>
          <w:szCs w:val="24"/>
          <w:lang w:val="ru-RU"/>
        </w:rPr>
        <w:t>Обнаружение зависимости сопротивления проводника от его параметров и вещества. Исследование зависимости веса тела в жидкости от объема погруженной части.</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одной физической величины от другой с представлением результатов в виде графика или таблицы.</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массы от объема.</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пути от времени при равноускоренном движении без начальной скорости. Исследование зависимости скорости от времени и пути при равноускоренном движении.</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силы трения от силы давления. Исследование зависимости деформации пружины от силы. Исследование зависимости периода колебаний груза на нити от длины.</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периода колебаний груза на пружине от жесткости и массы. Исследование зависимости силы тока через проводник от напряжения.</w:t>
      </w:r>
    </w:p>
    <w:p w:rsidR="00CB17D2" w:rsidRPr="00CB17D2" w:rsidRDefault="00CB17D2" w:rsidP="00CB17D2">
      <w:pPr>
        <w:pStyle w:val="a3"/>
        <w:jc w:val="both"/>
        <w:rPr>
          <w:sz w:val="24"/>
          <w:szCs w:val="24"/>
          <w:lang w:val="ru-RU"/>
        </w:rPr>
      </w:pPr>
      <w:r w:rsidRPr="00CB17D2">
        <w:rPr>
          <w:sz w:val="24"/>
          <w:szCs w:val="24"/>
          <w:lang w:val="ru-RU"/>
        </w:rPr>
        <w:t>Исследование зависимости силы тока через лампочку от напряжения. Исследование зависимости угла преломления от угла падения.</w:t>
      </w:r>
    </w:p>
    <w:p w:rsidR="00CB17D2" w:rsidRPr="00CB17D2" w:rsidRDefault="00CB17D2" w:rsidP="00CB17D2">
      <w:pPr>
        <w:pStyle w:val="a3"/>
        <w:jc w:val="both"/>
        <w:rPr>
          <w:sz w:val="24"/>
          <w:szCs w:val="24"/>
          <w:lang w:val="ru-RU"/>
        </w:rPr>
      </w:pPr>
      <w:r w:rsidRPr="00CB17D2">
        <w:rPr>
          <w:sz w:val="24"/>
          <w:szCs w:val="24"/>
          <w:lang w:val="ru-RU"/>
        </w:rPr>
        <w:t>Проверка заданных предположений (прямые измерения физических величин и сравнение заданных соотношений между ними). Проверка гипотез</w:t>
      </w:r>
    </w:p>
    <w:p w:rsidR="00CB17D2" w:rsidRPr="00CB17D2" w:rsidRDefault="00CB17D2" w:rsidP="00CB17D2">
      <w:pPr>
        <w:pStyle w:val="a3"/>
        <w:jc w:val="both"/>
        <w:rPr>
          <w:sz w:val="24"/>
          <w:szCs w:val="24"/>
          <w:lang w:val="ru-RU"/>
        </w:rPr>
      </w:pPr>
      <w:r w:rsidRPr="00CB17D2">
        <w:rPr>
          <w:sz w:val="24"/>
          <w:szCs w:val="24"/>
          <w:lang w:val="ru-RU"/>
        </w:rPr>
        <w:t>Проверка гипотезы о линейной зависимости длины столбика жидкости в трубке от температуры.</w:t>
      </w:r>
    </w:p>
    <w:p w:rsidR="00CB17D2" w:rsidRPr="00CB17D2" w:rsidRDefault="00CB17D2" w:rsidP="00CB17D2">
      <w:pPr>
        <w:pStyle w:val="a3"/>
        <w:jc w:val="both"/>
        <w:rPr>
          <w:sz w:val="24"/>
          <w:szCs w:val="24"/>
          <w:lang w:val="ru-RU"/>
        </w:rPr>
      </w:pPr>
      <w:r w:rsidRPr="00CB17D2">
        <w:rPr>
          <w:sz w:val="24"/>
          <w:szCs w:val="24"/>
          <w:lang w:val="ru-RU"/>
        </w:rPr>
        <w:t xml:space="preserve">Проверка гипотезы о прямой пропорциональности скорости при равноускоренном </w:t>
      </w:r>
      <w:r w:rsidRPr="00CB17D2">
        <w:rPr>
          <w:sz w:val="24"/>
          <w:szCs w:val="24"/>
          <w:lang w:val="ru-RU"/>
        </w:rPr>
        <w:lastRenderedPageBreak/>
        <w:t>движении пройденному пути. Проверка гипотезы: при последовательно включенных лампочки и проводника или двух проводников напряжения складывать нельзя (можно).</w:t>
      </w:r>
    </w:p>
    <w:p w:rsidR="00CB17D2" w:rsidRPr="00CB17D2" w:rsidRDefault="00CB17D2" w:rsidP="00CB17D2">
      <w:pPr>
        <w:pStyle w:val="a3"/>
        <w:jc w:val="both"/>
        <w:rPr>
          <w:sz w:val="24"/>
          <w:szCs w:val="24"/>
          <w:lang w:val="ru-RU"/>
        </w:rPr>
      </w:pPr>
      <w:r w:rsidRPr="00CB17D2">
        <w:rPr>
          <w:sz w:val="24"/>
          <w:szCs w:val="24"/>
          <w:lang w:val="ru-RU"/>
        </w:rPr>
        <w:t>Проверка правила сложения токов на двух параллельно включенных резисторов. Знакомство с техническими устройствами и их конструирование Конструирование наклонной плоскости с заданным значением КПД. Конструирование ареометра и испытание его работы.</w:t>
      </w:r>
    </w:p>
    <w:p w:rsidR="00CB17D2" w:rsidRPr="00CB17D2" w:rsidRDefault="00CB17D2" w:rsidP="00CB17D2">
      <w:pPr>
        <w:pStyle w:val="a3"/>
        <w:jc w:val="both"/>
        <w:rPr>
          <w:sz w:val="24"/>
          <w:szCs w:val="24"/>
          <w:lang w:val="ru-RU"/>
        </w:rPr>
      </w:pPr>
      <w:r w:rsidRPr="00CB17D2">
        <w:rPr>
          <w:sz w:val="24"/>
          <w:szCs w:val="24"/>
          <w:lang w:val="ru-RU"/>
        </w:rPr>
        <w:t>Сборка электрической цепи и измерение силы тока в ее различных участках.</w:t>
      </w:r>
    </w:p>
    <w:p w:rsidR="00CB17D2" w:rsidRPr="00CB17D2" w:rsidRDefault="00CB17D2" w:rsidP="00CB17D2">
      <w:pPr>
        <w:pStyle w:val="a3"/>
        <w:jc w:val="both"/>
        <w:rPr>
          <w:sz w:val="24"/>
          <w:szCs w:val="24"/>
          <w:lang w:val="ru-RU"/>
        </w:rPr>
      </w:pPr>
      <w:r w:rsidRPr="00CB17D2">
        <w:rPr>
          <w:sz w:val="24"/>
          <w:szCs w:val="24"/>
          <w:lang w:val="ru-RU"/>
        </w:rPr>
        <w:t>Сборка электромагнита и испытание его</w:t>
      </w:r>
      <w:r w:rsidRPr="00CB17D2">
        <w:rPr>
          <w:spacing w:val="-17"/>
          <w:sz w:val="24"/>
          <w:szCs w:val="24"/>
          <w:lang w:val="ru-RU"/>
        </w:rPr>
        <w:t xml:space="preserve"> </w:t>
      </w:r>
      <w:r w:rsidRPr="00CB17D2">
        <w:rPr>
          <w:sz w:val="24"/>
          <w:szCs w:val="24"/>
          <w:lang w:val="ru-RU"/>
        </w:rPr>
        <w:t>действия.</w:t>
      </w:r>
    </w:p>
    <w:p w:rsidR="00CB17D2" w:rsidRPr="00CB17D2" w:rsidRDefault="00CB17D2" w:rsidP="00CB17D2">
      <w:pPr>
        <w:pStyle w:val="a3"/>
        <w:jc w:val="both"/>
        <w:rPr>
          <w:sz w:val="24"/>
          <w:szCs w:val="24"/>
          <w:lang w:val="ru-RU"/>
        </w:rPr>
      </w:pPr>
      <w:r w:rsidRPr="00CB17D2">
        <w:rPr>
          <w:sz w:val="24"/>
          <w:szCs w:val="24"/>
          <w:lang w:val="ru-RU"/>
        </w:rPr>
        <w:t>Изучение электрического двигателя постоянного тока (на модели). Конструирование электродвигателя.</w:t>
      </w:r>
    </w:p>
    <w:p w:rsidR="00CB17D2" w:rsidRPr="00CB17D2" w:rsidRDefault="00CB17D2" w:rsidP="00CB17D2">
      <w:pPr>
        <w:pStyle w:val="a3"/>
        <w:jc w:val="both"/>
        <w:rPr>
          <w:sz w:val="24"/>
          <w:szCs w:val="24"/>
          <w:lang w:val="ru-RU"/>
        </w:rPr>
      </w:pPr>
      <w:r w:rsidRPr="00CB17D2">
        <w:rPr>
          <w:sz w:val="24"/>
          <w:szCs w:val="24"/>
          <w:lang w:val="ru-RU"/>
        </w:rPr>
        <w:t>Конструирование модели телескопа.</w:t>
      </w:r>
    </w:p>
    <w:p w:rsidR="00CB17D2" w:rsidRPr="00CB17D2" w:rsidRDefault="00CB17D2" w:rsidP="00CB17D2">
      <w:pPr>
        <w:pStyle w:val="a3"/>
        <w:jc w:val="both"/>
        <w:rPr>
          <w:sz w:val="24"/>
          <w:szCs w:val="24"/>
          <w:lang w:val="ru-RU"/>
        </w:rPr>
      </w:pPr>
      <w:r w:rsidRPr="00CB17D2">
        <w:rPr>
          <w:sz w:val="24"/>
          <w:szCs w:val="24"/>
          <w:lang w:val="ru-RU"/>
        </w:rPr>
        <w:t>Конструирование модели лодки с заданной грузоподъемностью. Оценка своего зрения и подбор очков.</w:t>
      </w:r>
    </w:p>
    <w:p w:rsidR="00CB17D2" w:rsidRPr="00CB17D2" w:rsidRDefault="00CB17D2" w:rsidP="00CB17D2">
      <w:pPr>
        <w:pStyle w:val="a3"/>
        <w:jc w:val="both"/>
        <w:rPr>
          <w:sz w:val="24"/>
          <w:szCs w:val="24"/>
          <w:lang w:val="ru-RU"/>
        </w:rPr>
      </w:pPr>
      <w:r w:rsidRPr="00CB17D2">
        <w:rPr>
          <w:sz w:val="24"/>
          <w:szCs w:val="24"/>
          <w:lang w:val="ru-RU"/>
        </w:rPr>
        <w:t>Конструирование простейшего генератора. Изучение свойств изображения в линзах.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16" w:name="_TOC_250009"/>
      <w:bookmarkEnd w:id="16"/>
      <w:r w:rsidRPr="00CB17D2">
        <w:rPr>
          <w:sz w:val="24"/>
          <w:szCs w:val="24"/>
          <w:lang w:val="ru-RU"/>
        </w:rPr>
        <w:t>2.2.2.10. Биология</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w:t>
      </w:r>
    </w:p>
    <w:p w:rsidR="00CB17D2" w:rsidRPr="00CB17D2" w:rsidRDefault="00CB17D2" w:rsidP="00CB17D2">
      <w:pPr>
        <w:pStyle w:val="a3"/>
        <w:jc w:val="both"/>
        <w:rPr>
          <w:sz w:val="24"/>
          <w:szCs w:val="24"/>
          <w:lang w:val="ru-RU"/>
        </w:rPr>
      </w:pPr>
      <w:r w:rsidRPr="00CB17D2">
        <w:rPr>
          <w:sz w:val="24"/>
          <w:szCs w:val="24"/>
          <w:lang w:val="ru-RU"/>
        </w:rPr>
        <w:t>«Экология», «Основы безопасности жизнедеятельности», «История», «Русский язык», «Литература» и др. Живые организмы</w:t>
      </w:r>
    </w:p>
    <w:p w:rsidR="00CB17D2" w:rsidRPr="00CB17D2" w:rsidRDefault="00CB17D2" w:rsidP="00CB17D2">
      <w:pPr>
        <w:pStyle w:val="a3"/>
        <w:jc w:val="both"/>
        <w:rPr>
          <w:sz w:val="24"/>
          <w:szCs w:val="24"/>
          <w:lang w:val="ru-RU"/>
        </w:rPr>
      </w:pPr>
      <w:r w:rsidRPr="00CB17D2">
        <w:rPr>
          <w:sz w:val="24"/>
          <w:szCs w:val="24"/>
          <w:lang w:val="ru-RU"/>
        </w:rPr>
        <w:t>Биология – наука о живых организмах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Клеточное строение организмов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w:t>
      </w:r>
      <w:r w:rsidRPr="00CB17D2">
        <w:rPr>
          <w:sz w:val="24"/>
          <w:szCs w:val="24"/>
          <w:lang w:val="ru-RU"/>
        </w:rPr>
        <w:lastRenderedPageBreak/>
        <w:t>Животная клетка. Растительная клетка. Ткани организмов.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Многообразие организмов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Клеточные и неклеточные формы жизни. Организм. Классификация организмов. Одноклеточные и многоклеточные организмы. Царства живой природы.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Среды жизни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Среда обитания. Факторы среды обитания. Места обитания. Приспособления организмов к жизни в наземно- 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w:t>
      </w:r>
      <w:r w:rsidRPr="00CB17D2">
        <w:rPr>
          <w:spacing w:val="-3"/>
          <w:sz w:val="24"/>
          <w:szCs w:val="24"/>
          <w:lang w:val="ru-RU"/>
        </w:rPr>
        <w:t xml:space="preserve"> </w:t>
      </w:r>
      <w:r w:rsidRPr="00CB17D2">
        <w:rPr>
          <w:sz w:val="24"/>
          <w:szCs w:val="24"/>
          <w:lang w:val="ru-RU"/>
        </w:rPr>
        <w:t>края.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Царство Растения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w:t>
      </w:r>
      <w:r w:rsidRPr="00CB17D2">
        <w:rPr>
          <w:spacing w:val="-10"/>
          <w:sz w:val="24"/>
          <w:szCs w:val="24"/>
          <w:lang w:val="ru-RU"/>
        </w:rPr>
        <w:t xml:space="preserve"> </w:t>
      </w:r>
      <w:r w:rsidRPr="00CB17D2">
        <w:rPr>
          <w:sz w:val="24"/>
          <w:szCs w:val="24"/>
          <w:lang w:val="ru-RU"/>
        </w:rPr>
        <w:t>растений.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Органы цветкового растения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w:t>
      </w:r>
    </w:p>
    <w:p w:rsidR="00CB17D2" w:rsidRPr="00CB17D2" w:rsidRDefault="00CB17D2" w:rsidP="00CB17D2">
      <w:pPr>
        <w:pStyle w:val="a3"/>
        <w:jc w:val="both"/>
        <w:rPr>
          <w:sz w:val="24"/>
          <w:szCs w:val="24"/>
          <w:lang w:val="ru-RU"/>
        </w:rPr>
      </w:pPr>
      <w:r w:rsidRPr="00CB17D2">
        <w:rPr>
          <w:sz w:val="24"/>
          <w:szCs w:val="24"/>
          <w:lang w:val="ru-RU"/>
        </w:rPr>
        <w:t>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Микроскопическое строение растений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Жизнедеятельность цветковых растений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Многообразие растений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Царство Бактерии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Царство Грибы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Царство Животные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Одноклеточные животные или Простейшие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Тип Кишечнополостные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Черви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Тип Моллюски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Общая характеристика типа Моллюски. Многообразие Моллюсков. Происхождение моллюсков и их значение в природе и жизни 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Тип Членистоногие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Общая характеристика типа Членистоногих. Среды жизни. Инстинкты. Происхождение членистоногих.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Класс Ракообразные. Особенности строения и жизнедеятельности ракообразных, их значение в природе и жизни человека. Охрана Ракообразных.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Класс Паукообразные. Особенности строения и жизнедеятельности паукообразных, их </w:t>
      </w:r>
      <w:r w:rsidRPr="00CB17D2">
        <w:rPr>
          <w:sz w:val="24"/>
          <w:szCs w:val="24"/>
          <w:lang w:val="ru-RU"/>
        </w:rPr>
        <w:lastRenderedPageBreak/>
        <w:t>значение в природе и жизни человека. Клещи – переносчики возбудителей заболеваний животных и человека. Меры профилактики.Класс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 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Тип Хордовые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w:t>
      </w:r>
      <w:r w:rsidRPr="00CB17D2">
        <w:rPr>
          <w:spacing w:val="-21"/>
          <w:sz w:val="24"/>
          <w:szCs w:val="24"/>
          <w:lang w:val="ru-RU"/>
        </w:rPr>
        <w:t xml:space="preserve"> </w:t>
      </w:r>
      <w:r w:rsidRPr="00CB17D2">
        <w:rPr>
          <w:sz w:val="24"/>
          <w:szCs w:val="24"/>
          <w:lang w:val="ru-RU"/>
        </w:rPr>
        <w:t>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w:t>
      </w:r>
      <w:r w:rsidRPr="00CB17D2">
        <w:rPr>
          <w:spacing w:val="-20"/>
          <w:sz w:val="24"/>
          <w:szCs w:val="24"/>
          <w:lang w:val="ru-RU"/>
        </w:rPr>
        <w:t xml:space="preserve"> </w:t>
      </w:r>
      <w:r w:rsidRPr="00CB17D2">
        <w:rPr>
          <w:sz w:val="24"/>
          <w:szCs w:val="24"/>
          <w:lang w:val="ru-RU"/>
        </w:rPr>
        <w:t>края.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Человек и его здоровье Введение в науки о человеке</w:t>
      </w:r>
    </w:p>
    <w:p w:rsidR="00CB17D2" w:rsidRPr="00CB17D2" w:rsidRDefault="00CB17D2" w:rsidP="00CB17D2">
      <w:pPr>
        <w:pStyle w:val="a3"/>
        <w:jc w:val="both"/>
        <w:rPr>
          <w:sz w:val="24"/>
          <w:szCs w:val="24"/>
          <w:lang w:val="ru-RU"/>
        </w:rPr>
      </w:pPr>
      <w:r w:rsidRPr="00CB17D2">
        <w:rPr>
          <w:sz w:val="24"/>
          <w:szCs w:val="24"/>
          <w:lang w:val="ru-RU"/>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Общие свойства организма 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lastRenderedPageBreak/>
        <w:t>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Нейрогуморальная регуляция функций организма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Опора и движение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Кровь и кровообращение</w:t>
      </w:r>
    </w:p>
    <w:p w:rsidR="00CB17D2" w:rsidRPr="00CB17D2" w:rsidRDefault="00CB17D2" w:rsidP="00CB17D2">
      <w:pPr>
        <w:pStyle w:val="a3"/>
        <w:jc w:val="both"/>
        <w:rPr>
          <w:sz w:val="24"/>
          <w:szCs w:val="24"/>
          <w:lang w:val="ru-RU"/>
        </w:rPr>
      </w:pPr>
      <w:r w:rsidRPr="00CB17D2">
        <w:rPr>
          <w:sz w:val="24"/>
          <w:szCs w:val="24"/>
          <w:lang w:val="ru-RU"/>
        </w:rP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w:t>
      </w:r>
      <w:r w:rsidRPr="00CB17D2">
        <w:rPr>
          <w:spacing w:val="-21"/>
          <w:sz w:val="24"/>
          <w:szCs w:val="24"/>
          <w:lang w:val="ru-RU"/>
        </w:rPr>
        <w:t xml:space="preserve"> </w:t>
      </w:r>
      <w:r w:rsidRPr="00CB17D2">
        <w:rPr>
          <w:sz w:val="24"/>
          <w:szCs w:val="24"/>
          <w:lang w:val="ru-RU"/>
        </w:rPr>
        <w:t>кровотечениях.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Дыхание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Пищеварение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w:t>
      </w:r>
      <w:r w:rsidRPr="00CB17D2">
        <w:rPr>
          <w:spacing w:val="-13"/>
          <w:sz w:val="24"/>
          <w:szCs w:val="24"/>
          <w:lang w:val="ru-RU"/>
        </w:rPr>
        <w:t xml:space="preserve"> </w:t>
      </w:r>
      <w:r w:rsidRPr="00CB17D2">
        <w:rPr>
          <w:sz w:val="24"/>
          <w:szCs w:val="24"/>
          <w:lang w:val="ru-RU"/>
        </w:rPr>
        <w:t>гепатита.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Обмен веществ и энергии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Выделение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Размножение и развитие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Сенсорные системы (анализаторы)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Высшая нервная деятельность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w:t>
      </w:r>
      <w:r w:rsidRPr="00CB17D2">
        <w:rPr>
          <w:spacing w:val="-27"/>
          <w:sz w:val="24"/>
          <w:szCs w:val="24"/>
          <w:lang w:val="ru-RU"/>
        </w:rPr>
        <w:t xml:space="preserve"> </w:t>
      </w:r>
      <w:r w:rsidRPr="00CB17D2">
        <w:rPr>
          <w:sz w:val="24"/>
          <w:szCs w:val="24"/>
          <w:lang w:val="ru-RU"/>
        </w:rPr>
        <w:t>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Здоровье человека и его охрана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w:t>
      </w:r>
      <w:r w:rsidRPr="00CB17D2">
        <w:rPr>
          <w:spacing w:val="1"/>
          <w:sz w:val="24"/>
          <w:szCs w:val="24"/>
          <w:lang w:val="ru-RU"/>
        </w:rPr>
        <w:t xml:space="preserve"> </w:t>
      </w:r>
      <w:r w:rsidRPr="00CB17D2">
        <w:rPr>
          <w:sz w:val="24"/>
          <w:szCs w:val="24"/>
          <w:lang w:val="ru-RU"/>
        </w:rPr>
        <w:t>отдыха.</w:t>
      </w:r>
    </w:p>
    <w:p w:rsidR="00CB17D2" w:rsidRPr="00CB17D2" w:rsidRDefault="00CB17D2" w:rsidP="00CB17D2">
      <w:pPr>
        <w:pStyle w:val="a3"/>
        <w:jc w:val="both"/>
        <w:rPr>
          <w:sz w:val="24"/>
          <w:szCs w:val="24"/>
          <w:lang w:val="ru-RU"/>
        </w:rPr>
      </w:pPr>
      <w:r w:rsidRPr="00CB17D2">
        <w:rPr>
          <w:sz w:val="24"/>
          <w:szCs w:val="24"/>
          <w:lang w:val="ru-RU"/>
        </w:rPr>
        <w:t>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Общие биологические закономерности Биология как наука</w:t>
      </w:r>
    </w:p>
    <w:p w:rsidR="00CB17D2" w:rsidRPr="00CB17D2" w:rsidRDefault="00CB17D2" w:rsidP="00CB17D2">
      <w:pPr>
        <w:pStyle w:val="a3"/>
        <w:jc w:val="both"/>
        <w:rPr>
          <w:sz w:val="24"/>
          <w:szCs w:val="24"/>
          <w:lang w:val="ru-RU"/>
        </w:rPr>
      </w:pPr>
      <w:r w:rsidRPr="00CB17D2">
        <w:rPr>
          <w:sz w:val="24"/>
          <w:szCs w:val="24"/>
          <w:lang w:val="ru-RU"/>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w:t>
      </w:r>
      <w:r w:rsidRPr="00CB17D2">
        <w:rPr>
          <w:spacing w:val="-18"/>
          <w:sz w:val="24"/>
          <w:szCs w:val="24"/>
          <w:lang w:val="ru-RU"/>
        </w:rPr>
        <w:t xml:space="preserve"> </w:t>
      </w:r>
      <w:r w:rsidRPr="00CB17D2">
        <w:rPr>
          <w:sz w:val="24"/>
          <w:szCs w:val="24"/>
          <w:lang w:val="ru-RU"/>
        </w:rPr>
        <w:t>объектов.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Клетка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Организм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Вид</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Экосистемы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Примерный список практических работ по разделу «Живые организмы»: Изучение устройства увеличительных приборов и правил работы с ними; Приготовление микропрепарата кожицы чешуи лука (мякоти плода томата); Изучение органов цветкового растения;</w:t>
      </w:r>
    </w:p>
    <w:p w:rsidR="00CB17D2" w:rsidRPr="00CB17D2" w:rsidRDefault="00CB17D2" w:rsidP="00CB17D2">
      <w:pPr>
        <w:pStyle w:val="a3"/>
        <w:jc w:val="both"/>
        <w:rPr>
          <w:sz w:val="24"/>
          <w:szCs w:val="24"/>
          <w:lang w:val="ru-RU"/>
        </w:rPr>
      </w:pPr>
      <w:r w:rsidRPr="00CB17D2">
        <w:rPr>
          <w:sz w:val="24"/>
          <w:szCs w:val="24"/>
          <w:lang w:val="ru-RU"/>
        </w:rPr>
        <w:t>Изучение строения позвоночного животного;</w:t>
      </w:r>
    </w:p>
    <w:p w:rsidR="00CB17D2" w:rsidRPr="00CB17D2" w:rsidRDefault="00CB17D2" w:rsidP="00CB17D2">
      <w:pPr>
        <w:pStyle w:val="a3"/>
        <w:jc w:val="both"/>
        <w:rPr>
          <w:sz w:val="24"/>
          <w:szCs w:val="24"/>
          <w:lang w:val="ru-RU"/>
        </w:rPr>
      </w:pPr>
      <w:r w:rsidRPr="00CB17D2">
        <w:rPr>
          <w:sz w:val="24"/>
          <w:szCs w:val="24"/>
          <w:lang w:val="ru-RU"/>
        </w:rPr>
        <w:t>Выявление передвижение воды и минеральных веществ в растении; Изучение строения семян однодольных и двудольных растений; Изучение строения водорослей;</w:t>
      </w:r>
    </w:p>
    <w:p w:rsidR="00CB17D2" w:rsidRPr="00CB17D2" w:rsidRDefault="00CB17D2" w:rsidP="00CB17D2">
      <w:pPr>
        <w:pStyle w:val="a3"/>
        <w:jc w:val="both"/>
        <w:rPr>
          <w:sz w:val="24"/>
          <w:szCs w:val="24"/>
          <w:lang w:val="ru-RU"/>
        </w:rPr>
      </w:pPr>
      <w:r w:rsidRPr="00CB17D2">
        <w:rPr>
          <w:sz w:val="24"/>
          <w:szCs w:val="24"/>
          <w:lang w:val="ru-RU"/>
        </w:rPr>
        <w:t>Изучение внешнего строения мхов (на местных видах); Изучение внешнего строения папоротника (хвоща);</w:t>
      </w:r>
    </w:p>
    <w:p w:rsidR="00CB17D2" w:rsidRPr="00CB17D2" w:rsidRDefault="00CB17D2" w:rsidP="00CB17D2">
      <w:pPr>
        <w:pStyle w:val="a3"/>
        <w:jc w:val="both"/>
        <w:rPr>
          <w:sz w:val="24"/>
          <w:szCs w:val="24"/>
          <w:lang w:val="ru-RU"/>
        </w:rPr>
      </w:pPr>
      <w:r w:rsidRPr="00CB17D2">
        <w:rPr>
          <w:sz w:val="24"/>
          <w:szCs w:val="24"/>
          <w:lang w:val="ru-RU"/>
        </w:rPr>
        <w:t>Изучение внешнего строения хвои, шишек и семян голосеменных растений; Изучение внешнего строения покрытосеменных растений;</w:t>
      </w:r>
    </w:p>
    <w:p w:rsidR="00CB17D2" w:rsidRPr="00CB17D2" w:rsidRDefault="00CB17D2" w:rsidP="00CB17D2">
      <w:pPr>
        <w:pStyle w:val="a3"/>
        <w:jc w:val="both"/>
        <w:rPr>
          <w:sz w:val="24"/>
          <w:szCs w:val="24"/>
          <w:lang w:val="ru-RU"/>
        </w:rPr>
      </w:pPr>
      <w:r w:rsidRPr="00CB17D2">
        <w:rPr>
          <w:sz w:val="24"/>
          <w:szCs w:val="24"/>
          <w:lang w:val="ru-RU"/>
        </w:rPr>
        <w:t>Определение признаков класса в строении растений;</w:t>
      </w:r>
    </w:p>
    <w:p w:rsidR="00CB17D2" w:rsidRPr="00CB17D2" w:rsidRDefault="00CB17D2" w:rsidP="00CB17D2">
      <w:pPr>
        <w:pStyle w:val="a3"/>
        <w:jc w:val="both"/>
        <w:rPr>
          <w:sz w:val="24"/>
          <w:szCs w:val="24"/>
          <w:lang w:val="ru-RU"/>
        </w:rPr>
      </w:pPr>
      <w:r w:rsidRPr="00CB17D2">
        <w:rPr>
          <w:sz w:val="24"/>
          <w:szCs w:val="24"/>
          <w:lang w:val="ru-RU"/>
        </w:rPr>
        <w:t>Определение до рода или вида нескольких травянистых растений одного-двух семейств; Изучение строения плесневых грибов;</w:t>
      </w:r>
    </w:p>
    <w:p w:rsidR="00CB17D2" w:rsidRPr="00CB17D2" w:rsidRDefault="00CB17D2" w:rsidP="00CB17D2">
      <w:pPr>
        <w:pStyle w:val="a3"/>
        <w:jc w:val="both"/>
        <w:rPr>
          <w:sz w:val="24"/>
          <w:szCs w:val="24"/>
          <w:lang w:val="ru-RU"/>
        </w:rPr>
      </w:pPr>
      <w:r w:rsidRPr="00CB17D2">
        <w:rPr>
          <w:sz w:val="24"/>
          <w:szCs w:val="24"/>
          <w:lang w:val="ru-RU"/>
        </w:rPr>
        <w:t>Вегетативное размножение комнатных растений;</w:t>
      </w:r>
    </w:p>
    <w:p w:rsidR="00CB17D2" w:rsidRPr="00CB17D2" w:rsidRDefault="00CB17D2" w:rsidP="00CB17D2">
      <w:pPr>
        <w:pStyle w:val="a3"/>
        <w:jc w:val="both"/>
        <w:rPr>
          <w:sz w:val="24"/>
          <w:szCs w:val="24"/>
          <w:lang w:val="ru-RU"/>
        </w:rPr>
      </w:pPr>
      <w:r w:rsidRPr="00CB17D2">
        <w:rPr>
          <w:sz w:val="24"/>
          <w:szCs w:val="24"/>
          <w:lang w:val="ru-RU"/>
        </w:rPr>
        <w:t>Изучение строения и передвижения одноклеточных животных;</w:t>
      </w:r>
    </w:p>
    <w:p w:rsidR="00CB17D2" w:rsidRPr="00CB17D2" w:rsidRDefault="00CB17D2" w:rsidP="00CB17D2">
      <w:pPr>
        <w:pStyle w:val="a3"/>
        <w:jc w:val="both"/>
        <w:rPr>
          <w:sz w:val="24"/>
          <w:szCs w:val="24"/>
          <w:lang w:val="ru-RU"/>
        </w:rPr>
      </w:pPr>
      <w:r w:rsidRPr="00CB17D2">
        <w:rPr>
          <w:sz w:val="24"/>
          <w:szCs w:val="24"/>
          <w:lang w:val="ru-RU"/>
        </w:rPr>
        <w:t>Изучение внешнего строения дождевого червя, наблюдение за его передвижением и реакциями на раздражения; Изучение строения раковин моллюсков;</w:t>
      </w:r>
    </w:p>
    <w:p w:rsidR="00CB17D2" w:rsidRPr="00CB17D2" w:rsidRDefault="00CB17D2" w:rsidP="00CB17D2">
      <w:pPr>
        <w:pStyle w:val="a3"/>
        <w:jc w:val="both"/>
        <w:rPr>
          <w:sz w:val="24"/>
          <w:szCs w:val="24"/>
          <w:lang w:val="ru-RU"/>
        </w:rPr>
      </w:pPr>
      <w:r w:rsidRPr="00CB17D2">
        <w:rPr>
          <w:sz w:val="24"/>
          <w:szCs w:val="24"/>
          <w:lang w:val="ru-RU"/>
        </w:rPr>
        <w:t>Изучение внешнего строения насекомого; Изучение типов развития насекомых;</w:t>
      </w:r>
    </w:p>
    <w:p w:rsidR="00CB17D2" w:rsidRPr="00CB17D2" w:rsidRDefault="00CB17D2" w:rsidP="00CB17D2">
      <w:pPr>
        <w:pStyle w:val="a3"/>
        <w:jc w:val="both"/>
        <w:rPr>
          <w:sz w:val="24"/>
          <w:szCs w:val="24"/>
          <w:lang w:val="ru-RU"/>
        </w:rPr>
      </w:pPr>
      <w:r w:rsidRPr="00CB17D2">
        <w:rPr>
          <w:sz w:val="24"/>
          <w:szCs w:val="24"/>
          <w:lang w:val="ru-RU"/>
        </w:rPr>
        <w:t>Изучение внешнего строения и передвижения рыб; Изучение внешнего строения и перьевого покрова птиц;</w:t>
      </w:r>
    </w:p>
    <w:p w:rsidR="00CB17D2" w:rsidRPr="00CB17D2" w:rsidRDefault="00CB17D2" w:rsidP="00CB17D2">
      <w:pPr>
        <w:pStyle w:val="a3"/>
        <w:jc w:val="both"/>
        <w:rPr>
          <w:sz w:val="24"/>
          <w:szCs w:val="24"/>
          <w:lang w:val="ru-RU"/>
        </w:rPr>
      </w:pPr>
      <w:r w:rsidRPr="00CB17D2">
        <w:rPr>
          <w:sz w:val="24"/>
          <w:szCs w:val="24"/>
          <w:lang w:val="ru-RU"/>
        </w:rPr>
        <w:t>Изучение внешнего строения, скелета и зубной системы млекопитающих. Примерный список экскурсий по разделу «Живые организмы»: Многообразие животных;</w:t>
      </w:r>
    </w:p>
    <w:p w:rsidR="00CB17D2" w:rsidRPr="00CB17D2" w:rsidRDefault="00CB17D2" w:rsidP="00CB17D2">
      <w:pPr>
        <w:pStyle w:val="a3"/>
        <w:jc w:val="both"/>
        <w:rPr>
          <w:sz w:val="24"/>
          <w:szCs w:val="24"/>
          <w:lang w:val="ru-RU"/>
        </w:rPr>
      </w:pPr>
      <w:r w:rsidRPr="00CB17D2">
        <w:rPr>
          <w:sz w:val="24"/>
          <w:szCs w:val="24"/>
          <w:lang w:val="ru-RU"/>
        </w:rPr>
        <w:t>Осенние (зимние, весенние) явления в жизни растений и животных; Разнообразие и роль членистоногих в природе родного края;</w:t>
      </w:r>
    </w:p>
    <w:p w:rsidR="00CB17D2" w:rsidRPr="00CB17D2" w:rsidRDefault="00CB17D2" w:rsidP="00CB17D2">
      <w:pPr>
        <w:pStyle w:val="a3"/>
        <w:jc w:val="both"/>
        <w:rPr>
          <w:sz w:val="24"/>
          <w:szCs w:val="24"/>
          <w:lang w:val="ru-RU"/>
        </w:rPr>
      </w:pPr>
      <w:r w:rsidRPr="00CB17D2">
        <w:rPr>
          <w:sz w:val="24"/>
          <w:szCs w:val="24"/>
          <w:lang w:val="ru-RU"/>
        </w:rPr>
        <w:t>Разнообразие птиц и млекопитающих местности проживания (экскурсия в природу, зоопарк или музей). Примерный список практических работ по разделу «Человек и его здоровье»:</w:t>
      </w:r>
    </w:p>
    <w:p w:rsidR="00CB17D2" w:rsidRPr="00CB17D2" w:rsidRDefault="00CB17D2" w:rsidP="00CB17D2">
      <w:pPr>
        <w:pStyle w:val="a3"/>
        <w:jc w:val="both"/>
        <w:rPr>
          <w:sz w:val="24"/>
          <w:szCs w:val="24"/>
          <w:lang w:val="ru-RU"/>
        </w:rPr>
      </w:pPr>
      <w:r w:rsidRPr="00CB17D2">
        <w:rPr>
          <w:sz w:val="24"/>
          <w:szCs w:val="24"/>
          <w:lang w:val="ru-RU"/>
        </w:rPr>
        <w:t>Выявление особенностей строения клеток разных тканей; Изучение строения головного мозга;</w:t>
      </w:r>
    </w:p>
    <w:p w:rsidR="00CB17D2" w:rsidRPr="00CB17D2" w:rsidRDefault="00CB17D2" w:rsidP="00CB17D2">
      <w:pPr>
        <w:pStyle w:val="a3"/>
        <w:jc w:val="both"/>
        <w:rPr>
          <w:sz w:val="24"/>
          <w:szCs w:val="24"/>
          <w:lang w:val="ru-RU"/>
        </w:rPr>
      </w:pPr>
      <w:r w:rsidRPr="00CB17D2">
        <w:rPr>
          <w:sz w:val="24"/>
          <w:szCs w:val="24"/>
          <w:lang w:val="ru-RU"/>
        </w:rPr>
        <w:t>Выявление особенностей строения позвонков; Выявление нарушения осанки и наличия плоскостопия;</w:t>
      </w:r>
    </w:p>
    <w:p w:rsidR="00CB17D2" w:rsidRPr="00CB17D2" w:rsidRDefault="00CB17D2" w:rsidP="00CB17D2">
      <w:pPr>
        <w:pStyle w:val="a3"/>
        <w:jc w:val="both"/>
        <w:rPr>
          <w:sz w:val="24"/>
          <w:szCs w:val="24"/>
          <w:lang w:val="ru-RU"/>
        </w:rPr>
      </w:pPr>
      <w:r w:rsidRPr="00CB17D2">
        <w:rPr>
          <w:sz w:val="24"/>
          <w:szCs w:val="24"/>
          <w:lang w:val="ru-RU"/>
        </w:rPr>
        <w:t>Сравнение микроскопического строения крови человека и лягушки; Подсчет пульса в разных условиях. Измерение артериального давления; Измерение жизненной емкости легких. Дыхательные движения.</w:t>
      </w:r>
    </w:p>
    <w:p w:rsidR="00CB17D2" w:rsidRPr="00CB17D2" w:rsidRDefault="00CB17D2" w:rsidP="00CB17D2">
      <w:pPr>
        <w:pStyle w:val="a3"/>
        <w:jc w:val="both"/>
        <w:rPr>
          <w:sz w:val="24"/>
          <w:szCs w:val="24"/>
          <w:lang w:val="ru-RU"/>
        </w:rPr>
      </w:pPr>
      <w:r w:rsidRPr="00CB17D2">
        <w:rPr>
          <w:sz w:val="24"/>
          <w:szCs w:val="24"/>
          <w:lang w:val="ru-RU"/>
        </w:rPr>
        <w:t>Изучение строения и работы органа зрения.</w:t>
      </w:r>
    </w:p>
    <w:p w:rsidR="00CB17D2" w:rsidRPr="00CB17D2" w:rsidRDefault="00CB17D2" w:rsidP="00CB17D2">
      <w:pPr>
        <w:pStyle w:val="a3"/>
        <w:jc w:val="both"/>
        <w:rPr>
          <w:sz w:val="24"/>
          <w:szCs w:val="24"/>
          <w:lang w:val="ru-RU"/>
        </w:rPr>
      </w:pPr>
      <w:r w:rsidRPr="00CB17D2">
        <w:rPr>
          <w:sz w:val="24"/>
          <w:szCs w:val="24"/>
          <w:lang w:val="ru-RU"/>
        </w:rPr>
        <w:t>Примерный список практических работ по разделу «Общебиологические закономерности»: Изучение клеток и тканей растений и животных на готовых микропрепаратах;</w:t>
      </w:r>
    </w:p>
    <w:p w:rsidR="00CB17D2" w:rsidRPr="00CB17D2" w:rsidRDefault="00CB17D2" w:rsidP="00CB17D2">
      <w:pPr>
        <w:pStyle w:val="a3"/>
        <w:jc w:val="both"/>
        <w:rPr>
          <w:sz w:val="24"/>
          <w:szCs w:val="24"/>
          <w:lang w:val="ru-RU"/>
        </w:rPr>
      </w:pPr>
      <w:r w:rsidRPr="00CB17D2">
        <w:rPr>
          <w:sz w:val="24"/>
          <w:szCs w:val="24"/>
          <w:lang w:val="ru-RU"/>
        </w:rPr>
        <w:t>Выявление изменчивости организмов;</w:t>
      </w:r>
    </w:p>
    <w:p w:rsidR="00CB17D2" w:rsidRPr="00CB17D2" w:rsidRDefault="00CB17D2" w:rsidP="00CB17D2">
      <w:pPr>
        <w:pStyle w:val="a3"/>
        <w:jc w:val="both"/>
        <w:rPr>
          <w:sz w:val="24"/>
          <w:szCs w:val="24"/>
          <w:lang w:val="ru-RU"/>
        </w:rPr>
      </w:pPr>
      <w:r w:rsidRPr="00CB17D2">
        <w:rPr>
          <w:sz w:val="24"/>
          <w:szCs w:val="24"/>
          <w:lang w:val="ru-RU"/>
        </w:rPr>
        <w:t>Выявление приспособлений у организмов к среде обитания (на конкретных примерах). Примерный список экскурсий по разделу «Общебиологические закономерности»: Изучение и описание экосистемы своей местности.</w:t>
      </w:r>
    </w:p>
    <w:p w:rsidR="00CB17D2" w:rsidRPr="00CB17D2" w:rsidRDefault="00CB17D2" w:rsidP="00CB17D2">
      <w:pPr>
        <w:pStyle w:val="a3"/>
        <w:jc w:val="both"/>
        <w:rPr>
          <w:sz w:val="24"/>
          <w:szCs w:val="24"/>
          <w:lang w:val="ru-RU"/>
        </w:rPr>
      </w:pPr>
      <w:r w:rsidRPr="00CB17D2">
        <w:rPr>
          <w:sz w:val="24"/>
          <w:szCs w:val="24"/>
          <w:lang w:val="ru-RU"/>
        </w:rPr>
        <w:t>Многообразие живых организмов (на примере парка или природного участка). Естественный отбор - движущая сила эволюции.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17" w:name="_TOC_250008"/>
      <w:bookmarkEnd w:id="17"/>
      <w:r w:rsidRPr="00CB17D2">
        <w:rPr>
          <w:sz w:val="24"/>
          <w:szCs w:val="24"/>
          <w:lang w:val="ru-RU"/>
        </w:rPr>
        <w:t>2.2.2.11. Химия</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w:t>
      </w:r>
      <w:r w:rsidRPr="00CB17D2">
        <w:rPr>
          <w:spacing w:val="-12"/>
          <w:sz w:val="24"/>
          <w:szCs w:val="24"/>
          <w:lang w:val="ru-RU"/>
        </w:rPr>
        <w:t xml:space="preserve"> </w:t>
      </w:r>
      <w:r w:rsidRPr="00CB17D2">
        <w:rPr>
          <w:sz w:val="24"/>
          <w:szCs w:val="24"/>
          <w:lang w:val="ru-RU"/>
        </w:rPr>
        <w:t>культуры.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w:t>
      </w:r>
      <w:r w:rsidRPr="00CB17D2">
        <w:rPr>
          <w:spacing w:val="-8"/>
          <w:sz w:val="24"/>
          <w:szCs w:val="24"/>
          <w:lang w:val="ru-RU"/>
        </w:rPr>
        <w:t xml:space="preserve"> </w:t>
      </w:r>
      <w:r w:rsidRPr="00CB17D2">
        <w:rPr>
          <w:sz w:val="24"/>
          <w:szCs w:val="24"/>
          <w:lang w:val="ru-RU"/>
        </w:rPr>
        <w:t>реакций.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w:t>
      </w:r>
      <w:r w:rsidRPr="00CB17D2">
        <w:rPr>
          <w:spacing w:val="-9"/>
          <w:sz w:val="24"/>
          <w:szCs w:val="24"/>
          <w:lang w:val="ru-RU"/>
        </w:rPr>
        <w:t xml:space="preserve"> </w:t>
      </w:r>
      <w:r w:rsidRPr="00CB17D2">
        <w:rPr>
          <w:sz w:val="24"/>
          <w:szCs w:val="24"/>
          <w:lang w:val="ru-RU"/>
        </w:rPr>
        <w:t>лаборатории.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w:t>
      </w:r>
    </w:p>
    <w:p w:rsidR="00CB17D2" w:rsidRPr="00CB17D2" w:rsidRDefault="00CB17D2" w:rsidP="00CB17D2">
      <w:pPr>
        <w:pStyle w:val="a3"/>
        <w:jc w:val="both"/>
        <w:rPr>
          <w:sz w:val="24"/>
          <w:szCs w:val="24"/>
          <w:lang w:val="ru-RU"/>
        </w:rPr>
      </w:pPr>
      <w:r w:rsidRPr="00CB17D2">
        <w:rPr>
          <w:sz w:val="24"/>
          <w:szCs w:val="24"/>
          <w:lang w:val="ru-RU"/>
        </w:rPr>
        <w:t>«Математика», «Основы безопасности жизнедеятельности», «Русский язык», «Физика», «Экология». Первоначальные химические понятия</w:t>
      </w:r>
    </w:p>
    <w:p w:rsidR="00CB17D2" w:rsidRPr="00CB17D2" w:rsidRDefault="00CB17D2" w:rsidP="00CB17D2">
      <w:pPr>
        <w:pStyle w:val="a3"/>
        <w:jc w:val="both"/>
        <w:rPr>
          <w:sz w:val="24"/>
          <w:szCs w:val="24"/>
          <w:lang w:val="ru-RU"/>
        </w:rPr>
      </w:pPr>
      <w:r w:rsidRPr="00CB17D2">
        <w:rPr>
          <w:sz w:val="24"/>
          <w:szCs w:val="24"/>
          <w:lang w:val="ru-RU"/>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CB17D2" w:rsidRPr="00CB17D2" w:rsidRDefault="00CB17D2" w:rsidP="00CB17D2">
      <w:pPr>
        <w:pStyle w:val="a3"/>
        <w:jc w:val="both"/>
        <w:rPr>
          <w:sz w:val="24"/>
          <w:szCs w:val="24"/>
          <w:lang w:val="ru-RU"/>
        </w:rPr>
      </w:pPr>
      <w:r w:rsidRPr="00CB17D2">
        <w:rPr>
          <w:sz w:val="24"/>
          <w:szCs w:val="24"/>
          <w:lang w:val="ru-RU"/>
        </w:rPr>
        <w:t>Кислород. Водород</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Вода. Растворы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Основные классы неорганических соединений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Строение атома. Периодический закон и периодическая система химических элементов Д.И. Менделеева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w:t>
      </w:r>
      <w:r w:rsidRPr="00CB17D2">
        <w:rPr>
          <w:spacing w:val="-28"/>
          <w:sz w:val="24"/>
          <w:szCs w:val="24"/>
          <w:lang w:val="ru-RU"/>
        </w:rPr>
        <w:t xml:space="preserve"> </w:t>
      </w:r>
      <w:r w:rsidRPr="00CB17D2">
        <w:rPr>
          <w:sz w:val="24"/>
          <w:szCs w:val="24"/>
          <w:lang w:val="ru-RU"/>
        </w:rPr>
        <w:t>Менделеева.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Строение веществ. Химическая связь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Химические реакции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Неметаллы </w:t>
      </w:r>
      <w:r w:rsidRPr="00CB17D2">
        <w:rPr>
          <w:sz w:val="24"/>
          <w:szCs w:val="24"/>
        </w:rPr>
        <w:t>IV</w:t>
      </w:r>
      <w:r w:rsidRPr="00CB17D2">
        <w:rPr>
          <w:sz w:val="24"/>
          <w:szCs w:val="24"/>
          <w:lang w:val="ru-RU"/>
        </w:rPr>
        <w:t xml:space="preserve"> – </w:t>
      </w:r>
      <w:r w:rsidRPr="00CB17D2">
        <w:rPr>
          <w:sz w:val="24"/>
          <w:szCs w:val="24"/>
        </w:rPr>
        <w:t>VII</w:t>
      </w:r>
      <w:r w:rsidRPr="00CB17D2">
        <w:rPr>
          <w:sz w:val="24"/>
          <w:szCs w:val="24"/>
          <w:lang w:val="ru-RU"/>
        </w:rPr>
        <w:t xml:space="preserve"> групп и их соединения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CB17D2">
        <w:rPr>
          <w:sz w:val="24"/>
          <w:szCs w:val="24"/>
        </w:rPr>
        <w:t>V</w:t>
      </w:r>
      <w:r w:rsidRPr="00CB17D2">
        <w:rPr>
          <w:sz w:val="24"/>
          <w:szCs w:val="24"/>
          <w:lang w:val="ru-RU"/>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w:t>
      </w:r>
      <w:r w:rsidRPr="00CB17D2">
        <w:rPr>
          <w:sz w:val="24"/>
          <w:szCs w:val="24"/>
        </w:rPr>
        <w:t>II</w:t>
      </w:r>
      <w:r w:rsidRPr="00CB17D2">
        <w:rPr>
          <w:sz w:val="24"/>
          <w:szCs w:val="24"/>
          <w:lang w:val="ru-RU"/>
        </w:rPr>
        <w:t>) и (</w:t>
      </w:r>
      <w:r w:rsidRPr="00CB17D2">
        <w:rPr>
          <w:sz w:val="24"/>
          <w:szCs w:val="24"/>
        </w:rPr>
        <w:t>IV</w:t>
      </w:r>
      <w:r w:rsidRPr="00CB17D2">
        <w:rPr>
          <w:sz w:val="24"/>
          <w:szCs w:val="24"/>
          <w:lang w:val="ru-RU"/>
        </w:rPr>
        <w:t>), угольная кислота и ее соли. Кремний и его соединения.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Металлы и их соединения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sidRPr="00CB17D2">
        <w:rPr>
          <w:sz w:val="24"/>
          <w:szCs w:val="24"/>
        </w:rPr>
        <w:t>II</w:t>
      </w:r>
      <w:r w:rsidRPr="00CB17D2">
        <w:rPr>
          <w:sz w:val="24"/>
          <w:szCs w:val="24"/>
          <w:lang w:val="ru-RU"/>
        </w:rPr>
        <w:t xml:space="preserve"> и </w:t>
      </w:r>
      <w:r w:rsidRPr="00CB17D2">
        <w:rPr>
          <w:sz w:val="24"/>
          <w:szCs w:val="24"/>
        </w:rPr>
        <w:t>III</w:t>
      </w:r>
      <w:r w:rsidRPr="00CB17D2">
        <w:rPr>
          <w:sz w:val="24"/>
          <w:szCs w:val="24"/>
          <w:lang w:val="ru-RU"/>
        </w:rPr>
        <w:t>).</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Первоначальные сведения об органических веществах</w:t>
      </w:r>
    </w:p>
    <w:p w:rsidR="00CB17D2" w:rsidRPr="00CB17D2" w:rsidRDefault="00CB17D2" w:rsidP="00CB17D2">
      <w:pPr>
        <w:pStyle w:val="a3"/>
        <w:jc w:val="both"/>
        <w:rPr>
          <w:sz w:val="24"/>
          <w:szCs w:val="24"/>
          <w:lang w:val="ru-RU"/>
        </w:rPr>
      </w:pPr>
      <w:r w:rsidRPr="00CB17D2">
        <w:rPr>
          <w:sz w:val="24"/>
          <w:szCs w:val="24"/>
          <w:lang w:val="ru-RU"/>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Типы расчетных задач:</w:t>
      </w:r>
    </w:p>
    <w:p w:rsidR="00CB17D2" w:rsidRPr="00CB17D2" w:rsidRDefault="00CB17D2" w:rsidP="00CB17D2">
      <w:pPr>
        <w:pStyle w:val="a3"/>
        <w:jc w:val="both"/>
        <w:rPr>
          <w:sz w:val="24"/>
          <w:szCs w:val="24"/>
          <w:lang w:val="ru-RU"/>
        </w:rPr>
      </w:pPr>
      <w:r w:rsidRPr="00CB17D2">
        <w:rPr>
          <w:sz w:val="24"/>
          <w:szCs w:val="24"/>
          <w:lang w:val="ru-RU"/>
        </w:rPr>
        <w:t>Вычисление массовой доли химического элемента по формуле соединения.</w:t>
      </w:r>
    </w:p>
    <w:p w:rsidR="00CB17D2" w:rsidRPr="00CB17D2" w:rsidRDefault="00CB17D2" w:rsidP="00CB17D2">
      <w:pPr>
        <w:pStyle w:val="a3"/>
        <w:jc w:val="both"/>
        <w:rPr>
          <w:sz w:val="24"/>
          <w:szCs w:val="24"/>
          <w:lang w:val="ru-RU"/>
        </w:rPr>
      </w:pPr>
      <w:r w:rsidRPr="00CB17D2">
        <w:rPr>
          <w:sz w:val="24"/>
          <w:szCs w:val="24"/>
          <w:lang w:val="ru-RU"/>
        </w:rPr>
        <w:t>Установление простейшей формулы вещества по массовым долям химических элементов.</w:t>
      </w:r>
    </w:p>
    <w:p w:rsidR="00CB17D2" w:rsidRPr="00CB17D2" w:rsidRDefault="00CB17D2" w:rsidP="00CB17D2">
      <w:pPr>
        <w:pStyle w:val="a3"/>
        <w:jc w:val="both"/>
        <w:rPr>
          <w:sz w:val="24"/>
          <w:szCs w:val="24"/>
          <w:lang w:val="ru-RU"/>
        </w:rPr>
      </w:pPr>
      <w:r w:rsidRPr="00CB17D2">
        <w:rPr>
          <w:sz w:val="24"/>
          <w:szCs w:val="24"/>
          <w:lang w:val="ru-RU"/>
        </w:rPr>
        <w:t>Вычисления по химическим уравнениям количества, объема, массы вещества по количеству, объему, массе реагентов или продуктов реакции.</w:t>
      </w:r>
    </w:p>
    <w:p w:rsidR="00CB17D2" w:rsidRPr="00CB17D2" w:rsidRDefault="00CB17D2" w:rsidP="00CB17D2">
      <w:pPr>
        <w:pStyle w:val="a3"/>
        <w:jc w:val="both"/>
        <w:rPr>
          <w:sz w:val="24"/>
          <w:szCs w:val="24"/>
          <w:lang w:val="ru-RU"/>
        </w:rPr>
      </w:pPr>
      <w:r w:rsidRPr="00CB17D2">
        <w:rPr>
          <w:sz w:val="24"/>
          <w:szCs w:val="24"/>
          <w:lang w:val="ru-RU"/>
        </w:rPr>
        <w:t>Расчет массовой доли растворенного вещества в растворе. Примерные темы практических работ:</w:t>
      </w:r>
    </w:p>
    <w:p w:rsidR="00CB17D2" w:rsidRPr="00CB17D2" w:rsidRDefault="00CB17D2" w:rsidP="00CB17D2">
      <w:pPr>
        <w:pStyle w:val="a3"/>
        <w:jc w:val="both"/>
        <w:rPr>
          <w:sz w:val="24"/>
          <w:szCs w:val="24"/>
          <w:lang w:val="ru-RU"/>
        </w:rPr>
      </w:pPr>
      <w:r w:rsidRPr="00CB17D2">
        <w:rPr>
          <w:sz w:val="24"/>
          <w:szCs w:val="24"/>
          <w:lang w:val="ru-RU"/>
        </w:rPr>
        <w:t>Лабораторное оборудование и приемы обращения с ним. Правила безопасной работы в химической лаборатории. Очистка загрязненной поваренной соли.</w:t>
      </w:r>
    </w:p>
    <w:p w:rsidR="00CB17D2" w:rsidRPr="00CB17D2" w:rsidRDefault="00CB17D2" w:rsidP="00CB17D2">
      <w:pPr>
        <w:pStyle w:val="a3"/>
        <w:jc w:val="both"/>
        <w:rPr>
          <w:sz w:val="24"/>
          <w:szCs w:val="24"/>
          <w:lang w:val="ru-RU"/>
        </w:rPr>
      </w:pPr>
      <w:r w:rsidRPr="00CB17D2">
        <w:rPr>
          <w:sz w:val="24"/>
          <w:szCs w:val="24"/>
          <w:lang w:val="ru-RU"/>
        </w:rPr>
        <w:t>Признаки протекания химических реакций. Получение кислорода и изучение его свойств. Получение водорода и изучение его свойств.</w:t>
      </w:r>
    </w:p>
    <w:p w:rsidR="00CB17D2" w:rsidRPr="00CB17D2" w:rsidRDefault="00CB17D2" w:rsidP="00CB17D2">
      <w:pPr>
        <w:pStyle w:val="a3"/>
        <w:jc w:val="both"/>
        <w:rPr>
          <w:sz w:val="24"/>
          <w:szCs w:val="24"/>
          <w:lang w:val="ru-RU"/>
        </w:rPr>
      </w:pPr>
      <w:r w:rsidRPr="00CB17D2">
        <w:rPr>
          <w:sz w:val="24"/>
          <w:szCs w:val="24"/>
          <w:lang w:val="ru-RU"/>
        </w:rPr>
        <w:t>Приготовление растворов с определенной массовой долей растворенного вещества.</w:t>
      </w:r>
    </w:p>
    <w:p w:rsidR="00CB17D2" w:rsidRPr="00CB17D2" w:rsidRDefault="00CB17D2" w:rsidP="00CB17D2">
      <w:pPr>
        <w:pStyle w:val="a3"/>
        <w:jc w:val="both"/>
        <w:rPr>
          <w:sz w:val="24"/>
          <w:szCs w:val="24"/>
          <w:lang w:val="ru-RU"/>
        </w:rPr>
      </w:pPr>
      <w:r w:rsidRPr="00CB17D2">
        <w:rPr>
          <w:sz w:val="24"/>
          <w:szCs w:val="24"/>
          <w:lang w:val="ru-RU"/>
        </w:rPr>
        <w:t>Решение экспериментальных задач по теме «Основные классы неорганических соединений». Реакции ионного обмена.</w:t>
      </w:r>
    </w:p>
    <w:p w:rsidR="00CB17D2" w:rsidRPr="00CB17D2" w:rsidRDefault="00CB17D2" w:rsidP="00CB17D2">
      <w:pPr>
        <w:pStyle w:val="a3"/>
        <w:jc w:val="both"/>
        <w:rPr>
          <w:sz w:val="24"/>
          <w:szCs w:val="24"/>
          <w:lang w:val="ru-RU"/>
        </w:rPr>
      </w:pPr>
      <w:r w:rsidRPr="00CB17D2">
        <w:rPr>
          <w:sz w:val="24"/>
          <w:szCs w:val="24"/>
          <w:lang w:val="ru-RU"/>
        </w:rPr>
        <w:t>Качественные реакции на ионы в растворе. Получение аммиака и изучение его свойств. Получение углекислого газа и изучение его свойств.</w:t>
      </w:r>
    </w:p>
    <w:p w:rsidR="00CB17D2" w:rsidRPr="00CB17D2" w:rsidRDefault="00CB17D2" w:rsidP="00CB17D2">
      <w:pPr>
        <w:pStyle w:val="a3"/>
        <w:jc w:val="both"/>
        <w:rPr>
          <w:sz w:val="24"/>
          <w:szCs w:val="24"/>
          <w:lang w:val="ru-RU"/>
        </w:rPr>
      </w:pPr>
      <w:r w:rsidRPr="00CB17D2">
        <w:rPr>
          <w:sz w:val="24"/>
          <w:szCs w:val="24"/>
          <w:lang w:val="ru-RU"/>
        </w:rPr>
        <w:t xml:space="preserve">Решение экспериментальных задач по теме «Неметаллы </w:t>
      </w:r>
      <w:r w:rsidRPr="00CB17D2">
        <w:rPr>
          <w:sz w:val="24"/>
          <w:szCs w:val="24"/>
        </w:rPr>
        <w:t>IV</w:t>
      </w:r>
      <w:r w:rsidRPr="00CB17D2">
        <w:rPr>
          <w:sz w:val="24"/>
          <w:szCs w:val="24"/>
          <w:lang w:val="ru-RU"/>
        </w:rPr>
        <w:t xml:space="preserve"> – </w:t>
      </w:r>
      <w:r w:rsidRPr="00CB17D2">
        <w:rPr>
          <w:sz w:val="24"/>
          <w:szCs w:val="24"/>
        </w:rPr>
        <w:t>VII</w:t>
      </w:r>
      <w:r w:rsidRPr="00CB17D2">
        <w:rPr>
          <w:sz w:val="24"/>
          <w:szCs w:val="24"/>
          <w:lang w:val="ru-RU"/>
        </w:rPr>
        <w:t xml:space="preserve"> групп и их соединений». Решение экспериментальных задач по теме «Металлы и их соединения».</w:t>
      </w:r>
    </w:p>
    <w:p w:rsidR="00CB17D2" w:rsidRPr="00CB17D2" w:rsidRDefault="00CB17D2" w:rsidP="00CB17D2">
      <w:pPr>
        <w:pStyle w:val="a3"/>
        <w:jc w:val="both"/>
        <w:rPr>
          <w:sz w:val="24"/>
          <w:szCs w:val="24"/>
          <w:lang w:val="ru-RU"/>
        </w:rPr>
      </w:pPr>
      <w:bookmarkStart w:id="18" w:name="_TOC_250007"/>
      <w:r w:rsidRPr="00CB17D2">
        <w:rPr>
          <w:sz w:val="24"/>
          <w:szCs w:val="24"/>
          <w:lang w:val="ru-RU"/>
        </w:rPr>
        <w:t>2.2.2.12. Изобразительное</w:t>
      </w:r>
      <w:r w:rsidRPr="00CB17D2">
        <w:rPr>
          <w:spacing w:val="-9"/>
          <w:sz w:val="24"/>
          <w:szCs w:val="24"/>
          <w:lang w:val="ru-RU"/>
        </w:rPr>
        <w:t xml:space="preserve"> </w:t>
      </w:r>
      <w:bookmarkEnd w:id="18"/>
      <w:r w:rsidRPr="00CB17D2">
        <w:rPr>
          <w:sz w:val="24"/>
          <w:szCs w:val="24"/>
          <w:lang w:val="ru-RU"/>
        </w:rPr>
        <w:t>искусство</w:t>
      </w:r>
    </w:p>
    <w:p w:rsidR="00CB17D2" w:rsidRPr="00CB17D2" w:rsidRDefault="00CB17D2" w:rsidP="00CB17D2">
      <w:pPr>
        <w:pStyle w:val="a3"/>
        <w:jc w:val="both"/>
        <w:rPr>
          <w:sz w:val="24"/>
          <w:szCs w:val="24"/>
          <w:lang w:val="ru-RU"/>
        </w:rPr>
      </w:pPr>
      <w:r w:rsidRPr="00CB17D2">
        <w:rPr>
          <w:sz w:val="24"/>
          <w:szCs w:val="24"/>
          <w:lang w:val="ru-RU"/>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w:t>
      </w:r>
      <w:r w:rsidRPr="00CB17D2">
        <w:rPr>
          <w:spacing w:val="-17"/>
          <w:sz w:val="24"/>
          <w:szCs w:val="24"/>
          <w:lang w:val="ru-RU"/>
        </w:rPr>
        <w:t xml:space="preserve"> </w:t>
      </w:r>
      <w:r w:rsidRPr="00CB17D2">
        <w:rPr>
          <w:sz w:val="24"/>
          <w:szCs w:val="24"/>
          <w:lang w:val="ru-RU"/>
        </w:rPr>
        <w:t>взаимодействии.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программу включены следующие основные виды художественно-творческой деятельности: ценностно-ориентационная и коммуникативная деятельность;</w:t>
      </w:r>
    </w:p>
    <w:p w:rsidR="00CB17D2" w:rsidRPr="00CB17D2" w:rsidRDefault="00CB17D2" w:rsidP="00CB17D2">
      <w:pPr>
        <w:pStyle w:val="a3"/>
        <w:jc w:val="both"/>
        <w:rPr>
          <w:sz w:val="24"/>
          <w:szCs w:val="24"/>
          <w:lang w:val="ru-RU"/>
        </w:rPr>
      </w:pPr>
      <w:r w:rsidRPr="00CB17D2">
        <w:rPr>
          <w:sz w:val="24"/>
          <w:szCs w:val="24"/>
          <w:lang w:val="ru-RU"/>
        </w:rPr>
        <w:t>изобразительная деятельность (основы художественного изображения);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декоративно-прикладная деятельность (основы народного и декоративно-прикладного искусства); художественно-конструкторская деятельность (элементы дизайна и архитектуры);</w:t>
      </w:r>
    </w:p>
    <w:p w:rsidR="00CB17D2" w:rsidRPr="00CB17D2" w:rsidRDefault="00CB17D2" w:rsidP="00CB17D2">
      <w:pPr>
        <w:pStyle w:val="a3"/>
        <w:jc w:val="both"/>
        <w:rPr>
          <w:sz w:val="24"/>
          <w:szCs w:val="24"/>
          <w:lang w:val="ru-RU"/>
        </w:rPr>
      </w:pPr>
      <w:r w:rsidRPr="00CB17D2">
        <w:rPr>
          <w:sz w:val="24"/>
          <w:szCs w:val="24"/>
          <w:lang w:val="ru-RU"/>
        </w:rPr>
        <w:t>художественно-творческая деятельность на основе синтеза искусств.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Народное художественное творчество – неиссякаемый источник самобытной красоты</w:t>
      </w:r>
    </w:p>
    <w:p w:rsidR="00CB17D2" w:rsidRPr="00CB17D2" w:rsidRDefault="00CB17D2" w:rsidP="00CB17D2">
      <w:pPr>
        <w:pStyle w:val="a3"/>
        <w:jc w:val="both"/>
        <w:rPr>
          <w:sz w:val="24"/>
          <w:szCs w:val="24"/>
          <w:lang w:val="ru-RU"/>
        </w:rPr>
      </w:pPr>
      <w:r w:rsidRPr="00CB17D2">
        <w:rPr>
          <w:sz w:val="24"/>
          <w:szCs w:val="24"/>
          <w:lang w:val="ru-RU"/>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w:t>
      </w:r>
      <w:r w:rsidRPr="00CB17D2">
        <w:rPr>
          <w:spacing w:val="-30"/>
          <w:sz w:val="24"/>
          <w:szCs w:val="24"/>
          <w:lang w:val="ru-RU"/>
        </w:rPr>
        <w:t xml:space="preserve"> </w:t>
      </w:r>
      <w:r w:rsidRPr="00CB17D2">
        <w:rPr>
          <w:sz w:val="24"/>
          <w:szCs w:val="24"/>
          <w:lang w:val="ru-RU"/>
        </w:rPr>
        <w:t>искусстве.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Виды изобразительного искусства и основы образного языка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Понимание смысла деятельности художника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rsidRPr="00CB17D2">
        <w:rPr>
          <w:sz w:val="24"/>
          <w:szCs w:val="24"/>
        </w:rPr>
        <w:t>XX</w:t>
      </w:r>
      <w:r w:rsidRPr="00CB17D2">
        <w:rPr>
          <w:sz w:val="24"/>
          <w:szCs w:val="24"/>
          <w:lang w:val="ru-RU"/>
        </w:rPr>
        <w:t xml:space="preserve"> века (К.С. Петров-Водкин, П.Д. Корин).</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Вечные темы и великие исторические события в искусстве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rsidRPr="00CB17D2">
        <w:rPr>
          <w:sz w:val="24"/>
          <w:szCs w:val="24"/>
        </w:rPr>
        <w:t>XIX</w:t>
      </w:r>
      <w:r w:rsidRPr="00CB17D2">
        <w:rPr>
          <w:sz w:val="24"/>
          <w:szCs w:val="24"/>
          <w:lang w:val="ru-RU"/>
        </w:rPr>
        <w:t xml:space="preserve"> века (А.А. Иванов, И.Н. Крамской, В.Д. Поленов). Тематическая картина в русском искусстве </w:t>
      </w:r>
      <w:r w:rsidRPr="00CB17D2">
        <w:rPr>
          <w:sz w:val="24"/>
          <w:szCs w:val="24"/>
        </w:rPr>
        <w:t>XIX</w:t>
      </w:r>
      <w:r w:rsidRPr="00CB17D2">
        <w:rPr>
          <w:sz w:val="24"/>
          <w:szCs w:val="24"/>
          <w:lang w:val="ru-RU"/>
        </w:rPr>
        <w:t xml:space="preserve">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rsidRPr="00CB17D2">
        <w:rPr>
          <w:sz w:val="24"/>
          <w:szCs w:val="24"/>
        </w:rPr>
        <w:t>XX</w:t>
      </w:r>
      <w:r w:rsidRPr="00CB17D2">
        <w:rPr>
          <w:sz w:val="24"/>
          <w:szCs w:val="24"/>
          <w:lang w:val="ru-RU"/>
        </w:rPr>
        <w:t xml:space="preserve">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 прикладного искусства. Стилизация изображения животных.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Конструктивное искусство: архитектура и дизайн</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rsidRPr="00CB17D2">
        <w:rPr>
          <w:sz w:val="24"/>
          <w:szCs w:val="24"/>
        </w:rPr>
        <w:t>XVIII</w:t>
      </w:r>
      <w:r w:rsidRPr="00CB17D2">
        <w:rPr>
          <w:sz w:val="24"/>
          <w:szCs w:val="24"/>
          <w:lang w:val="ru-RU"/>
        </w:rPr>
        <w:t xml:space="preserve"> - </w:t>
      </w:r>
      <w:r w:rsidRPr="00CB17D2">
        <w:rPr>
          <w:sz w:val="24"/>
          <w:szCs w:val="24"/>
        </w:rPr>
        <w:t>XIX</w:t>
      </w:r>
      <w:r w:rsidRPr="00CB17D2">
        <w:rPr>
          <w:sz w:val="24"/>
          <w:szCs w:val="24"/>
          <w:lang w:val="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Изобразительное искусство и архитектура России </w:t>
      </w:r>
      <w:r w:rsidRPr="00CB17D2">
        <w:rPr>
          <w:sz w:val="24"/>
          <w:szCs w:val="24"/>
        </w:rPr>
        <w:t>XI</w:t>
      </w:r>
      <w:r w:rsidRPr="00CB17D2">
        <w:rPr>
          <w:sz w:val="24"/>
          <w:szCs w:val="24"/>
          <w:lang w:val="ru-RU"/>
        </w:rPr>
        <w:t xml:space="preserve"> –</w:t>
      </w:r>
      <w:r w:rsidRPr="00CB17D2">
        <w:rPr>
          <w:sz w:val="24"/>
          <w:szCs w:val="24"/>
        </w:rPr>
        <w:t>XVII</w:t>
      </w:r>
      <w:r w:rsidRPr="00CB17D2">
        <w:rPr>
          <w:sz w:val="24"/>
          <w:szCs w:val="24"/>
          <w:lang w:val="ru-RU"/>
        </w:rPr>
        <w:t xml:space="preserve"> вв.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w:t>
      </w:r>
      <w:r w:rsidRPr="00CB17D2">
        <w:rPr>
          <w:spacing w:val="-4"/>
          <w:sz w:val="24"/>
          <w:szCs w:val="24"/>
          <w:lang w:val="ru-RU"/>
        </w:rPr>
        <w:t xml:space="preserve"> </w:t>
      </w:r>
      <w:r w:rsidRPr="00CB17D2">
        <w:rPr>
          <w:sz w:val="24"/>
          <w:szCs w:val="24"/>
          <w:lang w:val="ru-RU"/>
        </w:rPr>
        <w:t>на</w:t>
      </w:r>
      <w:r w:rsidRPr="00CB17D2">
        <w:rPr>
          <w:spacing w:val="-6"/>
          <w:sz w:val="24"/>
          <w:szCs w:val="24"/>
          <w:lang w:val="ru-RU"/>
        </w:rPr>
        <w:t xml:space="preserve"> </w:t>
      </w:r>
      <w:r w:rsidRPr="00CB17D2">
        <w:rPr>
          <w:sz w:val="24"/>
          <w:szCs w:val="24"/>
          <w:lang w:val="ru-RU"/>
        </w:rPr>
        <w:t>Рву).</w:t>
      </w:r>
      <w:r w:rsidRPr="00CB17D2">
        <w:rPr>
          <w:spacing w:val="-3"/>
          <w:sz w:val="24"/>
          <w:szCs w:val="24"/>
          <w:lang w:val="ru-RU"/>
        </w:rPr>
        <w:t xml:space="preserve"> </w:t>
      </w:r>
      <w:r w:rsidRPr="00CB17D2">
        <w:rPr>
          <w:sz w:val="24"/>
          <w:szCs w:val="24"/>
          <w:lang w:val="ru-RU"/>
        </w:rPr>
        <w:t>Изобразительное</w:t>
      </w:r>
      <w:r w:rsidRPr="00CB17D2">
        <w:rPr>
          <w:spacing w:val="-4"/>
          <w:sz w:val="24"/>
          <w:szCs w:val="24"/>
          <w:lang w:val="ru-RU"/>
        </w:rPr>
        <w:t xml:space="preserve"> </w:t>
      </w:r>
      <w:r w:rsidRPr="00CB17D2">
        <w:rPr>
          <w:sz w:val="24"/>
          <w:szCs w:val="24"/>
          <w:lang w:val="ru-RU"/>
        </w:rPr>
        <w:t>искусство</w:t>
      </w:r>
      <w:r w:rsidRPr="00CB17D2">
        <w:rPr>
          <w:spacing w:val="-1"/>
          <w:sz w:val="24"/>
          <w:szCs w:val="24"/>
          <w:lang w:val="ru-RU"/>
        </w:rPr>
        <w:t xml:space="preserve"> </w:t>
      </w:r>
      <w:r w:rsidRPr="00CB17D2">
        <w:rPr>
          <w:sz w:val="24"/>
          <w:szCs w:val="24"/>
          <w:lang w:val="ru-RU"/>
        </w:rPr>
        <w:t>«бунташного</w:t>
      </w:r>
      <w:r w:rsidRPr="00CB17D2">
        <w:rPr>
          <w:spacing w:val="-3"/>
          <w:sz w:val="24"/>
          <w:szCs w:val="24"/>
          <w:lang w:val="ru-RU"/>
        </w:rPr>
        <w:t xml:space="preserve"> </w:t>
      </w:r>
      <w:r w:rsidRPr="00CB17D2">
        <w:rPr>
          <w:sz w:val="24"/>
          <w:szCs w:val="24"/>
          <w:lang w:val="ru-RU"/>
        </w:rPr>
        <w:t>века»</w:t>
      </w:r>
      <w:r w:rsidRPr="00CB17D2">
        <w:rPr>
          <w:spacing w:val="-7"/>
          <w:sz w:val="24"/>
          <w:szCs w:val="24"/>
          <w:lang w:val="ru-RU"/>
        </w:rPr>
        <w:t xml:space="preserve"> </w:t>
      </w:r>
      <w:r w:rsidRPr="00CB17D2">
        <w:rPr>
          <w:sz w:val="24"/>
          <w:szCs w:val="24"/>
          <w:lang w:val="ru-RU"/>
        </w:rPr>
        <w:t>(парсуна).</w:t>
      </w:r>
      <w:r w:rsidRPr="00CB17D2">
        <w:rPr>
          <w:spacing w:val="-3"/>
          <w:sz w:val="24"/>
          <w:szCs w:val="24"/>
          <w:lang w:val="ru-RU"/>
        </w:rPr>
        <w:t xml:space="preserve"> </w:t>
      </w:r>
      <w:r w:rsidRPr="00CB17D2">
        <w:rPr>
          <w:sz w:val="24"/>
          <w:szCs w:val="24"/>
          <w:lang w:val="ru-RU"/>
        </w:rPr>
        <w:t>Московское</w:t>
      </w:r>
      <w:r w:rsidRPr="00CB17D2">
        <w:rPr>
          <w:spacing w:val="-4"/>
          <w:sz w:val="24"/>
          <w:szCs w:val="24"/>
          <w:lang w:val="ru-RU"/>
        </w:rPr>
        <w:t xml:space="preserve"> </w:t>
      </w:r>
      <w:r w:rsidRPr="00CB17D2">
        <w:rPr>
          <w:sz w:val="24"/>
          <w:szCs w:val="24"/>
          <w:lang w:val="ru-RU"/>
        </w:rPr>
        <w:t>барокко.</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Искусство полиграфии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CB17D2" w:rsidRPr="00CB17D2" w:rsidRDefault="00CB17D2" w:rsidP="00CB17D2">
      <w:pPr>
        <w:pStyle w:val="a3"/>
        <w:jc w:val="both"/>
        <w:rPr>
          <w:sz w:val="24"/>
          <w:szCs w:val="24"/>
          <w:lang w:val="ru-RU"/>
        </w:rPr>
      </w:pPr>
      <w:r w:rsidRPr="00CB17D2">
        <w:rPr>
          <w:sz w:val="24"/>
          <w:szCs w:val="24"/>
          <w:lang w:val="ru-RU"/>
        </w:rPr>
        <w:t xml:space="preserve">Стили, направления виды и жанры в русском изобразительном искусстве и архитектуре </w:t>
      </w:r>
      <w:r w:rsidRPr="00CB17D2">
        <w:rPr>
          <w:sz w:val="24"/>
          <w:szCs w:val="24"/>
        </w:rPr>
        <w:t>XVIII</w:t>
      </w:r>
      <w:r w:rsidRPr="00CB17D2">
        <w:rPr>
          <w:sz w:val="24"/>
          <w:szCs w:val="24"/>
          <w:lang w:val="ru-RU"/>
        </w:rPr>
        <w:t xml:space="preserve"> - </w:t>
      </w:r>
      <w:r w:rsidRPr="00CB17D2">
        <w:rPr>
          <w:sz w:val="24"/>
          <w:szCs w:val="24"/>
        </w:rPr>
        <w:t>XIX</w:t>
      </w:r>
      <w:r w:rsidRPr="00CB17D2">
        <w:rPr>
          <w:sz w:val="24"/>
          <w:szCs w:val="24"/>
          <w:lang w:val="ru-RU"/>
        </w:rPr>
        <w:t xml:space="preserve"> вв.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Классицизм в русской портретной живописи </w:t>
      </w:r>
      <w:r w:rsidRPr="00CB17D2">
        <w:rPr>
          <w:sz w:val="24"/>
          <w:szCs w:val="24"/>
        </w:rPr>
        <w:t>XVIII</w:t>
      </w:r>
      <w:r w:rsidRPr="00CB17D2">
        <w:rPr>
          <w:sz w:val="24"/>
          <w:szCs w:val="24"/>
          <w:lang w:val="ru-RU"/>
        </w:rPr>
        <w:t xml:space="preserve">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sidRPr="00CB17D2">
        <w:rPr>
          <w:sz w:val="24"/>
          <w:szCs w:val="24"/>
        </w:rPr>
        <w:t>XVIII</w:t>
      </w:r>
      <w:r w:rsidRPr="00CB17D2">
        <w:rPr>
          <w:sz w:val="24"/>
          <w:szCs w:val="24"/>
          <w:lang w:val="ru-RU"/>
        </w:rPr>
        <w:t xml:space="preserve"> века (Ф.И. Шубин,  М.И.  Козловский).  Жанровая  живопись  в  произведениях  русских  художников  </w:t>
      </w:r>
      <w:r w:rsidRPr="00CB17D2">
        <w:rPr>
          <w:sz w:val="24"/>
          <w:szCs w:val="24"/>
        </w:rPr>
        <w:t>XIX</w:t>
      </w:r>
      <w:r w:rsidRPr="00CB17D2">
        <w:rPr>
          <w:sz w:val="24"/>
          <w:szCs w:val="24"/>
          <w:lang w:val="ru-RU"/>
        </w:rPr>
        <w:t xml:space="preserve">  века  (П.А. Федотов).</w:t>
      </w:r>
    </w:p>
    <w:p w:rsidR="00CB17D2" w:rsidRPr="00CB17D2" w:rsidRDefault="00CB17D2" w:rsidP="00CB17D2">
      <w:pPr>
        <w:pStyle w:val="a3"/>
        <w:jc w:val="both"/>
        <w:rPr>
          <w:sz w:val="24"/>
          <w:szCs w:val="24"/>
          <w:lang w:val="ru-RU"/>
        </w:rPr>
      </w:pPr>
      <w:r w:rsidRPr="00CB17D2">
        <w:rPr>
          <w:sz w:val="24"/>
          <w:szCs w:val="24"/>
          <w:lang w:val="ru-RU"/>
        </w:rPr>
        <w:t xml:space="preserve">«Товарищество передвижников» (И.Н. Крамской, В.Г. Перов, А.И. Куинджи). Тема русского раздолья в пейзажной живописи </w:t>
      </w:r>
      <w:r w:rsidRPr="00CB17D2">
        <w:rPr>
          <w:sz w:val="24"/>
          <w:szCs w:val="24"/>
        </w:rPr>
        <w:t>XIX</w:t>
      </w:r>
      <w:r w:rsidRPr="00CB17D2">
        <w:rPr>
          <w:sz w:val="24"/>
          <w:szCs w:val="24"/>
          <w:lang w:val="ru-RU"/>
        </w:rPr>
        <w:t xml:space="preserve"> века (А.К. Саврасов, И.И. Шишкин, И.И. Левитан, В.Д. Поленов). Исторический жанр (В.И.   Суриков).</w:t>
      </w:r>
    </w:p>
    <w:p w:rsidR="00CB17D2" w:rsidRPr="00CB17D2" w:rsidRDefault="00CB17D2" w:rsidP="00CB17D2">
      <w:pPr>
        <w:pStyle w:val="a3"/>
        <w:jc w:val="both"/>
        <w:rPr>
          <w:sz w:val="24"/>
          <w:szCs w:val="24"/>
          <w:lang w:val="ru-RU"/>
        </w:rPr>
      </w:pPr>
      <w:r w:rsidRPr="00CB17D2">
        <w:rPr>
          <w:sz w:val="24"/>
          <w:szCs w:val="24"/>
          <w:lang w:val="ru-RU"/>
        </w:rPr>
        <w:t xml:space="preserve">«Русский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sidRPr="00CB17D2">
        <w:rPr>
          <w:sz w:val="24"/>
          <w:szCs w:val="24"/>
        </w:rPr>
        <w:t>XIX</w:t>
      </w:r>
      <w:r w:rsidRPr="00CB17D2">
        <w:rPr>
          <w:sz w:val="24"/>
          <w:szCs w:val="24"/>
          <w:lang w:val="ru-RU"/>
        </w:rPr>
        <w:t xml:space="preserve"> века (М.О. Микешин, А.М. Опекушин, М.М. Антокольский).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Взаимосвязь истории искусства и истории человечества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Традиции и новаторство в изобразительном искусстве </w:t>
      </w:r>
      <w:r w:rsidRPr="00CB17D2">
        <w:rPr>
          <w:sz w:val="24"/>
          <w:szCs w:val="24"/>
        </w:rPr>
        <w:t>XX</w:t>
      </w:r>
      <w:r w:rsidRPr="00CB17D2">
        <w:rPr>
          <w:sz w:val="24"/>
          <w:szCs w:val="24"/>
          <w:lang w:val="ru-RU"/>
        </w:rPr>
        <w:t xml:space="preserve">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Изображение в синтетических и экранных видах искусства и художественная фотография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B17D2">
        <w:rPr>
          <w:sz w:val="24"/>
          <w:szCs w:val="24"/>
        </w:rPr>
        <w:t>XX</w:t>
      </w:r>
      <w:r w:rsidRPr="00CB17D2">
        <w:rPr>
          <w:sz w:val="24"/>
          <w:szCs w:val="24"/>
          <w:lang w:val="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w:t>
      </w:r>
      <w:r w:rsidRPr="00CB17D2">
        <w:rPr>
          <w:spacing w:val="-19"/>
          <w:sz w:val="24"/>
          <w:szCs w:val="24"/>
          <w:lang w:val="ru-RU"/>
        </w:rPr>
        <w:t xml:space="preserve"> </w:t>
      </w:r>
      <w:r w:rsidRPr="00CB17D2">
        <w:rPr>
          <w:sz w:val="24"/>
          <w:szCs w:val="24"/>
          <w:lang w:val="ru-RU"/>
        </w:rPr>
        <w:t>проекты.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19" w:name="_TOC_250006"/>
      <w:bookmarkEnd w:id="19"/>
      <w:r w:rsidRPr="00CB17D2">
        <w:rPr>
          <w:sz w:val="24"/>
          <w:szCs w:val="24"/>
          <w:lang w:val="ru-RU"/>
        </w:rPr>
        <w:t>2.2.2.13. Музыка</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w:t>
      </w:r>
      <w:r w:rsidRPr="00CB17D2">
        <w:rPr>
          <w:spacing w:val="-25"/>
          <w:sz w:val="24"/>
          <w:szCs w:val="24"/>
          <w:lang w:val="ru-RU"/>
        </w:rPr>
        <w:t xml:space="preserve"> </w:t>
      </w:r>
      <w:r w:rsidRPr="00CB17D2">
        <w:rPr>
          <w:sz w:val="24"/>
          <w:szCs w:val="24"/>
          <w:lang w:val="ru-RU"/>
        </w:rPr>
        <w:t>грамоту.</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w:t>
      </w:r>
    </w:p>
    <w:p w:rsidR="00CB17D2" w:rsidRPr="00CB17D2" w:rsidRDefault="00CB17D2" w:rsidP="00CB17D2">
      <w:pPr>
        <w:pStyle w:val="a3"/>
        <w:jc w:val="both"/>
        <w:rPr>
          <w:sz w:val="24"/>
          <w:szCs w:val="24"/>
          <w:lang w:val="ru-RU"/>
        </w:rPr>
      </w:pPr>
      <w:r w:rsidRPr="00CB17D2">
        <w:rPr>
          <w:sz w:val="24"/>
          <w:szCs w:val="24"/>
          <w:lang w:val="ru-RU"/>
        </w:rPr>
        <w:t>«История», «География», «Математика» и др.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Музыка как вид искусства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w:t>
      </w:r>
      <w:r w:rsidRPr="00CB17D2">
        <w:rPr>
          <w:spacing w:val="19"/>
          <w:sz w:val="24"/>
          <w:szCs w:val="24"/>
          <w:lang w:val="ru-RU"/>
        </w:rPr>
        <w:t xml:space="preserve"> </w:t>
      </w:r>
      <w:r w:rsidRPr="00CB17D2">
        <w:rPr>
          <w:sz w:val="24"/>
          <w:szCs w:val="24"/>
          <w:lang w:val="ru-RU"/>
        </w:rPr>
        <w:t>(лирические,</w:t>
      </w:r>
    </w:p>
    <w:p w:rsidR="00CB17D2" w:rsidRPr="00CB17D2" w:rsidRDefault="00CB17D2" w:rsidP="00CB17D2">
      <w:pPr>
        <w:pStyle w:val="a3"/>
        <w:jc w:val="both"/>
        <w:rPr>
          <w:sz w:val="24"/>
          <w:szCs w:val="24"/>
          <w:lang w:val="ru-RU"/>
        </w:rPr>
      </w:pPr>
      <w:r w:rsidRPr="00CB17D2">
        <w:rPr>
          <w:sz w:val="24"/>
          <w:szCs w:val="24"/>
          <w:lang w:val="ru-RU"/>
        </w:rPr>
        <w:t>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w:t>
      </w:r>
      <w:r w:rsidRPr="00CB17D2">
        <w:rPr>
          <w:spacing w:val="-4"/>
          <w:sz w:val="24"/>
          <w:szCs w:val="24"/>
          <w:lang w:val="ru-RU"/>
        </w:rPr>
        <w:t xml:space="preserve"> </w:t>
      </w:r>
      <w:r w:rsidRPr="00CB17D2">
        <w:rPr>
          <w:sz w:val="24"/>
          <w:szCs w:val="24"/>
          <w:lang w:val="ru-RU"/>
        </w:rPr>
        <w:t>природы</w:t>
      </w:r>
      <w:r w:rsidRPr="00CB17D2">
        <w:rPr>
          <w:spacing w:val="-5"/>
          <w:sz w:val="24"/>
          <w:szCs w:val="24"/>
          <w:lang w:val="ru-RU"/>
        </w:rPr>
        <w:t xml:space="preserve"> </w:t>
      </w:r>
      <w:r w:rsidRPr="00CB17D2">
        <w:rPr>
          <w:sz w:val="24"/>
          <w:szCs w:val="24"/>
          <w:lang w:val="ru-RU"/>
        </w:rPr>
        <w:t>в</w:t>
      </w:r>
      <w:r w:rsidRPr="00CB17D2">
        <w:rPr>
          <w:spacing w:val="-4"/>
          <w:sz w:val="24"/>
          <w:szCs w:val="24"/>
          <w:lang w:val="ru-RU"/>
        </w:rPr>
        <w:t xml:space="preserve"> </w:t>
      </w:r>
      <w:r w:rsidRPr="00CB17D2">
        <w:rPr>
          <w:sz w:val="24"/>
          <w:szCs w:val="24"/>
          <w:lang w:val="ru-RU"/>
        </w:rPr>
        <w:t>музыке</w:t>
      </w:r>
      <w:r w:rsidRPr="00CB17D2">
        <w:rPr>
          <w:spacing w:val="-4"/>
          <w:sz w:val="24"/>
          <w:szCs w:val="24"/>
          <w:lang w:val="ru-RU"/>
        </w:rPr>
        <w:t xml:space="preserve"> </w:t>
      </w:r>
      <w:r w:rsidRPr="00CB17D2">
        <w:rPr>
          <w:sz w:val="24"/>
          <w:szCs w:val="24"/>
          <w:lang w:val="ru-RU"/>
        </w:rPr>
        <w:t>и</w:t>
      </w:r>
      <w:r w:rsidRPr="00CB17D2">
        <w:rPr>
          <w:spacing w:val="-4"/>
          <w:sz w:val="24"/>
          <w:szCs w:val="24"/>
          <w:lang w:val="ru-RU"/>
        </w:rPr>
        <w:t xml:space="preserve"> </w:t>
      </w:r>
      <w:r w:rsidRPr="00CB17D2">
        <w:rPr>
          <w:sz w:val="24"/>
          <w:szCs w:val="24"/>
          <w:lang w:val="ru-RU"/>
        </w:rPr>
        <w:t>в</w:t>
      </w:r>
      <w:r w:rsidRPr="00CB17D2">
        <w:rPr>
          <w:spacing w:val="-2"/>
          <w:sz w:val="24"/>
          <w:szCs w:val="24"/>
          <w:lang w:val="ru-RU"/>
        </w:rPr>
        <w:t xml:space="preserve"> </w:t>
      </w:r>
      <w:r w:rsidRPr="00CB17D2">
        <w:rPr>
          <w:sz w:val="24"/>
          <w:szCs w:val="24"/>
          <w:lang w:val="ru-RU"/>
        </w:rPr>
        <w:t>изобразительном</w:t>
      </w:r>
      <w:r w:rsidRPr="00CB17D2">
        <w:rPr>
          <w:spacing w:val="-4"/>
          <w:sz w:val="24"/>
          <w:szCs w:val="24"/>
          <w:lang w:val="ru-RU"/>
        </w:rPr>
        <w:t xml:space="preserve"> </w:t>
      </w:r>
      <w:r w:rsidRPr="00CB17D2">
        <w:rPr>
          <w:sz w:val="24"/>
          <w:szCs w:val="24"/>
          <w:lang w:val="ru-RU"/>
        </w:rPr>
        <w:t>искусстве.</w:t>
      </w:r>
      <w:r w:rsidRPr="00CB17D2">
        <w:rPr>
          <w:spacing w:val="-4"/>
          <w:sz w:val="24"/>
          <w:szCs w:val="24"/>
          <w:lang w:val="ru-RU"/>
        </w:rPr>
        <w:t xml:space="preserve"> </w:t>
      </w:r>
      <w:r w:rsidRPr="00CB17D2">
        <w:rPr>
          <w:sz w:val="24"/>
          <w:szCs w:val="24"/>
          <w:lang w:val="ru-RU"/>
        </w:rPr>
        <w:t>Символика</w:t>
      </w:r>
      <w:r w:rsidRPr="00CB17D2">
        <w:rPr>
          <w:spacing w:val="-4"/>
          <w:sz w:val="24"/>
          <w:szCs w:val="24"/>
          <w:lang w:val="ru-RU"/>
        </w:rPr>
        <w:t xml:space="preserve"> </w:t>
      </w:r>
      <w:r w:rsidRPr="00CB17D2">
        <w:rPr>
          <w:sz w:val="24"/>
          <w:szCs w:val="24"/>
          <w:lang w:val="ru-RU"/>
        </w:rPr>
        <w:t>скульптуры,</w:t>
      </w:r>
      <w:r w:rsidRPr="00CB17D2">
        <w:rPr>
          <w:spacing w:val="-4"/>
          <w:sz w:val="24"/>
          <w:szCs w:val="24"/>
          <w:lang w:val="ru-RU"/>
        </w:rPr>
        <w:t xml:space="preserve"> </w:t>
      </w:r>
      <w:r w:rsidRPr="00CB17D2">
        <w:rPr>
          <w:sz w:val="24"/>
          <w:szCs w:val="24"/>
          <w:lang w:val="ru-RU"/>
        </w:rPr>
        <w:t>архитектуры,</w:t>
      </w:r>
      <w:r w:rsidRPr="00CB17D2">
        <w:rPr>
          <w:spacing w:val="-4"/>
          <w:sz w:val="24"/>
          <w:szCs w:val="24"/>
          <w:lang w:val="ru-RU"/>
        </w:rPr>
        <w:t xml:space="preserve"> </w:t>
      </w:r>
      <w:r w:rsidRPr="00CB17D2">
        <w:rPr>
          <w:sz w:val="24"/>
          <w:szCs w:val="24"/>
          <w:lang w:val="ru-RU"/>
        </w:rPr>
        <w:t>музыки.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Народное музыкальное творчество</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Русская музыка от эпохи средневековья до рубежа </w:t>
      </w:r>
      <w:r w:rsidRPr="00CB17D2">
        <w:rPr>
          <w:sz w:val="24"/>
          <w:szCs w:val="24"/>
        </w:rPr>
        <w:t>XIX</w:t>
      </w:r>
      <w:r w:rsidRPr="00CB17D2">
        <w:rPr>
          <w:sz w:val="24"/>
          <w:szCs w:val="24"/>
          <w:lang w:val="ru-RU"/>
        </w:rPr>
        <w:t>-ХХ вв.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w:t>
      </w:r>
      <w:r w:rsidRPr="00CB17D2">
        <w:rPr>
          <w:spacing w:val="-30"/>
          <w:sz w:val="24"/>
          <w:szCs w:val="24"/>
          <w:lang w:val="ru-RU"/>
        </w:rPr>
        <w:t xml:space="preserve"> </w:t>
      </w:r>
      <w:r w:rsidRPr="00CB17D2">
        <w:rPr>
          <w:sz w:val="24"/>
          <w:szCs w:val="24"/>
          <w:lang w:val="ru-RU"/>
        </w:rPr>
        <w:t>школы.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Зарубежная музыка от эпохи средневековья до рубежа </w:t>
      </w:r>
      <w:r w:rsidRPr="00CB17D2">
        <w:rPr>
          <w:sz w:val="24"/>
          <w:szCs w:val="24"/>
        </w:rPr>
        <w:t>XI</w:t>
      </w:r>
      <w:r w:rsidRPr="00CB17D2">
        <w:rPr>
          <w:sz w:val="24"/>
          <w:szCs w:val="24"/>
          <w:lang w:val="ru-RU"/>
        </w:rPr>
        <w:t>Х-</w:t>
      </w:r>
      <w:r w:rsidRPr="00CB17D2">
        <w:rPr>
          <w:sz w:val="24"/>
          <w:szCs w:val="24"/>
        </w:rPr>
        <w:t>X</w:t>
      </w:r>
      <w:r w:rsidRPr="00CB17D2">
        <w:rPr>
          <w:sz w:val="24"/>
          <w:szCs w:val="24"/>
          <w:lang w:val="ru-RU"/>
        </w:rPr>
        <w:t>Х вв.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w:t>
      </w:r>
      <w:r w:rsidRPr="00CB17D2">
        <w:rPr>
          <w:sz w:val="24"/>
          <w:szCs w:val="24"/>
        </w:rPr>
        <w:t>XIX</w:t>
      </w:r>
      <w:r w:rsidRPr="00CB17D2">
        <w:rPr>
          <w:sz w:val="24"/>
          <w:szCs w:val="24"/>
          <w:lang w:val="ru-RU"/>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w:t>
      </w:r>
      <w:r w:rsidRPr="00CB17D2">
        <w:rPr>
          <w:sz w:val="24"/>
          <w:szCs w:val="24"/>
        </w:rPr>
        <w:t>XIX</w:t>
      </w:r>
      <w:r w:rsidRPr="00CB17D2">
        <w:rPr>
          <w:sz w:val="24"/>
          <w:szCs w:val="24"/>
          <w:lang w:val="ru-RU"/>
        </w:rPr>
        <w:t xml:space="preserve"> века (соната, симфония, камерно- инструментальная и вокальная музыка, опера, балет). Развитие жанров светской музыки (камерная инструментальная  и вокальная музыка, концерт, симфония, опера,</w:t>
      </w:r>
      <w:r w:rsidRPr="00CB17D2">
        <w:rPr>
          <w:spacing w:val="-19"/>
          <w:sz w:val="24"/>
          <w:szCs w:val="24"/>
          <w:lang w:val="ru-RU"/>
        </w:rPr>
        <w:t xml:space="preserve"> </w:t>
      </w:r>
      <w:r w:rsidRPr="00CB17D2">
        <w:rPr>
          <w:sz w:val="24"/>
          <w:szCs w:val="24"/>
          <w:lang w:val="ru-RU"/>
        </w:rPr>
        <w:t>балет).</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Русская и зарубежная музыкальная культура </w:t>
      </w:r>
      <w:r w:rsidRPr="00CB17D2">
        <w:rPr>
          <w:sz w:val="24"/>
          <w:szCs w:val="24"/>
        </w:rPr>
        <w:t>XX</w:t>
      </w:r>
      <w:r w:rsidRPr="00CB17D2">
        <w:rPr>
          <w:sz w:val="24"/>
          <w:szCs w:val="24"/>
          <w:lang w:val="ru-RU"/>
        </w:rPr>
        <w:t xml:space="preserve"> 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w:t>
      </w:r>
      <w:r w:rsidRPr="00CB17D2">
        <w:rPr>
          <w:spacing w:val="-10"/>
          <w:sz w:val="24"/>
          <w:szCs w:val="24"/>
          <w:lang w:val="ru-RU"/>
        </w:rPr>
        <w:t xml:space="preserve"> </w:t>
      </w:r>
      <w:r w:rsidRPr="00CB17D2">
        <w:rPr>
          <w:sz w:val="24"/>
          <w:szCs w:val="24"/>
          <w:lang w:val="ru-RU"/>
        </w:rPr>
        <w:t>музыки.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Современная музыкальная жизнь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Значение музыки в жизни 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Ч. Айвз. «Космический пейзаж».</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Г. Аллегри. «Мизерере» («Помилуй»).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Американский народный блюз «Роллем Пит» и «Город Нью-Йорк» (обр. Дж. Сильвермена, перевод С. Болотина). Л. Армстронг. «Блюз Западной окраины».</w:t>
      </w:r>
    </w:p>
    <w:p w:rsidR="00CB17D2" w:rsidRPr="00CB17D2" w:rsidRDefault="00CB17D2" w:rsidP="00CB17D2">
      <w:pPr>
        <w:pStyle w:val="a3"/>
        <w:jc w:val="both"/>
        <w:rPr>
          <w:sz w:val="24"/>
          <w:szCs w:val="24"/>
          <w:lang w:val="ru-RU"/>
        </w:rPr>
      </w:pPr>
      <w:r w:rsidRPr="00CB17D2">
        <w:rPr>
          <w:sz w:val="24"/>
          <w:szCs w:val="24"/>
          <w:lang w:val="ru-RU"/>
        </w:rPr>
        <w:t>Э. Артемьев «Мозаика».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w:t>
      </w:r>
      <w:r w:rsidRPr="00CB17D2">
        <w:rPr>
          <w:sz w:val="24"/>
          <w:szCs w:val="24"/>
        </w:rPr>
        <w:t>Ι</w:t>
      </w:r>
      <w:r w:rsidRPr="00CB17D2">
        <w:rPr>
          <w:sz w:val="24"/>
          <w:szCs w:val="24"/>
          <w:lang w:val="ru-RU"/>
        </w:rPr>
        <w:t xml:space="preserve">). Фуга ре диез минор (ХТК, том </w:t>
      </w:r>
      <w:r w:rsidRPr="00CB17D2">
        <w:rPr>
          <w:sz w:val="24"/>
          <w:szCs w:val="24"/>
        </w:rPr>
        <w:t>Ι</w:t>
      </w:r>
      <w:r w:rsidRPr="00CB17D2">
        <w:rPr>
          <w:sz w:val="24"/>
          <w:szCs w:val="24"/>
          <w:lang w:val="ru-RU"/>
        </w:rPr>
        <w:t>). Итальянский концерт. Прелюдия № 8 ми минор («12 маленьких прелюдий для начинающих»). Высокая месса си минор (хор «</w:t>
      </w:r>
      <w:r w:rsidRPr="00CB17D2">
        <w:rPr>
          <w:sz w:val="24"/>
          <w:szCs w:val="24"/>
        </w:rPr>
        <w:t>Kirie</w:t>
      </w:r>
      <w:r w:rsidRPr="00CB17D2">
        <w:rPr>
          <w:sz w:val="24"/>
          <w:szCs w:val="24"/>
          <w:lang w:val="ru-RU"/>
        </w:rPr>
        <w:t>» (№ 1), хор «</w:t>
      </w:r>
      <w:r w:rsidRPr="00CB17D2">
        <w:rPr>
          <w:sz w:val="24"/>
          <w:szCs w:val="24"/>
        </w:rPr>
        <w:t>Gloria</w:t>
      </w:r>
      <w:r w:rsidRPr="00CB17D2">
        <w:rPr>
          <w:sz w:val="24"/>
          <w:szCs w:val="24"/>
          <w:lang w:val="ru-RU"/>
        </w:rPr>
        <w:t>» (№ 20)). Оратория «Страсти по Матфею» (ария альта № 47). Сюита № 2 (7 часть «Шутка»). И. Бах-Ф. Бузони. Чакона из Партиты № 2 для скрипки</w:t>
      </w:r>
      <w:r w:rsidRPr="00CB17D2">
        <w:rPr>
          <w:spacing w:val="-20"/>
          <w:sz w:val="24"/>
          <w:szCs w:val="24"/>
          <w:lang w:val="ru-RU"/>
        </w:rPr>
        <w:t xml:space="preserve"> </w:t>
      </w:r>
      <w:r w:rsidRPr="00CB17D2">
        <w:rPr>
          <w:sz w:val="24"/>
          <w:szCs w:val="24"/>
          <w:lang w:val="ru-RU"/>
        </w:rPr>
        <w:t>соло.</w:t>
      </w:r>
    </w:p>
    <w:p w:rsidR="00CB17D2" w:rsidRPr="00CB17D2" w:rsidRDefault="00CB17D2" w:rsidP="00CB17D2">
      <w:pPr>
        <w:pStyle w:val="a3"/>
        <w:jc w:val="both"/>
        <w:rPr>
          <w:sz w:val="24"/>
          <w:szCs w:val="24"/>
        </w:rPr>
      </w:pPr>
      <w:r w:rsidRPr="00CB17D2">
        <w:rPr>
          <w:sz w:val="24"/>
          <w:szCs w:val="24"/>
        </w:rPr>
        <w:t>И. Бах-Ш. Гуно. «Ave Maria».</w:t>
      </w:r>
    </w:p>
    <w:p w:rsidR="00CB17D2" w:rsidRPr="00CB17D2" w:rsidRDefault="00CB17D2" w:rsidP="00CB17D2">
      <w:pPr>
        <w:pStyle w:val="a3"/>
        <w:jc w:val="both"/>
        <w:rPr>
          <w:sz w:val="24"/>
          <w:szCs w:val="24"/>
          <w:lang w:val="ru-RU"/>
        </w:rPr>
      </w:pPr>
      <w:r w:rsidRPr="00CB17D2">
        <w:rPr>
          <w:sz w:val="24"/>
          <w:szCs w:val="24"/>
          <w:lang w:val="ru-RU"/>
        </w:rPr>
        <w:t>М. Березовский. Хоровой концерт «Не отвержи мене во время старости».</w:t>
      </w:r>
    </w:p>
    <w:p w:rsidR="00CB17D2" w:rsidRPr="00CB17D2" w:rsidRDefault="00CB17D2" w:rsidP="00CB17D2">
      <w:pPr>
        <w:pStyle w:val="a3"/>
        <w:jc w:val="both"/>
        <w:rPr>
          <w:sz w:val="24"/>
          <w:szCs w:val="24"/>
          <w:lang w:val="ru-RU"/>
        </w:rPr>
      </w:pPr>
      <w:r w:rsidRPr="00CB17D2">
        <w:rPr>
          <w:sz w:val="24"/>
          <w:szCs w:val="24"/>
          <w:lang w:val="ru-RU"/>
        </w:rPr>
        <w:t>Л. Бернстайн. Мюзикл «Вестсайдская история» (песня Тони «Мария!», песня и танец девушек «Америка», дуэт Тони и Марии, сцена драки).</w:t>
      </w:r>
    </w:p>
    <w:p w:rsidR="00CB17D2" w:rsidRPr="00CB17D2" w:rsidRDefault="00CB17D2" w:rsidP="00CB17D2">
      <w:pPr>
        <w:pStyle w:val="a3"/>
        <w:jc w:val="both"/>
        <w:rPr>
          <w:sz w:val="24"/>
          <w:szCs w:val="24"/>
          <w:lang w:val="ru-RU"/>
        </w:rPr>
      </w:pPr>
      <w:r w:rsidRPr="00CB17D2">
        <w:rPr>
          <w:sz w:val="24"/>
          <w:szCs w:val="24"/>
          <w:lang w:val="ru-RU"/>
        </w:rPr>
        <w:t xml:space="preserve">Л. Бетховен. Симфония № 5. Соната № 7 (экспозиция </w:t>
      </w:r>
      <w:r w:rsidRPr="00CB17D2">
        <w:rPr>
          <w:sz w:val="24"/>
          <w:szCs w:val="24"/>
        </w:rPr>
        <w:t>Ι</w:t>
      </w:r>
      <w:r w:rsidRPr="00CB17D2">
        <w:rPr>
          <w:sz w:val="24"/>
          <w:szCs w:val="24"/>
          <w:lang w:val="ru-RU"/>
        </w:rPr>
        <w:t xml:space="preserve"> части). Соната № 8 («Патетическая»). Соната № 14 («Лунная»). Соната № 20 (</w:t>
      </w:r>
      <w:r w:rsidRPr="00CB17D2">
        <w:rPr>
          <w:sz w:val="24"/>
          <w:szCs w:val="24"/>
        </w:rPr>
        <w:t>ΙΙ</w:t>
      </w:r>
      <w:r w:rsidRPr="00CB17D2">
        <w:rPr>
          <w:sz w:val="24"/>
          <w:szCs w:val="24"/>
          <w:lang w:val="ru-RU"/>
        </w:rPr>
        <w:t xml:space="preserve"> часть, менуэт). Соната № 23 («Аппассионата»). Рондо-каприччио «Ярость по поводу утерянного гроша».  Экосез  ми  бемоль  мажор. Концерт №  4 для  ф-но с  орк.(фрагмент  </w:t>
      </w:r>
      <w:r w:rsidRPr="00CB17D2">
        <w:rPr>
          <w:sz w:val="24"/>
          <w:szCs w:val="24"/>
        </w:rPr>
        <w:t>ΙΙ</w:t>
      </w:r>
      <w:r w:rsidRPr="00CB17D2">
        <w:rPr>
          <w:sz w:val="24"/>
          <w:szCs w:val="24"/>
          <w:lang w:val="ru-RU"/>
        </w:rPr>
        <w:t xml:space="preserve">  части).  Музыка  к трагедии  И.   Гете</w:t>
      </w:r>
    </w:p>
    <w:p w:rsidR="00CB17D2" w:rsidRPr="00CB17D2" w:rsidRDefault="00CB17D2" w:rsidP="00CB17D2">
      <w:pPr>
        <w:pStyle w:val="a3"/>
        <w:jc w:val="both"/>
        <w:rPr>
          <w:sz w:val="24"/>
          <w:szCs w:val="24"/>
          <w:lang w:val="ru-RU"/>
        </w:rPr>
      </w:pPr>
      <w:r w:rsidRPr="00CB17D2">
        <w:rPr>
          <w:sz w:val="24"/>
          <w:szCs w:val="24"/>
          <w:lang w:val="ru-RU"/>
        </w:rPr>
        <w:t>«Эгмонт» (Увертюра. Песня Клерхен). Шотландская песня «Верный Джонни».</w:t>
      </w:r>
    </w:p>
    <w:p w:rsidR="00CB17D2" w:rsidRPr="00CB17D2" w:rsidRDefault="00CB17D2" w:rsidP="00CB17D2">
      <w:pPr>
        <w:pStyle w:val="a3"/>
        <w:jc w:val="both"/>
        <w:rPr>
          <w:sz w:val="24"/>
          <w:szCs w:val="24"/>
          <w:lang w:val="ru-RU"/>
        </w:rPr>
      </w:pPr>
      <w:r w:rsidRPr="00CB17D2">
        <w:rPr>
          <w:sz w:val="24"/>
          <w:szCs w:val="24"/>
          <w:lang w:val="ru-RU"/>
        </w:rPr>
        <w:t xml:space="preserve">Ж. Бизе. Опера «Кармен» (фрагменты: Увертюра, Хабанера из </w:t>
      </w:r>
      <w:r w:rsidRPr="00CB17D2">
        <w:rPr>
          <w:sz w:val="24"/>
          <w:szCs w:val="24"/>
        </w:rPr>
        <w:t>I</w:t>
      </w:r>
      <w:r w:rsidRPr="00CB17D2">
        <w:rPr>
          <w:sz w:val="24"/>
          <w:szCs w:val="24"/>
          <w:lang w:val="ru-RU"/>
        </w:rPr>
        <w:t xml:space="preserve"> д., Сегедилья,Сцена гадания).</w:t>
      </w:r>
    </w:p>
    <w:p w:rsidR="00CB17D2" w:rsidRPr="00CB17D2" w:rsidRDefault="00CB17D2" w:rsidP="00CB17D2">
      <w:pPr>
        <w:pStyle w:val="a3"/>
        <w:jc w:val="both"/>
        <w:rPr>
          <w:sz w:val="24"/>
          <w:szCs w:val="24"/>
          <w:lang w:val="ru-RU"/>
        </w:rPr>
      </w:pPr>
      <w:r w:rsidRPr="00CB17D2">
        <w:rPr>
          <w:sz w:val="24"/>
          <w:szCs w:val="24"/>
          <w:lang w:val="ru-RU"/>
        </w:rP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w:t>
      </w:r>
    </w:p>
    <w:p w:rsidR="00CB17D2" w:rsidRPr="00CB17D2" w:rsidRDefault="00CB17D2" w:rsidP="00CB17D2">
      <w:pPr>
        <w:pStyle w:val="a3"/>
        <w:jc w:val="both"/>
        <w:rPr>
          <w:sz w:val="24"/>
          <w:szCs w:val="24"/>
          <w:lang w:val="ru-RU"/>
        </w:rPr>
      </w:pPr>
      <w:r w:rsidRPr="00CB17D2">
        <w:rPr>
          <w:sz w:val="24"/>
          <w:szCs w:val="24"/>
          <w:lang w:val="ru-RU"/>
        </w:rPr>
        <w:t>А.П. Бородин. Квартет № 2 (Ноктюрн-</w:t>
      </w:r>
      <w:r w:rsidRPr="00CB17D2">
        <w:rPr>
          <w:sz w:val="24"/>
          <w:szCs w:val="24"/>
        </w:rPr>
        <w:t>III</w:t>
      </w:r>
      <w:r w:rsidRPr="00CB17D2">
        <w:rPr>
          <w:sz w:val="24"/>
          <w:szCs w:val="24"/>
          <w:lang w:val="ru-RU"/>
        </w:rPr>
        <w:t xml:space="preserve"> ч.). Симфония № 2 «Богатырская» (экспозиция </w:t>
      </w:r>
      <w:r w:rsidRPr="00CB17D2">
        <w:rPr>
          <w:sz w:val="24"/>
          <w:szCs w:val="24"/>
        </w:rPr>
        <w:t>Ι</w:t>
      </w:r>
      <w:r w:rsidRPr="00CB17D2">
        <w:rPr>
          <w:sz w:val="24"/>
          <w:szCs w:val="24"/>
          <w:lang w:val="ru-RU"/>
        </w:rPr>
        <w:t xml:space="preserve"> ч.). Опера «Князь Игорь» (Хор из пролога «Солнцу красному слава!», Ария Князя Игоря из </w:t>
      </w:r>
      <w:r w:rsidRPr="00CB17D2">
        <w:rPr>
          <w:sz w:val="24"/>
          <w:szCs w:val="24"/>
        </w:rPr>
        <w:t>II</w:t>
      </w:r>
      <w:r w:rsidRPr="00CB17D2">
        <w:rPr>
          <w:sz w:val="24"/>
          <w:szCs w:val="24"/>
          <w:lang w:val="ru-RU"/>
        </w:rPr>
        <w:t xml:space="preserve"> д., Половецкая пляска с хором из </w:t>
      </w:r>
      <w:r w:rsidRPr="00CB17D2">
        <w:rPr>
          <w:sz w:val="24"/>
          <w:szCs w:val="24"/>
        </w:rPr>
        <w:t>II</w:t>
      </w:r>
      <w:r w:rsidRPr="00CB17D2">
        <w:rPr>
          <w:sz w:val="24"/>
          <w:szCs w:val="24"/>
          <w:lang w:val="ru-RU"/>
        </w:rPr>
        <w:t xml:space="preserve"> д., Плач Ярославны из </w:t>
      </w:r>
      <w:r w:rsidRPr="00CB17D2">
        <w:rPr>
          <w:sz w:val="24"/>
          <w:szCs w:val="24"/>
        </w:rPr>
        <w:t>IV</w:t>
      </w:r>
      <w:r w:rsidRPr="00CB17D2">
        <w:rPr>
          <w:sz w:val="24"/>
          <w:szCs w:val="24"/>
          <w:lang w:val="ru-RU"/>
        </w:rPr>
        <w:t xml:space="preserve"> д.).</w:t>
      </w:r>
    </w:p>
    <w:p w:rsidR="00CB17D2" w:rsidRPr="00CB17D2" w:rsidRDefault="00CB17D2" w:rsidP="00CB17D2">
      <w:pPr>
        <w:pStyle w:val="a3"/>
        <w:jc w:val="both"/>
        <w:rPr>
          <w:sz w:val="24"/>
          <w:szCs w:val="24"/>
          <w:lang w:val="ru-RU"/>
        </w:rPr>
      </w:pPr>
      <w:r w:rsidRPr="00CB17D2">
        <w:rPr>
          <w:sz w:val="24"/>
          <w:szCs w:val="24"/>
          <w:lang w:val="ru-RU"/>
        </w:rPr>
        <w:t>Д. Бортнянский. Херувимская песня № 7. «Слава Отцу и Сыну и Святому Духу». Ж. Брель. Вальс.</w:t>
      </w:r>
    </w:p>
    <w:p w:rsidR="00CB17D2" w:rsidRPr="00CB17D2" w:rsidRDefault="00CB17D2" w:rsidP="00CB17D2">
      <w:pPr>
        <w:pStyle w:val="a3"/>
        <w:jc w:val="both"/>
        <w:rPr>
          <w:sz w:val="24"/>
          <w:szCs w:val="24"/>
          <w:lang w:val="ru-RU"/>
        </w:rPr>
      </w:pPr>
      <w:r w:rsidRPr="00CB17D2">
        <w:rPr>
          <w:sz w:val="24"/>
          <w:szCs w:val="24"/>
          <w:lang w:val="ru-RU"/>
        </w:rPr>
        <w:t>Дж. Верди. Опера «Риголетто» (Песенка Герцога, Финал).</w:t>
      </w:r>
    </w:p>
    <w:p w:rsidR="00CB17D2" w:rsidRPr="00CB17D2" w:rsidRDefault="00CB17D2" w:rsidP="00CB17D2">
      <w:pPr>
        <w:pStyle w:val="a3"/>
        <w:jc w:val="both"/>
        <w:rPr>
          <w:sz w:val="24"/>
          <w:szCs w:val="24"/>
          <w:lang w:val="ru-RU"/>
        </w:rPr>
      </w:pPr>
      <w:r w:rsidRPr="00CB17D2">
        <w:rPr>
          <w:sz w:val="24"/>
          <w:szCs w:val="24"/>
          <w:lang w:val="ru-RU"/>
        </w:rPr>
        <w:t>А. Вивальди. Цикл концертов для скрипки соло, струнного квинтета, органа и чембало «Времена года» («Весна»,</w:t>
      </w:r>
    </w:p>
    <w:p w:rsidR="00CB17D2" w:rsidRPr="00CB17D2" w:rsidRDefault="00CB17D2" w:rsidP="00CB17D2">
      <w:pPr>
        <w:pStyle w:val="a3"/>
        <w:jc w:val="both"/>
        <w:rPr>
          <w:sz w:val="24"/>
          <w:szCs w:val="24"/>
          <w:lang w:val="ru-RU"/>
        </w:rPr>
      </w:pPr>
      <w:r w:rsidRPr="00CB17D2">
        <w:rPr>
          <w:sz w:val="24"/>
          <w:szCs w:val="24"/>
          <w:lang w:val="ru-RU"/>
        </w:rPr>
        <w:t>«Зима»).</w:t>
      </w:r>
    </w:p>
    <w:p w:rsidR="00CB17D2" w:rsidRPr="00CB17D2" w:rsidRDefault="00CB17D2" w:rsidP="00CB17D2">
      <w:pPr>
        <w:pStyle w:val="a3"/>
        <w:jc w:val="both"/>
        <w:rPr>
          <w:sz w:val="24"/>
          <w:szCs w:val="24"/>
          <w:lang w:val="ru-RU"/>
        </w:rPr>
      </w:pPr>
      <w:r w:rsidRPr="00CB17D2">
        <w:rPr>
          <w:sz w:val="24"/>
          <w:szCs w:val="24"/>
          <w:lang w:val="ru-RU"/>
        </w:rPr>
        <w:t>Э. Вила Лобос. «Бразильская бахиана» № 5 (ария для сопрано и виолончелей).</w:t>
      </w:r>
    </w:p>
    <w:p w:rsidR="00CB17D2" w:rsidRPr="00CB17D2" w:rsidRDefault="00CB17D2" w:rsidP="00CB17D2">
      <w:pPr>
        <w:pStyle w:val="a3"/>
        <w:jc w:val="both"/>
        <w:rPr>
          <w:sz w:val="24"/>
          <w:szCs w:val="24"/>
          <w:lang w:val="ru-RU"/>
        </w:rPr>
      </w:pPr>
      <w:r w:rsidRPr="00CB17D2">
        <w:rPr>
          <w:sz w:val="24"/>
          <w:szCs w:val="24"/>
          <w:lang w:val="ru-RU"/>
        </w:rPr>
        <w:t>А. Варламов. «Горные вершины» (сл. М. Лермонтова). «Красный сарафан» (сл. Г. Цыганова).</w:t>
      </w:r>
    </w:p>
    <w:p w:rsidR="00CB17D2" w:rsidRPr="00CB17D2" w:rsidRDefault="00CB17D2" w:rsidP="00CB17D2">
      <w:pPr>
        <w:pStyle w:val="a3"/>
        <w:jc w:val="both"/>
        <w:rPr>
          <w:sz w:val="24"/>
          <w:szCs w:val="24"/>
          <w:lang w:val="ru-RU"/>
        </w:rPr>
      </w:pPr>
      <w:r w:rsidRPr="00CB17D2">
        <w:rPr>
          <w:sz w:val="24"/>
          <w:szCs w:val="24"/>
          <w:lang w:val="ru-RU"/>
        </w:rPr>
        <w:t>В. Гаврилин «Перезвоны». По прочтении В. Шукшина (симфония-действо для солистов, хора, гобоя и ударных):</w:t>
      </w:r>
    </w:p>
    <w:p w:rsidR="00CB17D2" w:rsidRPr="00CB17D2" w:rsidRDefault="00CB17D2" w:rsidP="00CB17D2">
      <w:pPr>
        <w:pStyle w:val="a3"/>
        <w:jc w:val="both"/>
        <w:rPr>
          <w:sz w:val="24"/>
          <w:szCs w:val="24"/>
          <w:lang w:val="ru-RU"/>
        </w:rPr>
      </w:pPr>
      <w:r w:rsidRPr="00CB17D2">
        <w:rPr>
          <w:sz w:val="24"/>
          <w:szCs w:val="24"/>
          <w:lang w:val="ru-RU"/>
        </w:rPr>
        <w:t>«Весело на душе» (№ 1), «Смерть разбойника» (№ 2), «Ерунда» (№ 4), «Ти-ри-ри» (№ 8),    «Вечерняя музыка» (№ 10),</w:t>
      </w:r>
    </w:p>
    <w:p w:rsidR="00CB17D2" w:rsidRPr="00CB17D2" w:rsidRDefault="00CB17D2" w:rsidP="00CB17D2">
      <w:pPr>
        <w:pStyle w:val="a3"/>
        <w:jc w:val="both"/>
        <w:rPr>
          <w:sz w:val="24"/>
          <w:szCs w:val="24"/>
          <w:lang w:val="ru-RU"/>
        </w:rPr>
      </w:pPr>
      <w:r w:rsidRPr="00CB17D2">
        <w:rPr>
          <w:sz w:val="24"/>
          <w:szCs w:val="24"/>
          <w:lang w:val="ru-RU"/>
        </w:rPr>
        <w:t>«Молитва» (№ 17). Вокальный цикл «Времена года» («Весна», «Осень»).</w:t>
      </w:r>
    </w:p>
    <w:p w:rsidR="00CB17D2" w:rsidRPr="00CB17D2" w:rsidRDefault="00CB17D2" w:rsidP="00CB17D2">
      <w:pPr>
        <w:pStyle w:val="a3"/>
        <w:jc w:val="both"/>
        <w:rPr>
          <w:sz w:val="24"/>
          <w:szCs w:val="24"/>
          <w:lang w:val="ru-RU"/>
        </w:rPr>
      </w:pPr>
      <w:r w:rsidRPr="00CB17D2">
        <w:rPr>
          <w:sz w:val="24"/>
          <w:szCs w:val="24"/>
          <w:lang w:val="ru-RU"/>
        </w:rPr>
        <w:t>Й. Гайдн. Симфония № 103 («С тремоло литавр»). Первая часть. Четвертная часть.</w:t>
      </w:r>
    </w:p>
    <w:p w:rsidR="00CB17D2" w:rsidRPr="00CB17D2" w:rsidRDefault="00CB17D2" w:rsidP="00CB17D2">
      <w:pPr>
        <w:pStyle w:val="a3"/>
        <w:jc w:val="both"/>
        <w:rPr>
          <w:sz w:val="24"/>
          <w:szCs w:val="24"/>
          <w:lang w:val="ru-RU"/>
        </w:rPr>
      </w:pPr>
      <w:r w:rsidRPr="00CB17D2">
        <w:rPr>
          <w:sz w:val="24"/>
          <w:szCs w:val="24"/>
          <w:lang w:val="ru-RU"/>
        </w:rPr>
        <w:t>Г. Гендель. Пассакалья из сюиты соль минор. Хор «Аллилуйя» (№44) из оратории «Мессия».</w:t>
      </w:r>
    </w:p>
    <w:p w:rsidR="00CB17D2" w:rsidRPr="00CB17D2" w:rsidRDefault="00CB17D2" w:rsidP="00CB17D2">
      <w:pPr>
        <w:pStyle w:val="a3"/>
        <w:jc w:val="both"/>
        <w:rPr>
          <w:sz w:val="24"/>
          <w:szCs w:val="24"/>
          <w:lang w:val="ru-RU"/>
        </w:rPr>
      </w:pPr>
      <w:r w:rsidRPr="00CB17D2">
        <w:rPr>
          <w:sz w:val="24"/>
          <w:szCs w:val="24"/>
          <w:lang w:val="ru-RU"/>
        </w:rPr>
        <w:t xml:space="preserve">Дж. Гершвин. Опера «Порги и Бесс» (Колыбельная Клары из </w:t>
      </w:r>
      <w:r w:rsidRPr="00CB17D2">
        <w:rPr>
          <w:sz w:val="24"/>
          <w:szCs w:val="24"/>
        </w:rPr>
        <w:t>I</w:t>
      </w:r>
      <w:r w:rsidRPr="00CB17D2">
        <w:rPr>
          <w:sz w:val="24"/>
          <w:szCs w:val="24"/>
          <w:lang w:val="ru-RU"/>
        </w:rPr>
        <w:t xml:space="preserve"> д., Песня. Порги из </w:t>
      </w:r>
      <w:r w:rsidRPr="00CB17D2">
        <w:rPr>
          <w:sz w:val="24"/>
          <w:szCs w:val="24"/>
        </w:rPr>
        <w:t>II</w:t>
      </w:r>
      <w:r w:rsidRPr="00CB17D2">
        <w:rPr>
          <w:sz w:val="24"/>
          <w:szCs w:val="24"/>
          <w:lang w:val="ru-RU"/>
        </w:rPr>
        <w:t xml:space="preserve"> д., Дуэт Порги и Бесс из </w:t>
      </w:r>
      <w:r w:rsidRPr="00CB17D2">
        <w:rPr>
          <w:sz w:val="24"/>
          <w:szCs w:val="24"/>
        </w:rPr>
        <w:t>II</w:t>
      </w:r>
      <w:r w:rsidRPr="00CB17D2">
        <w:rPr>
          <w:sz w:val="24"/>
          <w:szCs w:val="24"/>
          <w:lang w:val="ru-RU"/>
        </w:rPr>
        <w:t xml:space="preserve"> д., Песенка Спортинг Лайфа из </w:t>
      </w:r>
      <w:r w:rsidRPr="00CB17D2">
        <w:rPr>
          <w:sz w:val="24"/>
          <w:szCs w:val="24"/>
        </w:rPr>
        <w:t>II</w:t>
      </w:r>
      <w:r w:rsidRPr="00CB17D2">
        <w:rPr>
          <w:sz w:val="24"/>
          <w:szCs w:val="24"/>
          <w:lang w:val="ru-RU"/>
        </w:rPr>
        <w:t xml:space="preserve"> д.). Концерт для ф-но с оркестром (</w:t>
      </w:r>
      <w:r w:rsidRPr="00CB17D2">
        <w:rPr>
          <w:sz w:val="24"/>
          <w:szCs w:val="24"/>
        </w:rPr>
        <w:t>Ι</w:t>
      </w:r>
      <w:r w:rsidRPr="00CB17D2">
        <w:rPr>
          <w:sz w:val="24"/>
          <w:szCs w:val="24"/>
          <w:lang w:val="ru-RU"/>
        </w:rPr>
        <w:t xml:space="preserve"> часть). Рапсодия в блюзовых тонах. «Любимый мой» (сл. А. Гершвина, русский текст Т. Сикорской).</w:t>
      </w:r>
    </w:p>
    <w:p w:rsidR="00CB17D2" w:rsidRPr="00CB17D2" w:rsidRDefault="00CB17D2" w:rsidP="00CB17D2">
      <w:pPr>
        <w:pStyle w:val="a3"/>
        <w:jc w:val="both"/>
        <w:rPr>
          <w:sz w:val="24"/>
          <w:szCs w:val="24"/>
          <w:lang w:val="ru-RU"/>
        </w:rPr>
      </w:pPr>
      <w:r w:rsidRPr="00CB17D2">
        <w:rPr>
          <w:sz w:val="24"/>
          <w:szCs w:val="24"/>
          <w:lang w:val="ru-RU"/>
        </w:rPr>
        <w:t xml:space="preserve">М.И. Глинка. Опера «Иван Сусанин» (Рондо Антониды из </w:t>
      </w:r>
      <w:r w:rsidRPr="00CB17D2">
        <w:rPr>
          <w:sz w:val="24"/>
          <w:szCs w:val="24"/>
        </w:rPr>
        <w:t>I</w:t>
      </w:r>
      <w:r w:rsidRPr="00CB17D2">
        <w:rPr>
          <w:sz w:val="24"/>
          <w:szCs w:val="24"/>
          <w:lang w:val="ru-RU"/>
        </w:rPr>
        <w:t xml:space="preserve"> д., хор «Разгулялися, разливалися», романс Антониды, Полонез, Польский, Краковяк, Мазурка из </w:t>
      </w:r>
      <w:r w:rsidRPr="00CB17D2">
        <w:rPr>
          <w:sz w:val="24"/>
          <w:szCs w:val="24"/>
        </w:rPr>
        <w:t>II</w:t>
      </w:r>
      <w:r w:rsidRPr="00CB17D2">
        <w:rPr>
          <w:sz w:val="24"/>
          <w:szCs w:val="24"/>
          <w:lang w:val="ru-RU"/>
        </w:rPr>
        <w:t xml:space="preserve"> д., Песня Вани из </w:t>
      </w:r>
      <w:r w:rsidRPr="00CB17D2">
        <w:rPr>
          <w:sz w:val="24"/>
          <w:szCs w:val="24"/>
        </w:rPr>
        <w:t>III</w:t>
      </w:r>
      <w:r w:rsidRPr="00CB17D2">
        <w:rPr>
          <w:sz w:val="24"/>
          <w:szCs w:val="24"/>
          <w:lang w:val="ru-RU"/>
        </w:rPr>
        <w:t xml:space="preserve"> д., Хор поляков из </w:t>
      </w:r>
      <w:r w:rsidRPr="00CB17D2">
        <w:rPr>
          <w:sz w:val="24"/>
          <w:szCs w:val="24"/>
        </w:rPr>
        <w:t>IV</w:t>
      </w:r>
      <w:r w:rsidRPr="00CB17D2">
        <w:rPr>
          <w:sz w:val="24"/>
          <w:szCs w:val="24"/>
          <w:lang w:val="ru-RU"/>
        </w:rPr>
        <w:t xml:space="preserve"> д., Ария Сусанина из </w:t>
      </w:r>
      <w:r w:rsidRPr="00CB17D2">
        <w:rPr>
          <w:sz w:val="24"/>
          <w:szCs w:val="24"/>
        </w:rPr>
        <w:t>IV</w:t>
      </w:r>
      <w:r w:rsidRPr="00CB17D2">
        <w:rPr>
          <w:sz w:val="24"/>
          <w:szCs w:val="24"/>
          <w:lang w:val="ru-RU"/>
        </w:rPr>
        <w:t xml:space="preserve"> д., хор</w:t>
      </w:r>
    </w:p>
    <w:p w:rsidR="00CB17D2" w:rsidRPr="00CB17D2" w:rsidRDefault="00CB17D2" w:rsidP="00CB17D2">
      <w:pPr>
        <w:pStyle w:val="a3"/>
        <w:jc w:val="both"/>
        <w:rPr>
          <w:sz w:val="24"/>
          <w:szCs w:val="24"/>
          <w:lang w:val="ru-RU"/>
        </w:rPr>
      </w:pPr>
      <w:r w:rsidRPr="00CB17D2">
        <w:rPr>
          <w:sz w:val="24"/>
          <w:szCs w:val="24"/>
          <w:lang w:val="ru-RU"/>
        </w:rPr>
        <w:t>«Славься!»). Опера «Руслан и Людмила» (Увертюра, Сцена Наины и Фарлафа, Персидский хор, заключительный   хор</w:t>
      </w:r>
    </w:p>
    <w:p w:rsidR="00CB17D2" w:rsidRPr="00CB17D2" w:rsidRDefault="00CB17D2" w:rsidP="00CB17D2">
      <w:pPr>
        <w:pStyle w:val="a3"/>
        <w:jc w:val="both"/>
        <w:rPr>
          <w:sz w:val="24"/>
          <w:szCs w:val="24"/>
          <w:lang w:val="ru-RU"/>
        </w:rPr>
      </w:pPr>
      <w:r w:rsidRPr="00CB17D2">
        <w:rPr>
          <w:sz w:val="24"/>
          <w:szCs w:val="24"/>
          <w:lang w:val="ru-RU"/>
        </w:rPr>
        <w:t>«Слава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CB17D2" w:rsidRPr="00CB17D2" w:rsidRDefault="00CB17D2" w:rsidP="00CB17D2">
      <w:pPr>
        <w:pStyle w:val="a3"/>
        <w:jc w:val="both"/>
        <w:rPr>
          <w:sz w:val="24"/>
          <w:szCs w:val="24"/>
          <w:lang w:val="ru-RU"/>
        </w:rPr>
      </w:pPr>
      <w:r w:rsidRPr="00CB17D2">
        <w:rPr>
          <w:sz w:val="24"/>
          <w:szCs w:val="24"/>
          <w:lang w:val="ru-RU"/>
        </w:rPr>
        <w:t>М. Глинка-М. Балакирев. «Жаворонок» (фортепианная пьеса).</w:t>
      </w:r>
    </w:p>
    <w:p w:rsidR="00CB17D2" w:rsidRPr="00CB17D2" w:rsidRDefault="00CB17D2" w:rsidP="00CB17D2">
      <w:pPr>
        <w:pStyle w:val="a3"/>
        <w:jc w:val="both"/>
        <w:rPr>
          <w:sz w:val="24"/>
          <w:szCs w:val="24"/>
          <w:lang w:val="ru-RU"/>
        </w:rPr>
      </w:pPr>
      <w:r w:rsidRPr="00CB17D2">
        <w:rPr>
          <w:sz w:val="24"/>
          <w:szCs w:val="24"/>
          <w:lang w:val="ru-RU"/>
        </w:rPr>
        <w:t>К. Глюк. Опера «Орфей и Эвридика» (хор «Струн золотых напев», Мелодия, Хор фурий).</w:t>
      </w:r>
    </w:p>
    <w:p w:rsidR="00CB17D2" w:rsidRPr="00CB17D2" w:rsidRDefault="00CB17D2" w:rsidP="00CB17D2">
      <w:pPr>
        <w:pStyle w:val="a3"/>
        <w:jc w:val="both"/>
        <w:rPr>
          <w:sz w:val="24"/>
          <w:szCs w:val="24"/>
          <w:lang w:val="ru-RU"/>
        </w:rPr>
      </w:pPr>
      <w:r w:rsidRPr="00CB17D2">
        <w:rPr>
          <w:sz w:val="24"/>
          <w:szCs w:val="24"/>
          <w:lang w:val="ru-RU"/>
        </w:rPr>
        <w:t>Э. Григ. Музыка к драме Г. Ибсена «Пер Гюнт» (Песня Сольвейг, «Смерть Озе»). Соната для виолончели и фортепиано» (</w:t>
      </w:r>
      <w:r w:rsidRPr="00CB17D2">
        <w:rPr>
          <w:sz w:val="24"/>
          <w:szCs w:val="24"/>
        </w:rPr>
        <w:t>Ι</w:t>
      </w:r>
      <w:r w:rsidRPr="00CB17D2">
        <w:rPr>
          <w:sz w:val="24"/>
          <w:szCs w:val="24"/>
          <w:lang w:val="ru-RU"/>
        </w:rPr>
        <w:t xml:space="preserve"> часть).</w:t>
      </w:r>
    </w:p>
    <w:p w:rsidR="00CB17D2" w:rsidRPr="00CB17D2" w:rsidRDefault="00CB17D2" w:rsidP="00CB17D2">
      <w:pPr>
        <w:pStyle w:val="a3"/>
        <w:jc w:val="both"/>
        <w:rPr>
          <w:sz w:val="24"/>
          <w:szCs w:val="24"/>
          <w:lang w:val="ru-RU"/>
        </w:rPr>
      </w:pPr>
      <w:r w:rsidRPr="00CB17D2">
        <w:rPr>
          <w:sz w:val="24"/>
          <w:szCs w:val="24"/>
          <w:lang w:val="ru-RU"/>
        </w:rPr>
        <w:t>А. Гурилев. «Домик-крошечка» (сл. С. Любецкого). «Вьется ласточка сизокрылая» (сл. Н. Грекова). «Колокольчик» (сл. И.</w:t>
      </w:r>
      <w:r w:rsidRPr="00CB17D2">
        <w:rPr>
          <w:spacing w:val="-7"/>
          <w:sz w:val="24"/>
          <w:szCs w:val="24"/>
          <w:lang w:val="ru-RU"/>
        </w:rPr>
        <w:t xml:space="preserve"> </w:t>
      </w:r>
      <w:r w:rsidRPr="00CB17D2">
        <w:rPr>
          <w:sz w:val="24"/>
          <w:szCs w:val="24"/>
          <w:lang w:val="ru-RU"/>
        </w:rPr>
        <w:t>Макарова).</w:t>
      </w:r>
    </w:p>
    <w:p w:rsidR="00CB17D2" w:rsidRPr="00CB17D2" w:rsidRDefault="00CB17D2" w:rsidP="00CB17D2">
      <w:pPr>
        <w:pStyle w:val="a3"/>
        <w:jc w:val="both"/>
        <w:rPr>
          <w:sz w:val="24"/>
          <w:szCs w:val="24"/>
          <w:lang w:val="ru-RU"/>
        </w:rPr>
      </w:pPr>
      <w:r w:rsidRPr="00CB17D2">
        <w:rPr>
          <w:sz w:val="24"/>
          <w:szCs w:val="24"/>
          <w:lang w:val="ru-RU"/>
        </w:rPr>
        <w:t>К. Дебюсси. Ноктюрн «Празднества». «Бергамасская сюита» («Лунный свет»). Фортепианная сюита «Детский уголок» («Кукольный кэк-вок»).</w:t>
      </w:r>
    </w:p>
    <w:p w:rsidR="00CB17D2" w:rsidRPr="00CB17D2" w:rsidRDefault="00CB17D2" w:rsidP="00CB17D2">
      <w:pPr>
        <w:pStyle w:val="a3"/>
        <w:jc w:val="both"/>
        <w:rPr>
          <w:sz w:val="24"/>
          <w:szCs w:val="24"/>
          <w:lang w:val="ru-RU"/>
        </w:rPr>
      </w:pPr>
      <w:r w:rsidRPr="00CB17D2">
        <w:rPr>
          <w:sz w:val="24"/>
          <w:szCs w:val="24"/>
          <w:lang w:val="ru-RU"/>
        </w:rPr>
        <w:t>Б. Дварионас. «Деревянная лошадка».</w:t>
      </w:r>
    </w:p>
    <w:p w:rsidR="00CB17D2" w:rsidRPr="00CB17D2" w:rsidRDefault="00CB17D2" w:rsidP="00CB17D2">
      <w:pPr>
        <w:pStyle w:val="a3"/>
        <w:jc w:val="both"/>
        <w:rPr>
          <w:sz w:val="24"/>
          <w:szCs w:val="24"/>
          <w:lang w:val="ru-RU"/>
        </w:rPr>
      </w:pPr>
      <w:r w:rsidRPr="00CB17D2">
        <w:rPr>
          <w:sz w:val="24"/>
          <w:szCs w:val="24"/>
          <w:lang w:val="ru-RU"/>
        </w:rPr>
        <w:t>И. Дунаевский. Марш из к/ф «Веселые ребята» (сл. В. Лебедева-Кумача). Оперетта «Белая акация» (Вальс, Песня об Одессе, Выход Ларисы и семи кавалеров»).</w:t>
      </w:r>
    </w:p>
    <w:p w:rsidR="00CB17D2" w:rsidRPr="00CB17D2" w:rsidRDefault="00CB17D2" w:rsidP="00CB17D2">
      <w:pPr>
        <w:pStyle w:val="a3"/>
        <w:jc w:val="both"/>
        <w:rPr>
          <w:sz w:val="24"/>
          <w:szCs w:val="24"/>
          <w:lang w:val="ru-RU"/>
        </w:rPr>
      </w:pPr>
      <w:r w:rsidRPr="00CB17D2">
        <w:rPr>
          <w:sz w:val="24"/>
          <w:szCs w:val="24"/>
          <w:lang w:val="ru-RU"/>
        </w:rPr>
        <w:t>А. Журбин. Рок-опера «Орфей и Эвридика» ((фрагменты по усмотрению учителя). Знаменный распев.</w:t>
      </w:r>
    </w:p>
    <w:p w:rsidR="00CB17D2" w:rsidRPr="00CB17D2" w:rsidRDefault="00CB17D2" w:rsidP="00CB17D2">
      <w:pPr>
        <w:pStyle w:val="a3"/>
        <w:jc w:val="both"/>
        <w:rPr>
          <w:sz w:val="24"/>
          <w:szCs w:val="24"/>
          <w:lang w:val="ru-RU"/>
        </w:rPr>
      </w:pPr>
      <w:r w:rsidRPr="00CB17D2">
        <w:rPr>
          <w:sz w:val="24"/>
          <w:szCs w:val="24"/>
          <w:lang w:val="ru-RU"/>
        </w:rPr>
        <w:t>Д. Кабалевский. Опера «Кола Брюньон» (Увертюра, Монолог Кола). Концерт № 3 для ф-но с оркестром (Финал).</w:t>
      </w:r>
    </w:p>
    <w:p w:rsidR="00CB17D2" w:rsidRPr="00CB17D2" w:rsidRDefault="00CB17D2" w:rsidP="00CB17D2">
      <w:pPr>
        <w:pStyle w:val="a3"/>
        <w:jc w:val="both"/>
        <w:rPr>
          <w:sz w:val="24"/>
          <w:szCs w:val="24"/>
          <w:lang w:val="ru-RU"/>
        </w:rPr>
      </w:pPr>
      <w:r w:rsidRPr="00CB17D2">
        <w:rPr>
          <w:sz w:val="24"/>
          <w:szCs w:val="24"/>
          <w:lang w:val="ru-RU"/>
        </w:rPr>
        <w:t xml:space="preserve">«Реквием» на стихи Р. Рождественского («Наши дети», «Помните!»). «Школьные годы». В. Калинников. Симфония № 1 (соль минор, </w:t>
      </w:r>
      <w:r w:rsidRPr="00CB17D2">
        <w:rPr>
          <w:sz w:val="24"/>
          <w:szCs w:val="24"/>
        </w:rPr>
        <w:t>I</w:t>
      </w:r>
      <w:r w:rsidRPr="00CB17D2">
        <w:rPr>
          <w:sz w:val="24"/>
          <w:szCs w:val="24"/>
          <w:lang w:val="ru-RU"/>
        </w:rPr>
        <w:t xml:space="preserve"> часть).</w:t>
      </w:r>
    </w:p>
    <w:p w:rsidR="00CB17D2" w:rsidRPr="00A80F7D" w:rsidRDefault="00CB17D2" w:rsidP="00CB17D2">
      <w:pPr>
        <w:pStyle w:val="a3"/>
        <w:jc w:val="both"/>
        <w:rPr>
          <w:sz w:val="24"/>
          <w:szCs w:val="24"/>
        </w:rPr>
      </w:pPr>
      <w:r w:rsidRPr="00CB17D2">
        <w:rPr>
          <w:sz w:val="24"/>
          <w:szCs w:val="24"/>
          <w:lang w:val="ru-RU"/>
        </w:rPr>
        <w:t xml:space="preserve">К. Караев. Балет «Тропою грома» (Танец черных). </w:t>
      </w:r>
      <w:r w:rsidRPr="00930FFC">
        <w:rPr>
          <w:sz w:val="24"/>
          <w:szCs w:val="24"/>
          <w:lang w:val="ru-RU"/>
        </w:rPr>
        <w:t>Д</w:t>
      </w:r>
      <w:r w:rsidRPr="00A80F7D">
        <w:rPr>
          <w:sz w:val="24"/>
          <w:szCs w:val="24"/>
        </w:rPr>
        <w:t xml:space="preserve">. </w:t>
      </w:r>
      <w:r w:rsidRPr="00930FFC">
        <w:rPr>
          <w:sz w:val="24"/>
          <w:szCs w:val="24"/>
          <w:lang w:val="ru-RU"/>
        </w:rPr>
        <w:t>Каччини</w:t>
      </w:r>
      <w:r w:rsidRPr="00A80F7D">
        <w:rPr>
          <w:sz w:val="24"/>
          <w:szCs w:val="24"/>
        </w:rPr>
        <w:t>. «</w:t>
      </w:r>
      <w:r w:rsidRPr="00CB17D2">
        <w:rPr>
          <w:sz w:val="24"/>
          <w:szCs w:val="24"/>
        </w:rPr>
        <w:t>Ave</w:t>
      </w:r>
      <w:r w:rsidRPr="00A80F7D">
        <w:rPr>
          <w:sz w:val="24"/>
          <w:szCs w:val="24"/>
        </w:rPr>
        <w:t xml:space="preserve"> </w:t>
      </w:r>
      <w:r w:rsidRPr="00CB17D2">
        <w:rPr>
          <w:sz w:val="24"/>
          <w:szCs w:val="24"/>
        </w:rPr>
        <w:t>Maria</w:t>
      </w:r>
      <w:r w:rsidRPr="00A80F7D">
        <w:rPr>
          <w:sz w:val="24"/>
          <w:szCs w:val="24"/>
        </w:rPr>
        <w:t>».</w:t>
      </w:r>
    </w:p>
    <w:p w:rsidR="00CB17D2" w:rsidRPr="00CB17D2" w:rsidRDefault="00CB17D2" w:rsidP="00CB17D2">
      <w:pPr>
        <w:pStyle w:val="a3"/>
        <w:jc w:val="both"/>
        <w:rPr>
          <w:sz w:val="24"/>
          <w:szCs w:val="24"/>
          <w:lang w:val="ru-RU"/>
        </w:rPr>
      </w:pPr>
      <w:r w:rsidRPr="00930FFC">
        <w:rPr>
          <w:sz w:val="24"/>
          <w:szCs w:val="24"/>
          <w:lang w:val="ru-RU"/>
        </w:rPr>
        <w:t>В</w:t>
      </w:r>
      <w:r w:rsidRPr="00A80F7D">
        <w:rPr>
          <w:sz w:val="24"/>
          <w:szCs w:val="24"/>
        </w:rPr>
        <w:t xml:space="preserve">. </w:t>
      </w:r>
      <w:r w:rsidRPr="00930FFC">
        <w:rPr>
          <w:sz w:val="24"/>
          <w:szCs w:val="24"/>
          <w:lang w:val="ru-RU"/>
        </w:rPr>
        <w:t>Кикта</w:t>
      </w:r>
      <w:r w:rsidRPr="00A80F7D">
        <w:rPr>
          <w:sz w:val="24"/>
          <w:szCs w:val="24"/>
        </w:rPr>
        <w:t xml:space="preserve">. </w:t>
      </w:r>
      <w:r w:rsidRPr="00CB17D2">
        <w:rPr>
          <w:sz w:val="24"/>
          <w:szCs w:val="24"/>
          <w:lang w:val="ru-RU"/>
        </w:rPr>
        <w:t>Фрески Софии Киевской (концертная симфония для арфы с оркестром) (фрагменты по усмотрению учителя).</w:t>
      </w:r>
    </w:p>
    <w:p w:rsidR="00CB17D2" w:rsidRPr="00CB17D2" w:rsidRDefault="00CB17D2" w:rsidP="00CB17D2">
      <w:pPr>
        <w:pStyle w:val="a3"/>
        <w:jc w:val="both"/>
        <w:rPr>
          <w:sz w:val="24"/>
          <w:szCs w:val="24"/>
          <w:lang w:val="ru-RU"/>
        </w:rPr>
      </w:pPr>
      <w:r w:rsidRPr="00CB17D2">
        <w:rPr>
          <w:sz w:val="24"/>
          <w:szCs w:val="24"/>
          <w:lang w:val="ru-RU"/>
        </w:rPr>
        <w:t>«Мой край тополиный» (сл. И. Векшегоновой). В. Лаурушас. «В путь».</w:t>
      </w:r>
    </w:p>
    <w:p w:rsidR="00CB17D2" w:rsidRPr="00CB17D2" w:rsidRDefault="00CB17D2" w:rsidP="00CB17D2">
      <w:pPr>
        <w:pStyle w:val="a3"/>
        <w:jc w:val="both"/>
        <w:rPr>
          <w:sz w:val="24"/>
          <w:szCs w:val="24"/>
          <w:lang w:val="ru-RU"/>
        </w:rPr>
      </w:pPr>
      <w:r w:rsidRPr="00CB17D2">
        <w:rPr>
          <w:sz w:val="24"/>
          <w:szCs w:val="24"/>
          <w:lang w:val="ru-RU"/>
        </w:rPr>
        <w:t>Ф. Лист. Венгерская рапсодия № 2. Этюд Паганини (№ 6). И. Лученок. «Хатынь» (ст. Г. Петренко).</w:t>
      </w:r>
    </w:p>
    <w:p w:rsidR="00CB17D2" w:rsidRPr="00CB17D2" w:rsidRDefault="00CB17D2" w:rsidP="00CB17D2">
      <w:pPr>
        <w:pStyle w:val="a3"/>
        <w:jc w:val="both"/>
        <w:rPr>
          <w:sz w:val="24"/>
          <w:szCs w:val="24"/>
          <w:lang w:val="ru-RU"/>
        </w:rPr>
      </w:pPr>
      <w:r w:rsidRPr="00CB17D2">
        <w:rPr>
          <w:sz w:val="24"/>
          <w:szCs w:val="24"/>
          <w:lang w:val="ru-RU"/>
        </w:rPr>
        <w:t>А. Лядов. Кикимора (народное сказание для оркестра). Ф. Лэй. «История любви».</w:t>
      </w:r>
    </w:p>
    <w:p w:rsidR="00CB17D2" w:rsidRPr="00CB17D2" w:rsidRDefault="00CB17D2" w:rsidP="00CB17D2">
      <w:pPr>
        <w:pStyle w:val="a3"/>
        <w:jc w:val="both"/>
        <w:rPr>
          <w:sz w:val="24"/>
          <w:szCs w:val="24"/>
          <w:lang w:val="ru-RU"/>
        </w:rPr>
      </w:pPr>
      <w:r w:rsidRPr="00CB17D2">
        <w:rPr>
          <w:sz w:val="24"/>
          <w:szCs w:val="24"/>
          <w:lang w:val="ru-RU"/>
        </w:rPr>
        <w:t>Мадригалы эпохи Возрождения. Р. де Лиль. «Марсельеза».</w:t>
      </w:r>
    </w:p>
    <w:p w:rsidR="00CB17D2" w:rsidRPr="00CB17D2" w:rsidRDefault="00CB17D2" w:rsidP="00CB17D2">
      <w:pPr>
        <w:pStyle w:val="a3"/>
        <w:jc w:val="both"/>
        <w:rPr>
          <w:sz w:val="24"/>
          <w:szCs w:val="24"/>
          <w:lang w:val="ru-RU"/>
        </w:rPr>
      </w:pPr>
      <w:r w:rsidRPr="00CB17D2">
        <w:rPr>
          <w:sz w:val="24"/>
          <w:szCs w:val="24"/>
          <w:lang w:val="ru-RU"/>
        </w:rPr>
        <w:t>А. Марчелло. Концерт для гобоя с оркестром ре минор (</w:t>
      </w:r>
      <w:r w:rsidRPr="00CB17D2">
        <w:rPr>
          <w:sz w:val="24"/>
          <w:szCs w:val="24"/>
        </w:rPr>
        <w:t>II</w:t>
      </w:r>
      <w:r w:rsidRPr="00CB17D2">
        <w:rPr>
          <w:sz w:val="24"/>
          <w:szCs w:val="24"/>
          <w:lang w:val="ru-RU"/>
        </w:rPr>
        <w:t xml:space="preserve"> часть, Адажио). М. Матвеев. «Матушка, матушка, что во поле пыльно».</w:t>
      </w:r>
    </w:p>
    <w:p w:rsidR="00CB17D2" w:rsidRPr="00CB17D2" w:rsidRDefault="00CB17D2" w:rsidP="00CB17D2">
      <w:pPr>
        <w:pStyle w:val="a3"/>
        <w:jc w:val="both"/>
        <w:rPr>
          <w:sz w:val="24"/>
          <w:szCs w:val="24"/>
          <w:lang w:val="ru-RU"/>
        </w:rPr>
      </w:pPr>
      <w:r w:rsidRPr="00CB17D2">
        <w:rPr>
          <w:sz w:val="24"/>
          <w:szCs w:val="24"/>
          <w:lang w:val="ru-RU"/>
        </w:rPr>
        <w:t>Д. Мийо. «Бразилейра».</w:t>
      </w:r>
    </w:p>
    <w:p w:rsidR="00CB17D2" w:rsidRPr="00CB17D2" w:rsidRDefault="00CB17D2" w:rsidP="00CB17D2">
      <w:pPr>
        <w:pStyle w:val="a3"/>
        <w:jc w:val="both"/>
        <w:rPr>
          <w:sz w:val="24"/>
          <w:szCs w:val="24"/>
          <w:lang w:val="ru-RU"/>
        </w:rPr>
      </w:pPr>
      <w:r w:rsidRPr="00CB17D2">
        <w:rPr>
          <w:w w:val="99"/>
          <w:sz w:val="24"/>
          <w:szCs w:val="24"/>
          <w:lang w:val="ru-RU"/>
        </w:rPr>
        <w:t>И.</w:t>
      </w:r>
      <w:r w:rsidRPr="00CB17D2">
        <w:rPr>
          <w:sz w:val="24"/>
          <w:szCs w:val="24"/>
          <w:lang w:val="ru-RU"/>
        </w:rPr>
        <w:t xml:space="preserve"> </w:t>
      </w:r>
      <w:r w:rsidRPr="00CB17D2">
        <w:rPr>
          <w:w w:val="99"/>
          <w:sz w:val="24"/>
          <w:szCs w:val="24"/>
          <w:lang w:val="ru-RU"/>
        </w:rPr>
        <w:t>М</w:t>
      </w:r>
      <w:r w:rsidRPr="00CB17D2">
        <w:rPr>
          <w:spacing w:val="-2"/>
          <w:sz w:val="24"/>
          <w:szCs w:val="24"/>
          <w:lang w:val="ru-RU"/>
        </w:rPr>
        <w:t>о</w:t>
      </w:r>
      <w:r w:rsidRPr="00CB17D2">
        <w:rPr>
          <w:spacing w:val="1"/>
          <w:sz w:val="24"/>
          <w:szCs w:val="24"/>
          <w:lang w:val="ru-RU"/>
        </w:rPr>
        <w:t>р</w:t>
      </w:r>
      <w:r w:rsidRPr="00CB17D2">
        <w:rPr>
          <w:spacing w:val="-2"/>
          <w:sz w:val="24"/>
          <w:szCs w:val="24"/>
          <w:lang w:val="ru-RU"/>
        </w:rPr>
        <w:t>о</w:t>
      </w:r>
      <w:r w:rsidRPr="00CB17D2">
        <w:rPr>
          <w:sz w:val="24"/>
          <w:szCs w:val="24"/>
          <w:lang w:val="ru-RU"/>
        </w:rPr>
        <w:t>з</w:t>
      </w:r>
      <w:r w:rsidRPr="00CB17D2">
        <w:rPr>
          <w:spacing w:val="1"/>
          <w:sz w:val="24"/>
          <w:szCs w:val="24"/>
          <w:lang w:val="ru-RU"/>
        </w:rPr>
        <w:t>о</w:t>
      </w:r>
      <w:r w:rsidRPr="00CB17D2">
        <w:rPr>
          <w:spacing w:val="-1"/>
          <w:w w:val="99"/>
          <w:sz w:val="24"/>
          <w:szCs w:val="24"/>
          <w:lang w:val="ru-RU"/>
        </w:rPr>
        <w:t>в</w:t>
      </w:r>
      <w:r w:rsidRPr="00CB17D2">
        <w:rPr>
          <w:sz w:val="24"/>
          <w:szCs w:val="24"/>
          <w:lang w:val="ru-RU"/>
        </w:rPr>
        <w:t>. Б</w:t>
      </w:r>
      <w:r w:rsidRPr="00CB17D2">
        <w:rPr>
          <w:spacing w:val="-1"/>
          <w:sz w:val="24"/>
          <w:szCs w:val="24"/>
          <w:lang w:val="ru-RU"/>
        </w:rPr>
        <w:t>а</w:t>
      </w:r>
      <w:r w:rsidRPr="00CB17D2">
        <w:rPr>
          <w:spacing w:val="-2"/>
          <w:sz w:val="24"/>
          <w:szCs w:val="24"/>
          <w:lang w:val="ru-RU"/>
        </w:rPr>
        <w:t>л</w:t>
      </w:r>
      <w:r w:rsidRPr="00CB17D2">
        <w:rPr>
          <w:spacing w:val="-1"/>
          <w:sz w:val="24"/>
          <w:szCs w:val="24"/>
          <w:lang w:val="ru-RU"/>
        </w:rPr>
        <w:t>е</w:t>
      </w:r>
      <w:r w:rsidRPr="00CB17D2">
        <w:rPr>
          <w:w w:val="99"/>
          <w:sz w:val="24"/>
          <w:szCs w:val="24"/>
          <w:lang w:val="ru-RU"/>
        </w:rPr>
        <w:t>т</w:t>
      </w:r>
      <w:r w:rsidRPr="00CB17D2">
        <w:rPr>
          <w:spacing w:val="3"/>
          <w:w w:val="99"/>
          <w:sz w:val="24"/>
          <w:szCs w:val="24"/>
          <w:lang w:val="ru-RU"/>
        </w:rPr>
        <w:t xml:space="preserve"> </w:t>
      </w:r>
      <w:r w:rsidRPr="00CB17D2">
        <w:rPr>
          <w:spacing w:val="-4"/>
          <w:w w:val="99"/>
          <w:sz w:val="24"/>
          <w:szCs w:val="24"/>
          <w:lang w:val="ru-RU"/>
        </w:rPr>
        <w:t>«</w:t>
      </w:r>
      <w:r w:rsidRPr="00CB17D2">
        <w:rPr>
          <w:spacing w:val="-3"/>
          <w:w w:val="99"/>
          <w:sz w:val="24"/>
          <w:szCs w:val="24"/>
          <w:lang w:val="ru-RU"/>
        </w:rPr>
        <w:t>А</w:t>
      </w:r>
      <w:r w:rsidRPr="00CB17D2">
        <w:rPr>
          <w:spacing w:val="1"/>
          <w:w w:val="99"/>
          <w:sz w:val="24"/>
          <w:szCs w:val="24"/>
          <w:lang w:val="ru-RU"/>
        </w:rPr>
        <w:t>й</w:t>
      </w:r>
      <w:r w:rsidRPr="00CB17D2">
        <w:rPr>
          <w:sz w:val="24"/>
          <w:szCs w:val="24"/>
          <w:lang w:val="ru-RU"/>
        </w:rPr>
        <w:t>бо</w:t>
      </w:r>
      <w:r w:rsidRPr="00CB17D2">
        <w:rPr>
          <w:spacing w:val="-2"/>
          <w:w w:val="99"/>
          <w:sz w:val="24"/>
          <w:szCs w:val="24"/>
          <w:lang w:val="ru-RU"/>
        </w:rPr>
        <w:t>л</w:t>
      </w:r>
      <w:r w:rsidRPr="00CB17D2">
        <w:rPr>
          <w:w w:val="99"/>
          <w:sz w:val="24"/>
          <w:szCs w:val="24"/>
          <w:lang w:val="ru-RU"/>
        </w:rPr>
        <w:t>и</w:t>
      </w:r>
      <w:r w:rsidRPr="00CB17D2">
        <w:rPr>
          <w:spacing w:val="2"/>
          <w:w w:val="99"/>
          <w:sz w:val="24"/>
          <w:szCs w:val="24"/>
          <w:lang w:val="ru-RU"/>
        </w:rPr>
        <w:t>т</w:t>
      </w:r>
      <w:r w:rsidRPr="00CB17D2">
        <w:rPr>
          <w:sz w:val="24"/>
          <w:szCs w:val="24"/>
          <w:lang w:val="ru-RU"/>
        </w:rPr>
        <w:t>»</w:t>
      </w:r>
      <w:r w:rsidRPr="00CB17D2">
        <w:rPr>
          <w:spacing w:val="-4"/>
          <w:sz w:val="24"/>
          <w:szCs w:val="24"/>
          <w:lang w:val="ru-RU"/>
        </w:rPr>
        <w:t xml:space="preserve"> </w:t>
      </w:r>
      <w:r w:rsidRPr="00CB17D2">
        <w:rPr>
          <w:spacing w:val="2"/>
          <w:sz w:val="24"/>
          <w:szCs w:val="24"/>
          <w:lang w:val="ru-RU"/>
        </w:rPr>
        <w:t>(</w:t>
      </w:r>
      <w:r w:rsidRPr="00CB17D2">
        <w:rPr>
          <w:sz w:val="24"/>
          <w:szCs w:val="24"/>
          <w:lang w:val="ru-RU"/>
        </w:rPr>
        <w:t>ф</w:t>
      </w:r>
      <w:r w:rsidRPr="00CB17D2">
        <w:rPr>
          <w:spacing w:val="1"/>
          <w:sz w:val="24"/>
          <w:szCs w:val="24"/>
          <w:lang w:val="ru-RU"/>
        </w:rPr>
        <w:t>р</w:t>
      </w:r>
      <w:r w:rsidRPr="00CB17D2">
        <w:rPr>
          <w:spacing w:val="-1"/>
          <w:sz w:val="24"/>
          <w:szCs w:val="24"/>
          <w:lang w:val="ru-RU"/>
        </w:rPr>
        <w:t>а</w:t>
      </w:r>
      <w:r w:rsidRPr="00CB17D2">
        <w:rPr>
          <w:w w:val="99"/>
          <w:sz w:val="24"/>
          <w:szCs w:val="24"/>
          <w:lang w:val="ru-RU"/>
        </w:rPr>
        <w:t>г</w:t>
      </w:r>
      <w:r w:rsidRPr="00CB17D2">
        <w:rPr>
          <w:spacing w:val="-2"/>
          <w:sz w:val="24"/>
          <w:szCs w:val="24"/>
          <w:lang w:val="ru-RU"/>
        </w:rPr>
        <w:t>м</w:t>
      </w:r>
      <w:r w:rsidRPr="00CB17D2">
        <w:rPr>
          <w:spacing w:val="-1"/>
          <w:sz w:val="24"/>
          <w:szCs w:val="24"/>
          <w:lang w:val="ru-RU"/>
        </w:rPr>
        <w:t>е</w:t>
      </w:r>
      <w:r w:rsidRPr="00CB17D2">
        <w:rPr>
          <w:w w:val="99"/>
          <w:sz w:val="24"/>
          <w:szCs w:val="24"/>
          <w:lang w:val="ru-RU"/>
        </w:rPr>
        <w:t>нт</w:t>
      </w:r>
      <w:r w:rsidRPr="00CB17D2">
        <w:rPr>
          <w:spacing w:val="-1"/>
          <w:w w:val="99"/>
          <w:sz w:val="24"/>
          <w:szCs w:val="24"/>
          <w:lang w:val="ru-RU"/>
        </w:rPr>
        <w:t>ы</w:t>
      </w:r>
      <w:r w:rsidRPr="00CB17D2">
        <w:rPr>
          <w:sz w:val="24"/>
          <w:szCs w:val="24"/>
          <w:lang w:val="ru-RU"/>
        </w:rPr>
        <w:t xml:space="preserve">: </w:t>
      </w:r>
      <w:r w:rsidRPr="00CB17D2">
        <w:rPr>
          <w:w w:val="99"/>
          <w:sz w:val="24"/>
          <w:szCs w:val="24"/>
          <w:lang w:val="ru-RU"/>
        </w:rPr>
        <w:t>По</w:t>
      </w:r>
      <w:r w:rsidRPr="00CB17D2">
        <w:rPr>
          <w:spacing w:val="-2"/>
          <w:w w:val="99"/>
          <w:sz w:val="24"/>
          <w:szCs w:val="24"/>
          <w:lang w:val="ru-RU"/>
        </w:rPr>
        <w:t>л</w:t>
      </w:r>
      <w:r w:rsidRPr="00CB17D2">
        <w:rPr>
          <w:spacing w:val="-1"/>
          <w:sz w:val="24"/>
          <w:szCs w:val="24"/>
          <w:lang w:val="ru-RU"/>
        </w:rPr>
        <w:t>е</w:t>
      </w:r>
      <w:r w:rsidRPr="00CB17D2">
        <w:rPr>
          <w:sz w:val="24"/>
          <w:szCs w:val="24"/>
          <w:lang w:val="ru-RU"/>
        </w:rPr>
        <w:t>ч</w:t>
      </w:r>
      <w:r w:rsidRPr="00CB17D2">
        <w:rPr>
          <w:spacing w:val="-2"/>
          <w:sz w:val="24"/>
          <w:szCs w:val="24"/>
          <w:lang w:val="ru-RU"/>
        </w:rPr>
        <w:t>к</w:t>
      </w:r>
      <w:r w:rsidRPr="00CB17D2">
        <w:rPr>
          <w:spacing w:val="-1"/>
          <w:sz w:val="24"/>
          <w:szCs w:val="24"/>
          <w:lang w:val="ru-RU"/>
        </w:rPr>
        <w:t>а</w:t>
      </w:r>
      <w:r w:rsidRPr="00CB17D2">
        <w:rPr>
          <w:sz w:val="24"/>
          <w:szCs w:val="24"/>
          <w:lang w:val="ru-RU"/>
        </w:rPr>
        <w:t xml:space="preserve">, </w:t>
      </w:r>
      <w:r w:rsidRPr="00CB17D2">
        <w:rPr>
          <w:w w:val="99"/>
          <w:sz w:val="24"/>
          <w:szCs w:val="24"/>
          <w:lang w:val="ru-RU"/>
        </w:rPr>
        <w:t>п</w:t>
      </w:r>
      <w:r w:rsidRPr="00CB17D2">
        <w:rPr>
          <w:spacing w:val="-2"/>
          <w:w w:val="99"/>
          <w:sz w:val="24"/>
          <w:szCs w:val="24"/>
          <w:lang w:val="ru-RU"/>
        </w:rPr>
        <w:t>л</w:t>
      </w:r>
      <w:r w:rsidRPr="00CB17D2">
        <w:rPr>
          <w:spacing w:val="4"/>
          <w:sz w:val="24"/>
          <w:szCs w:val="24"/>
          <w:lang w:val="ru-RU"/>
        </w:rPr>
        <w:t>а</w:t>
      </w:r>
      <w:r w:rsidRPr="00CB17D2">
        <w:rPr>
          <w:spacing w:val="1"/>
          <w:w w:val="99"/>
          <w:sz w:val="24"/>
          <w:szCs w:val="24"/>
          <w:lang w:val="ru-RU"/>
        </w:rPr>
        <w:t>в</w:t>
      </w:r>
      <w:r w:rsidRPr="00CB17D2">
        <w:rPr>
          <w:spacing w:val="-1"/>
          <w:sz w:val="24"/>
          <w:szCs w:val="24"/>
          <w:lang w:val="ru-RU"/>
        </w:rPr>
        <w:t>а</w:t>
      </w:r>
      <w:r w:rsidRPr="00CB17D2">
        <w:rPr>
          <w:w w:val="99"/>
          <w:sz w:val="24"/>
          <w:szCs w:val="24"/>
          <w:lang w:val="ru-RU"/>
        </w:rPr>
        <w:t>н</w:t>
      </w:r>
      <w:r w:rsidRPr="00CB17D2">
        <w:rPr>
          <w:spacing w:val="-1"/>
          <w:w w:val="99"/>
          <w:sz w:val="24"/>
          <w:szCs w:val="24"/>
          <w:lang w:val="ru-RU"/>
        </w:rPr>
        <w:t>и</w:t>
      </w:r>
      <w:r w:rsidRPr="00CB17D2">
        <w:rPr>
          <w:spacing w:val="-1"/>
          <w:sz w:val="24"/>
          <w:szCs w:val="24"/>
          <w:lang w:val="ru-RU"/>
        </w:rPr>
        <w:t>е</w:t>
      </w:r>
      <w:r w:rsidRPr="00CB17D2">
        <w:rPr>
          <w:sz w:val="24"/>
          <w:szCs w:val="24"/>
          <w:lang w:val="ru-RU"/>
        </w:rPr>
        <w:t xml:space="preserve">, </w:t>
      </w:r>
      <w:r w:rsidRPr="00CB17D2">
        <w:rPr>
          <w:spacing w:val="-1"/>
          <w:w w:val="99"/>
          <w:sz w:val="24"/>
          <w:szCs w:val="24"/>
          <w:lang w:val="ru-RU"/>
        </w:rPr>
        <w:t>Г</w:t>
      </w:r>
      <w:r w:rsidRPr="00CB17D2">
        <w:rPr>
          <w:spacing w:val="1"/>
          <w:sz w:val="24"/>
          <w:szCs w:val="24"/>
          <w:lang w:val="ru-RU"/>
        </w:rPr>
        <w:t>а</w:t>
      </w:r>
      <w:r w:rsidRPr="00CB17D2">
        <w:rPr>
          <w:spacing w:val="-2"/>
          <w:w w:val="99"/>
          <w:sz w:val="24"/>
          <w:szCs w:val="24"/>
          <w:lang w:val="ru-RU"/>
        </w:rPr>
        <w:t>л</w:t>
      </w:r>
      <w:r w:rsidRPr="00CB17D2">
        <w:rPr>
          <w:spacing w:val="1"/>
          <w:w w:val="99"/>
          <w:sz w:val="24"/>
          <w:szCs w:val="24"/>
          <w:lang w:val="ru-RU"/>
        </w:rPr>
        <w:t>о</w:t>
      </w:r>
      <w:r w:rsidRPr="00CB17D2">
        <w:rPr>
          <w:w w:val="99"/>
          <w:sz w:val="24"/>
          <w:szCs w:val="24"/>
          <w:lang w:val="ru-RU"/>
        </w:rPr>
        <w:t>п).</w:t>
      </w:r>
      <w:r w:rsidRPr="00CB17D2">
        <w:rPr>
          <w:sz w:val="24"/>
          <w:szCs w:val="24"/>
          <w:lang w:val="ru-RU"/>
        </w:rPr>
        <w:t xml:space="preserve">В.А. Моцарт. Фантазия для фортепиано до минор. Фантазия для фортепиано ре минор. Соната до мажор. (эксп. </w:t>
      </w:r>
      <w:r w:rsidRPr="00CB17D2">
        <w:rPr>
          <w:sz w:val="24"/>
          <w:szCs w:val="24"/>
        </w:rPr>
        <w:t>Ι</w:t>
      </w:r>
      <w:r w:rsidRPr="00CB17D2">
        <w:rPr>
          <w:sz w:val="24"/>
          <w:szCs w:val="24"/>
          <w:lang w:val="ru-RU"/>
        </w:rPr>
        <w:t xml:space="preserve"> ч.).</w:t>
      </w:r>
    </w:p>
    <w:p w:rsidR="00CB17D2" w:rsidRPr="00CB17D2" w:rsidRDefault="00CB17D2" w:rsidP="00CB17D2">
      <w:pPr>
        <w:pStyle w:val="a3"/>
        <w:jc w:val="both"/>
        <w:rPr>
          <w:sz w:val="24"/>
          <w:szCs w:val="24"/>
          <w:lang w:val="ru-RU"/>
        </w:rPr>
      </w:pPr>
      <w:r w:rsidRPr="00CB17D2">
        <w:rPr>
          <w:sz w:val="24"/>
          <w:szCs w:val="24"/>
          <w:lang w:val="ru-RU"/>
        </w:rPr>
        <w:t xml:space="preserve">«Маленькая  ночная  серенада»  (Рондо).  Симфония  №  40.  Симфония  №  41  (фрагмент  </w:t>
      </w:r>
      <w:r w:rsidRPr="00CB17D2">
        <w:rPr>
          <w:sz w:val="24"/>
          <w:szCs w:val="24"/>
        </w:rPr>
        <w:t>ΙΙ</w:t>
      </w:r>
      <w:r w:rsidRPr="00CB17D2">
        <w:rPr>
          <w:sz w:val="24"/>
          <w:szCs w:val="24"/>
          <w:lang w:val="ru-RU"/>
        </w:rPr>
        <w:t xml:space="preserve">  ч.).  Реквием  («</w:t>
      </w:r>
      <w:r w:rsidRPr="00CB17D2">
        <w:rPr>
          <w:sz w:val="24"/>
          <w:szCs w:val="24"/>
        </w:rPr>
        <w:t>Dies</w:t>
      </w:r>
      <w:r w:rsidRPr="00CB17D2">
        <w:rPr>
          <w:sz w:val="24"/>
          <w:szCs w:val="24"/>
          <w:lang w:val="ru-RU"/>
        </w:rPr>
        <w:t xml:space="preserve"> </w:t>
      </w:r>
      <w:r w:rsidRPr="00CB17D2">
        <w:rPr>
          <w:sz w:val="24"/>
          <w:szCs w:val="24"/>
        </w:rPr>
        <w:t>ire</w:t>
      </w:r>
      <w:r w:rsidRPr="00CB17D2">
        <w:rPr>
          <w:sz w:val="24"/>
          <w:szCs w:val="24"/>
          <w:lang w:val="ru-RU"/>
        </w:rPr>
        <w:t>»,</w:t>
      </w:r>
    </w:p>
    <w:p w:rsidR="00CB17D2" w:rsidRPr="00CB17D2" w:rsidRDefault="00CB17D2" w:rsidP="00CB17D2">
      <w:pPr>
        <w:pStyle w:val="a3"/>
        <w:jc w:val="both"/>
        <w:rPr>
          <w:sz w:val="24"/>
          <w:szCs w:val="24"/>
          <w:lang w:val="ru-RU"/>
        </w:rPr>
      </w:pPr>
      <w:r w:rsidRPr="0009625A">
        <w:rPr>
          <w:sz w:val="24"/>
          <w:szCs w:val="24"/>
        </w:rPr>
        <w:t>«</w:t>
      </w:r>
      <w:r w:rsidRPr="00CB17D2">
        <w:rPr>
          <w:sz w:val="24"/>
          <w:szCs w:val="24"/>
        </w:rPr>
        <w:t>Lacrimoza</w:t>
      </w:r>
      <w:r w:rsidRPr="0009625A">
        <w:rPr>
          <w:sz w:val="24"/>
          <w:szCs w:val="24"/>
        </w:rPr>
        <w:t xml:space="preserve">»). </w:t>
      </w:r>
      <w:r w:rsidRPr="00CB17D2">
        <w:rPr>
          <w:sz w:val="24"/>
          <w:szCs w:val="24"/>
          <w:lang w:val="ru-RU"/>
        </w:rPr>
        <w:t>Соната</w:t>
      </w:r>
      <w:r w:rsidRPr="0009625A">
        <w:rPr>
          <w:sz w:val="24"/>
          <w:szCs w:val="24"/>
        </w:rPr>
        <w:t xml:space="preserve"> № 11 (</w:t>
      </w:r>
      <w:r w:rsidRPr="00CB17D2">
        <w:rPr>
          <w:sz w:val="24"/>
          <w:szCs w:val="24"/>
        </w:rPr>
        <w:t>I</w:t>
      </w:r>
      <w:r w:rsidRPr="0009625A">
        <w:rPr>
          <w:sz w:val="24"/>
          <w:szCs w:val="24"/>
        </w:rPr>
        <w:t xml:space="preserve">, </w:t>
      </w:r>
      <w:r w:rsidRPr="00CB17D2">
        <w:rPr>
          <w:sz w:val="24"/>
          <w:szCs w:val="24"/>
        </w:rPr>
        <w:t>II</w:t>
      </w:r>
      <w:r w:rsidRPr="0009625A">
        <w:rPr>
          <w:sz w:val="24"/>
          <w:szCs w:val="24"/>
        </w:rPr>
        <w:t xml:space="preserve">, </w:t>
      </w:r>
      <w:r w:rsidRPr="00CB17D2">
        <w:rPr>
          <w:sz w:val="24"/>
          <w:szCs w:val="24"/>
        </w:rPr>
        <w:t>III</w:t>
      </w:r>
      <w:r w:rsidRPr="0009625A">
        <w:rPr>
          <w:sz w:val="24"/>
          <w:szCs w:val="24"/>
        </w:rPr>
        <w:t xml:space="preserve"> </w:t>
      </w:r>
      <w:r w:rsidRPr="00CB17D2">
        <w:rPr>
          <w:sz w:val="24"/>
          <w:szCs w:val="24"/>
          <w:lang w:val="ru-RU"/>
        </w:rPr>
        <w:t>ч</w:t>
      </w:r>
      <w:r w:rsidRPr="0009625A">
        <w:rPr>
          <w:sz w:val="24"/>
          <w:szCs w:val="24"/>
        </w:rPr>
        <w:t xml:space="preserve">.). </w:t>
      </w:r>
      <w:r w:rsidRPr="00CB17D2">
        <w:rPr>
          <w:sz w:val="24"/>
          <w:szCs w:val="24"/>
          <w:lang w:val="ru-RU"/>
        </w:rPr>
        <w:t>Фрагменты из оперы «Волшебная флейта». Мотет «</w:t>
      </w:r>
      <w:r w:rsidRPr="00CB17D2">
        <w:rPr>
          <w:sz w:val="24"/>
          <w:szCs w:val="24"/>
        </w:rPr>
        <w:t>Ave</w:t>
      </w:r>
      <w:r w:rsidRPr="00CB17D2">
        <w:rPr>
          <w:sz w:val="24"/>
          <w:szCs w:val="24"/>
          <w:lang w:val="ru-RU"/>
        </w:rPr>
        <w:t>,</w:t>
      </w:r>
      <w:r w:rsidRPr="00CB17D2">
        <w:rPr>
          <w:sz w:val="24"/>
          <w:szCs w:val="24"/>
        </w:rPr>
        <w:t>verum</w:t>
      </w:r>
      <w:r w:rsidRPr="00CB17D2">
        <w:rPr>
          <w:sz w:val="24"/>
          <w:szCs w:val="24"/>
          <w:lang w:val="ru-RU"/>
        </w:rPr>
        <w:t xml:space="preserve"> </w:t>
      </w:r>
      <w:r w:rsidRPr="00CB17D2">
        <w:rPr>
          <w:sz w:val="24"/>
          <w:szCs w:val="24"/>
        </w:rPr>
        <w:t>corpus</w:t>
      </w:r>
      <w:r w:rsidRPr="00CB17D2">
        <w:rPr>
          <w:sz w:val="24"/>
          <w:szCs w:val="24"/>
          <w:lang w:val="ru-RU"/>
        </w:rPr>
        <w:t>».</w:t>
      </w:r>
    </w:p>
    <w:p w:rsidR="00CB17D2" w:rsidRPr="00CB17D2" w:rsidRDefault="00CB17D2" w:rsidP="00CB17D2">
      <w:pPr>
        <w:pStyle w:val="a3"/>
        <w:jc w:val="both"/>
        <w:rPr>
          <w:sz w:val="24"/>
          <w:szCs w:val="24"/>
          <w:lang w:val="ru-RU"/>
        </w:rPr>
      </w:pPr>
      <w:r w:rsidRPr="00CB17D2">
        <w:rPr>
          <w:sz w:val="24"/>
          <w:szCs w:val="24"/>
          <w:lang w:val="ru-RU"/>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CB17D2" w:rsidRPr="00CB17D2" w:rsidRDefault="00CB17D2" w:rsidP="00CB17D2">
      <w:pPr>
        <w:pStyle w:val="a3"/>
        <w:jc w:val="both"/>
        <w:rPr>
          <w:sz w:val="24"/>
          <w:szCs w:val="24"/>
          <w:lang w:val="ru-RU"/>
        </w:rPr>
      </w:pPr>
      <w:r w:rsidRPr="00CB17D2">
        <w:rPr>
          <w:sz w:val="24"/>
          <w:szCs w:val="24"/>
          <w:lang w:val="ru-RU"/>
        </w:rPr>
        <w:t>Н. Мясковский. Симфония № 6 (экспозиция финала).</w:t>
      </w:r>
    </w:p>
    <w:p w:rsidR="00CB17D2" w:rsidRPr="00CB17D2" w:rsidRDefault="00CB17D2" w:rsidP="00CB17D2">
      <w:pPr>
        <w:pStyle w:val="a3"/>
        <w:jc w:val="both"/>
        <w:rPr>
          <w:sz w:val="24"/>
          <w:szCs w:val="24"/>
          <w:lang w:val="ru-RU"/>
        </w:rPr>
      </w:pPr>
      <w:r w:rsidRPr="00CB17D2">
        <w:rPr>
          <w:sz w:val="24"/>
          <w:szCs w:val="24"/>
          <w:lang w:val="ru-RU"/>
        </w:rPr>
        <w:t>Народные музыкальные произведения России, народов РФ и стран мира по выбору образовательной организации. Негритянский спиричуэл.</w:t>
      </w:r>
    </w:p>
    <w:p w:rsidR="00CB17D2" w:rsidRPr="00CB17D2" w:rsidRDefault="00CB17D2" w:rsidP="00CB17D2">
      <w:pPr>
        <w:pStyle w:val="a3"/>
        <w:jc w:val="both"/>
        <w:rPr>
          <w:sz w:val="24"/>
          <w:szCs w:val="24"/>
          <w:lang w:val="ru-RU"/>
        </w:rPr>
      </w:pPr>
      <w:r w:rsidRPr="00CB17D2">
        <w:rPr>
          <w:sz w:val="24"/>
          <w:szCs w:val="24"/>
          <w:lang w:val="ru-RU"/>
        </w:rPr>
        <w:t>М. Огиньский. Полонез ре минор («Прощание с Родиной»).</w:t>
      </w:r>
    </w:p>
    <w:p w:rsidR="00CB17D2" w:rsidRPr="00CB17D2" w:rsidRDefault="00CB17D2" w:rsidP="00CB17D2">
      <w:pPr>
        <w:pStyle w:val="a3"/>
        <w:jc w:val="both"/>
        <w:rPr>
          <w:sz w:val="24"/>
          <w:szCs w:val="24"/>
          <w:lang w:val="ru-RU"/>
        </w:rPr>
      </w:pPr>
      <w:r w:rsidRPr="00CB17D2">
        <w:rPr>
          <w:sz w:val="24"/>
          <w:szCs w:val="24"/>
          <w:lang w:val="ru-RU"/>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CB17D2" w:rsidRPr="00CB17D2" w:rsidRDefault="00CB17D2" w:rsidP="00CB17D2">
      <w:pPr>
        <w:pStyle w:val="a3"/>
        <w:jc w:val="both"/>
        <w:rPr>
          <w:sz w:val="24"/>
          <w:szCs w:val="24"/>
          <w:lang w:val="ru-RU"/>
        </w:rPr>
      </w:pPr>
      <w:r w:rsidRPr="00CB17D2">
        <w:rPr>
          <w:sz w:val="24"/>
          <w:szCs w:val="24"/>
          <w:lang w:val="ru-RU"/>
        </w:rPr>
        <w:t>Дж. Перголези «</w:t>
      </w:r>
      <w:r w:rsidRPr="00CB17D2">
        <w:rPr>
          <w:sz w:val="24"/>
          <w:szCs w:val="24"/>
        </w:rPr>
        <w:t>Stabat</w:t>
      </w:r>
      <w:r w:rsidRPr="00CB17D2">
        <w:rPr>
          <w:sz w:val="24"/>
          <w:szCs w:val="24"/>
          <w:lang w:val="ru-RU"/>
        </w:rPr>
        <w:t xml:space="preserve"> </w:t>
      </w:r>
      <w:r w:rsidRPr="00CB17D2">
        <w:rPr>
          <w:sz w:val="24"/>
          <w:szCs w:val="24"/>
        </w:rPr>
        <w:t>mater</w:t>
      </w:r>
      <w:r w:rsidRPr="00CB17D2">
        <w:rPr>
          <w:sz w:val="24"/>
          <w:szCs w:val="24"/>
          <w:lang w:val="ru-RU"/>
        </w:rPr>
        <w:t>» (№1, 13).</w:t>
      </w:r>
    </w:p>
    <w:p w:rsidR="00CB17D2" w:rsidRPr="00CB17D2" w:rsidRDefault="00CB17D2" w:rsidP="00CB17D2">
      <w:pPr>
        <w:pStyle w:val="a3"/>
        <w:jc w:val="both"/>
        <w:rPr>
          <w:sz w:val="24"/>
          <w:szCs w:val="24"/>
          <w:lang w:val="ru-RU"/>
        </w:rPr>
      </w:pPr>
      <w:r w:rsidRPr="00CB17D2">
        <w:rPr>
          <w:sz w:val="24"/>
          <w:szCs w:val="24"/>
          <w:lang w:val="ru-RU"/>
        </w:rPr>
        <w:t>С. Прокофьев. Опера «Война и мир» (Ария Кутузова, Вальс). Соната № 2 (</w:t>
      </w:r>
      <w:r w:rsidRPr="00CB17D2">
        <w:rPr>
          <w:sz w:val="24"/>
          <w:szCs w:val="24"/>
        </w:rPr>
        <w:t>Ι</w:t>
      </w:r>
      <w:r w:rsidRPr="00CB17D2">
        <w:rPr>
          <w:sz w:val="24"/>
          <w:szCs w:val="24"/>
          <w:lang w:val="ru-RU"/>
        </w:rPr>
        <w:t xml:space="preserve"> ч.). Симфония № 1 («Классическая»): </w:t>
      </w:r>
      <w:r w:rsidRPr="00CB17D2">
        <w:rPr>
          <w:sz w:val="24"/>
          <w:szCs w:val="24"/>
        </w:rPr>
        <w:t>Ι</w:t>
      </w:r>
      <w:r w:rsidRPr="00CB17D2">
        <w:rPr>
          <w:sz w:val="24"/>
          <w:szCs w:val="24"/>
          <w:lang w:val="ru-RU"/>
        </w:rPr>
        <w:t xml:space="preserve"> ч., </w:t>
      </w:r>
      <w:r w:rsidRPr="00CB17D2">
        <w:rPr>
          <w:sz w:val="24"/>
          <w:szCs w:val="24"/>
        </w:rPr>
        <w:t>ΙΙ</w:t>
      </w:r>
      <w:r w:rsidRPr="00CB17D2">
        <w:rPr>
          <w:sz w:val="24"/>
          <w:szCs w:val="24"/>
          <w:lang w:val="ru-RU"/>
        </w:rPr>
        <w:t xml:space="preserve"> ч., </w:t>
      </w:r>
      <w:r w:rsidRPr="00CB17D2">
        <w:rPr>
          <w:sz w:val="24"/>
          <w:szCs w:val="24"/>
        </w:rPr>
        <w:t>III</w:t>
      </w:r>
      <w:r w:rsidRPr="00CB17D2">
        <w:rPr>
          <w:sz w:val="24"/>
          <w:szCs w:val="24"/>
          <w:lang w:val="ru-RU"/>
        </w:rPr>
        <w:t xml:space="preserve"> ч. Гавот, </w:t>
      </w:r>
      <w:r w:rsidRPr="00CB17D2">
        <w:rPr>
          <w:sz w:val="24"/>
          <w:szCs w:val="24"/>
        </w:rPr>
        <w:t>IV</w:t>
      </w:r>
      <w:r w:rsidRPr="00CB17D2">
        <w:rPr>
          <w:sz w:val="24"/>
          <w:szCs w:val="24"/>
          <w:lang w:val="ru-RU"/>
        </w:rPr>
        <w:t xml:space="preserve">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 М. Равель. «Болеро».</w:t>
      </w:r>
    </w:p>
    <w:p w:rsidR="00CB17D2" w:rsidRPr="00CB17D2" w:rsidRDefault="00CB17D2" w:rsidP="00CB17D2">
      <w:pPr>
        <w:pStyle w:val="a3"/>
        <w:jc w:val="both"/>
        <w:rPr>
          <w:sz w:val="24"/>
          <w:szCs w:val="24"/>
          <w:lang w:val="ru-RU"/>
        </w:rPr>
      </w:pPr>
      <w:r w:rsidRPr="00CB17D2">
        <w:rPr>
          <w:sz w:val="24"/>
          <w:szCs w:val="24"/>
          <w:lang w:val="ru-RU"/>
        </w:rPr>
        <w:t>С. Рахманинов. Концерт № 2 для ф-но с оркестром (</w:t>
      </w:r>
      <w:r w:rsidRPr="00CB17D2">
        <w:rPr>
          <w:sz w:val="24"/>
          <w:szCs w:val="24"/>
        </w:rPr>
        <w:t>Ι</w:t>
      </w:r>
      <w:r w:rsidRPr="00CB17D2">
        <w:rPr>
          <w:sz w:val="24"/>
          <w:szCs w:val="24"/>
          <w:lang w:val="ru-RU"/>
        </w:rPr>
        <w:t xml:space="preserve"> часть). Концерт № 3 для ф-но с оркестром (</w:t>
      </w:r>
      <w:r w:rsidRPr="00CB17D2">
        <w:rPr>
          <w:sz w:val="24"/>
          <w:szCs w:val="24"/>
        </w:rPr>
        <w:t>Ι</w:t>
      </w:r>
      <w:r w:rsidRPr="00CB17D2">
        <w:rPr>
          <w:sz w:val="24"/>
          <w:szCs w:val="24"/>
          <w:lang w:val="ru-RU"/>
        </w:rPr>
        <w:t xml:space="preserve">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CB17D2" w:rsidRPr="00CB17D2" w:rsidRDefault="00CB17D2" w:rsidP="00CB17D2">
      <w:pPr>
        <w:pStyle w:val="a3"/>
        <w:jc w:val="both"/>
        <w:rPr>
          <w:sz w:val="24"/>
          <w:szCs w:val="24"/>
          <w:lang w:val="ru-RU"/>
        </w:rPr>
      </w:pPr>
      <w:r w:rsidRPr="00CB17D2">
        <w:rPr>
          <w:sz w:val="24"/>
          <w:szCs w:val="24"/>
          <w:lang w:val="ru-RU"/>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w:t>
      </w:r>
    </w:p>
    <w:p w:rsidR="00CB17D2" w:rsidRPr="00CB17D2" w:rsidRDefault="00CB17D2" w:rsidP="00CB17D2">
      <w:pPr>
        <w:pStyle w:val="a3"/>
        <w:jc w:val="both"/>
        <w:rPr>
          <w:sz w:val="24"/>
          <w:szCs w:val="24"/>
          <w:lang w:val="ru-RU"/>
        </w:rPr>
      </w:pPr>
      <w:r w:rsidRPr="00CB17D2">
        <w:rPr>
          <w:sz w:val="24"/>
          <w:szCs w:val="24"/>
          <w:lang w:val="ru-RU"/>
        </w:rPr>
        <w:t>«Золотой петушок» («Шествие»). Опера «Снегурочка» (Пролог – Сцена Снегурочки с Морозом и Весной, Ария Снегурочки «С подружками по ягоды ходить», Третья песня Леля (</w:t>
      </w:r>
      <w:r w:rsidRPr="00CB17D2">
        <w:rPr>
          <w:sz w:val="24"/>
          <w:szCs w:val="24"/>
        </w:rPr>
        <w:t>ΙΙΙ</w:t>
      </w:r>
      <w:r w:rsidRPr="00CB17D2">
        <w:rPr>
          <w:sz w:val="24"/>
          <w:szCs w:val="24"/>
          <w:lang w:val="ru-RU"/>
        </w:rPr>
        <w:t xml:space="preserve"> д.), Сцена таяния Снегурочки «Люблю и таю» (</w:t>
      </w:r>
      <w:r w:rsidRPr="00CB17D2">
        <w:rPr>
          <w:sz w:val="24"/>
          <w:szCs w:val="24"/>
        </w:rPr>
        <w:t>ΙV</w:t>
      </w:r>
      <w:r w:rsidRPr="00CB17D2">
        <w:rPr>
          <w:sz w:val="24"/>
          <w:szCs w:val="24"/>
          <w:lang w:val="ru-RU"/>
        </w:rPr>
        <w:t xml:space="preserve">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w:t>
      </w:r>
      <w:r w:rsidRPr="00CB17D2">
        <w:rPr>
          <w:sz w:val="24"/>
          <w:szCs w:val="24"/>
        </w:rPr>
        <w:t>I</w:t>
      </w:r>
      <w:r w:rsidRPr="00CB17D2">
        <w:rPr>
          <w:sz w:val="24"/>
          <w:szCs w:val="24"/>
          <w:lang w:val="ru-RU"/>
        </w:rPr>
        <w:t xml:space="preserve"> часть). А. Рубинштейн. Романс «Горные вершины» (ст. М.Ю. Лермонтова).</w:t>
      </w:r>
    </w:p>
    <w:p w:rsidR="00CB17D2" w:rsidRPr="00CB17D2" w:rsidRDefault="00CB17D2" w:rsidP="00CB17D2">
      <w:pPr>
        <w:pStyle w:val="a3"/>
        <w:jc w:val="both"/>
        <w:rPr>
          <w:sz w:val="24"/>
          <w:szCs w:val="24"/>
          <w:lang w:val="ru-RU"/>
        </w:rPr>
      </w:pPr>
      <w:r w:rsidRPr="00CB17D2">
        <w:rPr>
          <w:sz w:val="24"/>
          <w:szCs w:val="24"/>
          <w:lang w:val="ru-RU"/>
        </w:rPr>
        <w:t>А. Рубинштейн. Романс «Горные вершины» (ст. М. Лермонтова).</w:t>
      </w:r>
    </w:p>
    <w:p w:rsidR="00CB17D2" w:rsidRPr="00CB17D2" w:rsidRDefault="00CB17D2" w:rsidP="00CB17D2">
      <w:pPr>
        <w:pStyle w:val="a3"/>
        <w:jc w:val="both"/>
        <w:rPr>
          <w:sz w:val="24"/>
          <w:szCs w:val="24"/>
          <w:lang w:val="ru-RU"/>
        </w:rPr>
      </w:pPr>
      <w:r w:rsidRPr="00CB17D2">
        <w:rPr>
          <w:sz w:val="24"/>
          <w:szCs w:val="24"/>
          <w:lang w:val="ru-RU"/>
        </w:rPr>
        <w:t>Ян Сибелиус. Музыка к пьесе А. Ярнефельта «Куолема» («Грустный вальс»). П. Сигер «Песня о молоте». «Все преодолеем».</w:t>
      </w:r>
    </w:p>
    <w:p w:rsidR="00CB17D2" w:rsidRPr="00CB17D2" w:rsidRDefault="00CB17D2" w:rsidP="00CB17D2">
      <w:pPr>
        <w:pStyle w:val="a3"/>
        <w:jc w:val="both"/>
        <w:rPr>
          <w:sz w:val="24"/>
          <w:szCs w:val="24"/>
          <w:lang w:val="ru-RU"/>
        </w:rPr>
      </w:pPr>
      <w:r w:rsidRPr="00CB17D2">
        <w:rPr>
          <w:sz w:val="24"/>
          <w:szCs w:val="24"/>
          <w:lang w:val="ru-RU"/>
        </w:rPr>
        <w:t>Г. Свиридов. Кантата «Памяти С. Есенина» (</w:t>
      </w:r>
      <w:r w:rsidRPr="00CB17D2">
        <w:rPr>
          <w:sz w:val="24"/>
          <w:szCs w:val="24"/>
        </w:rPr>
        <w:t>ΙΙ</w:t>
      </w:r>
      <w:r w:rsidRPr="00CB17D2">
        <w:rPr>
          <w:sz w:val="24"/>
          <w:szCs w:val="24"/>
          <w:lang w:val="ru-RU"/>
        </w:rPr>
        <w:t xml:space="preserve"> ч. «Поет зима, аукает»). Сюита «Время, вперед!» (</w:t>
      </w:r>
      <w:r w:rsidRPr="00CB17D2">
        <w:rPr>
          <w:sz w:val="24"/>
          <w:szCs w:val="24"/>
        </w:rPr>
        <w:t>VI</w:t>
      </w:r>
      <w:r w:rsidRPr="00CB17D2">
        <w:rPr>
          <w:sz w:val="24"/>
          <w:szCs w:val="24"/>
          <w:lang w:val="ru-RU"/>
        </w:rPr>
        <w:t xml:space="preserve"> ч.). «Музыкальные иллюстрации  к  повести  А.С. Пушкина  «Метель»  («Тройка»,  «Вальс»,  «Весна  и  осень»,  «Романс»,   «Пастораль»,</w:t>
      </w:r>
    </w:p>
    <w:p w:rsidR="00CB17D2" w:rsidRPr="00CB17D2" w:rsidRDefault="00CB17D2" w:rsidP="00CB17D2">
      <w:pPr>
        <w:pStyle w:val="a3"/>
        <w:jc w:val="both"/>
        <w:rPr>
          <w:sz w:val="24"/>
          <w:szCs w:val="24"/>
          <w:lang w:val="ru-RU"/>
        </w:rPr>
      </w:pPr>
      <w:r w:rsidRPr="00CB17D2">
        <w:rPr>
          <w:sz w:val="24"/>
          <w:szCs w:val="24"/>
          <w:lang w:val="ru-RU"/>
        </w:rPr>
        <w:t>«Военный марш», «Венчание»). Музыка к драме А. Толстого «Царь Федор Иоанович» («Любовь святая»). А. Скрябин. Этюд № 12 (ре диез минор). Прелюдия № 4 (ми бемоль минор).</w:t>
      </w:r>
    </w:p>
    <w:p w:rsidR="00CB17D2" w:rsidRPr="00CB17D2" w:rsidRDefault="00CB17D2" w:rsidP="00CB17D2">
      <w:pPr>
        <w:pStyle w:val="a3"/>
        <w:jc w:val="both"/>
        <w:rPr>
          <w:sz w:val="24"/>
          <w:szCs w:val="24"/>
          <w:lang w:val="ru-RU"/>
        </w:rPr>
      </w:pPr>
      <w:r w:rsidRPr="00CB17D2">
        <w:rPr>
          <w:sz w:val="24"/>
          <w:szCs w:val="24"/>
          <w:lang w:val="ru-RU"/>
        </w:rP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CB17D2" w:rsidRPr="00CB17D2" w:rsidRDefault="00CB17D2" w:rsidP="00CB17D2">
      <w:pPr>
        <w:pStyle w:val="a3"/>
        <w:jc w:val="both"/>
        <w:rPr>
          <w:sz w:val="24"/>
          <w:szCs w:val="24"/>
          <w:lang w:val="ru-RU"/>
        </w:rPr>
      </w:pPr>
      <w:r w:rsidRPr="00CB17D2">
        <w:rPr>
          <w:sz w:val="24"/>
          <w:szCs w:val="24"/>
          <w:lang w:val="ru-RU"/>
        </w:rPr>
        <w:t>М. Теодоракис «На побережье тайном». «Я – фронт».</w:t>
      </w:r>
    </w:p>
    <w:p w:rsidR="00CB17D2" w:rsidRPr="00CB17D2" w:rsidRDefault="00CB17D2" w:rsidP="00CB17D2">
      <w:pPr>
        <w:pStyle w:val="a3"/>
        <w:jc w:val="both"/>
        <w:rPr>
          <w:sz w:val="24"/>
          <w:szCs w:val="24"/>
          <w:lang w:val="ru-RU"/>
        </w:rPr>
      </w:pPr>
      <w:r w:rsidRPr="00CB17D2">
        <w:rPr>
          <w:sz w:val="24"/>
          <w:szCs w:val="24"/>
          <w:lang w:val="ru-RU"/>
        </w:rPr>
        <w:t xml:space="preserve">Б. Тищенко. Балет «Ярославна» (Плач Ярославны из </w:t>
      </w:r>
      <w:r w:rsidRPr="00CB17D2">
        <w:rPr>
          <w:sz w:val="24"/>
          <w:szCs w:val="24"/>
        </w:rPr>
        <w:t>ΙΙΙ</w:t>
      </w:r>
      <w:r w:rsidRPr="00CB17D2">
        <w:rPr>
          <w:sz w:val="24"/>
          <w:szCs w:val="24"/>
          <w:lang w:val="ru-RU"/>
        </w:rPr>
        <w:t xml:space="preserve"> действия, другие фрагменты по выбору учителя).</w:t>
      </w:r>
    </w:p>
    <w:p w:rsidR="00CB17D2" w:rsidRPr="00CB17D2" w:rsidRDefault="00CB17D2" w:rsidP="00CB17D2">
      <w:pPr>
        <w:pStyle w:val="a3"/>
        <w:jc w:val="both"/>
        <w:rPr>
          <w:sz w:val="24"/>
          <w:szCs w:val="24"/>
          <w:lang w:val="ru-RU"/>
        </w:rPr>
      </w:pPr>
      <w:r w:rsidRPr="00CB17D2">
        <w:rPr>
          <w:sz w:val="24"/>
          <w:szCs w:val="24"/>
          <w:lang w:val="ru-RU"/>
        </w:rPr>
        <w:t>Э. Уэббер. Рок-опера «Иисус Христос - суперзвезда» (фрагменты по выбору учителя). Мюзикл «Кошки», либретто по Т. Элиоту (фрагменты по выбору учителя).</w:t>
      </w:r>
    </w:p>
    <w:p w:rsidR="00CB17D2" w:rsidRPr="00CB17D2" w:rsidRDefault="00CB17D2" w:rsidP="00CB17D2">
      <w:pPr>
        <w:pStyle w:val="a3"/>
        <w:jc w:val="both"/>
        <w:rPr>
          <w:sz w:val="24"/>
          <w:szCs w:val="24"/>
          <w:lang w:val="ru-RU"/>
        </w:rPr>
      </w:pPr>
      <w:r w:rsidRPr="00CB17D2">
        <w:rPr>
          <w:sz w:val="24"/>
          <w:szCs w:val="24"/>
          <w:lang w:val="ru-RU"/>
        </w:rPr>
        <w:t>А. Хачатурян. Балет «Гаянэ» (Танец с саблями, Колыбельная). Концерт для скрипки с орк. (</w:t>
      </w:r>
      <w:r w:rsidRPr="00CB17D2">
        <w:rPr>
          <w:sz w:val="24"/>
          <w:szCs w:val="24"/>
        </w:rPr>
        <w:t>I</w:t>
      </w:r>
      <w:r w:rsidRPr="00CB17D2">
        <w:rPr>
          <w:sz w:val="24"/>
          <w:szCs w:val="24"/>
          <w:lang w:val="ru-RU"/>
        </w:rPr>
        <w:t xml:space="preserve"> ч., </w:t>
      </w:r>
      <w:r w:rsidRPr="00CB17D2">
        <w:rPr>
          <w:sz w:val="24"/>
          <w:szCs w:val="24"/>
        </w:rPr>
        <w:t>II</w:t>
      </w:r>
      <w:r w:rsidRPr="00CB17D2">
        <w:rPr>
          <w:sz w:val="24"/>
          <w:szCs w:val="24"/>
          <w:lang w:val="ru-RU"/>
        </w:rPr>
        <w:t xml:space="preserve"> ч., </w:t>
      </w:r>
      <w:r w:rsidRPr="00CB17D2">
        <w:rPr>
          <w:sz w:val="24"/>
          <w:szCs w:val="24"/>
        </w:rPr>
        <w:t>ΙΙΙ</w:t>
      </w:r>
      <w:r w:rsidRPr="00CB17D2">
        <w:rPr>
          <w:sz w:val="24"/>
          <w:szCs w:val="24"/>
          <w:lang w:val="ru-RU"/>
        </w:rPr>
        <w:t xml:space="preserve"> ч.). Музыка к драме М.Ю. Лермонтова «Маскарад» (Галоп. Вальс)</w:t>
      </w:r>
    </w:p>
    <w:p w:rsidR="00CB17D2" w:rsidRPr="00CB17D2" w:rsidRDefault="00CB17D2" w:rsidP="00CB17D2">
      <w:pPr>
        <w:pStyle w:val="a3"/>
        <w:jc w:val="both"/>
        <w:rPr>
          <w:sz w:val="24"/>
          <w:szCs w:val="24"/>
          <w:lang w:val="ru-RU"/>
        </w:rPr>
      </w:pPr>
      <w:r w:rsidRPr="00CB17D2">
        <w:rPr>
          <w:sz w:val="24"/>
          <w:szCs w:val="24"/>
          <w:lang w:val="ru-RU"/>
        </w:rPr>
        <w:t>К. Хачатурян. Балет «Чиполлино» (фрагменты).</w:t>
      </w:r>
    </w:p>
    <w:p w:rsidR="00CB17D2" w:rsidRPr="00CB17D2" w:rsidRDefault="00CB17D2" w:rsidP="00CB17D2">
      <w:pPr>
        <w:pStyle w:val="a3"/>
        <w:jc w:val="both"/>
        <w:rPr>
          <w:sz w:val="24"/>
          <w:szCs w:val="24"/>
          <w:lang w:val="ru-RU"/>
        </w:rPr>
      </w:pPr>
      <w:r w:rsidRPr="00CB17D2">
        <w:rPr>
          <w:sz w:val="24"/>
          <w:szCs w:val="24"/>
          <w:lang w:val="ru-RU"/>
        </w:rPr>
        <w:t>Т. Хренников. Сюита из балета «Любовью за любовь» (Увертюра. Общее адажио. Сцена заговора. Общий танец. Дуэт Беатриче и Бенедикта. Гимн любви).</w:t>
      </w:r>
    </w:p>
    <w:p w:rsidR="00CB17D2" w:rsidRPr="00CB17D2" w:rsidRDefault="00CB17D2" w:rsidP="00CB17D2">
      <w:pPr>
        <w:pStyle w:val="a3"/>
        <w:jc w:val="both"/>
        <w:rPr>
          <w:sz w:val="24"/>
          <w:szCs w:val="24"/>
          <w:lang w:val="ru-RU"/>
        </w:rPr>
      </w:pPr>
      <w:r w:rsidRPr="00CB17D2">
        <w:rPr>
          <w:sz w:val="24"/>
          <w:szCs w:val="24"/>
          <w:lang w:val="ru-RU"/>
        </w:rPr>
        <w:t>П. Чайковский. Вступление к опере «Евгений Онегин». Симфония № 4 (</w:t>
      </w:r>
      <w:r w:rsidRPr="00CB17D2">
        <w:rPr>
          <w:sz w:val="24"/>
          <w:szCs w:val="24"/>
        </w:rPr>
        <w:t>ΙΙΙ</w:t>
      </w:r>
      <w:r w:rsidRPr="00CB17D2">
        <w:rPr>
          <w:sz w:val="24"/>
          <w:szCs w:val="24"/>
          <w:lang w:val="ru-RU"/>
        </w:rPr>
        <w:t xml:space="preserve"> ч.). Симфония № 5 (</w:t>
      </w:r>
      <w:r w:rsidRPr="00CB17D2">
        <w:rPr>
          <w:sz w:val="24"/>
          <w:szCs w:val="24"/>
        </w:rPr>
        <w:t>I</w:t>
      </w:r>
      <w:r w:rsidRPr="00CB17D2">
        <w:rPr>
          <w:sz w:val="24"/>
          <w:szCs w:val="24"/>
          <w:lang w:val="ru-RU"/>
        </w:rPr>
        <w:t xml:space="preserve"> ч., </w:t>
      </w:r>
      <w:r w:rsidRPr="00CB17D2">
        <w:rPr>
          <w:sz w:val="24"/>
          <w:szCs w:val="24"/>
        </w:rPr>
        <w:t>III</w:t>
      </w:r>
      <w:r w:rsidRPr="00CB17D2">
        <w:rPr>
          <w:sz w:val="24"/>
          <w:szCs w:val="24"/>
          <w:lang w:val="ru-RU"/>
        </w:rPr>
        <w:t xml:space="preserve"> ч. Вальс, </w:t>
      </w:r>
      <w:r w:rsidRPr="00CB17D2">
        <w:rPr>
          <w:sz w:val="24"/>
          <w:szCs w:val="24"/>
        </w:rPr>
        <w:t>IV</w:t>
      </w:r>
      <w:r w:rsidRPr="00CB17D2">
        <w:rPr>
          <w:sz w:val="24"/>
          <w:szCs w:val="24"/>
          <w:lang w:val="ru-RU"/>
        </w:rPr>
        <w:t xml:space="preserve"> ч. Финал). Симфония № 6. Концерт № 1 для ф-но с оркестром (</w:t>
      </w:r>
      <w:r w:rsidRPr="00CB17D2">
        <w:rPr>
          <w:sz w:val="24"/>
          <w:szCs w:val="24"/>
        </w:rPr>
        <w:t>ΙΙ</w:t>
      </w:r>
      <w:r w:rsidRPr="00CB17D2">
        <w:rPr>
          <w:sz w:val="24"/>
          <w:szCs w:val="24"/>
          <w:lang w:val="ru-RU"/>
        </w:rPr>
        <w:t xml:space="preserve"> ч., </w:t>
      </w:r>
      <w:r w:rsidRPr="00CB17D2">
        <w:rPr>
          <w:sz w:val="24"/>
          <w:szCs w:val="24"/>
        </w:rPr>
        <w:t>ΙΙΙ</w:t>
      </w:r>
      <w:r w:rsidRPr="00CB17D2">
        <w:rPr>
          <w:sz w:val="24"/>
          <w:szCs w:val="24"/>
          <w:lang w:val="ru-RU"/>
        </w:rPr>
        <w:t xml:space="preserve"> ч.). Увертюра-фантазия «Ромео и Джульетта». Торжественная увертюра «1812 год». Сюита № 4 «Моцартиана». Фортепианный цикл «Времена года» («На тройке»,</w:t>
      </w:r>
    </w:p>
    <w:p w:rsidR="00CB17D2" w:rsidRPr="00CB17D2" w:rsidRDefault="00CB17D2" w:rsidP="00CB17D2">
      <w:pPr>
        <w:pStyle w:val="a3"/>
        <w:jc w:val="both"/>
        <w:rPr>
          <w:sz w:val="24"/>
          <w:szCs w:val="24"/>
          <w:lang w:val="ru-RU"/>
        </w:rPr>
      </w:pPr>
      <w:r w:rsidRPr="00CB17D2">
        <w:rPr>
          <w:sz w:val="24"/>
          <w:szCs w:val="24"/>
          <w:lang w:val="ru-RU"/>
        </w:rPr>
        <w:t>«Баркарола»).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CB17D2" w:rsidRPr="00CB17D2" w:rsidRDefault="00CB17D2" w:rsidP="00CB17D2">
      <w:pPr>
        <w:pStyle w:val="a3"/>
        <w:jc w:val="both"/>
        <w:rPr>
          <w:sz w:val="24"/>
          <w:szCs w:val="24"/>
          <w:lang w:val="ru-RU"/>
        </w:rPr>
      </w:pPr>
      <w:r w:rsidRPr="00CB17D2">
        <w:rPr>
          <w:sz w:val="24"/>
          <w:szCs w:val="24"/>
          <w:lang w:val="ru-RU"/>
        </w:rPr>
        <w:t>П. Чесноков. «Да исправится молитва моя».</w:t>
      </w:r>
    </w:p>
    <w:p w:rsidR="00CB17D2" w:rsidRPr="00CB17D2" w:rsidRDefault="00CB17D2" w:rsidP="00CB17D2">
      <w:pPr>
        <w:pStyle w:val="a3"/>
        <w:jc w:val="both"/>
        <w:rPr>
          <w:sz w:val="24"/>
          <w:szCs w:val="24"/>
          <w:lang w:val="ru-RU"/>
        </w:rPr>
      </w:pPr>
      <w:r w:rsidRPr="00CB17D2">
        <w:rPr>
          <w:sz w:val="24"/>
          <w:szCs w:val="24"/>
          <w:lang w:val="ru-RU"/>
        </w:rPr>
        <w:t>М. Чюрленис. Прелюдия ре минор. Прелюдия ми минор. Прелюдия ля минор. Симфоническая поэма «Море».</w:t>
      </w:r>
    </w:p>
    <w:p w:rsidR="00CB17D2" w:rsidRPr="00CB17D2" w:rsidRDefault="00CB17D2" w:rsidP="00CB17D2">
      <w:pPr>
        <w:pStyle w:val="a3"/>
        <w:jc w:val="both"/>
        <w:rPr>
          <w:sz w:val="24"/>
          <w:szCs w:val="24"/>
          <w:lang w:val="ru-RU"/>
        </w:rPr>
      </w:pPr>
      <w:r w:rsidRPr="00CB17D2">
        <w:rPr>
          <w:sz w:val="24"/>
          <w:szCs w:val="24"/>
          <w:lang w:val="ru-RU"/>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CB17D2" w:rsidRPr="00CB17D2" w:rsidRDefault="00CB17D2" w:rsidP="00CB17D2">
      <w:pPr>
        <w:pStyle w:val="a3"/>
        <w:jc w:val="both"/>
        <w:rPr>
          <w:sz w:val="24"/>
          <w:szCs w:val="24"/>
          <w:lang w:val="ru-RU"/>
        </w:rPr>
      </w:pPr>
      <w:r w:rsidRPr="00CB17D2">
        <w:rPr>
          <w:sz w:val="24"/>
          <w:szCs w:val="24"/>
          <w:lang w:val="ru-RU"/>
        </w:rPr>
        <w:t>Ф.Ф. Шопен. Вальс № 6 (ре бемоль мажор). Вальс № 7 (до диез минор), Вальс № 10 (си минор). Мазурка № 1. Мазурка</w:t>
      </w:r>
    </w:p>
    <w:p w:rsidR="00CB17D2" w:rsidRPr="00CB17D2" w:rsidRDefault="00CB17D2" w:rsidP="00CB17D2">
      <w:pPr>
        <w:pStyle w:val="a3"/>
        <w:jc w:val="both"/>
        <w:rPr>
          <w:sz w:val="24"/>
          <w:szCs w:val="24"/>
          <w:lang w:val="ru-RU"/>
        </w:rPr>
      </w:pPr>
      <w:r w:rsidRPr="00CB17D2">
        <w:rPr>
          <w:sz w:val="24"/>
          <w:szCs w:val="24"/>
          <w:lang w:val="ru-RU"/>
        </w:rPr>
        <w:t>№ 47. Мазурка № 48. Полонез (ля мажор). Ноктюрн фа минор. Этюд № 12 (до минор). Полонез (ля мажор). Д. Шостакович. Симфония № 7 «Ленинградская». «Праздничная увертюра».</w:t>
      </w:r>
    </w:p>
    <w:p w:rsidR="00CB17D2" w:rsidRPr="00CB17D2" w:rsidRDefault="00CB17D2" w:rsidP="00CB17D2">
      <w:pPr>
        <w:pStyle w:val="a3"/>
        <w:jc w:val="both"/>
        <w:rPr>
          <w:sz w:val="24"/>
          <w:szCs w:val="24"/>
          <w:lang w:val="ru-RU"/>
        </w:rPr>
      </w:pPr>
      <w:r w:rsidRPr="00CB17D2">
        <w:rPr>
          <w:sz w:val="24"/>
          <w:szCs w:val="24"/>
          <w:lang w:val="ru-RU"/>
        </w:rPr>
        <w:t>И. Штраус. «Полька-пиццикато». Вальс из оперетты «Летучая мышь».</w:t>
      </w:r>
    </w:p>
    <w:p w:rsidR="00CB17D2" w:rsidRPr="00CB17D2" w:rsidRDefault="00CB17D2" w:rsidP="00CB17D2">
      <w:pPr>
        <w:pStyle w:val="a3"/>
        <w:jc w:val="both"/>
        <w:rPr>
          <w:sz w:val="24"/>
          <w:szCs w:val="24"/>
          <w:lang w:val="ru-RU"/>
        </w:rPr>
      </w:pPr>
      <w:r w:rsidRPr="00CB17D2">
        <w:rPr>
          <w:sz w:val="24"/>
          <w:szCs w:val="24"/>
          <w:lang w:val="ru-RU"/>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CB17D2">
        <w:rPr>
          <w:sz w:val="24"/>
          <w:szCs w:val="24"/>
        </w:rPr>
        <w:t>Ave</w:t>
      </w:r>
      <w:r w:rsidRPr="00CB17D2">
        <w:rPr>
          <w:sz w:val="24"/>
          <w:szCs w:val="24"/>
          <w:lang w:val="ru-RU"/>
        </w:rPr>
        <w:t xml:space="preserve"> </w:t>
      </w:r>
      <w:r w:rsidRPr="00CB17D2">
        <w:rPr>
          <w:sz w:val="24"/>
          <w:szCs w:val="24"/>
        </w:rPr>
        <w:t>Maria</w:t>
      </w:r>
      <w:r w:rsidRPr="00CB17D2">
        <w:rPr>
          <w:sz w:val="24"/>
          <w:szCs w:val="24"/>
          <w:lang w:val="ru-RU"/>
        </w:rPr>
        <w:t>» (сл. В. Скотта).</w:t>
      </w:r>
    </w:p>
    <w:p w:rsidR="00CB17D2" w:rsidRPr="00CB17D2" w:rsidRDefault="00CB17D2" w:rsidP="00CB17D2">
      <w:pPr>
        <w:pStyle w:val="a3"/>
        <w:jc w:val="both"/>
        <w:rPr>
          <w:sz w:val="24"/>
          <w:szCs w:val="24"/>
          <w:lang w:val="ru-RU"/>
        </w:rPr>
      </w:pPr>
      <w:r w:rsidRPr="00CB17D2">
        <w:rPr>
          <w:sz w:val="24"/>
          <w:szCs w:val="24"/>
          <w:lang w:val="ru-RU"/>
        </w:rPr>
        <w:t>Р. Щедрин. Опера «Не только любовь». (Песня и частушки Варвары). Д. Эллингтон. «Караван».</w:t>
      </w:r>
    </w:p>
    <w:p w:rsidR="00CB17D2" w:rsidRPr="00CB17D2" w:rsidRDefault="00CB17D2" w:rsidP="00CB17D2">
      <w:pPr>
        <w:pStyle w:val="a3"/>
        <w:jc w:val="both"/>
        <w:rPr>
          <w:sz w:val="24"/>
          <w:szCs w:val="24"/>
          <w:lang w:val="ru-RU"/>
        </w:rPr>
      </w:pPr>
      <w:r w:rsidRPr="00CB17D2">
        <w:rPr>
          <w:sz w:val="24"/>
          <w:szCs w:val="24"/>
          <w:lang w:val="ru-RU"/>
        </w:rPr>
        <w:t>А. Эшпай. «Венгерские напевы».</w:t>
      </w:r>
    </w:p>
    <w:p w:rsidR="00CB17D2" w:rsidRPr="00CB17D2" w:rsidRDefault="00CB17D2" w:rsidP="00CB17D2">
      <w:pPr>
        <w:pStyle w:val="a3"/>
        <w:jc w:val="both"/>
        <w:rPr>
          <w:sz w:val="24"/>
          <w:szCs w:val="24"/>
          <w:lang w:val="ru-RU"/>
        </w:rPr>
      </w:pPr>
      <w:bookmarkStart w:id="20" w:name="_TOC_250005"/>
      <w:bookmarkEnd w:id="20"/>
      <w:r w:rsidRPr="00CB17D2">
        <w:rPr>
          <w:sz w:val="24"/>
          <w:szCs w:val="24"/>
          <w:lang w:val="ru-RU"/>
        </w:rPr>
        <w:t>2.2.2.14. Технология</w:t>
      </w:r>
    </w:p>
    <w:p w:rsidR="00CB17D2" w:rsidRPr="00CB17D2" w:rsidRDefault="00CB17D2" w:rsidP="00CB17D2">
      <w:pPr>
        <w:pStyle w:val="a3"/>
        <w:jc w:val="both"/>
        <w:rPr>
          <w:sz w:val="24"/>
          <w:szCs w:val="24"/>
          <w:lang w:val="ru-RU"/>
        </w:rPr>
      </w:pPr>
      <w:r w:rsidRPr="00CB17D2">
        <w:rPr>
          <w:sz w:val="24"/>
          <w:szCs w:val="24"/>
          <w:lang w:val="ru-RU"/>
        </w:rPr>
        <w:t>Цели и задачи технологического образования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 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w:t>
      </w:r>
      <w:r w:rsidRPr="00CB17D2">
        <w:rPr>
          <w:spacing w:val="-16"/>
          <w:sz w:val="24"/>
          <w:szCs w:val="24"/>
          <w:lang w:val="ru-RU"/>
        </w:rPr>
        <w:t xml:space="preserve"> </w:t>
      </w:r>
      <w:r w:rsidRPr="00CB17D2">
        <w:rPr>
          <w:sz w:val="24"/>
          <w:szCs w:val="24"/>
          <w:lang w:val="ru-RU"/>
        </w:rPr>
        <w:t>мышления.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w:t>
      </w:r>
    </w:p>
    <w:p w:rsidR="00CB17D2" w:rsidRPr="00CB17D2" w:rsidRDefault="00CB17D2" w:rsidP="00CB17D2">
      <w:pPr>
        <w:pStyle w:val="a3"/>
        <w:jc w:val="both"/>
        <w:rPr>
          <w:sz w:val="24"/>
          <w:szCs w:val="24"/>
          <w:lang w:val="ru-RU"/>
        </w:rPr>
      </w:pPr>
      <w:r w:rsidRPr="00CB17D2">
        <w:rPr>
          <w:sz w:val="24"/>
          <w:szCs w:val="24"/>
          <w:lang w:val="ru-RU"/>
        </w:rPr>
        <w:t>«Технология»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w:t>
      </w:r>
      <w:r w:rsidRPr="00CB17D2">
        <w:rPr>
          <w:spacing w:val="-9"/>
          <w:sz w:val="24"/>
          <w:szCs w:val="24"/>
          <w:lang w:val="ru-RU"/>
        </w:rPr>
        <w:t xml:space="preserve"> </w:t>
      </w:r>
      <w:r w:rsidRPr="00CB17D2">
        <w:rPr>
          <w:sz w:val="24"/>
          <w:szCs w:val="24"/>
          <w:lang w:val="ru-RU"/>
        </w:rPr>
        <w:t>ориентации.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Цели программы: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Формирование технологической культуры и проектно-технологического мышления обучающихся.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w:t>
      </w:r>
      <w:r w:rsidRPr="00CB17D2">
        <w:rPr>
          <w:spacing w:val="-20"/>
          <w:sz w:val="24"/>
          <w:szCs w:val="24"/>
          <w:lang w:val="ru-RU"/>
        </w:rPr>
        <w:t xml:space="preserve"> </w:t>
      </w:r>
      <w:r w:rsidRPr="00CB17D2">
        <w:rPr>
          <w:sz w:val="24"/>
          <w:szCs w:val="24"/>
          <w:lang w:val="ru-RU"/>
        </w:rPr>
        <w:t>поля);</w:t>
      </w:r>
    </w:p>
    <w:p w:rsidR="00CB17D2" w:rsidRPr="00CB17D2" w:rsidRDefault="00CB17D2" w:rsidP="00CB17D2">
      <w:pPr>
        <w:pStyle w:val="a3"/>
        <w:jc w:val="both"/>
        <w:rPr>
          <w:sz w:val="24"/>
          <w:szCs w:val="24"/>
          <w:lang w:val="ru-RU"/>
        </w:rPr>
      </w:pPr>
      <w:r w:rsidRPr="00CB17D2">
        <w:rPr>
          <w:sz w:val="24"/>
          <w:szCs w:val="24"/>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соответствии с целями выстроено содержание деятельности в структуре трех блоков, обеспечивая получение заявленных результатов.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w:t>
      </w:r>
      <w:r w:rsidRPr="00CB17D2">
        <w:rPr>
          <w:spacing w:val="-15"/>
          <w:sz w:val="24"/>
          <w:szCs w:val="24"/>
          <w:lang w:val="ru-RU"/>
        </w:rPr>
        <w:t xml:space="preserve"> </w:t>
      </w:r>
      <w:r w:rsidRPr="00CB17D2">
        <w:rPr>
          <w:sz w:val="24"/>
          <w:szCs w:val="24"/>
          <w:lang w:val="ru-RU"/>
        </w:rPr>
        <w:t>взаимодействие).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Базовыми образовательными технологиями, обеспечивающими работу с содержанием блока 2, являются технологии проектной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Блок 2 реализуется в следующих организационных формах:</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теоретическое обучение и формирование информационной основы проектной деятельности – в рамках урочной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практические работы в средах моделирования и конструирования – в рамках урочной деятельности; проектная деятельность в рамках урочной и внеурочной деятельности.</w:t>
      </w:r>
    </w:p>
    <w:p w:rsidR="00CB17D2" w:rsidRPr="00CB17D2" w:rsidRDefault="00CB17D2" w:rsidP="00CB17D2">
      <w:pPr>
        <w:pStyle w:val="a3"/>
        <w:jc w:val="both"/>
        <w:rPr>
          <w:sz w:val="24"/>
          <w:szCs w:val="24"/>
          <w:lang w:val="ru-RU"/>
        </w:rPr>
      </w:pPr>
      <w:r w:rsidRPr="00CB17D2">
        <w:rPr>
          <w:sz w:val="24"/>
          <w:szCs w:val="24"/>
          <w:lang w:val="ru-RU"/>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w:t>
      </w:r>
      <w:r w:rsidRPr="00CB17D2">
        <w:rPr>
          <w:spacing w:val="-5"/>
          <w:sz w:val="24"/>
          <w:szCs w:val="24"/>
          <w:lang w:val="ru-RU"/>
        </w:rPr>
        <w:t xml:space="preserve"> </w:t>
      </w:r>
      <w:r w:rsidRPr="00CB17D2">
        <w:rPr>
          <w:sz w:val="24"/>
          <w:szCs w:val="24"/>
          <w:lang w:val="ru-RU"/>
        </w:rPr>
        <w:t>работодателя.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Современные материальные, информационные и гуманитарные технологии и перспективы их развития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w:t>
      </w:r>
    </w:p>
    <w:p w:rsidR="00CB17D2" w:rsidRPr="00CB17D2" w:rsidRDefault="00CB17D2" w:rsidP="00CB17D2">
      <w:pPr>
        <w:pStyle w:val="a3"/>
        <w:jc w:val="both"/>
        <w:rPr>
          <w:sz w:val="24"/>
          <w:szCs w:val="24"/>
          <w:lang w:val="ru-RU"/>
        </w:rPr>
      </w:pPr>
      <w:r w:rsidRPr="00CB17D2">
        <w:rPr>
          <w:sz w:val="24"/>
          <w:szCs w:val="24"/>
          <w:lang w:val="ru-RU"/>
        </w:rPr>
        <w:t>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Производственные технологии. Промышленные технологии. Технологии сельского хозяйства. Технологии возведения, ремонта и содержания зданий и сооружений.</w:t>
      </w:r>
    </w:p>
    <w:p w:rsidR="00CB17D2" w:rsidRPr="00CB17D2" w:rsidRDefault="00CB17D2" w:rsidP="00CB17D2">
      <w:pPr>
        <w:pStyle w:val="a3"/>
        <w:jc w:val="both"/>
        <w:rPr>
          <w:sz w:val="24"/>
          <w:szCs w:val="24"/>
          <w:lang w:val="ru-RU"/>
        </w:rPr>
      </w:pPr>
      <w:r w:rsidRPr="00CB17D2">
        <w:rPr>
          <w:sz w:val="24"/>
          <w:szCs w:val="24"/>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Автоматизация производства. Производственные технологии автоматизированного производства.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Специфика социальных технологий. Технологии работы с общественным мнением. Социальные сети как технология. Технологии сферы услуг.</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Современные промышленные технологии получения продуктов питания.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Технологии в сфере быта.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Способы обработки продуктов питания и потребительские качества пищи. Культура потребления: выбор продукта / услуги.</w:t>
      </w:r>
    </w:p>
    <w:p w:rsidR="00CB17D2" w:rsidRPr="00CB17D2" w:rsidRDefault="00CB17D2" w:rsidP="00CB17D2">
      <w:pPr>
        <w:pStyle w:val="a3"/>
        <w:jc w:val="both"/>
        <w:rPr>
          <w:sz w:val="24"/>
          <w:szCs w:val="24"/>
          <w:lang w:val="ru-RU"/>
        </w:rPr>
      </w:pPr>
      <w:r w:rsidRPr="00CB17D2">
        <w:rPr>
          <w:sz w:val="24"/>
          <w:szCs w:val="24"/>
          <w:lang w:val="ru-RU"/>
        </w:rPr>
        <w:t>Формирование технологической культуры и проектно-технологического мышления обучающихся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 схем. Электрическая схема.</w:t>
      </w:r>
    </w:p>
    <w:p w:rsidR="00CB17D2" w:rsidRPr="00CB17D2" w:rsidRDefault="00CB17D2" w:rsidP="00CB17D2">
      <w:pPr>
        <w:pStyle w:val="a3"/>
        <w:jc w:val="both"/>
        <w:rPr>
          <w:sz w:val="24"/>
          <w:szCs w:val="24"/>
          <w:lang w:val="ru-RU"/>
        </w:rPr>
      </w:pPr>
      <w:r w:rsidRPr="00CB17D2">
        <w:rPr>
          <w:sz w:val="24"/>
          <w:szCs w:val="24"/>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Порядок действий по сборке конструкции / механизма. Способы соединения деталей. Технологический узел. Понятие модели.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Анализ и синтез как средства решения задачи. Техника проведения морфологического анализа.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Способы продвижения продукта на рынке. Сегментация рынка. Позиционирование продукта. Маркетинговый план. Опыт проектирования, конструирования, моделирования.</w:t>
      </w:r>
    </w:p>
    <w:p w:rsidR="00CB17D2" w:rsidRPr="00CB17D2" w:rsidRDefault="00CB17D2" w:rsidP="00CB17D2">
      <w:pPr>
        <w:pStyle w:val="a3"/>
        <w:jc w:val="both"/>
        <w:rPr>
          <w:sz w:val="24"/>
          <w:szCs w:val="24"/>
          <w:lang w:val="ru-RU"/>
        </w:rPr>
      </w:pPr>
      <w:r w:rsidRPr="00CB17D2">
        <w:rPr>
          <w:sz w:val="24"/>
          <w:szCs w:val="24"/>
          <w:lang w:val="ru-RU"/>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w:t>
      </w:r>
      <w:r w:rsidRPr="00CB17D2">
        <w:rPr>
          <w:spacing w:val="-24"/>
          <w:sz w:val="24"/>
          <w:szCs w:val="24"/>
          <w:lang w:val="ru-RU"/>
        </w:rPr>
        <w:t xml:space="preserve"> </w:t>
      </w:r>
      <w:r w:rsidRPr="00CB17D2">
        <w:rPr>
          <w:sz w:val="24"/>
          <w:szCs w:val="24"/>
          <w:lang w:val="ru-RU"/>
        </w:rPr>
        <w:t>организации).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w:t>
      </w:r>
      <w:r w:rsidRPr="00CB17D2">
        <w:rPr>
          <w:spacing w:val="-11"/>
          <w:sz w:val="24"/>
          <w:szCs w:val="24"/>
          <w:lang w:val="ru-RU"/>
        </w:rPr>
        <w:t xml:space="preserve"> </w:t>
      </w:r>
      <w:r w:rsidRPr="00CB17D2">
        <w:rPr>
          <w:sz w:val="24"/>
          <w:szCs w:val="24"/>
          <w:lang w:val="ru-RU"/>
        </w:rPr>
        <w:t>производстве».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деятельности)8.</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w:t>
      </w:r>
      <w:r w:rsidRPr="00CB17D2">
        <w:rPr>
          <w:spacing w:val="-27"/>
          <w:sz w:val="24"/>
          <w:szCs w:val="24"/>
          <w:lang w:val="ru-RU"/>
        </w:rPr>
        <w:t xml:space="preserve"> </w:t>
      </w:r>
      <w:r w:rsidRPr="00CB17D2">
        <w:rPr>
          <w:sz w:val="24"/>
          <w:szCs w:val="24"/>
          <w:lang w:val="ru-RU"/>
        </w:rPr>
        <w:t>продукта.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Разработка проектного замысла в рамках избранного обучающимся вида проекта.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Построение образовательных траекторий и планов в области профессионального самоопределения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w:t>
      </w:r>
    </w:p>
    <w:p w:rsidR="00CB17D2" w:rsidRPr="00CB17D2" w:rsidRDefault="00CB17D2" w:rsidP="00CB17D2">
      <w:pPr>
        <w:pStyle w:val="a3"/>
        <w:jc w:val="both"/>
        <w:rPr>
          <w:sz w:val="24"/>
          <w:szCs w:val="24"/>
          <w:lang w:val="ru-RU"/>
        </w:rPr>
      </w:pPr>
      <w:r w:rsidRPr="00CB17D2">
        <w:rPr>
          <w:sz w:val="24"/>
          <w:szCs w:val="24"/>
          <w:lang w:val="ru-RU"/>
        </w:rPr>
        <w:t>«обучения для жизни» и «обучения через всю жизнь».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Система профильного обучения: права, обязанности и возможности.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21" w:name="_TOC_250004"/>
      <w:r w:rsidRPr="00CB17D2">
        <w:rPr>
          <w:sz w:val="24"/>
          <w:szCs w:val="24"/>
          <w:lang w:val="ru-RU"/>
        </w:rPr>
        <w:t>2.2.2.15. Физическая</w:t>
      </w:r>
      <w:r w:rsidRPr="00CB17D2">
        <w:rPr>
          <w:spacing w:val="-8"/>
          <w:sz w:val="24"/>
          <w:szCs w:val="24"/>
          <w:lang w:val="ru-RU"/>
        </w:rPr>
        <w:t xml:space="preserve"> </w:t>
      </w:r>
      <w:bookmarkEnd w:id="21"/>
      <w:r w:rsidRPr="00CB17D2">
        <w:rPr>
          <w:sz w:val="24"/>
          <w:szCs w:val="24"/>
          <w:lang w:val="ru-RU"/>
        </w:rPr>
        <w:t>культура</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Физическая культура как область знаний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История и современное развитие физической культуры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Современное представление о физической культуре (основные понятия)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w:t>
      </w:r>
      <w:r w:rsidRPr="00CB17D2">
        <w:rPr>
          <w:spacing w:val="31"/>
          <w:sz w:val="24"/>
          <w:szCs w:val="24"/>
          <w:lang w:val="ru-RU"/>
        </w:rPr>
        <w:t xml:space="preserve"> </w:t>
      </w:r>
      <w:r w:rsidRPr="00CB17D2">
        <w:rPr>
          <w:sz w:val="24"/>
          <w:szCs w:val="24"/>
          <w:lang w:val="ru-RU"/>
        </w:rPr>
        <w:t>комплекс</w:t>
      </w:r>
    </w:p>
    <w:p w:rsidR="00CB17D2" w:rsidRPr="00CB17D2" w:rsidRDefault="00CB17D2" w:rsidP="00CB17D2">
      <w:pPr>
        <w:pStyle w:val="a3"/>
        <w:jc w:val="both"/>
        <w:rPr>
          <w:sz w:val="24"/>
          <w:szCs w:val="24"/>
          <w:lang w:val="ru-RU"/>
        </w:rPr>
      </w:pPr>
      <w:r w:rsidRPr="00CB17D2">
        <w:rPr>
          <w:sz w:val="24"/>
          <w:szCs w:val="24"/>
          <w:lang w:val="ru-RU"/>
        </w:rPr>
        <w:t>«Готов к труду и обороне». Физическая культура человека</w:t>
      </w:r>
    </w:p>
    <w:p w:rsidR="00CB17D2" w:rsidRPr="00CB17D2" w:rsidRDefault="00CB17D2" w:rsidP="00CB17D2">
      <w:pPr>
        <w:pStyle w:val="a3"/>
        <w:jc w:val="both"/>
        <w:rPr>
          <w:sz w:val="24"/>
          <w:szCs w:val="24"/>
          <w:lang w:val="ru-RU"/>
        </w:rPr>
      </w:pPr>
      <w:r w:rsidRPr="00CB17D2">
        <w:rPr>
          <w:sz w:val="24"/>
          <w:szCs w:val="24"/>
          <w:lang w:val="ru-RU"/>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w:t>
      </w:r>
      <w:r w:rsidRPr="00CB17D2">
        <w:rPr>
          <w:spacing w:val="-4"/>
          <w:sz w:val="24"/>
          <w:szCs w:val="24"/>
          <w:lang w:val="ru-RU"/>
        </w:rPr>
        <w:t xml:space="preserve"> </w:t>
      </w:r>
      <w:r w:rsidRPr="00CB17D2">
        <w:rPr>
          <w:sz w:val="24"/>
          <w:szCs w:val="24"/>
          <w:lang w:val="ru-RU"/>
        </w:rPr>
        <w:t>во</w:t>
      </w:r>
      <w:r w:rsidRPr="00CB17D2">
        <w:rPr>
          <w:spacing w:val="-2"/>
          <w:sz w:val="24"/>
          <w:szCs w:val="24"/>
          <w:lang w:val="ru-RU"/>
        </w:rPr>
        <w:t xml:space="preserve"> </w:t>
      </w:r>
      <w:r w:rsidRPr="00CB17D2">
        <w:rPr>
          <w:sz w:val="24"/>
          <w:szCs w:val="24"/>
          <w:lang w:val="ru-RU"/>
        </w:rPr>
        <w:t>время</w:t>
      </w:r>
      <w:r w:rsidRPr="00CB17D2">
        <w:rPr>
          <w:spacing w:val="-2"/>
          <w:sz w:val="24"/>
          <w:szCs w:val="24"/>
          <w:lang w:val="ru-RU"/>
        </w:rPr>
        <w:t xml:space="preserve"> </w:t>
      </w:r>
      <w:r w:rsidRPr="00CB17D2">
        <w:rPr>
          <w:sz w:val="24"/>
          <w:szCs w:val="24"/>
          <w:lang w:val="ru-RU"/>
        </w:rPr>
        <w:t>занятий</w:t>
      </w:r>
      <w:r w:rsidRPr="00CB17D2">
        <w:rPr>
          <w:spacing w:val="-3"/>
          <w:sz w:val="24"/>
          <w:szCs w:val="24"/>
          <w:lang w:val="ru-RU"/>
        </w:rPr>
        <w:t xml:space="preserve"> </w:t>
      </w:r>
      <w:r w:rsidRPr="00CB17D2">
        <w:rPr>
          <w:sz w:val="24"/>
          <w:szCs w:val="24"/>
          <w:lang w:val="ru-RU"/>
        </w:rPr>
        <w:t>физической</w:t>
      </w:r>
      <w:r w:rsidRPr="00CB17D2">
        <w:rPr>
          <w:spacing w:val="-3"/>
          <w:sz w:val="24"/>
          <w:szCs w:val="24"/>
          <w:lang w:val="ru-RU"/>
        </w:rPr>
        <w:t xml:space="preserve"> </w:t>
      </w:r>
      <w:r w:rsidRPr="00CB17D2">
        <w:rPr>
          <w:sz w:val="24"/>
          <w:szCs w:val="24"/>
          <w:lang w:val="ru-RU"/>
        </w:rPr>
        <w:t>культурой</w:t>
      </w:r>
      <w:r w:rsidRPr="00CB17D2">
        <w:rPr>
          <w:spacing w:val="-3"/>
          <w:sz w:val="24"/>
          <w:szCs w:val="24"/>
          <w:lang w:val="ru-RU"/>
        </w:rPr>
        <w:t xml:space="preserve"> </w:t>
      </w:r>
      <w:r w:rsidRPr="00CB17D2">
        <w:rPr>
          <w:sz w:val="24"/>
          <w:szCs w:val="24"/>
          <w:lang w:val="ru-RU"/>
        </w:rPr>
        <w:t>и</w:t>
      </w:r>
      <w:r w:rsidRPr="00CB17D2">
        <w:rPr>
          <w:spacing w:val="-3"/>
          <w:sz w:val="24"/>
          <w:szCs w:val="24"/>
          <w:lang w:val="ru-RU"/>
        </w:rPr>
        <w:t xml:space="preserve"> </w:t>
      </w:r>
      <w:r w:rsidRPr="00CB17D2">
        <w:rPr>
          <w:sz w:val="24"/>
          <w:szCs w:val="24"/>
          <w:lang w:val="ru-RU"/>
        </w:rPr>
        <w:t>спортом.</w:t>
      </w:r>
      <w:r w:rsidRPr="00CB17D2">
        <w:rPr>
          <w:spacing w:val="-5"/>
          <w:sz w:val="24"/>
          <w:szCs w:val="24"/>
          <w:lang w:val="ru-RU"/>
        </w:rPr>
        <w:t xml:space="preserve"> </w:t>
      </w:r>
      <w:r w:rsidRPr="00CB17D2">
        <w:rPr>
          <w:sz w:val="24"/>
          <w:szCs w:val="24"/>
          <w:lang w:val="ru-RU"/>
        </w:rPr>
        <w:t>Способы</w:t>
      </w:r>
      <w:r w:rsidRPr="00CB17D2">
        <w:rPr>
          <w:spacing w:val="-5"/>
          <w:sz w:val="24"/>
          <w:szCs w:val="24"/>
          <w:lang w:val="ru-RU"/>
        </w:rPr>
        <w:t xml:space="preserve"> </w:t>
      </w:r>
      <w:r w:rsidRPr="00CB17D2">
        <w:rPr>
          <w:sz w:val="24"/>
          <w:szCs w:val="24"/>
          <w:lang w:val="ru-RU"/>
        </w:rPr>
        <w:t>двигательной</w:t>
      </w:r>
      <w:r w:rsidRPr="00CB17D2">
        <w:rPr>
          <w:spacing w:val="-3"/>
          <w:sz w:val="24"/>
          <w:szCs w:val="24"/>
          <w:lang w:val="ru-RU"/>
        </w:rPr>
        <w:t xml:space="preserve"> </w:t>
      </w:r>
      <w:r w:rsidRPr="00CB17D2">
        <w:rPr>
          <w:sz w:val="24"/>
          <w:szCs w:val="24"/>
          <w:lang w:val="ru-RU"/>
        </w:rPr>
        <w:t>(физкультурной)</w:t>
      </w:r>
      <w:r w:rsidRPr="00CB17D2">
        <w:rPr>
          <w:spacing w:val="-3"/>
          <w:sz w:val="24"/>
          <w:szCs w:val="24"/>
          <w:lang w:val="ru-RU"/>
        </w:rPr>
        <w:t xml:space="preserve"> </w:t>
      </w:r>
      <w:r w:rsidRPr="00CB17D2">
        <w:rPr>
          <w:sz w:val="24"/>
          <w:szCs w:val="24"/>
          <w:lang w:val="ru-RU"/>
        </w:rPr>
        <w:t>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Организация и проведение самостоятельных занятий физической культурой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Оценка эффективности занятий физической культурой</w:t>
      </w:r>
    </w:p>
    <w:p w:rsidR="00CB17D2" w:rsidRPr="00CB17D2" w:rsidRDefault="00CB17D2" w:rsidP="00CB17D2">
      <w:pPr>
        <w:pStyle w:val="a3"/>
        <w:jc w:val="both"/>
        <w:rPr>
          <w:sz w:val="24"/>
          <w:szCs w:val="24"/>
          <w:lang w:val="ru-RU"/>
        </w:rPr>
      </w:pPr>
      <w:r w:rsidRPr="00CB17D2">
        <w:rPr>
          <w:sz w:val="24"/>
          <w:szCs w:val="24"/>
          <w:lang w:val="ru-RU"/>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CB17D2" w:rsidRPr="00CB17D2" w:rsidRDefault="00CB17D2" w:rsidP="00CB17D2">
      <w:pPr>
        <w:pStyle w:val="a3"/>
        <w:jc w:val="both"/>
        <w:rPr>
          <w:sz w:val="24"/>
          <w:szCs w:val="24"/>
          <w:lang w:val="ru-RU"/>
        </w:rPr>
      </w:pPr>
      <w:r w:rsidRPr="00CB17D2">
        <w:rPr>
          <w:sz w:val="24"/>
          <w:szCs w:val="24"/>
          <w:lang w:val="ru-RU"/>
        </w:rPr>
        <w:t>Физическое совершенствование Физкультурно-оздоровительная деятельность</w:t>
      </w:r>
    </w:p>
    <w:p w:rsidR="00CB17D2" w:rsidRPr="00CB17D2" w:rsidRDefault="00CB17D2" w:rsidP="00CB17D2">
      <w:pPr>
        <w:pStyle w:val="a3"/>
        <w:jc w:val="both"/>
        <w:rPr>
          <w:sz w:val="24"/>
          <w:szCs w:val="24"/>
          <w:lang w:val="ru-RU"/>
        </w:rPr>
      </w:pPr>
      <w:r w:rsidRPr="00CB17D2">
        <w:rPr>
          <w:sz w:val="24"/>
          <w:szCs w:val="24"/>
          <w:lang w:val="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w:t>
      </w:r>
      <w:r w:rsidRPr="00CB17D2">
        <w:rPr>
          <w:spacing w:val="-10"/>
          <w:sz w:val="24"/>
          <w:szCs w:val="24"/>
          <w:lang w:val="ru-RU"/>
        </w:rPr>
        <w:t xml:space="preserve"> </w:t>
      </w:r>
      <w:r w:rsidRPr="00CB17D2">
        <w:rPr>
          <w:sz w:val="24"/>
          <w:szCs w:val="24"/>
          <w:lang w:val="ru-RU"/>
        </w:rPr>
        <w:t>близорукости).</w:t>
      </w:r>
    </w:p>
    <w:p w:rsidR="00CB17D2" w:rsidRPr="00CB17D2" w:rsidRDefault="00CB17D2" w:rsidP="00CB17D2">
      <w:pPr>
        <w:pStyle w:val="a3"/>
        <w:jc w:val="both"/>
        <w:rPr>
          <w:sz w:val="24"/>
          <w:szCs w:val="24"/>
          <w:lang w:val="ru-RU"/>
        </w:rPr>
      </w:pPr>
      <w:r w:rsidRPr="00CB17D2">
        <w:rPr>
          <w:sz w:val="24"/>
          <w:szCs w:val="24"/>
          <w:lang w:val="ru-RU"/>
        </w:rPr>
        <w:t>Спортивно-оздоровительная деятельность9</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гонки:10 передвижение на лыжах разными способами. Подъемы, спуски, повороты, торможения.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Прикладно-ориентированная физкультурная деятельность</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w:t>
      </w:r>
      <w:r w:rsidRPr="00CB17D2">
        <w:rPr>
          <w:spacing w:val="-31"/>
          <w:sz w:val="24"/>
          <w:szCs w:val="24"/>
          <w:lang w:val="ru-RU"/>
        </w:rPr>
        <w:t xml:space="preserve"> </w:t>
      </w:r>
      <w:r w:rsidRPr="00CB17D2">
        <w:rPr>
          <w:sz w:val="24"/>
          <w:szCs w:val="24"/>
          <w:lang w:val="ru-RU"/>
        </w:rPr>
        <w:t>игры).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22" w:name="_TOC_250003"/>
      <w:r w:rsidRPr="00CB17D2">
        <w:rPr>
          <w:sz w:val="24"/>
          <w:szCs w:val="24"/>
          <w:lang w:val="ru-RU"/>
        </w:rPr>
        <w:t>2.2.2.16. Основы безопасности</w:t>
      </w:r>
      <w:r w:rsidRPr="00CB17D2">
        <w:rPr>
          <w:spacing w:val="-15"/>
          <w:sz w:val="24"/>
          <w:szCs w:val="24"/>
          <w:lang w:val="ru-RU"/>
        </w:rPr>
        <w:t xml:space="preserve"> </w:t>
      </w:r>
      <w:bookmarkEnd w:id="22"/>
      <w:r w:rsidRPr="00CB17D2">
        <w:rPr>
          <w:sz w:val="24"/>
          <w:szCs w:val="24"/>
          <w:lang w:val="ru-RU"/>
        </w:rPr>
        <w:t>жизнедеятельности</w:t>
      </w:r>
    </w:p>
    <w:p w:rsidR="00CB17D2" w:rsidRPr="00CB17D2" w:rsidRDefault="00CB17D2" w:rsidP="00CB17D2">
      <w:pPr>
        <w:pStyle w:val="a3"/>
        <w:jc w:val="both"/>
        <w:rPr>
          <w:b/>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Освоение и понимание учебного предмета «Основы безопасности жизнедеятельности» направлено на: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воспитание у обучающихся чувства ответственности за личную безопасность, ценностного отношения к своему здоровью и жизни;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CB17D2" w:rsidRPr="00CB17D2" w:rsidRDefault="00CB17D2" w:rsidP="00CB17D2">
      <w:pPr>
        <w:pStyle w:val="a3"/>
        <w:jc w:val="both"/>
        <w:rPr>
          <w:sz w:val="24"/>
          <w:szCs w:val="24"/>
          <w:lang w:val="ru-RU"/>
        </w:rPr>
      </w:pPr>
      <w:r w:rsidRPr="00CB17D2">
        <w:rPr>
          <w:sz w:val="24"/>
          <w:szCs w:val="24"/>
          <w:lang w:val="ru-RU"/>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w:t>
      </w:r>
      <w:r w:rsidRPr="00CB17D2">
        <w:rPr>
          <w:spacing w:val="-4"/>
          <w:sz w:val="24"/>
          <w:szCs w:val="24"/>
          <w:lang w:val="ru-RU"/>
        </w:rPr>
        <w:t xml:space="preserve"> </w:t>
      </w:r>
      <w:r w:rsidRPr="00CB17D2">
        <w:rPr>
          <w:sz w:val="24"/>
          <w:szCs w:val="24"/>
          <w:lang w:val="ru-RU"/>
        </w:rPr>
        <w:t>к</w:t>
      </w:r>
      <w:r w:rsidRPr="00CB17D2">
        <w:rPr>
          <w:spacing w:val="-5"/>
          <w:sz w:val="24"/>
          <w:szCs w:val="24"/>
          <w:lang w:val="ru-RU"/>
        </w:rPr>
        <w:t xml:space="preserve"> </w:t>
      </w:r>
      <w:r w:rsidRPr="00CB17D2">
        <w:rPr>
          <w:sz w:val="24"/>
          <w:szCs w:val="24"/>
          <w:lang w:val="ru-RU"/>
        </w:rPr>
        <w:t>действиям</w:t>
      </w:r>
      <w:r w:rsidRPr="00CB17D2">
        <w:rPr>
          <w:spacing w:val="-5"/>
          <w:sz w:val="24"/>
          <w:szCs w:val="24"/>
          <w:lang w:val="ru-RU"/>
        </w:rPr>
        <w:t xml:space="preserve"> </w:t>
      </w:r>
      <w:r w:rsidRPr="00CB17D2">
        <w:rPr>
          <w:sz w:val="24"/>
          <w:szCs w:val="24"/>
          <w:lang w:val="ru-RU"/>
        </w:rPr>
        <w:t>и</w:t>
      </w:r>
      <w:r w:rsidRPr="00CB17D2">
        <w:rPr>
          <w:spacing w:val="-4"/>
          <w:sz w:val="24"/>
          <w:szCs w:val="24"/>
          <w:lang w:val="ru-RU"/>
        </w:rPr>
        <w:t xml:space="preserve"> </w:t>
      </w:r>
      <w:r w:rsidRPr="00CB17D2">
        <w:rPr>
          <w:sz w:val="24"/>
          <w:szCs w:val="24"/>
          <w:lang w:val="ru-RU"/>
        </w:rPr>
        <w:t>влияниям,</w:t>
      </w:r>
      <w:r w:rsidRPr="00CB17D2">
        <w:rPr>
          <w:spacing w:val="-4"/>
          <w:sz w:val="24"/>
          <w:szCs w:val="24"/>
          <w:lang w:val="ru-RU"/>
        </w:rPr>
        <w:t xml:space="preserve"> </w:t>
      </w:r>
      <w:r w:rsidRPr="00CB17D2">
        <w:rPr>
          <w:sz w:val="24"/>
          <w:szCs w:val="24"/>
          <w:lang w:val="ru-RU"/>
        </w:rPr>
        <w:t>представляющим</w:t>
      </w:r>
      <w:r w:rsidRPr="00CB17D2">
        <w:rPr>
          <w:spacing w:val="-3"/>
          <w:sz w:val="24"/>
          <w:szCs w:val="24"/>
          <w:lang w:val="ru-RU"/>
        </w:rPr>
        <w:t xml:space="preserve"> </w:t>
      </w:r>
      <w:r w:rsidRPr="00CB17D2">
        <w:rPr>
          <w:sz w:val="24"/>
          <w:szCs w:val="24"/>
          <w:lang w:val="ru-RU"/>
        </w:rPr>
        <w:t>угрозу</w:t>
      </w:r>
      <w:r w:rsidRPr="00CB17D2">
        <w:rPr>
          <w:spacing w:val="-7"/>
          <w:sz w:val="24"/>
          <w:szCs w:val="24"/>
          <w:lang w:val="ru-RU"/>
        </w:rPr>
        <w:t xml:space="preserve"> </w:t>
      </w:r>
      <w:r w:rsidRPr="00CB17D2">
        <w:rPr>
          <w:sz w:val="24"/>
          <w:szCs w:val="24"/>
          <w:lang w:val="ru-RU"/>
        </w:rPr>
        <w:t>для</w:t>
      </w:r>
      <w:r w:rsidRPr="00CB17D2">
        <w:rPr>
          <w:spacing w:val="-3"/>
          <w:sz w:val="24"/>
          <w:szCs w:val="24"/>
          <w:lang w:val="ru-RU"/>
        </w:rPr>
        <w:t xml:space="preserve"> </w:t>
      </w:r>
      <w:r w:rsidRPr="00CB17D2">
        <w:rPr>
          <w:sz w:val="24"/>
          <w:szCs w:val="24"/>
          <w:lang w:val="ru-RU"/>
        </w:rPr>
        <w:t>жизни</w:t>
      </w:r>
      <w:r w:rsidRPr="00CB17D2">
        <w:rPr>
          <w:spacing w:val="-5"/>
          <w:sz w:val="24"/>
          <w:szCs w:val="24"/>
          <w:lang w:val="ru-RU"/>
        </w:rPr>
        <w:t xml:space="preserve"> </w:t>
      </w:r>
      <w:r w:rsidRPr="00CB17D2">
        <w:rPr>
          <w:sz w:val="24"/>
          <w:szCs w:val="24"/>
          <w:lang w:val="ru-RU"/>
        </w:rPr>
        <w:t>человека.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w:t>
      </w:r>
    </w:p>
    <w:p w:rsidR="00CB17D2" w:rsidRPr="00CB17D2" w:rsidRDefault="00CB17D2" w:rsidP="00CB17D2">
      <w:pPr>
        <w:pStyle w:val="a3"/>
        <w:jc w:val="both"/>
        <w:rPr>
          <w:sz w:val="24"/>
          <w:szCs w:val="24"/>
          <w:lang w:val="ru-RU"/>
        </w:rPr>
      </w:pPr>
      <w:r w:rsidRPr="00CB17D2">
        <w:rPr>
          <w:sz w:val="24"/>
          <w:szCs w:val="24"/>
          <w:lang w:val="ru-RU"/>
        </w:rPr>
        <w:t>«Экономическая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w:t>
      </w:r>
      <w:r w:rsidRPr="00CB17D2">
        <w:rPr>
          <w:spacing w:val="-25"/>
          <w:sz w:val="24"/>
          <w:szCs w:val="24"/>
          <w:lang w:val="ru-RU"/>
        </w:rPr>
        <w:t xml:space="preserve"> </w:t>
      </w:r>
      <w:r w:rsidRPr="00CB17D2">
        <w:rPr>
          <w:sz w:val="24"/>
          <w:szCs w:val="24"/>
          <w:lang w:val="ru-RU"/>
        </w:rPr>
        <w:t>времени.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Основы безопасности личности, общества и государства Основы комплексной безопасности</w:t>
      </w:r>
    </w:p>
    <w:p w:rsidR="00CB17D2" w:rsidRPr="00CB17D2" w:rsidRDefault="00CB17D2" w:rsidP="00CB17D2">
      <w:pPr>
        <w:pStyle w:val="a3"/>
        <w:jc w:val="both"/>
        <w:rPr>
          <w:sz w:val="24"/>
          <w:szCs w:val="24"/>
          <w:lang w:val="ru-RU"/>
        </w:rPr>
      </w:pPr>
      <w:r w:rsidRPr="00CB17D2">
        <w:rPr>
          <w:sz w:val="24"/>
          <w:szCs w:val="24"/>
          <w:lang w:val="ru-RU"/>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Защита населения Российской Федерации от чрезвычайных ситуаций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w:t>
      </w:r>
      <w:r w:rsidRPr="00CB17D2">
        <w:rPr>
          <w:spacing w:val="-30"/>
          <w:sz w:val="24"/>
          <w:szCs w:val="24"/>
          <w:lang w:val="ru-RU"/>
        </w:rPr>
        <w:t xml:space="preserve"> </w:t>
      </w:r>
      <w:r w:rsidRPr="00CB17D2">
        <w:rPr>
          <w:sz w:val="24"/>
          <w:szCs w:val="24"/>
          <w:lang w:val="ru-RU"/>
        </w:rPr>
        <w:t>эвакуации.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Основы противодействия терроризму, экстремизму и наркотизму в Российской Федерации</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930FFC">
        <w:rPr>
          <w:sz w:val="24"/>
          <w:szCs w:val="24"/>
          <w:lang w:val="ru-RU"/>
        </w:rPr>
        <w:t xml:space="preserve">Терроризм, экстремизм, наркотизм - сущность и угрозы безопасности личности и общества. </w:t>
      </w:r>
      <w:r w:rsidRPr="00CB17D2">
        <w:rPr>
          <w:sz w:val="24"/>
          <w:szCs w:val="24"/>
          <w:lang w:val="ru-RU"/>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r w:rsidRPr="00CB17D2">
        <w:rPr>
          <w:sz w:val="24"/>
          <w:szCs w:val="24"/>
          <w:lang w:val="ru-RU"/>
        </w:rPr>
        <w:t>Основы медицинских знаний и здорового образа жизни Основы здорового образа жизни</w:t>
      </w:r>
    </w:p>
    <w:p w:rsidR="00CB17D2" w:rsidRPr="00CB17D2" w:rsidRDefault="00CB17D2" w:rsidP="00CB17D2">
      <w:pPr>
        <w:pStyle w:val="a3"/>
        <w:jc w:val="both"/>
        <w:rPr>
          <w:sz w:val="24"/>
          <w:szCs w:val="24"/>
          <w:lang w:val="ru-RU"/>
        </w:rPr>
      </w:pPr>
      <w:r w:rsidRPr="00CB17D2">
        <w:rPr>
          <w:sz w:val="24"/>
          <w:szCs w:val="24"/>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CB17D2" w:rsidRPr="00CB17D2" w:rsidRDefault="00CB17D2" w:rsidP="00CB17D2">
      <w:pPr>
        <w:pStyle w:val="a3"/>
        <w:jc w:val="both"/>
        <w:rPr>
          <w:sz w:val="24"/>
          <w:szCs w:val="24"/>
          <w:lang w:val="ru-RU"/>
        </w:rPr>
      </w:pPr>
      <w:r w:rsidRPr="00CB17D2">
        <w:rPr>
          <w:sz w:val="24"/>
          <w:szCs w:val="24"/>
          <w:lang w:val="ru-RU"/>
        </w:rPr>
        <w:t>Основы медицинских знаний и оказание первой помощи</w:t>
      </w:r>
    </w:p>
    <w:p w:rsidR="00CB17D2" w:rsidRPr="00CB17D2" w:rsidRDefault="00CB17D2" w:rsidP="00CB17D2">
      <w:pPr>
        <w:pStyle w:val="a3"/>
        <w:jc w:val="both"/>
        <w:rPr>
          <w:sz w:val="24"/>
          <w:szCs w:val="24"/>
          <w:lang w:val="ru-RU"/>
        </w:rPr>
      </w:pPr>
      <w:r w:rsidRPr="00CB17D2">
        <w:rPr>
          <w:sz w:val="24"/>
          <w:szCs w:val="24"/>
          <w:lang w:val="ru-RU"/>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B17D2" w:rsidRPr="00CB17D2" w:rsidRDefault="00CB17D2" w:rsidP="00CB17D2">
      <w:pPr>
        <w:pStyle w:val="a3"/>
        <w:jc w:val="both"/>
        <w:rPr>
          <w:sz w:val="24"/>
          <w:szCs w:val="24"/>
          <w:lang w:val="ru-RU"/>
        </w:rPr>
      </w:pPr>
    </w:p>
    <w:p w:rsidR="00CB17D2" w:rsidRPr="00CB17D2" w:rsidRDefault="00CB17D2" w:rsidP="00CB17D2">
      <w:pPr>
        <w:pStyle w:val="a3"/>
        <w:jc w:val="both"/>
        <w:rPr>
          <w:sz w:val="24"/>
          <w:szCs w:val="24"/>
          <w:lang w:val="ru-RU"/>
        </w:rPr>
      </w:pPr>
      <w:bookmarkStart w:id="23" w:name="_TOC_250002"/>
      <w:r w:rsidRPr="00CB17D2">
        <w:rPr>
          <w:sz w:val="24"/>
          <w:szCs w:val="24"/>
          <w:lang w:val="ru-RU"/>
        </w:rPr>
        <w:t>2.2.17. Родной</w:t>
      </w:r>
      <w:r w:rsidRPr="00CB17D2">
        <w:rPr>
          <w:spacing w:val="-5"/>
          <w:sz w:val="24"/>
          <w:szCs w:val="24"/>
          <w:lang w:val="ru-RU"/>
        </w:rPr>
        <w:t xml:space="preserve"> </w:t>
      </w:r>
      <w:bookmarkEnd w:id="23"/>
      <w:r w:rsidRPr="00CB17D2">
        <w:rPr>
          <w:sz w:val="24"/>
          <w:szCs w:val="24"/>
          <w:lang w:val="ru-RU"/>
        </w:rPr>
        <w:t>язык</w:t>
      </w:r>
    </w:p>
    <w:p w:rsidR="00CB17D2" w:rsidRPr="00CB17D2" w:rsidRDefault="00CB17D2" w:rsidP="00CB17D2">
      <w:pPr>
        <w:pStyle w:val="a3"/>
        <w:jc w:val="both"/>
        <w:rPr>
          <w:sz w:val="24"/>
          <w:szCs w:val="24"/>
          <w:lang w:val="ru-RU"/>
        </w:rPr>
      </w:pPr>
      <w:r w:rsidRPr="00CB17D2">
        <w:rPr>
          <w:sz w:val="24"/>
          <w:szCs w:val="24"/>
          <w:lang w:val="ru-RU"/>
        </w:rPr>
        <w:t>Родной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Изучение родного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CB17D2" w:rsidRPr="00CB17D2" w:rsidRDefault="00CB17D2" w:rsidP="00CB17D2">
      <w:pPr>
        <w:pStyle w:val="a3"/>
        <w:jc w:val="both"/>
        <w:rPr>
          <w:sz w:val="24"/>
          <w:szCs w:val="24"/>
          <w:lang w:val="ru-RU"/>
        </w:rPr>
      </w:pPr>
      <w:r w:rsidRPr="00CB17D2">
        <w:rPr>
          <w:sz w:val="24"/>
          <w:szCs w:val="24"/>
          <w:lang w:val="ru-RU"/>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CB17D2" w:rsidRPr="00CB17D2" w:rsidRDefault="00CB17D2" w:rsidP="00CB17D2">
      <w:pPr>
        <w:pStyle w:val="a3"/>
        <w:jc w:val="both"/>
        <w:rPr>
          <w:sz w:val="24"/>
          <w:szCs w:val="24"/>
          <w:lang w:val="ru-RU"/>
        </w:rPr>
      </w:pPr>
      <w:r w:rsidRPr="00CB17D2">
        <w:rPr>
          <w:sz w:val="24"/>
          <w:szCs w:val="24"/>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ученых-лингвистов; об основных нормах родного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B17D2" w:rsidRPr="00CB17D2" w:rsidRDefault="00CB17D2" w:rsidP="00CB17D2">
      <w:pPr>
        <w:pStyle w:val="a3"/>
        <w:jc w:val="both"/>
        <w:rPr>
          <w:sz w:val="24"/>
          <w:szCs w:val="24"/>
          <w:lang w:val="ru-RU"/>
        </w:rPr>
      </w:pPr>
      <w:r w:rsidRPr="00CB17D2">
        <w:rPr>
          <w:sz w:val="24"/>
          <w:szCs w:val="24"/>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якутского языка, владение нормами речевого этикета, культурой общения. В процессе изучения родного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Целью реализации основной образовательной программы основного общего образования по предмету «Родной язык» (далее – Программы) является усвоение содержания предмета «Родной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w:t>
      </w:r>
      <w:r w:rsidRPr="00CB17D2">
        <w:rPr>
          <w:spacing w:val="-17"/>
          <w:sz w:val="24"/>
          <w:szCs w:val="24"/>
          <w:lang w:val="ru-RU"/>
        </w:rPr>
        <w:t xml:space="preserve"> </w:t>
      </w:r>
      <w:r w:rsidRPr="00CB17D2">
        <w:rPr>
          <w:sz w:val="24"/>
          <w:szCs w:val="24"/>
          <w:lang w:val="ru-RU"/>
        </w:rPr>
        <w:t>образования.</w:t>
      </w:r>
    </w:p>
    <w:p w:rsidR="00CB17D2" w:rsidRPr="00CB17D2" w:rsidRDefault="00CB17D2" w:rsidP="00CB17D2">
      <w:pPr>
        <w:pStyle w:val="a3"/>
        <w:jc w:val="both"/>
        <w:rPr>
          <w:sz w:val="24"/>
          <w:szCs w:val="24"/>
          <w:lang w:val="ru-RU"/>
        </w:rPr>
      </w:pPr>
      <w:r w:rsidRPr="00CB17D2">
        <w:rPr>
          <w:sz w:val="24"/>
          <w:szCs w:val="24"/>
          <w:lang w:val="ru-RU"/>
        </w:rPr>
        <w:t>Главными задачами реализации Программы являются:</w:t>
      </w:r>
    </w:p>
    <w:p w:rsidR="00CB17D2" w:rsidRPr="00CB17D2" w:rsidRDefault="00CB17D2" w:rsidP="00CB17D2">
      <w:pPr>
        <w:pStyle w:val="a3"/>
        <w:jc w:val="both"/>
        <w:rPr>
          <w:sz w:val="24"/>
          <w:szCs w:val="24"/>
          <w:lang w:val="ru-RU"/>
        </w:rPr>
      </w:pPr>
      <w:r w:rsidRPr="00CB17D2">
        <w:rPr>
          <w:sz w:val="24"/>
          <w:szCs w:val="24"/>
          <w:lang w:val="ru-RU"/>
        </w:rPr>
        <w:t>формирование у учащихся ценностного отношения к языку как хранителю</w:t>
      </w:r>
      <w:r w:rsidRPr="00CB17D2">
        <w:rPr>
          <w:spacing w:val="-24"/>
          <w:sz w:val="24"/>
          <w:szCs w:val="24"/>
          <w:lang w:val="ru-RU"/>
        </w:rPr>
        <w:t xml:space="preserve"> </w:t>
      </w:r>
      <w:r w:rsidRPr="00CB17D2">
        <w:rPr>
          <w:sz w:val="24"/>
          <w:szCs w:val="24"/>
          <w:lang w:val="ru-RU"/>
        </w:rPr>
        <w:t>культуры</w:t>
      </w:r>
    </w:p>
    <w:p w:rsidR="00CB17D2" w:rsidRPr="00CB17D2" w:rsidRDefault="00CB17D2" w:rsidP="00CB17D2">
      <w:pPr>
        <w:pStyle w:val="a3"/>
        <w:jc w:val="both"/>
        <w:rPr>
          <w:sz w:val="24"/>
          <w:szCs w:val="24"/>
          <w:lang w:val="ru-RU"/>
        </w:rPr>
      </w:pPr>
      <w:r w:rsidRPr="00CB17D2">
        <w:rPr>
          <w:sz w:val="24"/>
          <w:szCs w:val="24"/>
          <w:lang w:val="ru-RU"/>
        </w:rPr>
        <w:t>-овладение функциональной грамотностью и принципами нормативного использования языковых средств;</w:t>
      </w:r>
    </w:p>
    <w:p w:rsidR="00CB17D2" w:rsidRPr="00CB17D2" w:rsidRDefault="00CB17D2" w:rsidP="00CB17D2">
      <w:pPr>
        <w:pStyle w:val="a3"/>
        <w:jc w:val="both"/>
        <w:rPr>
          <w:sz w:val="24"/>
          <w:szCs w:val="24"/>
          <w:lang w:val="ru-RU"/>
        </w:rPr>
      </w:pPr>
      <w:r w:rsidRPr="00CB17D2">
        <w:rPr>
          <w:sz w:val="24"/>
          <w:szCs w:val="24"/>
          <w:lang w:val="ru-RU"/>
        </w:rPr>
        <w:t>овладение основными видами речевой деятельности, использование возможностей языка как средства коммуникации и средства</w:t>
      </w:r>
      <w:r w:rsidRPr="00CB17D2">
        <w:rPr>
          <w:spacing w:val="-6"/>
          <w:sz w:val="24"/>
          <w:szCs w:val="24"/>
          <w:lang w:val="ru-RU"/>
        </w:rPr>
        <w:t xml:space="preserve"> </w:t>
      </w:r>
      <w:r w:rsidRPr="00CB17D2">
        <w:rPr>
          <w:sz w:val="24"/>
          <w:szCs w:val="24"/>
          <w:lang w:val="ru-RU"/>
        </w:rPr>
        <w:t>познания.</w:t>
      </w:r>
    </w:p>
    <w:p w:rsidR="00CB17D2" w:rsidRPr="00CB17D2" w:rsidRDefault="00CB17D2" w:rsidP="00CB17D2">
      <w:pPr>
        <w:pStyle w:val="a3"/>
        <w:jc w:val="both"/>
        <w:rPr>
          <w:sz w:val="24"/>
          <w:szCs w:val="24"/>
          <w:lang w:val="ru-RU"/>
        </w:rPr>
      </w:pPr>
      <w:r w:rsidRPr="00CB17D2">
        <w:rPr>
          <w:sz w:val="24"/>
          <w:szCs w:val="24"/>
          <w:lang w:val="ru-RU"/>
        </w:rPr>
        <w:t>В процессе изучения предмета создаются условия:</w:t>
      </w:r>
    </w:p>
    <w:p w:rsidR="00CB17D2" w:rsidRPr="00CB17D2" w:rsidRDefault="00CB17D2" w:rsidP="00CB17D2">
      <w:pPr>
        <w:pStyle w:val="a3"/>
        <w:jc w:val="both"/>
        <w:rPr>
          <w:sz w:val="24"/>
          <w:szCs w:val="24"/>
          <w:lang w:val="ru-RU"/>
        </w:rPr>
      </w:pPr>
      <w:r w:rsidRPr="00CB17D2">
        <w:rPr>
          <w:sz w:val="24"/>
          <w:szCs w:val="24"/>
          <w:lang w:val="ru-RU"/>
        </w:rPr>
        <w:t>для развития личности, ее духовно-нравственного и эмоционального</w:t>
      </w:r>
      <w:r w:rsidRPr="00CB17D2">
        <w:rPr>
          <w:spacing w:val="-21"/>
          <w:sz w:val="24"/>
          <w:szCs w:val="24"/>
          <w:lang w:val="ru-RU"/>
        </w:rPr>
        <w:t xml:space="preserve"> </w:t>
      </w:r>
      <w:r w:rsidRPr="00CB17D2">
        <w:rPr>
          <w:sz w:val="24"/>
          <w:szCs w:val="24"/>
          <w:lang w:val="ru-RU"/>
        </w:rPr>
        <w:t>совершенствования;</w:t>
      </w:r>
    </w:p>
    <w:p w:rsidR="00CB17D2" w:rsidRPr="00CB17D2" w:rsidRDefault="00CB17D2" w:rsidP="00CB17D2">
      <w:pPr>
        <w:pStyle w:val="a3"/>
        <w:jc w:val="both"/>
        <w:rPr>
          <w:sz w:val="24"/>
          <w:szCs w:val="24"/>
          <w:lang w:val="ru-RU"/>
        </w:rPr>
      </w:pPr>
      <w:r w:rsidRPr="00CB17D2">
        <w:rPr>
          <w:sz w:val="24"/>
          <w:szCs w:val="24"/>
          <w:lang w:val="ru-RU"/>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CB17D2" w:rsidRPr="00CB17D2" w:rsidRDefault="00CB17D2" w:rsidP="00CB17D2">
      <w:pPr>
        <w:pStyle w:val="a3"/>
        <w:jc w:val="both"/>
        <w:rPr>
          <w:sz w:val="24"/>
          <w:szCs w:val="24"/>
          <w:lang w:val="ru-RU"/>
        </w:rPr>
      </w:pPr>
      <w:r w:rsidRPr="00CB17D2">
        <w:rPr>
          <w:sz w:val="24"/>
          <w:szCs w:val="24"/>
          <w:lang w:val="ru-RU"/>
        </w:rPr>
        <w:t>для формирования социальных ценностей обучающихся, основ их гражданской идентичности и социально- профессиональных</w:t>
      </w:r>
      <w:r w:rsidRPr="00CB17D2">
        <w:rPr>
          <w:spacing w:val="-9"/>
          <w:sz w:val="24"/>
          <w:szCs w:val="24"/>
          <w:lang w:val="ru-RU"/>
        </w:rPr>
        <w:t xml:space="preserve"> </w:t>
      </w:r>
      <w:r w:rsidRPr="00CB17D2">
        <w:rPr>
          <w:sz w:val="24"/>
          <w:szCs w:val="24"/>
          <w:lang w:val="ru-RU"/>
        </w:rPr>
        <w:t>ориентаций;</w:t>
      </w:r>
    </w:p>
    <w:p w:rsidR="00CB17D2" w:rsidRPr="00CB17D2" w:rsidRDefault="00CB17D2" w:rsidP="00CB17D2">
      <w:pPr>
        <w:pStyle w:val="a3"/>
        <w:jc w:val="both"/>
        <w:rPr>
          <w:sz w:val="24"/>
          <w:szCs w:val="24"/>
          <w:lang w:val="ru-RU"/>
        </w:rPr>
      </w:pPr>
      <w:r w:rsidRPr="00CB17D2">
        <w:rPr>
          <w:sz w:val="24"/>
          <w:szCs w:val="24"/>
          <w:lang w:val="ru-RU"/>
        </w:rPr>
        <w:t>-для включения обучающихся в процессы преобразования социальной среды,</w:t>
      </w:r>
    </w:p>
    <w:p w:rsidR="00CB17D2" w:rsidRPr="00CB17D2" w:rsidRDefault="00CB17D2" w:rsidP="00CB17D2">
      <w:pPr>
        <w:pStyle w:val="a3"/>
        <w:jc w:val="both"/>
        <w:rPr>
          <w:sz w:val="24"/>
          <w:szCs w:val="24"/>
          <w:lang w:val="ru-RU"/>
        </w:rPr>
      </w:pPr>
      <w:r w:rsidRPr="00CB17D2">
        <w:rPr>
          <w:sz w:val="24"/>
          <w:szCs w:val="24"/>
          <w:lang w:val="ru-RU"/>
        </w:rPr>
        <w:t>формирования у них лидерских качеств, опыта социальной деятельности, реализации социальных проектов и программ;</w:t>
      </w:r>
    </w:p>
    <w:p w:rsidR="00CB17D2" w:rsidRPr="00CB17D2" w:rsidRDefault="00CB17D2" w:rsidP="00CB17D2">
      <w:pPr>
        <w:pStyle w:val="a3"/>
        <w:jc w:val="both"/>
        <w:rPr>
          <w:sz w:val="24"/>
          <w:szCs w:val="24"/>
          <w:lang w:val="ru-RU"/>
        </w:rPr>
      </w:pPr>
      <w:r w:rsidRPr="00CB17D2">
        <w:rPr>
          <w:sz w:val="24"/>
          <w:szCs w:val="24"/>
          <w:lang w:val="ru-RU"/>
        </w:rPr>
        <w:t>-для знакомства обучающихся с методами научного познания;</w:t>
      </w:r>
    </w:p>
    <w:p w:rsidR="00CB17D2" w:rsidRPr="00CB17D2" w:rsidRDefault="00CB17D2" w:rsidP="00CB17D2">
      <w:pPr>
        <w:pStyle w:val="a3"/>
        <w:jc w:val="both"/>
        <w:rPr>
          <w:sz w:val="24"/>
          <w:szCs w:val="24"/>
          <w:lang w:val="ru-RU"/>
        </w:rPr>
      </w:pPr>
      <w:r w:rsidRPr="00CB17D2">
        <w:rPr>
          <w:sz w:val="24"/>
          <w:szCs w:val="24"/>
          <w:lang w:val="ru-RU"/>
        </w:rPr>
        <w:t xml:space="preserve">-для    формирования    у    обучающихся    опыта    </w:t>
      </w:r>
      <w:r w:rsidRPr="00CB17D2">
        <w:rPr>
          <w:spacing w:val="25"/>
          <w:sz w:val="24"/>
          <w:szCs w:val="24"/>
          <w:lang w:val="ru-RU"/>
        </w:rPr>
        <w:t xml:space="preserve"> </w:t>
      </w:r>
      <w:r w:rsidRPr="00CB17D2">
        <w:rPr>
          <w:sz w:val="24"/>
          <w:szCs w:val="24"/>
          <w:lang w:val="ru-RU"/>
        </w:rPr>
        <w:t xml:space="preserve">самостоятельной   </w:t>
      </w:r>
      <w:r w:rsidRPr="00CB17D2">
        <w:rPr>
          <w:spacing w:val="14"/>
          <w:sz w:val="24"/>
          <w:szCs w:val="24"/>
          <w:lang w:val="ru-RU"/>
        </w:rPr>
        <w:t xml:space="preserve"> </w:t>
      </w:r>
      <w:r w:rsidRPr="00CB17D2">
        <w:rPr>
          <w:sz w:val="24"/>
          <w:szCs w:val="24"/>
          <w:lang w:val="ru-RU"/>
        </w:rPr>
        <w:t>образовательной,</w:t>
      </w:r>
      <w:r w:rsidRPr="00CB17D2">
        <w:rPr>
          <w:sz w:val="24"/>
          <w:szCs w:val="24"/>
          <w:lang w:val="ru-RU"/>
        </w:rPr>
        <w:tab/>
        <w:t xml:space="preserve">общественной,   </w:t>
      </w:r>
      <w:r w:rsidRPr="00CB17D2">
        <w:rPr>
          <w:spacing w:val="15"/>
          <w:sz w:val="24"/>
          <w:szCs w:val="24"/>
          <w:lang w:val="ru-RU"/>
        </w:rPr>
        <w:t xml:space="preserve"> </w:t>
      </w:r>
      <w:r w:rsidRPr="00CB17D2">
        <w:rPr>
          <w:sz w:val="24"/>
          <w:szCs w:val="24"/>
          <w:lang w:val="ru-RU"/>
        </w:rPr>
        <w:t>проектно-</w:t>
      </w:r>
      <w:r w:rsidRPr="00CB17D2">
        <w:rPr>
          <w:w w:val="99"/>
          <w:sz w:val="24"/>
          <w:szCs w:val="24"/>
          <w:lang w:val="ru-RU"/>
        </w:rPr>
        <w:t xml:space="preserve"> </w:t>
      </w:r>
      <w:r w:rsidRPr="00CB17D2">
        <w:rPr>
          <w:sz w:val="24"/>
          <w:szCs w:val="24"/>
          <w:lang w:val="ru-RU"/>
        </w:rPr>
        <w:t>исследовательской и художественной</w:t>
      </w:r>
      <w:r w:rsidRPr="00CB17D2">
        <w:rPr>
          <w:spacing w:val="-11"/>
          <w:sz w:val="24"/>
          <w:szCs w:val="24"/>
          <w:lang w:val="ru-RU"/>
        </w:rPr>
        <w:t xml:space="preserve"> </w:t>
      </w:r>
      <w:r w:rsidRPr="00CB17D2">
        <w:rPr>
          <w:sz w:val="24"/>
          <w:szCs w:val="24"/>
          <w:lang w:val="ru-RU"/>
        </w:rPr>
        <w:t>деятельности;-</w:t>
      </w:r>
    </w:p>
    <w:p w:rsidR="00CB17D2" w:rsidRPr="00CB17D2" w:rsidRDefault="00CB17D2" w:rsidP="00CB17D2">
      <w:pPr>
        <w:pStyle w:val="a3"/>
        <w:jc w:val="both"/>
        <w:rPr>
          <w:sz w:val="24"/>
          <w:szCs w:val="24"/>
          <w:lang w:val="ru-RU"/>
        </w:rPr>
      </w:pPr>
      <w:r w:rsidRPr="00CB17D2">
        <w:rPr>
          <w:sz w:val="24"/>
          <w:szCs w:val="24"/>
          <w:lang w:val="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CB17D2" w:rsidRPr="00CB17D2" w:rsidRDefault="00CB17D2" w:rsidP="00CB17D2">
      <w:pPr>
        <w:pStyle w:val="a3"/>
        <w:jc w:val="both"/>
        <w:rPr>
          <w:sz w:val="24"/>
          <w:szCs w:val="24"/>
          <w:lang w:val="ru-RU"/>
        </w:rPr>
      </w:pPr>
      <w:r w:rsidRPr="00CB17D2">
        <w:rPr>
          <w:sz w:val="24"/>
          <w:szCs w:val="24"/>
          <w:lang w:val="ru-RU"/>
        </w:rPr>
        <w:t>Речь. Речевая деятельность</w:t>
      </w:r>
    </w:p>
    <w:p w:rsidR="00CB17D2" w:rsidRPr="00CB17D2" w:rsidRDefault="00CB17D2" w:rsidP="00CB17D2">
      <w:pPr>
        <w:pStyle w:val="a3"/>
        <w:jc w:val="both"/>
        <w:rPr>
          <w:sz w:val="24"/>
          <w:szCs w:val="24"/>
          <w:lang w:val="ru-RU"/>
        </w:rPr>
      </w:pPr>
      <w:r w:rsidRPr="00CB17D2">
        <w:rPr>
          <w:sz w:val="24"/>
          <w:szCs w:val="24"/>
          <w:lang w:val="ru-RU"/>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CB17D2">
        <w:rPr>
          <w:i/>
          <w:sz w:val="24"/>
          <w:szCs w:val="24"/>
          <w:lang w:val="ru-RU"/>
        </w:rPr>
        <w:t xml:space="preserve">тезисы, доклад, </w:t>
      </w:r>
      <w:r w:rsidRPr="00CB17D2">
        <w:rPr>
          <w:sz w:val="24"/>
          <w:szCs w:val="24"/>
          <w:lang w:val="ru-RU"/>
        </w:rPr>
        <w:t xml:space="preserve">дискуссия, </w:t>
      </w:r>
      <w:r w:rsidRPr="00CB17D2">
        <w:rPr>
          <w:i/>
          <w:sz w:val="24"/>
          <w:szCs w:val="24"/>
          <w:lang w:val="ru-RU"/>
        </w:rPr>
        <w:t>реферат, статья, рецензия</w:t>
      </w:r>
      <w:r w:rsidRPr="00CB17D2">
        <w:rPr>
          <w:sz w:val="24"/>
          <w:szCs w:val="24"/>
          <w:lang w:val="ru-RU"/>
        </w:rPr>
        <w:t xml:space="preserve">); публицистического стиля и устной публичной речи (выступление, обсуждение, </w:t>
      </w:r>
      <w:r w:rsidRPr="00CB17D2">
        <w:rPr>
          <w:i/>
          <w:sz w:val="24"/>
          <w:szCs w:val="24"/>
          <w:lang w:val="ru-RU"/>
        </w:rPr>
        <w:t>статья, интервью, очерк</w:t>
      </w:r>
      <w:r w:rsidRPr="00CB17D2">
        <w:rPr>
          <w:sz w:val="24"/>
          <w:szCs w:val="24"/>
          <w:lang w:val="ru-RU"/>
        </w:rPr>
        <w:t xml:space="preserve">); официально- делового стиля (расписка, </w:t>
      </w:r>
      <w:r w:rsidRPr="00CB17D2">
        <w:rPr>
          <w:i/>
          <w:sz w:val="24"/>
          <w:szCs w:val="24"/>
          <w:lang w:val="ru-RU"/>
        </w:rPr>
        <w:t xml:space="preserve">доверенность, </w:t>
      </w:r>
      <w:r w:rsidRPr="00CB17D2">
        <w:rPr>
          <w:sz w:val="24"/>
          <w:szCs w:val="24"/>
          <w:lang w:val="ru-RU"/>
        </w:rPr>
        <w:t xml:space="preserve">заявление, </w:t>
      </w:r>
      <w:r w:rsidRPr="00CB17D2">
        <w:rPr>
          <w:i/>
          <w:sz w:val="24"/>
          <w:szCs w:val="24"/>
          <w:lang w:val="ru-RU"/>
        </w:rPr>
        <w:t>резюме</w:t>
      </w:r>
      <w:r w:rsidRPr="00CB17D2">
        <w:rPr>
          <w:sz w:val="24"/>
          <w:szCs w:val="24"/>
          <w:lang w:val="ru-RU"/>
        </w:rPr>
        <w:t xml:space="preserve">). 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CB17D2">
        <w:rPr>
          <w:i/>
          <w:sz w:val="24"/>
          <w:szCs w:val="24"/>
          <w:lang w:val="ru-RU"/>
        </w:rPr>
        <w:t xml:space="preserve">избыточная </w:t>
      </w:r>
      <w:r w:rsidRPr="00CB17D2">
        <w:rPr>
          <w:sz w:val="24"/>
          <w:szCs w:val="24"/>
          <w:lang w:val="ru-RU"/>
        </w:rPr>
        <w:t>информация. Функционально-смысловые типы текста (повествование, описание, рассуждение)</w:t>
      </w:r>
      <w:r w:rsidRPr="00CB17D2">
        <w:rPr>
          <w:i/>
          <w:sz w:val="24"/>
          <w:szCs w:val="24"/>
          <w:lang w:val="ru-RU"/>
        </w:rPr>
        <w:t xml:space="preserve">. Тексты смешанного типа. </w:t>
      </w:r>
      <w:r w:rsidRPr="00CB17D2">
        <w:rPr>
          <w:sz w:val="24"/>
          <w:szCs w:val="24"/>
          <w:lang w:val="ru-RU"/>
        </w:rPr>
        <w:t>Специфика художественного текста. Анализ текста.</w:t>
      </w:r>
    </w:p>
    <w:p w:rsidR="00CB17D2" w:rsidRPr="00CB17D2" w:rsidRDefault="00CB17D2" w:rsidP="00CB17D2">
      <w:pPr>
        <w:pStyle w:val="a3"/>
        <w:jc w:val="both"/>
        <w:rPr>
          <w:sz w:val="24"/>
          <w:szCs w:val="24"/>
          <w:lang w:val="ru-RU"/>
        </w:rPr>
      </w:pPr>
      <w:r w:rsidRPr="00CB17D2">
        <w:rPr>
          <w:sz w:val="24"/>
          <w:szCs w:val="24"/>
          <w:lang w:val="ru-RU"/>
        </w:rPr>
        <w:t>Виды речевой деятельности (говорение, аудирование, письмо, чтение). 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w:t>
      </w:r>
      <w:r w:rsidRPr="00CB17D2">
        <w:rPr>
          <w:spacing w:val="-9"/>
          <w:sz w:val="24"/>
          <w:szCs w:val="24"/>
          <w:lang w:val="ru-RU"/>
        </w:rPr>
        <w:t xml:space="preserve"> </w:t>
      </w:r>
      <w:r w:rsidRPr="00CB17D2">
        <w:rPr>
          <w:sz w:val="24"/>
          <w:szCs w:val="24"/>
          <w:lang w:val="ru-RU"/>
        </w:rPr>
        <w:t>дискуссия.</w:t>
      </w:r>
    </w:p>
    <w:p w:rsidR="00CB17D2" w:rsidRPr="00CB17D2" w:rsidRDefault="00CB17D2" w:rsidP="00CB17D2">
      <w:pPr>
        <w:pStyle w:val="a3"/>
        <w:jc w:val="both"/>
        <w:rPr>
          <w:sz w:val="24"/>
          <w:szCs w:val="24"/>
          <w:lang w:val="ru-RU"/>
        </w:rPr>
      </w:pPr>
      <w:r w:rsidRPr="00CB17D2">
        <w:rPr>
          <w:sz w:val="24"/>
          <w:szCs w:val="24"/>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CB17D2" w:rsidRPr="00CB17D2" w:rsidRDefault="00CB17D2" w:rsidP="00CB17D2">
      <w:pPr>
        <w:pStyle w:val="a3"/>
        <w:jc w:val="both"/>
        <w:rPr>
          <w:sz w:val="24"/>
          <w:szCs w:val="24"/>
          <w:lang w:val="ru-RU"/>
        </w:rPr>
      </w:pPr>
      <w:r w:rsidRPr="00CB17D2">
        <w:rPr>
          <w:sz w:val="24"/>
          <w:szCs w:val="24"/>
          <w:lang w:val="ru-RU"/>
        </w:rPr>
        <w:t>Создание устных высказываний разной коммуникативной направленности в зависимости от сферы и ситуации общения. Информационная переработка текста (план, конспект, аннотация).</w:t>
      </w:r>
    </w:p>
    <w:p w:rsidR="00CB17D2" w:rsidRPr="00930FFC" w:rsidRDefault="00CB17D2" w:rsidP="00CB17D2">
      <w:pPr>
        <w:pStyle w:val="a3"/>
        <w:jc w:val="both"/>
        <w:rPr>
          <w:sz w:val="24"/>
          <w:szCs w:val="24"/>
          <w:lang w:val="ru-RU"/>
        </w:rPr>
      </w:pPr>
      <w:r w:rsidRPr="00CB17D2">
        <w:rPr>
          <w:sz w:val="24"/>
          <w:szCs w:val="24"/>
          <w:lang w:val="ru-RU"/>
        </w:rPr>
        <w:t xml:space="preserve">Изложение содержания прослушанного или прочитанного текста (подробное, сжатое, выборочное). </w:t>
      </w:r>
      <w:r w:rsidRPr="00930FFC">
        <w:rPr>
          <w:sz w:val="24"/>
          <w:szCs w:val="24"/>
          <w:lang w:val="ru-RU"/>
        </w:rPr>
        <w:t>Написание сочинений, писем, текстов иных жанров.</w:t>
      </w:r>
    </w:p>
    <w:p w:rsidR="00CB17D2" w:rsidRPr="00930FFC" w:rsidRDefault="00CB17D2" w:rsidP="00CB17D2">
      <w:pPr>
        <w:pStyle w:val="a3"/>
        <w:jc w:val="both"/>
        <w:rPr>
          <w:sz w:val="24"/>
          <w:szCs w:val="24"/>
          <w:lang w:val="ru-RU"/>
        </w:rPr>
      </w:pPr>
      <w:r w:rsidRPr="00930FFC">
        <w:rPr>
          <w:sz w:val="24"/>
          <w:szCs w:val="24"/>
          <w:lang w:val="ru-RU"/>
        </w:rPr>
        <w:t>Культура речи</w:t>
      </w:r>
    </w:p>
    <w:p w:rsidR="00CB17D2" w:rsidRDefault="00CB17D2" w:rsidP="00CB17D2">
      <w:pPr>
        <w:jc w:val="both"/>
        <w:rPr>
          <w:rFonts w:ascii="Times New Roman" w:hAnsi="Times New Roman" w:cs="Times New Roman"/>
          <w:sz w:val="24"/>
          <w:szCs w:val="24"/>
        </w:rPr>
      </w:pPr>
      <w:r w:rsidRPr="00CB17D2">
        <w:rPr>
          <w:rFonts w:ascii="Times New Roman" w:hAnsi="Times New Roman" w:cs="Times New Roman"/>
          <w:sz w:val="24"/>
          <w:szCs w:val="24"/>
        </w:rPr>
        <w:t>Культура речи и ее основные аспекты: нормативный, коммуникативный, этический.</w:t>
      </w:r>
    </w:p>
    <w:p w:rsidR="00471AB9" w:rsidRPr="00471AB9" w:rsidRDefault="00471AB9" w:rsidP="00471AB9">
      <w:pPr>
        <w:pStyle w:val="a3"/>
        <w:jc w:val="both"/>
        <w:rPr>
          <w:sz w:val="24"/>
          <w:szCs w:val="24"/>
          <w:lang w:val="ru-RU"/>
        </w:rPr>
      </w:pPr>
      <w:r w:rsidRPr="00471AB9">
        <w:rPr>
          <w:i/>
          <w:sz w:val="24"/>
          <w:szCs w:val="24"/>
          <w:lang w:val="ru-RU"/>
        </w:rPr>
        <w:t>Основные критерии культуры речи.</w:t>
      </w:r>
    </w:p>
    <w:p w:rsidR="00471AB9" w:rsidRPr="00471AB9" w:rsidRDefault="00471AB9" w:rsidP="00471AB9">
      <w:pPr>
        <w:pStyle w:val="a3"/>
        <w:jc w:val="both"/>
        <w:rPr>
          <w:i/>
          <w:sz w:val="24"/>
          <w:szCs w:val="24"/>
          <w:lang w:val="ru-RU"/>
        </w:rPr>
      </w:pPr>
      <w:r w:rsidRPr="00471AB9">
        <w:rPr>
          <w:sz w:val="24"/>
          <w:szCs w:val="24"/>
          <w:lang w:val="ru-RU"/>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Оценивание правильности, коммуникативных качеств и эффективности речи. Речевой этикет. Овладение лингво- культурными нормами речевого поведения в различных ситуациях формального и неформального общения. </w:t>
      </w:r>
      <w:r w:rsidRPr="00471AB9">
        <w:rPr>
          <w:i/>
          <w:sz w:val="24"/>
          <w:szCs w:val="24"/>
          <w:lang w:val="ru-RU"/>
        </w:rPr>
        <w:t>Невербальные средства общения.</w:t>
      </w:r>
    </w:p>
    <w:p w:rsidR="00471AB9" w:rsidRPr="00471AB9" w:rsidRDefault="00471AB9" w:rsidP="00471AB9">
      <w:pPr>
        <w:pStyle w:val="a3"/>
        <w:jc w:val="both"/>
        <w:rPr>
          <w:i/>
          <w:sz w:val="24"/>
          <w:szCs w:val="24"/>
          <w:lang w:val="ru-RU"/>
        </w:rPr>
      </w:pPr>
      <w:r w:rsidRPr="00471AB9">
        <w:rPr>
          <w:i/>
          <w:sz w:val="24"/>
          <w:szCs w:val="24"/>
          <w:lang w:val="ru-RU"/>
        </w:rPr>
        <w:t>Межкультурная коммуникация.</w:t>
      </w:r>
    </w:p>
    <w:p w:rsidR="00471AB9" w:rsidRPr="00471AB9" w:rsidRDefault="00471AB9" w:rsidP="00471AB9">
      <w:pPr>
        <w:pStyle w:val="a3"/>
        <w:jc w:val="both"/>
        <w:rPr>
          <w:sz w:val="24"/>
          <w:szCs w:val="24"/>
          <w:lang w:val="ru-RU"/>
        </w:rPr>
      </w:pPr>
      <w:r w:rsidRPr="00471AB9">
        <w:rPr>
          <w:sz w:val="24"/>
          <w:szCs w:val="24"/>
          <w:lang w:val="ru-RU"/>
        </w:rPr>
        <w:t>Общие сведения о языке. Основные разделы науки о языке Общие сведения о языке</w:t>
      </w:r>
    </w:p>
    <w:p w:rsidR="00471AB9" w:rsidRPr="00471AB9" w:rsidRDefault="00471AB9" w:rsidP="00471AB9">
      <w:pPr>
        <w:pStyle w:val="a3"/>
        <w:jc w:val="both"/>
        <w:rPr>
          <w:sz w:val="24"/>
          <w:szCs w:val="24"/>
          <w:lang w:val="ru-RU"/>
        </w:rPr>
      </w:pPr>
      <w:r w:rsidRPr="00471AB9">
        <w:rPr>
          <w:sz w:val="24"/>
          <w:szCs w:val="24"/>
          <w:lang w:val="ru-RU"/>
        </w:rPr>
        <w:t>Роль языка в жизни человека и общества.</w:t>
      </w:r>
    </w:p>
    <w:p w:rsidR="00471AB9" w:rsidRPr="00471AB9" w:rsidRDefault="00471AB9" w:rsidP="00471AB9">
      <w:pPr>
        <w:pStyle w:val="a3"/>
        <w:jc w:val="both"/>
        <w:rPr>
          <w:sz w:val="24"/>
          <w:szCs w:val="24"/>
          <w:lang w:val="ru-RU"/>
        </w:rPr>
      </w:pPr>
      <w:r w:rsidRPr="00471AB9">
        <w:rPr>
          <w:sz w:val="24"/>
          <w:szCs w:val="24"/>
          <w:lang w:val="ru-RU"/>
        </w:rPr>
        <w:t>Формы функционирования современного родного языка (литературный язык, понятие о литературном языке и его нормах, территориальные диалекты, просторечие, профессиональные разновидности, жаргон).</w:t>
      </w:r>
    </w:p>
    <w:p w:rsidR="00471AB9" w:rsidRPr="00471AB9" w:rsidRDefault="00471AB9" w:rsidP="00471AB9">
      <w:pPr>
        <w:pStyle w:val="a3"/>
        <w:jc w:val="both"/>
        <w:rPr>
          <w:i/>
          <w:sz w:val="24"/>
          <w:szCs w:val="24"/>
          <w:lang w:val="ru-RU"/>
        </w:rPr>
      </w:pPr>
      <w:r w:rsidRPr="00471AB9">
        <w:rPr>
          <w:sz w:val="24"/>
          <w:szCs w:val="24"/>
          <w:lang w:val="ru-RU"/>
        </w:rPr>
        <w:t>Взаимосвязь языка и культуры. Отражение в языке культуры и истории народа</w:t>
      </w:r>
      <w:r w:rsidRPr="00471AB9">
        <w:rPr>
          <w:i/>
          <w:sz w:val="24"/>
          <w:szCs w:val="24"/>
          <w:lang w:val="ru-RU"/>
        </w:rPr>
        <w:t>.</w:t>
      </w:r>
    </w:p>
    <w:p w:rsidR="00471AB9" w:rsidRPr="00471AB9" w:rsidRDefault="00471AB9" w:rsidP="00471AB9">
      <w:pPr>
        <w:pStyle w:val="a3"/>
        <w:jc w:val="both"/>
        <w:rPr>
          <w:sz w:val="24"/>
          <w:szCs w:val="24"/>
          <w:lang w:val="ru-RU"/>
        </w:rPr>
      </w:pPr>
      <w:r w:rsidRPr="00471AB9">
        <w:rPr>
          <w:sz w:val="24"/>
          <w:szCs w:val="24"/>
          <w:lang w:val="ru-RU"/>
        </w:rPr>
        <w:t>Пословицы, поговорки, афоризмы и крылатые слова.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w:t>
      </w:r>
      <w:r w:rsidRPr="00471AB9">
        <w:rPr>
          <w:spacing w:val="-17"/>
          <w:sz w:val="24"/>
          <w:szCs w:val="24"/>
          <w:lang w:val="ru-RU"/>
        </w:rPr>
        <w:t xml:space="preserve"> </w:t>
      </w:r>
      <w:r w:rsidRPr="00471AB9">
        <w:rPr>
          <w:sz w:val="24"/>
          <w:szCs w:val="24"/>
          <w:lang w:val="ru-RU"/>
        </w:rPr>
        <w:t>другие).</w:t>
      </w:r>
    </w:p>
    <w:p w:rsidR="00471AB9" w:rsidRPr="00471AB9" w:rsidRDefault="00471AB9" w:rsidP="00471AB9">
      <w:pPr>
        <w:pStyle w:val="a3"/>
        <w:jc w:val="both"/>
        <w:rPr>
          <w:i/>
          <w:sz w:val="24"/>
          <w:szCs w:val="24"/>
          <w:lang w:val="ru-RU"/>
        </w:rPr>
      </w:pPr>
      <w:r w:rsidRPr="00471AB9">
        <w:rPr>
          <w:sz w:val="24"/>
          <w:szCs w:val="24"/>
          <w:lang w:val="ru-RU"/>
        </w:rPr>
        <w:t xml:space="preserve">Основные лингвистические словари. Работа со словарной статьей. </w:t>
      </w:r>
      <w:r w:rsidRPr="00471AB9">
        <w:rPr>
          <w:i/>
          <w:sz w:val="24"/>
          <w:szCs w:val="24"/>
          <w:lang w:val="ru-RU"/>
        </w:rPr>
        <w:t>Выдающиеся отечественные лингвисты.</w:t>
      </w:r>
    </w:p>
    <w:p w:rsidR="00471AB9" w:rsidRPr="00471AB9" w:rsidRDefault="00471AB9" w:rsidP="00471AB9">
      <w:pPr>
        <w:pStyle w:val="a3"/>
        <w:jc w:val="both"/>
        <w:rPr>
          <w:sz w:val="24"/>
          <w:szCs w:val="24"/>
          <w:lang w:val="ru-RU"/>
        </w:rPr>
      </w:pPr>
      <w:r w:rsidRPr="00471AB9">
        <w:rPr>
          <w:sz w:val="24"/>
          <w:szCs w:val="24"/>
          <w:lang w:val="ru-RU"/>
        </w:rPr>
        <w:t>Фонетика, орфоэпия и графика</w:t>
      </w:r>
    </w:p>
    <w:p w:rsidR="00471AB9" w:rsidRPr="00471AB9" w:rsidRDefault="00471AB9" w:rsidP="00471AB9">
      <w:pPr>
        <w:pStyle w:val="a3"/>
        <w:jc w:val="both"/>
        <w:rPr>
          <w:sz w:val="24"/>
          <w:szCs w:val="24"/>
          <w:lang w:val="ru-RU"/>
        </w:rPr>
      </w:pPr>
      <w:r w:rsidRPr="00471AB9">
        <w:rPr>
          <w:sz w:val="24"/>
          <w:szCs w:val="24"/>
          <w:lang w:val="ru-RU"/>
        </w:rPr>
        <w:t>Соотношение звука и буквы. Интонация, ее функции. Основные элементы интонации. Связь фонетики с графикой и орфографией. Орфоэпия как раздел лингвистики. Основные нормы произношения слов (нормы, определяющие произношение гласных звуков и произношение согласных звуков) и интонирования предложений. Оценка  собственной и чужой речи с точки зрения орфоэпических норм. Применение знаний по фонетике в практике правописания.</w:t>
      </w:r>
    </w:p>
    <w:p w:rsidR="00471AB9" w:rsidRPr="00471AB9" w:rsidRDefault="00471AB9" w:rsidP="00471AB9">
      <w:pPr>
        <w:pStyle w:val="a3"/>
        <w:jc w:val="both"/>
        <w:rPr>
          <w:sz w:val="24"/>
          <w:szCs w:val="24"/>
          <w:lang w:val="ru-RU"/>
        </w:rPr>
      </w:pPr>
      <w:r w:rsidRPr="00471AB9">
        <w:rPr>
          <w:sz w:val="24"/>
          <w:szCs w:val="24"/>
          <w:lang w:val="ru-RU"/>
        </w:rPr>
        <w:t>Морфемика и словообразование</w:t>
      </w:r>
    </w:p>
    <w:p w:rsidR="00471AB9" w:rsidRPr="00471AB9" w:rsidRDefault="00471AB9" w:rsidP="00471AB9">
      <w:pPr>
        <w:pStyle w:val="a3"/>
        <w:jc w:val="both"/>
        <w:rPr>
          <w:sz w:val="24"/>
          <w:szCs w:val="24"/>
          <w:lang w:val="ru-RU"/>
        </w:rPr>
      </w:pPr>
      <w:r w:rsidRPr="00471AB9">
        <w:rPr>
          <w:sz w:val="24"/>
          <w:szCs w:val="24"/>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Морфемный анализ слова.</w:t>
      </w:r>
    </w:p>
    <w:p w:rsidR="00471AB9" w:rsidRPr="00471AB9" w:rsidRDefault="00471AB9" w:rsidP="00471AB9">
      <w:pPr>
        <w:pStyle w:val="a3"/>
        <w:jc w:val="both"/>
        <w:rPr>
          <w:sz w:val="24"/>
          <w:szCs w:val="24"/>
          <w:lang w:val="ru-RU"/>
        </w:rPr>
      </w:pPr>
      <w:r w:rsidRPr="00471AB9">
        <w:rPr>
          <w:sz w:val="24"/>
          <w:szCs w:val="24"/>
          <w:lang w:val="ru-RU"/>
        </w:rPr>
        <w:t>Лексикология и фразеология</w:t>
      </w:r>
    </w:p>
    <w:p w:rsidR="00471AB9" w:rsidRPr="00471AB9" w:rsidRDefault="00471AB9" w:rsidP="00471AB9">
      <w:pPr>
        <w:pStyle w:val="a3"/>
        <w:jc w:val="both"/>
        <w:rPr>
          <w:i/>
          <w:sz w:val="24"/>
          <w:szCs w:val="24"/>
          <w:lang w:val="ru-RU"/>
        </w:rPr>
      </w:pPr>
      <w:r w:rsidRPr="00471AB9">
        <w:rPr>
          <w:sz w:val="24"/>
          <w:szCs w:val="24"/>
          <w:lang w:val="ru-RU"/>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Заимствованные слова. Фразеологизмы и их признаки. Фразеологизмы как средства выразительности речи. Основные лексические нормы современного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w:t>
      </w:r>
      <w:r w:rsidRPr="00471AB9">
        <w:rPr>
          <w:spacing w:val="-4"/>
          <w:sz w:val="24"/>
          <w:szCs w:val="24"/>
          <w:lang w:val="ru-RU"/>
        </w:rPr>
        <w:t xml:space="preserve"> </w:t>
      </w:r>
      <w:r w:rsidRPr="00471AB9">
        <w:rPr>
          <w:sz w:val="24"/>
          <w:szCs w:val="24"/>
          <w:lang w:val="ru-RU"/>
        </w:rPr>
        <w:t>слов;</w:t>
      </w:r>
      <w:r w:rsidRPr="00471AB9">
        <w:rPr>
          <w:spacing w:val="-3"/>
          <w:sz w:val="24"/>
          <w:szCs w:val="24"/>
          <w:lang w:val="ru-RU"/>
        </w:rPr>
        <w:t xml:space="preserve"> </w:t>
      </w:r>
      <w:r w:rsidRPr="00471AB9">
        <w:rPr>
          <w:sz w:val="24"/>
          <w:szCs w:val="24"/>
          <w:lang w:val="ru-RU"/>
        </w:rPr>
        <w:t>нормы</w:t>
      </w:r>
      <w:r w:rsidRPr="00471AB9">
        <w:rPr>
          <w:spacing w:val="-4"/>
          <w:sz w:val="24"/>
          <w:szCs w:val="24"/>
          <w:lang w:val="ru-RU"/>
        </w:rPr>
        <w:t xml:space="preserve"> </w:t>
      </w:r>
      <w:r w:rsidRPr="00471AB9">
        <w:rPr>
          <w:sz w:val="24"/>
          <w:szCs w:val="24"/>
          <w:lang w:val="ru-RU"/>
        </w:rPr>
        <w:t>лексической</w:t>
      </w:r>
      <w:r w:rsidRPr="00471AB9">
        <w:rPr>
          <w:spacing w:val="-3"/>
          <w:sz w:val="24"/>
          <w:szCs w:val="24"/>
          <w:lang w:val="ru-RU"/>
        </w:rPr>
        <w:t xml:space="preserve"> </w:t>
      </w:r>
      <w:r w:rsidRPr="00471AB9">
        <w:rPr>
          <w:sz w:val="24"/>
          <w:szCs w:val="24"/>
          <w:lang w:val="ru-RU"/>
        </w:rPr>
        <w:t>сочетаемости</w:t>
      </w:r>
      <w:r w:rsidRPr="00471AB9">
        <w:rPr>
          <w:spacing w:val="-3"/>
          <w:sz w:val="24"/>
          <w:szCs w:val="24"/>
          <w:lang w:val="ru-RU"/>
        </w:rPr>
        <w:t xml:space="preserve"> </w:t>
      </w:r>
      <w:r w:rsidRPr="00471AB9">
        <w:rPr>
          <w:sz w:val="24"/>
          <w:szCs w:val="24"/>
          <w:lang w:val="ru-RU"/>
        </w:rPr>
        <w:t>и</w:t>
      </w:r>
      <w:r w:rsidRPr="00471AB9">
        <w:rPr>
          <w:spacing w:val="-3"/>
          <w:sz w:val="24"/>
          <w:szCs w:val="24"/>
          <w:lang w:val="ru-RU"/>
        </w:rPr>
        <w:t xml:space="preserve"> </w:t>
      </w:r>
      <w:r w:rsidRPr="00471AB9">
        <w:rPr>
          <w:sz w:val="24"/>
          <w:szCs w:val="24"/>
          <w:lang w:val="ru-RU"/>
        </w:rPr>
        <w:t>др.).</w:t>
      </w:r>
      <w:r w:rsidRPr="00471AB9">
        <w:rPr>
          <w:spacing w:val="-1"/>
          <w:sz w:val="24"/>
          <w:szCs w:val="24"/>
          <w:lang w:val="ru-RU"/>
        </w:rPr>
        <w:t xml:space="preserve"> </w:t>
      </w:r>
      <w:r w:rsidRPr="00471AB9">
        <w:rPr>
          <w:sz w:val="24"/>
          <w:szCs w:val="24"/>
          <w:lang w:val="ru-RU"/>
        </w:rPr>
        <w:t>Лексический</w:t>
      </w:r>
      <w:r w:rsidRPr="00471AB9">
        <w:rPr>
          <w:spacing w:val="-4"/>
          <w:sz w:val="24"/>
          <w:szCs w:val="24"/>
          <w:lang w:val="ru-RU"/>
        </w:rPr>
        <w:t xml:space="preserve"> </w:t>
      </w:r>
      <w:r w:rsidRPr="00471AB9">
        <w:rPr>
          <w:sz w:val="24"/>
          <w:szCs w:val="24"/>
          <w:lang w:val="ru-RU"/>
        </w:rPr>
        <w:t>анализ</w:t>
      </w:r>
      <w:r w:rsidRPr="00471AB9">
        <w:rPr>
          <w:spacing w:val="-3"/>
          <w:sz w:val="24"/>
          <w:szCs w:val="24"/>
          <w:lang w:val="ru-RU"/>
        </w:rPr>
        <w:t xml:space="preserve"> </w:t>
      </w:r>
      <w:r w:rsidRPr="00471AB9">
        <w:rPr>
          <w:sz w:val="24"/>
          <w:szCs w:val="24"/>
          <w:lang w:val="ru-RU"/>
        </w:rPr>
        <w:t>слова.</w:t>
      </w:r>
      <w:r w:rsidRPr="00471AB9">
        <w:rPr>
          <w:spacing w:val="-1"/>
          <w:sz w:val="24"/>
          <w:szCs w:val="24"/>
          <w:lang w:val="ru-RU"/>
        </w:rPr>
        <w:t xml:space="preserve"> </w:t>
      </w:r>
      <w:r w:rsidRPr="00471AB9">
        <w:rPr>
          <w:i/>
          <w:sz w:val="24"/>
          <w:szCs w:val="24"/>
          <w:lang w:val="ru-RU"/>
        </w:rPr>
        <w:t>Понятие</w:t>
      </w:r>
      <w:r w:rsidRPr="00471AB9">
        <w:rPr>
          <w:i/>
          <w:spacing w:val="-4"/>
          <w:sz w:val="24"/>
          <w:szCs w:val="24"/>
          <w:lang w:val="ru-RU"/>
        </w:rPr>
        <w:t xml:space="preserve"> </w:t>
      </w:r>
      <w:r w:rsidRPr="00471AB9">
        <w:rPr>
          <w:i/>
          <w:sz w:val="24"/>
          <w:szCs w:val="24"/>
          <w:lang w:val="ru-RU"/>
        </w:rPr>
        <w:t>об</w:t>
      </w:r>
      <w:r w:rsidRPr="00471AB9">
        <w:rPr>
          <w:i/>
          <w:spacing w:val="-3"/>
          <w:sz w:val="24"/>
          <w:szCs w:val="24"/>
          <w:lang w:val="ru-RU"/>
        </w:rPr>
        <w:t xml:space="preserve"> </w:t>
      </w:r>
      <w:r w:rsidRPr="00471AB9">
        <w:rPr>
          <w:i/>
          <w:sz w:val="24"/>
          <w:szCs w:val="24"/>
          <w:lang w:val="ru-RU"/>
        </w:rPr>
        <w:t>этимологии.</w:t>
      </w:r>
    </w:p>
    <w:p w:rsidR="00471AB9" w:rsidRPr="00471AB9" w:rsidRDefault="00471AB9" w:rsidP="00471AB9">
      <w:pPr>
        <w:pStyle w:val="a3"/>
        <w:jc w:val="both"/>
        <w:rPr>
          <w:sz w:val="24"/>
          <w:szCs w:val="24"/>
          <w:lang w:val="ru-RU"/>
        </w:rPr>
      </w:pPr>
      <w:r w:rsidRPr="00471AB9">
        <w:rPr>
          <w:sz w:val="24"/>
          <w:szCs w:val="24"/>
          <w:lang w:val="ru-RU"/>
        </w:rPr>
        <w:t>Оценка своей и чужой речи с точки зрения точного, уместного и выразительного словоупотребления.</w:t>
      </w:r>
    </w:p>
    <w:p w:rsidR="00471AB9" w:rsidRPr="00471AB9" w:rsidRDefault="00471AB9" w:rsidP="00471AB9">
      <w:pPr>
        <w:pStyle w:val="a3"/>
        <w:jc w:val="both"/>
        <w:rPr>
          <w:sz w:val="24"/>
          <w:szCs w:val="24"/>
          <w:lang w:val="ru-RU"/>
        </w:rPr>
      </w:pPr>
      <w:r w:rsidRPr="00471AB9">
        <w:rPr>
          <w:sz w:val="24"/>
          <w:szCs w:val="24"/>
          <w:lang w:val="ru-RU"/>
        </w:rPr>
        <w:t>Морфология</w:t>
      </w:r>
    </w:p>
    <w:p w:rsidR="00471AB9" w:rsidRPr="00471AB9" w:rsidRDefault="00471AB9" w:rsidP="00471AB9">
      <w:pPr>
        <w:pStyle w:val="a3"/>
        <w:jc w:val="both"/>
        <w:rPr>
          <w:sz w:val="24"/>
          <w:szCs w:val="24"/>
          <w:lang w:val="ru-RU"/>
        </w:rPr>
      </w:pPr>
      <w:r w:rsidRPr="00471AB9">
        <w:rPr>
          <w:sz w:val="24"/>
          <w:szCs w:val="24"/>
          <w:lang w:val="ru-RU"/>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471AB9">
        <w:rPr>
          <w:i/>
          <w:sz w:val="24"/>
          <w:szCs w:val="24"/>
          <w:lang w:val="ru-RU"/>
        </w:rPr>
        <w:t xml:space="preserve">Различные точки зрения на место причастия и деепричастия в системе частей речи. </w:t>
      </w:r>
      <w:r w:rsidRPr="00471AB9">
        <w:rPr>
          <w:sz w:val="24"/>
          <w:szCs w:val="24"/>
          <w:lang w:val="ru-RU"/>
        </w:rPr>
        <w:t>Служебные части речи. Междометия и звукоподражательные слова.</w:t>
      </w:r>
    </w:p>
    <w:p w:rsidR="00471AB9" w:rsidRPr="00471AB9" w:rsidRDefault="00471AB9" w:rsidP="00471AB9">
      <w:pPr>
        <w:pStyle w:val="a3"/>
        <w:jc w:val="both"/>
        <w:rPr>
          <w:sz w:val="24"/>
          <w:szCs w:val="24"/>
          <w:lang w:val="ru-RU"/>
        </w:rPr>
      </w:pPr>
      <w:r w:rsidRPr="00471AB9">
        <w:rPr>
          <w:sz w:val="24"/>
          <w:szCs w:val="24"/>
          <w:lang w:val="ru-RU"/>
        </w:rPr>
        <w:t>Морфологический анализ слова. Омонимия слов разных частей речи. Основные морфологические нормы литературного языка (нормы образования форм имен существительных, имен прилагательных, имен числительных, местоимений, глаголов, причастий идеепричастий и др.).</w:t>
      </w:r>
    </w:p>
    <w:p w:rsidR="00471AB9" w:rsidRPr="00471AB9" w:rsidRDefault="00471AB9" w:rsidP="00471AB9">
      <w:pPr>
        <w:pStyle w:val="a3"/>
        <w:jc w:val="both"/>
        <w:rPr>
          <w:sz w:val="24"/>
          <w:szCs w:val="24"/>
          <w:lang w:val="ru-RU"/>
        </w:rPr>
      </w:pPr>
      <w:r w:rsidRPr="00471AB9">
        <w:rPr>
          <w:sz w:val="24"/>
          <w:szCs w:val="24"/>
          <w:lang w:val="ru-RU"/>
        </w:rPr>
        <w:t>Применение знаний по морфологии в практике правописания.</w:t>
      </w:r>
    </w:p>
    <w:p w:rsidR="00471AB9" w:rsidRPr="00471AB9" w:rsidRDefault="00471AB9" w:rsidP="00471AB9">
      <w:pPr>
        <w:pStyle w:val="a3"/>
        <w:jc w:val="both"/>
        <w:rPr>
          <w:sz w:val="24"/>
          <w:szCs w:val="24"/>
          <w:lang w:val="ru-RU"/>
        </w:rPr>
      </w:pPr>
      <w:r w:rsidRPr="00471AB9">
        <w:rPr>
          <w:sz w:val="24"/>
          <w:szCs w:val="24"/>
          <w:lang w:val="ru-RU"/>
        </w:rPr>
        <w:t>Синтаксис</w:t>
      </w:r>
    </w:p>
    <w:p w:rsidR="00471AB9" w:rsidRPr="00471AB9" w:rsidRDefault="00471AB9" w:rsidP="00471AB9">
      <w:pPr>
        <w:pStyle w:val="a3"/>
        <w:jc w:val="both"/>
        <w:rPr>
          <w:sz w:val="24"/>
          <w:szCs w:val="24"/>
          <w:lang w:val="ru-RU"/>
        </w:rPr>
      </w:pPr>
      <w:r w:rsidRPr="00471AB9">
        <w:rPr>
          <w:sz w:val="24"/>
          <w:szCs w:val="24"/>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w:t>
      </w:r>
    </w:p>
    <w:p w:rsidR="00471AB9" w:rsidRPr="00471AB9" w:rsidRDefault="00471AB9" w:rsidP="00471AB9">
      <w:pPr>
        <w:pStyle w:val="a3"/>
        <w:jc w:val="both"/>
        <w:rPr>
          <w:sz w:val="24"/>
          <w:szCs w:val="24"/>
          <w:lang w:val="ru-RU"/>
        </w:rPr>
      </w:pPr>
      <w:r w:rsidRPr="00471AB9">
        <w:rPr>
          <w:sz w:val="24"/>
          <w:szCs w:val="24"/>
          <w:lang w:val="ru-RU"/>
        </w:rPr>
        <w:t>предложения. Сложные предложения с различными видами связи. Способы передачи чужой речи.</w:t>
      </w:r>
    </w:p>
    <w:p w:rsidR="00471AB9" w:rsidRPr="00471AB9" w:rsidRDefault="00471AB9" w:rsidP="00471AB9">
      <w:pPr>
        <w:pStyle w:val="a3"/>
        <w:jc w:val="both"/>
        <w:rPr>
          <w:sz w:val="24"/>
          <w:szCs w:val="24"/>
          <w:lang w:val="ru-RU"/>
        </w:rPr>
      </w:pPr>
      <w:r w:rsidRPr="00471AB9">
        <w:rPr>
          <w:sz w:val="24"/>
          <w:szCs w:val="24"/>
          <w:lang w:val="ru-RU"/>
        </w:rPr>
        <w:t>Синтаксический анализ простого и сложного предложения. Понятие текста, основные признаки текста (членимость, смысловая цельность, связность, завершенность). Основные синтаксические нормы современного родного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впредложении с косвенной речью и др.).</w:t>
      </w:r>
    </w:p>
    <w:p w:rsidR="00471AB9" w:rsidRPr="00471AB9" w:rsidRDefault="00471AB9" w:rsidP="00471AB9">
      <w:pPr>
        <w:pStyle w:val="a3"/>
        <w:jc w:val="both"/>
        <w:rPr>
          <w:sz w:val="24"/>
          <w:szCs w:val="24"/>
          <w:lang w:val="ru-RU"/>
        </w:rPr>
      </w:pPr>
      <w:r w:rsidRPr="00471AB9">
        <w:rPr>
          <w:sz w:val="24"/>
          <w:szCs w:val="24"/>
          <w:lang w:val="ru-RU"/>
        </w:rPr>
        <w:t>Применение знаний по синтаксису в практике правописания.</w:t>
      </w:r>
    </w:p>
    <w:p w:rsidR="00471AB9" w:rsidRPr="00471AB9" w:rsidRDefault="00471AB9" w:rsidP="00471AB9">
      <w:pPr>
        <w:pStyle w:val="a3"/>
        <w:jc w:val="both"/>
        <w:rPr>
          <w:sz w:val="24"/>
          <w:szCs w:val="24"/>
          <w:lang w:val="ru-RU"/>
        </w:rPr>
      </w:pPr>
      <w:r w:rsidRPr="00471AB9">
        <w:rPr>
          <w:sz w:val="24"/>
          <w:szCs w:val="24"/>
          <w:lang w:val="ru-RU"/>
        </w:rPr>
        <w:t>Правописание: орфография и пунктуация</w:t>
      </w:r>
    </w:p>
    <w:p w:rsidR="00471AB9" w:rsidRPr="00471AB9" w:rsidRDefault="00471AB9" w:rsidP="00471AB9">
      <w:pPr>
        <w:pStyle w:val="a3"/>
        <w:jc w:val="both"/>
        <w:rPr>
          <w:sz w:val="24"/>
          <w:szCs w:val="24"/>
          <w:lang w:val="ru-RU"/>
        </w:rPr>
      </w:pPr>
      <w:r w:rsidRPr="00471AB9">
        <w:rPr>
          <w:sz w:val="24"/>
          <w:szCs w:val="24"/>
          <w:lang w:val="ru-RU"/>
        </w:rPr>
        <w:t>Правописание длительных гласных и удвоенных согласных в составе морфем и на стыке морфем. Прописная и строчная буквы. Перенос слов. Соблюдение основных орфографических норм.</w:t>
      </w:r>
    </w:p>
    <w:p w:rsidR="00471AB9" w:rsidRPr="00471AB9" w:rsidRDefault="00471AB9" w:rsidP="00471AB9">
      <w:pPr>
        <w:pStyle w:val="a3"/>
        <w:jc w:val="both"/>
        <w:rPr>
          <w:sz w:val="24"/>
          <w:szCs w:val="24"/>
          <w:lang w:val="ru-RU"/>
        </w:rPr>
      </w:pPr>
      <w:r w:rsidRPr="00471AB9">
        <w:rPr>
          <w:sz w:val="24"/>
          <w:szCs w:val="24"/>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71AB9" w:rsidRPr="00471AB9" w:rsidRDefault="00471AB9" w:rsidP="00471AB9">
      <w:pPr>
        <w:pStyle w:val="a3"/>
        <w:jc w:val="both"/>
        <w:rPr>
          <w:sz w:val="24"/>
          <w:szCs w:val="24"/>
          <w:lang w:val="ru-RU"/>
        </w:rPr>
      </w:pPr>
      <w:bookmarkStart w:id="24" w:name="_TOC_250001"/>
      <w:r w:rsidRPr="00471AB9">
        <w:rPr>
          <w:sz w:val="24"/>
          <w:szCs w:val="24"/>
          <w:lang w:val="ru-RU"/>
        </w:rPr>
        <w:t>22.2.18. Родная</w:t>
      </w:r>
      <w:r w:rsidRPr="00471AB9">
        <w:rPr>
          <w:spacing w:val="-7"/>
          <w:sz w:val="24"/>
          <w:szCs w:val="24"/>
          <w:lang w:val="ru-RU"/>
        </w:rPr>
        <w:t xml:space="preserve"> </w:t>
      </w:r>
      <w:bookmarkEnd w:id="24"/>
      <w:r w:rsidRPr="00471AB9">
        <w:rPr>
          <w:sz w:val="24"/>
          <w:szCs w:val="24"/>
          <w:lang w:val="ru-RU"/>
        </w:rPr>
        <w:t>литература</w:t>
      </w:r>
    </w:p>
    <w:p w:rsidR="00471AB9" w:rsidRPr="00471AB9" w:rsidRDefault="00471AB9" w:rsidP="00471AB9">
      <w:pPr>
        <w:pStyle w:val="a3"/>
        <w:jc w:val="both"/>
        <w:rPr>
          <w:b/>
          <w:sz w:val="24"/>
          <w:szCs w:val="24"/>
          <w:lang w:val="ru-RU"/>
        </w:rPr>
      </w:pPr>
      <w:r w:rsidRPr="00471AB9">
        <w:rPr>
          <w:b/>
          <w:sz w:val="24"/>
          <w:szCs w:val="24"/>
          <w:lang w:val="ru-RU"/>
        </w:rPr>
        <w:t>Цели и задачи литературного образования</w:t>
      </w:r>
    </w:p>
    <w:p w:rsidR="00471AB9" w:rsidRPr="00471AB9" w:rsidRDefault="00471AB9" w:rsidP="00471AB9">
      <w:pPr>
        <w:pStyle w:val="a3"/>
        <w:jc w:val="both"/>
        <w:rPr>
          <w:sz w:val="24"/>
          <w:szCs w:val="24"/>
          <w:lang w:val="ru-RU"/>
        </w:rPr>
      </w:pPr>
      <w:r w:rsidRPr="00471AB9">
        <w:rPr>
          <w:sz w:val="24"/>
          <w:szCs w:val="24"/>
          <w:lang w:val="ru-RU"/>
        </w:rPr>
        <w:t>Литература – учебный предмет, освоение содержания которого направлено:</w:t>
      </w:r>
    </w:p>
    <w:p w:rsidR="00471AB9" w:rsidRPr="00471AB9" w:rsidRDefault="00471AB9" w:rsidP="00471AB9">
      <w:pPr>
        <w:pStyle w:val="a3"/>
        <w:jc w:val="both"/>
        <w:rPr>
          <w:sz w:val="24"/>
          <w:szCs w:val="24"/>
          <w:lang w:val="ru-RU"/>
        </w:rPr>
      </w:pPr>
      <w:r w:rsidRPr="00471AB9">
        <w:rPr>
          <w:sz w:val="24"/>
          <w:szCs w:val="24"/>
          <w:lang w:val="ru-RU"/>
        </w:rPr>
        <w:t>на последовательное формирование читательской культуры через приобщение к чтению художественной литературы;</w:t>
      </w:r>
    </w:p>
    <w:p w:rsidR="00471AB9" w:rsidRPr="00471AB9" w:rsidRDefault="00471AB9" w:rsidP="00471AB9">
      <w:pPr>
        <w:pStyle w:val="a3"/>
        <w:jc w:val="both"/>
        <w:rPr>
          <w:sz w:val="24"/>
          <w:szCs w:val="24"/>
          <w:lang w:val="ru-RU"/>
        </w:rPr>
      </w:pPr>
      <w:r w:rsidRPr="00471AB9">
        <w:rPr>
          <w:sz w:val="24"/>
          <w:szCs w:val="24"/>
          <w:lang w:val="ru-RU"/>
        </w:rPr>
        <w:t>на освоение общекультурных навыков чтения, восприятия художественного языка и понимания художественного смысла литературных</w:t>
      </w:r>
      <w:r w:rsidRPr="00471AB9">
        <w:rPr>
          <w:spacing w:val="-13"/>
          <w:sz w:val="24"/>
          <w:szCs w:val="24"/>
          <w:lang w:val="ru-RU"/>
        </w:rPr>
        <w:t xml:space="preserve"> </w:t>
      </w:r>
      <w:r w:rsidRPr="00471AB9">
        <w:rPr>
          <w:sz w:val="24"/>
          <w:szCs w:val="24"/>
          <w:lang w:val="ru-RU"/>
        </w:rPr>
        <w:t>произведений;</w:t>
      </w:r>
    </w:p>
    <w:p w:rsidR="00471AB9" w:rsidRPr="00471AB9" w:rsidRDefault="00471AB9" w:rsidP="00471AB9">
      <w:pPr>
        <w:pStyle w:val="a3"/>
        <w:jc w:val="both"/>
        <w:rPr>
          <w:sz w:val="24"/>
          <w:szCs w:val="24"/>
          <w:lang w:val="ru-RU"/>
        </w:rPr>
      </w:pPr>
      <w:r w:rsidRPr="00471AB9">
        <w:rPr>
          <w:sz w:val="24"/>
          <w:szCs w:val="24"/>
          <w:lang w:val="ru-RU"/>
        </w:rPr>
        <w:t>на развитие эмоциональной сферы личности, образного, ассоциативного и логического</w:t>
      </w:r>
      <w:r w:rsidRPr="00471AB9">
        <w:rPr>
          <w:spacing w:val="-25"/>
          <w:sz w:val="24"/>
          <w:szCs w:val="24"/>
          <w:lang w:val="ru-RU"/>
        </w:rPr>
        <w:t xml:space="preserve"> </w:t>
      </w:r>
      <w:r w:rsidRPr="00471AB9">
        <w:rPr>
          <w:sz w:val="24"/>
          <w:szCs w:val="24"/>
          <w:lang w:val="ru-RU"/>
        </w:rPr>
        <w:t>мышления;</w:t>
      </w:r>
    </w:p>
    <w:p w:rsidR="00471AB9" w:rsidRPr="00471AB9" w:rsidRDefault="00471AB9" w:rsidP="00471AB9">
      <w:pPr>
        <w:pStyle w:val="a3"/>
        <w:jc w:val="both"/>
        <w:rPr>
          <w:sz w:val="24"/>
          <w:szCs w:val="24"/>
          <w:lang w:val="ru-RU"/>
        </w:rPr>
      </w:pPr>
      <w:r w:rsidRPr="00471AB9">
        <w:rPr>
          <w:sz w:val="24"/>
          <w:szCs w:val="24"/>
          <w:lang w:val="ru-RU"/>
        </w:rPr>
        <w:t>на овладение базовым филологическим инструментарием, способствующим</w:t>
      </w:r>
      <w:r w:rsidRPr="00471AB9">
        <w:rPr>
          <w:spacing w:val="-29"/>
          <w:sz w:val="24"/>
          <w:szCs w:val="24"/>
          <w:lang w:val="ru-RU"/>
        </w:rPr>
        <w:t xml:space="preserve"> </w:t>
      </w:r>
      <w:r w:rsidRPr="00471AB9">
        <w:rPr>
          <w:sz w:val="24"/>
          <w:szCs w:val="24"/>
          <w:lang w:val="ru-RU"/>
        </w:rPr>
        <w:t>более</w:t>
      </w:r>
    </w:p>
    <w:p w:rsidR="00471AB9" w:rsidRPr="00471AB9" w:rsidRDefault="00471AB9" w:rsidP="00471AB9">
      <w:pPr>
        <w:pStyle w:val="a3"/>
        <w:jc w:val="both"/>
        <w:rPr>
          <w:sz w:val="24"/>
          <w:szCs w:val="24"/>
          <w:lang w:val="ru-RU"/>
        </w:rPr>
      </w:pPr>
      <w:r w:rsidRPr="00471AB9">
        <w:rPr>
          <w:sz w:val="24"/>
          <w:szCs w:val="24"/>
          <w:lang w:val="ru-RU"/>
        </w:rPr>
        <w:t>глубокому эмоциональному переживанию и интеллектуальному осмыслению художественного текста;</w:t>
      </w:r>
    </w:p>
    <w:p w:rsidR="00471AB9" w:rsidRPr="00471AB9" w:rsidRDefault="00471AB9" w:rsidP="00471AB9">
      <w:pPr>
        <w:pStyle w:val="a3"/>
        <w:jc w:val="both"/>
        <w:rPr>
          <w:sz w:val="24"/>
          <w:szCs w:val="24"/>
          <w:lang w:val="ru-RU"/>
        </w:rPr>
      </w:pPr>
      <w:r w:rsidRPr="00471AB9">
        <w:rPr>
          <w:sz w:val="24"/>
          <w:szCs w:val="24"/>
          <w:lang w:val="ru-RU"/>
        </w:rPr>
        <w:t>на формирование потребности и способности выражения себя в</w:t>
      </w:r>
      <w:r w:rsidRPr="00471AB9">
        <w:rPr>
          <w:spacing w:val="-20"/>
          <w:sz w:val="24"/>
          <w:szCs w:val="24"/>
          <w:lang w:val="ru-RU"/>
        </w:rPr>
        <w:t xml:space="preserve"> </w:t>
      </w:r>
      <w:r w:rsidRPr="00471AB9">
        <w:rPr>
          <w:sz w:val="24"/>
          <w:szCs w:val="24"/>
          <w:lang w:val="ru-RU"/>
        </w:rPr>
        <w:t>слове.</w:t>
      </w:r>
    </w:p>
    <w:p w:rsidR="00471AB9" w:rsidRPr="00471AB9" w:rsidRDefault="00471AB9" w:rsidP="00471AB9">
      <w:pPr>
        <w:pStyle w:val="a3"/>
        <w:jc w:val="both"/>
        <w:rPr>
          <w:sz w:val="24"/>
          <w:szCs w:val="24"/>
          <w:lang w:val="ru-RU"/>
        </w:rPr>
      </w:pPr>
      <w:r w:rsidRPr="00471AB9">
        <w:rPr>
          <w:sz w:val="24"/>
          <w:szCs w:val="24"/>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71AB9" w:rsidRPr="00471AB9" w:rsidRDefault="00471AB9" w:rsidP="00471AB9">
      <w:pPr>
        <w:pStyle w:val="a3"/>
        <w:jc w:val="both"/>
        <w:rPr>
          <w:sz w:val="24"/>
          <w:szCs w:val="24"/>
          <w:lang w:val="ru-RU"/>
        </w:rPr>
      </w:pPr>
      <w:r w:rsidRPr="00471AB9">
        <w:rPr>
          <w:sz w:val="24"/>
          <w:szCs w:val="24"/>
          <w:lang w:val="ru-RU"/>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w:t>
      </w:r>
    </w:p>
    <w:p w:rsidR="00471AB9" w:rsidRPr="00471AB9" w:rsidRDefault="00471AB9" w:rsidP="00471AB9">
      <w:pPr>
        <w:pStyle w:val="a3"/>
        <w:jc w:val="both"/>
        <w:rPr>
          <w:sz w:val="24"/>
          <w:szCs w:val="24"/>
          <w:lang w:val="ru-RU"/>
        </w:rPr>
      </w:pPr>
      <w:r w:rsidRPr="00471AB9">
        <w:rPr>
          <w:sz w:val="24"/>
          <w:szCs w:val="24"/>
          <w:lang w:val="ru-RU"/>
        </w:rPr>
        <w:t>ультурной идентичности (способности осознанного отнесения себя к родной культуре), а также умению  воспринимать родную культуру в контексте</w:t>
      </w:r>
      <w:r w:rsidRPr="00471AB9">
        <w:rPr>
          <w:spacing w:val="-13"/>
          <w:sz w:val="24"/>
          <w:szCs w:val="24"/>
          <w:lang w:val="ru-RU"/>
        </w:rPr>
        <w:t xml:space="preserve"> </w:t>
      </w:r>
      <w:r w:rsidRPr="00471AB9">
        <w:rPr>
          <w:sz w:val="24"/>
          <w:szCs w:val="24"/>
          <w:lang w:val="ru-RU"/>
        </w:rPr>
        <w:t>мировой.</w:t>
      </w:r>
    </w:p>
    <w:p w:rsidR="00471AB9" w:rsidRPr="00471AB9" w:rsidRDefault="00471AB9" w:rsidP="00471AB9">
      <w:pPr>
        <w:pStyle w:val="a3"/>
        <w:jc w:val="both"/>
        <w:rPr>
          <w:sz w:val="24"/>
          <w:szCs w:val="24"/>
          <w:lang w:val="ru-RU"/>
        </w:rPr>
      </w:pPr>
      <w:r w:rsidRPr="00471AB9">
        <w:rPr>
          <w:b/>
          <w:sz w:val="24"/>
          <w:szCs w:val="24"/>
          <w:lang w:val="ru-RU"/>
        </w:rPr>
        <w:t xml:space="preserve">Стратегическая цель изучения родной литературы </w:t>
      </w:r>
      <w:r w:rsidRPr="00471AB9">
        <w:rPr>
          <w:sz w:val="24"/>
          <w:szCs w:val="24"/>
          <w:lang w:val="ru-RU"/>
        </w:rPr>
        <w:t>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Изучение родной литературы в основной школе (5-9 классы) закладывает необходимый фундамент для достижения перечисленных</w:t>
      </w:r>
      <w:r w:rsidRPr="00471AB9">
        <w:rPr>
          <w:spacing w:val="-28"/>
          <w:sz w:val="24"/>
          <w:szCs w:val="24"/>
          <w:lang w:val="ru-RU"/>
        </w:rPr>
        <w:t xml:space="preserve"> </w:t>
      </w:r>
      <w:r w:rsidRPr="00471AB9">
        <w:rPr>
          <w:sz w:val="24"/>
          <w:szCs w:val="24"/>
          <w:lang w:val="ru-RU"/>
        </w:rPr>
        <w:t>целей.</w:t>
      </w:r>
    </w:p>
    <w:p w:rsidR="00471AB9" w:rsidRPr="00471AB9" w:rsidRDefault="00471AB9" w:rsidP="00471AB9">
      <w:pPr>
        <w:pStyle w:val="a3"/>
        <w:jc w:val="both"/>
        <w:rPr>
          <w:sz w:val="24"/>
          <w:szCs w:val="24"/>
          <w:lang w:val="ru-RU"/>
        </w:rPr>
      </w:pPr>
      <w:r w:rsidRPr="00471AB9">
        <w:rPr>
          <w:sz w:val="24"/>
          <w:szCs w:val="24"/>
          <w:lang w:val="ru-RU"/>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471AB9" w:rsidRPr="00471AB9" w:rsidRDefault="00471AB9" w:rsidP="00471AB9">
      <w:pPr>
        <w:pStyle w:val="a3"/>
        <w:jc w:val="both"/>
        <w:rPr>
          <w:sz w:val="24"/>
          <w:szCs w:val="24"/>
          <w:lang w:val="ru-RU"/>
        </w:rPr>
      </w:pPr>
      <w:r w:rsidRPr="00471AB9">
        <w:rPr>
          <w:sz w:val="24"/>
          <w:szCs w:val="24"/>
          <w:lang w:val="ru-RU"/>
        </w:rPr>
        <w:t xml:space="preserve">Изучение родной литературы в школе решает следующие образовательные </w:t>
      </w:r>
      <w:r w:rsidRPr="00471AB9">
        <w:rPr>
          <w:b/>
          <w:sz w:val="24"/>
          <w:szCs w:val="24"/>
          <w:lang w:val="ru-RU"/>
        </w:rPr>
        <w:t>задачи</w:t>
      </w:r>
      <w:r w:rsidRPr="00471AB9">
        <w:rPr>
          <w:sz w:val="24"/>
          <w:szCs w:val="24"/>
          <w:lang w:val="ru-RU"/>
        </w:rPr>
        <w:t>:</w:t>
      </w:r>
    </w:p>
    <w:p w:rsidR="00471AB9" w:rsidRPr="00471AB9" w:rsidRDefault="00471AB9" w:rsidP="00471AB9">
      <w:pPr>
        <w:pStyle w:val="a3"/>
        <w:jc w:val="both"/>
        <w:rPr>
          <w:sz w:val="24"/>
          <w:szCs w:val="24"/>
          <w:lang w:val="ru-RU"/>
        </w:rPr>
      </w:pPr>
      <w:r w:rsidRPr="00471AB9">
        <w:rPr>
          <w:sz w:val="24"/>
          <w:szCs w:val="24"/>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w:t>
      </w:r>
      <w:r w:rsidRPr="00471AB9">
        <w:rPr>
          <w:spacing w:val="-22"/>
          <w:sz w:val="24"/>
          <w:szCs w:val="24"/>
          <w:lang w:val="ru-RU"/>
        </w:rPr>
        <w:t xml:space="preserve"> </w:t>
      </w:r>
      <w:r w:rsidRPr="00471AB9">
        <w:rPr>
          <w:sz w:val="24"/>
          <w:szCs w:val="24"/>
          <w:lang w:val="ru-RU"/>
        </w:rPr>
        <w:t>литературы;</w:t>
      </w:r>
    </w:p>
    <w:p w:rsidR="00471AB9" w:rsidRPr="00471AB9" w:rsidRDefault="00471AB9" w:rsidP="00471AB9">
      <w:pPr>
        <w:pStyle w:val="a3"/>
        <w:jc w:val="both"/>
        <w:rPr>
          <w:sz w:val="24"/>
          <w:szCs w:val="24"/>
          <w:lang w:val="ru-RU"/>
        </w:rPr>
      </w:pPr>
      <w:r w:rsidRPr="00471AB9">
        <w:rPr>
          <w:sz w:val="24"/>
          <w:szCs w:val="24"/>
          <w:lang w:val="ru-RU"/>
        </w:rPr>
        <w:t>формирование и развитие представлений о литературном произведении как о художественном мире, особым образом построенном</w:t>
      </w:r>
      <w:r w:rsidRPr="00471AB9">
        <w:rPr>
          <w:spacing w:val="-4"/>
          <w:sz w:val="24"/>
          <w:szCs w:val="24"/>
          <w:lang w:val="ru-RU"/>
        </w:rPr>
        <w:t xml:space="preserve"> </w:t>
      </w:r>
      <w:r w:rsidRPr="00471AB9">
        <w:rPr>
          <w:sz w:val="24"/>
          <w:szCs w:val="24"/>
          <w:lang w:val="ru-RU"/>
        </w:rPr>
        <w:t>автором;</w:t>
      </w:r>
    </w:p>
    <w:p w:rsidR="00471AB9" w:rsidRPr="00471AB9" w:rsidRDefault="00471AB9" w:rsidP="00471AB9">
      <w:pPr>
        <w:pStyle w:val="a3"/>
        <w:jc w:val="both"/>
        <w:rPr>
          <w:sz w:val="24"/>
          <w:szCs w:val="24"/>
          <w:lang w:val="ru-RU"/>
        </w:rPr>
      </w:pPr>
      <w:r w:rsidRPr="00471AB9">
        <w:rPr>
          <w:sz w:val="24"/>
          <w:szCs w:val="24"/>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w:t>
      </w:r>
      <w:r w:rsidRPr="00471AB9">
        <w:rPr>
          <w:spacing w:val="-21"/>
          <w:sz w:val="24"/>
          <w:szCs w:val="24"/>
          <w:lang w:val="ru-RU"/>
        </w:rPr>
        <w:t xml:space="preserve"> </w:t>
      </w:r>
      <w:r w:rsidRPr="00471AB9">
        <w:rPr>
          <w:sz w:val="24"/>
          <w:szCs w:val="24"/>
          <w:lang w:val="ru-RU"/>
        </w:rPr>
        <w:t>п.;</w:t>
      </w:r>
    </w:p>
    <w:p w:rsidR="00471AB9" w:rsidRPr="00471AB9" w:rsidRDefault="00471AB9" w:rsidP="00471AB9">
      <w:pPr>
        <w:pStyle w:val="a3"/>
        <w:jc w:val="both"/>
        <w:rPr>
          <w:sz w:val="24"/>
          <w:szCs w:val="24"/>
          <w:lang w:val="ru-RU"/>
        </w:rPr>
      </w:pPr>
      <w:r w:rsidRPr="00471AB9">
        <w:rPr>
          <w:sz w:val="24"/>
          <w:szCs w:val="24"/>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w:t>
      </w:r>
      <w:r w:rsidRPr="00471AB9">
        <w:rPr>
          <w:spacing w:val="-9"/>
          <w:sz w:val="24"/>
          <w:szCs w:val="24"/>
          <w:lang w:val="ru-RU"/>
        </w:rPr>
        <w:t xml:space="preserve"> </w:t>
      </w:r>
      <w:r w:rsidRPr="00471AB9">
        <w:rPr>
          <w:sz w:val="24"/>
          <w:szCs w:val="24"/>
          <w:lang w:val="ru-RU"/>
        </w:rPr>
        <w:t>смыслам;</w:t>
      </w:r>
    </w:p>
    <w:p w:rsidR="00471AB9" w:rsidRPr="00471AB9" w:rsidRDefault="00471AB9" w:rsidP="00471AB9">
      <w:pPr>
        <w:pStyle w:val="a3"/>
        <w:jc w:val="both"/>
        <w:rPr>
          <w:sz w:val="24"/>
          <w:szCs w:val="24"/>
          <w:lang w:val="ru-RU"/>
        </w:rPr>
      </w:pPr>
      <w:r w:rsidRPr="00471AB9">
        <w:rPr>
          <w:sz w:val="24"/>
          <w:szCs w:val="24"/>
          <w:lang w:val="ru-RU"/>
        </w:rPr>
        <w:t>формирование отношения к литературе как к особому способу познания</w:t>
      </w:r>
      <w:r w:rsidRPr="00471AB9">
        <w:rPr>
          <w:spacing w:val="-26"/>
          <w:sz w:val="24"/>
          <w:szCs w:val="24"/>
          <w:lang w:val="ru-RU"/>
        </w:rPr>
        <w:t xml:space="preserve"> </w:t>
      </w:r>
      <w:r w:rsidRPr="00471AB9">
        <w:rPr>
          <w:sz w:val="24"/>
          <w:szCs w:val="24"/>
          <w:lang w:val="ru-RU"/>
        </w:rPr>
        <w:t>жизни;</w:t>
      </w:r>
    </w:p>
    <w:p w:rsidR="00471AB9" w:rsidRPr="00471AB9" w:rsidRDefault="00471AB9" w:rsidP="00471AB9">
      <w:pPr>
        <w:pStyle w:val="a3"/>
        <w:jc w:val="both"/>
        <w:rPr>
          <w:sz w:val="24"/>
          <w:szCs w:val="24"/>
          <w:lang w:val="ru-RU"/>
        </w:rPr>
      </w:pPr>
      <w:r w:rsidRPr="00471AB9">
        <w:rPr>
          <w:sz w:val="24"/>
          <w:szCs w:val="24"/>
          <w:lang w:val="ru-RU"/>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w:t>
      </w:r>
      <w:r w:rsidRPr="00471AB9">
        <w:rPr>
          <w:spacing w:val="-18"/>
          <w:sz w:val="24"/>
          <w:szCs w:val="24"/>
          <w:lang w:val="ru-RU"/>
        </w:rPr>
        <w:t xml:space="preserve"> </w:t>
      </w:r>
      <w:r w:rsidRPr="00471AB9">
        <w:rPr>
          <w:sz w:val="24"/>
          <w:szCs w:val="24"/>
          <w:lang w:val="ru-RU"/>
        </w:rPr>
        <w:t>характера;</w:t>
      </w:r>
    </w:p>
    <w:p w:rsidR="00471AB9" w:rsidRPr="00471AB9" w:rsidRDefault="00471AB9" w:rsidP="00471AB9">
      <w:pPr>
        <w:pStyle w:val="a3"/>
        <w:jc w:val="both"/>
        <w:rPr>
          <w:sz w:val="24"/>
          <w:szCs w:val="24"/>
          <w:lang w:val="ru-RU"/>
        </w:rPr>
      </w:pPr>
      <w:r w:rsidRPr="00471AB9">
        <w:rPr>
          <w:sz w:val="24"/>
          <w:szCs w:val="24"/>
          <w:lang w:val="ru-RU"/>
        </w:rPr>
        <w:t>воспитание квалифицированного читателя со сформированным эстетическим</w:t>
      </w:r>
      <w:r w:rsidRPr="00471AB9">
        <w:rPr>
          <w:spacing w:val="-23"/>
          <w:sz w:val="24"/>
          <w:szCs w:val="24"/>
          <w:lang w:val="ru-RU"/>
        </w:rPr>
        <w:t xml:space="preserve"> </w:t>
      </w:r>
      <w:r w:rsidRPr="00471AB9">
        <w:rPr>
          <w:sz w:val="24"/>
          <w:szCs w:val="24"/>
          <w:lang w:val="ru-RU"/>
        </w:rPr>
        <w:t>вкусом;</w:t>
      </w:r>
    </w:p>
    <w:p w:rsidR="00471AB9" w:rsidRPr="00471AB9" w:rsidRDefault="00471AB9" w:rsidP="00471AB9">
      <w:pPr>
        <w:pStyle w:val="a3"/>
        <w:jc w:val="both"/>
        <w:rPr>
          <w:sz w:val="24"/>
          <w:szCs w:val="24"/>
          <w:lang w:val="ru-RU"/>
        </w:rPr>
      </w:pPr>
      <w:r w:rsidRPr="00471AB9">
        <w:rPr>
          <w:sz w:val="24"/>
          <w:szCs w:val="24"/>
          <w:lang w:val="ru-RU"/>
        </w:rPr>
        <w:t>формирование отношения к литературе как к одной из основных культурных ценностей</w:t>
      </w:r>
      <w:r w:rsidRPr="00471AB9">
        <w:rPr>
          <w:spacing w:val="-19"/>
          <w:sz w:val="24"/>
          <w:szCs w:val="24"/>
          <w:lang w:val="ru-RU"/>
        </w:rPr>
        <w:t xml:space="preserve"> </w:t>
      </w:r>
      <w:r w:rsidRPr="00471AB9">
        <w:rPr>
          <w:sz w:val="24"/>
          <w:szCs w:val="24"/>
          <w:lang w:val="ru-RU"/>
        </w:rPr>
        <w:t>народа;</w:t>
      </w:r>
    </w:p>
    <w:p w:rsidR="00471AB9" w:rsidRPr="00471AB9" w:rsidRDefault="00471AB9" w:rsidP="00471AB9">
      <w:pPr>
        <w:pStyle w:val="a3"/>
        <w:jc w:val="both"/>
        <w:rPr>
          <w:sz w:val="24"/>
          <w:szCs w:val="24"/>
          <w:lang w:val="ru-RU"/>
        </w:rPr>
      </w:pPr>
      <w:r w:rsidRPr="00471AB9">
        <w:rPr>
          <w:sz w:val="24"/>
          <w:szCs w:val="24"/>
          <w:lang w:val="ru-RU"/>
        </w:rPr>
        <w:t>обеспечение через чтение и изучение классической и современной литературы культурной</w:t>
      </w:r>
      <w:r w:rsidRPr="00471AB9">
        <w:rPr>
          <w:spacing w:val="-27"/>
          <w:sz w:val="24"/>
          <w:szCs w:val="24"/>
          <w:lang w:val="ru-RU"/>
        </w:rPr>
        <w:t xml:space="preserve"> </w:t>
      </w:r>
      <w:r w:rsidRPr="00471AB9">
        <w:rPr>
          <w:sz w:val="24"/>
          <w:szCs w:val="24"/>
          <w:lang w:val="ru-RU"/>
        </w:rPr>
        <w:t>самоидентификации;</w:t>
      </w:r>
    </w:p>
    <w:p w:rsidR="00471AB9" w:rsidRPr="00471AB9" w:rsidRDefault="00471AB9" w:rsidP="00471AB9">
      <w:pPr>
        <w:pStyle w:val="a3"/>
        <w:jc w:val="both"/>
        <w:rPr>
          <w:sz w:val="24"/>
          <w:szCs w:val="24"/>
          <w:lang w:val="ru-RU"/>
        </w:rPr>
      </w:pPr>
      <w:r w:rsidRPr="00471AB9">
        <w:rPr>
          <w:sz w:val="24"/>
          <w:szCs w:val="24"/>
          <w:lang w:val="ru-RU"/>
        </w:rPr>
        <w:t>осознание значимости чтения и изучения литературы для своего дальнейшего</w:t>
      </w:r>
      <w:r w:rsidRPr="00471AB9">
        <w:rPr>
          <w:spacing w:val="-21"/>
          <w:sz w:val="24"/>
          <w:szCs w:val="24"/>
          <w:lang w:val="ru-RU"/>
        </w:rPr>
        <w:t xml:space="preserve"> </w:t>
      </w:r>
      <w:r w:rsidRPr="00471AB9">
        <w:rPr>
          <w:sz w:val="24"/>
          <w:szCs w:val="24"/>
          <w:lang w:val="ru-RU"/>
        </w:rPr>
        <w:t>развития;</w:t>
      </w:r>
    </w:p>
    <w:p w:rsidR="00471AB9" w:rsidRPr="00471AB9" w:rsidRDefault="00471AB9" w:rsidP="00471AB9">
      <w:pPr>
        <w:pStyle w:val="a3"/>
        <w:jc w:val="both"/>
        <w:rPr>
          <w:sz w:val="24"/>
          <w:szCs w:val="24"/>
          <w:lang w:val="ru-RU"/>
        </w:rPr>
      </w:pPr>
      <w:r w:rsidRPr="00471AB9">
        <w:rPr>
          <w:sz w:val="24"/>
          <w:szCs w:val="24"/>
          <w:lang w:val="ru-RU"/>
        </w:rPr>
        <w:t>формирование у школьника стремления сознательно планировать своё досуговое</w:t>
      </w:r>
      <w:r w:rsidRPr="00471AB9">
        <w:rPr>
          <w:spacing w:val="-23"/>
          <w:sz w:val="24"/>
          <w:szCs w:val="24"/>
          <w:lang w:val="ru-RU"/>
        </w:rPr>
        <w:t xml:space="preserve"> </w:t>
      </w:r>
      <w:r w:rsidRPr="00471AB9">
        <w:rPr>
          <w:sz w:val="24"/>
          <w:szCs w:val="24"/>
          <w:lang w:val="ru-RU"/>
        </w:rPr>
        <w:t>чтение.</w:t>
      </w:r>
    </w:p>
    <w:p w:rsidR="00471AB9" w:rsidRPr="00471AB9" w:rsidRDefault="00471AB9" w:rsidP="00471AB9">
      <w:pPr>
        <w:pStyle w:val="a3"/>
        <w:jc w:val="both"/>
        <w:rPr>
          <w:sz w:val="24"/>
          <w:szCs w:val="24"/>
          <w:lang w:val="ru-RU"/>
        </w:rPr>
      </w:pPr>
      <w:r w:rsidRPr="00471AB9">
        <w:rPr>
          <w:sz w:val="24"/>
          <w:szCs w:val="24"/>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471AB9" w:rsidRPr="00471AB9" w:rsidRDefault="00471AB9" w:rsidP="00471AB9">
      <w:pPr>
        <w:pStyle w:val="a3"/>
        <w:jc w:val="both"/>
        <w:rPr>
          <w:sz w:val="24"/>
          <w:szCs w:val="24"/>
          <w:lang w:val="ru-RU"/>
        </w:rPr>
      </w:pPr>
      <w:r w:rsidRPr="00471AB9">
        <w:rPr>
          <w:sz w:val="24"/>
          <w:szCs w:val="24"/>
          <w:lang w:val="ru-RU"/>
        </w:rPr>
        <w:t>Основная образовательная программа по родной литературе строится с учетом:</w:t>
      </w:r>
    </w:p>
    <w:p w:rsidR="00471AB9" w:rsidRPr="00471AB9" w:rsidRDefault="00471AB9" w:rsidP="00471AB9">
      <w:pPr>
        <w:pStyle w:val="a3"/>
        <w:jc w:val="both"/>
        <w:rPr>
          <w:sz w:val="24"/>
          <w:szCs w:val="24"/>
          <w:lang w:val="ru-RU"/>
        </w:rPr>
      </w:pPr>
      <w:r w:rsidRPr="00471AB9">
        <w:rPr>
          <w:b/>
          <w:sz w:val="24"/>
          <w:szCs w:val="24"/>
          <w:lang w:val="ru-RU"/>
        </w:rPr>
        <w:t xml:space="preserve">лучших традиций методики </w:t>
      </w:r>
      <w:r w:rsidRPr="00471AB9">
        <w:rPr>
          <w:sz w:val="24"/>
          <w:szCs w:val="24"/>
          <w:lang w:val="ru-RU"/>
        </w:rPr>
        <w:t>преподавания</w:t>
      </w:r>
      <w:r w:rsidRPr="00471AB9">
        <w:rPr>
          <w:spacing w:val="-15"/>
          <w:sz w:val="24"/>
          <w:szCs w:val="24"/>
          <w:lang w:val="ru-RU"/>
        </w:rPr>
        <w:t xml:space="preserve"> </w:t>
      </w:r>
      <w:r w:rsidRPr="00471AB9">
        <w:rPr>
          <w:sz w:val="24"/>
          <w:szCs w:val="24"/>
          <w:lang w:val="ru-RU"/>
        </w:rPr>
        <w:t>литературы,</w:t>
      </w:r>
    </w:p>
    <w:p w:rsidR="00471AB9" w:rsidRPr="00471AB9" w:rsidRDefault="00471AB9" w:rsidP="00471AB9">
      <w:pPr>
        <w:pStyle w:val="a3"/>
        <w:jc w:val="both"/>
        <w:rPr>
          <w:sz w:val="24"/>
          <w:szCs w:val="24"/>
          <w:lang w:val="ru-RU"/>
        </w:rPr>
      </w:pPr>
      <w:r w:rsidRPr="00471AB9">
        <w:rPr>
          <w:b/>
          <w:sz w:val="24"/>
          <w:szCs w:val="24"/>
          <w:lang w:val="ru-RU"/>
        </w:rPr>
        <w:t xml:space="preserve">традиций изучения конкретных произведений </w:t>
      </w:r>
      <w:r w:rsidRPr="00471AB9">
        <w:rPr>
          <w:sz w:val="24"/>
          <w:szCs w:val="24"/>
          <w:lang w:val="ru-RU"/>
        </w:rPr>
        <w:t>сложившихся в школьной</w:t>
      </w:r>
      <w:r w:rsidRPr="00471AB9">
        <w:rPr>
          <w:spacing w:val="-21"/>
          <w:sz w:val="24"/>
          <w:szCs w:val="24"/>
          <w:lang w:val="ru-RU"/>
        </w:rPr>
        <w:t xml:space="preserve"> </w:t>
      </w:r>
      <w:r w:rsidRPr="00471AB9">
        <w:rPr>
          <w:sz w:val="24"/>
          <w:szCs w:val="24"/>
          <w:lang w:val="ru-RU"/>
        </w:rPr>
        <w:t>практике;</w:t>
      </w:r>
    </w:p>
    <w:p w:rsidR="00471AB9" w:rsidRPr="00471AB9" w:rsidRDefault="00471AB9" w:rsidP="00471AB9">
      <w:pPr>
        <w:pStyle w:val="a3"/>
        <w:jc w:val="both"/>
        <w:rPr>
          <w:b/>
          <w:sz w:val="24"/>
          <w:szCs w:val="24"/>
          <w:lang w:val="ru-RU"/>
        </w:rPr>
      </w:pPr>
      <w:r w:rsidRPr="00471AB9">
        <w:rPr>
          <w:b/>
          <w:sz w:val="24"/>
          <w:szCs w:val="24"/>
          <w:lang w:val="ru-RU"/>
        </w:rPr>
        <w:t xml:space="preserve">традиций научного анализа, а также художественной интерпретации </w:t>
      </w:r>
      <w:r w:rsidRPr="00471AB9">
        <w:rPr>
          <w:sz w:val="24"/>
          <w:szCs w:val="24"/>
          <w:lang w:val="ru-RU"/>
        </w:rPr>
        <w:t xml:space="preserve">средствами </w:t>
      </w:r>
      <w:r w:rsidRPr="00471AB9">
        <w:rPr>
          <w:b/>
          <w:sz w:val="24"/>
          <w:szCs w:val="24"/>
          <w:lang w:val="ru-RU"/>
        </w:rPr>
        <w:t xml:space="preserve">литературы и других видов искусств </w:t>
      </w:r>
      <w:r w:rsidRPr="00471AB9">
        <w:rPr>
          <w:sz w:val="24"/>
          <w:szCs w:val="24"/>
          <w:lang w:val="ru-RU"/>
        </w:rPr>
        <w:t xml:space="preserve">литературных произведений, входящих в </w:t>
      </w:r>
      <w:r w:rsidRPr="00471AB9">
        <w:rPr>
          <w:b/>
          <w:sz w:val="24"/>
          <w:szCs w:val="24"/>
          <w:lang w:val="ru-RU"/>
        </w:rPr>
        <w:t>национальный литературный канон (</w:t>
      </w:r>
      <w:r w:rsidRPr="00471AB9">
        <w:rPr>
          <w:sz w:val="24"/>
          <w:szCs w:val="24"/>
          <w:lang w:val="ru-RU"/>
        </w:rPr>
        <w:t>то есть образующих совокупность наиболее авторитетных для национальной традиции писательских имен, корпусов их творчества и их отдельных</w:t>
      </w:r>
      <w:r w:rsidRPr="00471AB9">
        <w:rPr>
          <w:spacing w:val="-9"/>
          <w:sz w:val="24"/>
          <w:szCs w:val="24"/>
          <w:lang w:val="ru-RU"/>
        </w:rPr>
        <w:t xml:space="preserve"> </w:t>
      </w:r>
      <w:r w:rsidRPr="00471AB9">
        <w:rPr>
          <w:sz w:val="24"/>
          <w:szCs w:val="24"/>
          <w:lang w:val="ru-RU"/>
        </w:rPr>
        <w:t>произведений)</w:t>
      </w:r>
      <w:r w:rsidRPr="00471AB9">
        <w:rPr>
          <w:b/>
          <w:sz w:val="24"/>
          <w:szCs w:val="24"/>
          <w:lang w:val="ru-RU"/>
        </w:rPr>
        <w:t>;</w:t>
      </w:r>
    </w:p>
    <w:p w:rsidR="00471AB9" w:rsidRPr="00471AB9" w:rsidRDefault="00471AB9" w:rsidP="00471AB9">
      <w:pPr>
        <w:pStyle w:val="a3"/>
        <w:jc w:val="both"/>
        <w:rPr>
          <w:b/>
          <w:sz w:val="24"/>
          <w:szCs w:val="24"/>
          <w:lang w:val="ru-RU"/>
        </w:rPr>
      </w:pPr>
      <w:r w:rsidRPr="00471AB9">
        <w:rPr>
          <w:sz w:val="24"/>
          <w:szCs w:val="24"/>
          <w:lang w:val="ru-RU"/>
        </w:rPr>
        <w:t xml:space="preserve">соответствия   рекомендуемых   к   изучению   литературных   произведений   </w:t>
      </w:r>
      <w:r w:rsidRPr="00471AB9">
        <w:rPr>
          <w:b/>
          <w:sz w:val="24"/>
          <w:szCs w:val="24"/>
          <w:lang w:val="ru-RU"/>
        </w:rPr>
        <w:t xml:space="preserve">возрастным   и     </w:t>
      </w:r>
      <w:r w:rsidRPr="00471AB9">
        <w:rPr>
          <w:b/>
          <w:spacing w:val="7"/>
          <w:sz w:val="24"/>
          <w:szCs w:val="24"/>
          <w:lang w:val="ru-RU"/>
        </w:rPr>
        <w:t xml:space="preserve"> </w:t>
      </w:r>
      <w:r w:rsidRPr="00471AB9">
        <w:rPr>
          <w:b/>
          <w:sz w:val="24"/>
          <w:szCs w:val="24"/>
          <w:lang w:val="ru-RU"/>
        </w:rPr>
        <w:t>психологическим</w:t>
      </w:r>
    </w:p>
    <w:p w:rsidR="00471AB9" w:rsidRPr="00471AB9" w:rsidRDefault="00471AB9" w:rsidP="00471AB9">
      <w:pPr>
        <w:pStyle w:val="a3"/>
        <w:jc w:val="both"/>
        <w:rPr>
          <w:sz w:val="24"/>
          <w:szCs w:val="24"/>
          <w:lang w:val="ru-RU"/>
        </w:rPr>
      </w:pPr>
      <w:r w:rsidRPr="00471AB9">
        <w:rPr>
          <w:sz w:val="24"/>
          <w:szCs w:val="24"/>
          <w:lang w:val="ru-RU"/>
        </w:rPr>
        <w:t>особенностям обучающихся;</w:t>
      </w:r>
    </w:p>
    <w:p w:rsidR="00471AB9" w:rsidRPr="00471AB9" w:rsidRDefault="00471AB9" w:rsidP="00471AB9">
      <w:pPr>
        <w:pStyle w:val="a3"/>
        <w:jc w:val="both"/>
        <w:rPr>
          <w:sz w:val="24"/>
          <w:szCs w:val="24"/>
          <w:lang w:val="ru-RU"/>
        </w:rPr>
      </w:pPr>
      <w:r w:rsidRPr="00471AB9">
        <w:rPr>
          <w:sz w:val="24"/>
          <w:szCs w:val="24"/>
          <w:lang w:val="ru-RU"/>
        </w:rPr>
        <w:t>требований современного культурно-исторического контекста к изучению классической</w:t>
      </w:r>
      <w:r w:rsidRPr="00471AB9">
        <w:rPr>
          <w:spacing w:val="-9"/>
          <w:sz w:val="24"/>
          <w:szCs w:val="24"/>
          <w:lang w:val="ru-RU"/>
        </w:rPr>
        <w:t xml:space="preserve"> </w:t>
      </w:r>
      <w:r w:rsidRPr="00471AB9">
        <w:rPr>
          <w:sz w:val="24"/>
          <w:szCs w:val="24"/>
          <w:lang w:val="ru-RU"/>
        </w:rPr>
        <w:t>литературы;</w:t>
      </w:r>
    </w:p>
    <w:p w:rsidR="00471AB9" w:rsidRPr="00471AB9" w:rsidRDefault="00471AB9" w:rsidP="00471AB9">
      <w:pPr>
        <w:pStyle w:val="a3"/>
        <w:jc w:val="both"/>
        <w:rPr>
          <w:sz w:val="24"/>
          <w:szCs w:val="24"/>
          <w:lang w:val="ru-RU"/>
        </w:rPr>
      </w:pPr>
      <w:r w:rsidRPr="00471AB9">
        <w:rPr>
          <w:b/>
          <w:sz w:val="24"/>
          <w:szCs w:val="24"/>
          <w:lang w:val="ru-RU"/>
        </w:rPr>
        <w:t>минимального количества учебного времени</w:t>
      </w:r>
      <w:r w:rsidRPr="00471AB9">
        <w:rPr>
          <w:sz w:val="24"/>
          <w:szCs w:val="24"/>
          <w:lang w:val="ru-RU"/>
        </w:rPr>
        <w:t>, отведенного на изучение литературы согласно действующему ФГОС и Базисному учебному</w:t>
      </w:r>
      <w:r w:rsidRPr="00471AB9">
        <w:rPr>
          <w:spacing w:val="-15"/>
          <w:sz w:val="24"/>
          <w:szCs w:val="24"/>
          <w:lang w:val="ru-RU"/>
        </w:rPr>
        <w:t xml:space="preserve"> </w:t>
      </w:r>
      <w:r w:rsidRPr="00471AB9">
        <w:rPr>
          <w:sz w:val="24"/>
          <w:szCs w:val="24"/>
          <w:lang w:val="ru-RU"/>
        </w:rPr>
        <w:t>плану.</w:t>
      </w:r>
    </w:p>
    <w:p w:rsidR="00471AB9" w:rsidRPr="00471AB9" w:rsidRDefault="00471AB9" w:rsidP="00471AB9">
      <w:pPr>
        <w:pStyle w:val="a3"/>
        <w:jc w:val="both"/>
        <w:rPr>
          <w:sz w:val="24"/>
          <w:szCs w:val="24"/>
          <w:lang w:val="ru-RU"/>
        </w:rPr>
      </w:pPr>
      <w:r w:rsidRPr="00471AB9">
        <w:rPr>
          <w:sz w:val="24"/>
          <w:szCs w:val="24"/>
          <w:lang w:val="ru-RU"/>
        </w:rPr>
        <w:t xml:space="preserve">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w:t>
      </w:r>
      <w:r w:rsidRPr="00471AB9">
        <w:rPr>
          <w:spacing w:val="1"/>
          <w:sz w:val="24"/>
          <w:szCs w:val="24"/>
          <w:lang w:val="ru-RU"/>
        </w:rPr>
        <w:t>о</w:t>
      </w:r>
      <w:r w:rsidRPr="00471AB9">
        <w:rPr>
          <w:sz w:val="24"/>
          <w:szCs w:val="24"/>
          <w:lang w:val="ru-RU"/>
        </w:rPr>
        <w:t>бр</w:t>
      </w:r>
      <w:r w:rsidRPr="00471AB9">
        <w:rPr>
          <w:spacing w:val="-1"/>
          <w:sz w:val="24"/>
          <w:szCs w:val="24"/>
          <w:lang w:val="ru-RU"/>
        </w:rPr>
        <w:t>а</w:t>
      </w:r>
      <w:r w:rsidRPr="00471AB9">
        <w:rPr>
          <w:w w:val="99"/>
          <w:sz w:val="24"/>
          <w:szCs w:val="24"/>
          <w:lang w:val="ru-RU"/>
        </w:rPr>
        <w:t>з</w:t>
      </w:r>
      <w:r w:rsidRPr="00471AB9">
        <w:rPr>
          <w:spacing w:val="1"/>
          <w:w w:val="99"/>
          <w:sz w:val="24"/>
          <w:szCs w:val="24"/>
          <w:lang w:val="ru-RU"/>
        </w:rPr>
        <w:t>о</w:t>
      </w:r>
      <w:r w:rsidRPr="00471AB9">
        <w:rPr>
          <w:spacing w:val="-1"/>
          <w:w w:val="99"/>
          <w:sz w:val="24"/>
          <w:szCs w:val="24"/>
          <w:lang w:val="ru-RU"/>
        </w:rPr>
        <w:t>в</w:t>
      </w:r>
      <w:r w:rsidRPr="00471AB9">
        <w:rPr>
          <w:spacing w:val="-1"/>
          <w:sz w:val="24"/>
          <w:szCs w:val="24"/>
          <w:lang w:val="ru-RU"/>
        </w:rPr>
        <w:t>а</w:t>
      </w:r>
      <w:r w:rsidRPr="00471AB9">
        <w:rPr>
          <w:sz w:val="24"/>
          <w:szCs w:val="24"/>
          <w:lang w:val="ru-RU"/>
        </w:rPr>
        <w:t>те</w:t>
      </w:r>
      <w:r w:rsidRPr="00471AB9">
        <w:rPr>
          <w:spacing w:val="-2"/>
          <w:sz w:val="24"/>
          <w:szCs w:val="24"/>
          <w:lang w:val="ru-RU"/>
        </w:rPr>
        <w:t>л</w:t>
      </w:r>
      <w:r w:rsidRPr="00471AB9">
        <w:rPr>
          <w:w w:val="99"/>
          <w:sz w:val="24"/>
          <w:szCs w:val="24"/>
          <w:lang w:val="ru-RU"/>
        </w:rPr>
        <w:t>ь</w:t>
      </w:r>
      <w:r w:rsidRPr="00471AB9">
        <w:rPr>
          <w:spacing w:val="-1"/>
          <w:w w:val="99"/>
          <w:sz w:val="24"/>
          <w:szCs w:val="24"/>
          <w:lang w:val="ru-RU"/>
        </w:rPr>
        <w:t>н</w:t>
      </w:r>
      <w:r w:rsidRPr="00471AB9">
        <w:rPr>
          <w:spacing w:val="1"/>
          <w:sz w:val="24"/>
          <w:szCs w:val="24"/>
          <w:lang w:val="ru-RU"/>
        </w:rPr>
        <w:t>ом</w:t>
      </w:r>
      <w:r w:rsidRPr="00471AB9">
        <w:rPr>
          <w:sz w:val="24"/>
          <w:szCs w:val="24"/>
          <w:lang w:val="ru-RU"/>
        </w:rPr>
        <w:t xml:space="preserve">у </w:t>
      </w:r>
      <w:r w:rsidRPr="00471AB9">
        <w:rPr>
          <w:spacing w:val="-1"/>
          <w:sz w:val="24"/>
          <w:szCs w:val="24"/>
          <w:lang w:val="ru-RU"/>
        </w:rPr>
        <w:t>с</w:t>
      </w:r>
      <w:r w:rsidRPr="00471AB9">
        <w:rPr>
          <w:sz w:val="24"/>
          <w:szCs w:val="24"/>
          <w:lang w:val="ru-RU"/>
        </w:rPr>
        <w:t>тан</w:t>
      </w:r>
      <w:r w:rsidRPr="00471AB9">
        <w:rPr>
          <w:spacing w:val="-1"/>
          <w:sz w:val="24"/>
          <w:szCs w:val="24"/>
          <w:lang w:val="ru-RU"/>
        </w:rPr>
        <w:t>да</w:t>
      </w:r>
      <w:r w:rsidRPr="00471AB9">
        <w:rPr>
          <w:spacing w:val="1"/>
          <w:sz w:val="24"/>
          <w:szCs w:val="24"/>
          <w:lang w:val="ru-RU"/>
        </w:rPr>
        <w:t>р</w:t>
      </w:r>
      <w:r w:rsidRPr="00471AB9">
        <w:rPr>
          <w:spacing w:val="2"/>
          <w:sz w:val="24"/>
          <w:szCs w:val="24"/>
          <w:lang w:val="ru-RU"/>
        </w:rPr>
        <w:t>т</w:t>
      </w:r>
      <w:r w:rsidRPr="00471AB9">
        <w:rPr>
          <w:sz w:val="24"/>
          <w:szCs w:val="24"/>
          <w:lang w:val="ru-RU"/>
        </w:rPr>
        <w:t xml:space="preserve">у </w:t>
      </w:r>
      <w:r w:rsidRPr="00471AB9">
        <w:rPr>
          <w:w w:val="99"/>
          <w:sz w:val="24"/>
          <w:szCs w:val="24"/>
          <w:lang w:val="ru-RU"/>
        </w:rPr>
        <w:t>и</w:t>
      </w:r>
      <w:r w:rsidRPr="00471AB9">
        <w:rPr>
          <w:sz w:val="24"/>
          <w:szCs w:val="24"/>
          <w:lang w:val="ru-RU"/>
        </w:rPr>
        <w:t xml:space="preserve"> </w:t>
      </w:r>
      <w:r w:rsidRPr="00471AB9">
        <w:rPr>
          <w:spacing w:val="-4"/>
          <w:sz w:val="24"/>
          <w:szCs w:val="24"/>
          <w:lang w:val="ru-RU"/>
        </w:rPr>
        <w:t>у</w:t>
      </w:r>
      <w:r w:rsidRPr="00471AB9">
        <w:rPr>
          <w:spacing w:val="2"/>
          <w:sz w:val="24"/>
          <w:szCs w:val="24"/>
          <w:lang w:val="ru-RU"/>
        </w:rPr>
        <w:t>ч</w:t>
      </w:r>
      <w:r w:rsidRPr="00471AB9">
        <w:rPr>
          <w:spacing w:val="-1"/>
          <w:sz w:val="24"/>
          <w:szCs w:val="24"/>
          <w:lang w:val="ru-RU"/>
        </w:rPr>
        <w:t>ё</w:t>
      </w:r>
      <w:r w:rsidRPr="00471AB9">
        <w:rPr>
          <w:sz w:val="24"/>
          <w:szCs w:val="24"/>
          <w:lang w:val="ru-RU"/>
        </w:rPr>
        <w:t xml:space="preserve">та </w:t>
      </w:r>
      <w:r w:rsidRPr="00471AB9">
        <w:rPr>
          <w:w w:val="99"/>
          <w:sz w:val="24"/>
          <w:szCs w:val="24"/>
          <w:lang w:val="ru-RU"/>
        </w:rPr>
        <w:t>по</w:t>
      </w:r>
      <w:r w:rsidRPr="00471AB9">
        <w:rPr>
          <w:spacing w:val="-2"/>
          <w:w w:val="99"/>
          <w:sz w:val="24"/>
          <w:szCs w:val="24"/>
          <w:lang w:val="ru-RU"/>
        </w:rPr>
        <w:t>л</w:t>
      </w:r>
      <w:r w:rsidRPr="00471AB9">
        <w:rPr>
          <w:spacing w:val="1"/>
          <w:w w:val="99"/>
          <w:sz w:val="24"/>
          <w:szCs w:val="24"/>
          <w:lang w:val="ru-RU"/>
        </w:rPr>
        <w:t>о</w:t>
      </w:r>
      <w:r w:rsidRPr="00471AB9">
        <w:rPr>
          <w:w w:val="99"/>
          <w:sz w:val="24"/>
          <w:szCs w:val="24"/>
          <w:lang w:val="ru-RU"/>
        </w:rPr>
        <w:t>же</w:t>
      </w:r>
      <w:r w:rsidRPr="00471AB9">
        <w:rPr>
          <w:spacing w:val="-1"/>
          <w:w w:val="99"/>
          <w:sz w:val="24"/>
          <w:szCs w:val="24"/>
          <w:lang w:val="ru-RU"/>
        </w:rPr>
        <w:t>н</w:t>
      </w:r>
      <w:r w:rsidRPr="00471AB9">
        <w:rPr>
          <w:w w:val="99"/>
          <w:sz w:val="24"/>
          <w:szCs w:val="24"/>
          <w:lang w:val="ru-RU"/>
        </w:rPr>
        <w:t>ий</w:t>
      </w:r>
      <w:r w:rsidRPr="00471AB9">
        <w:rPr>
          <w:sz w:val="24"/>
          <w:szCs w:val="24"/>
          <w:lang w:val="ru-RU"/>
        </w:rPr>
        <w:t xml:space="preserve"> д</w:t>
      </w:r>
      <w:r w:rsidRPr="00471AB9">
        <w:rPr>
          <w:spacing w:val="-2"/>
          <w:sz w:val="24"/>
          <w:szCs w:val="24"/>
          <w:lang w:val="ru-RU"/>
        </w:rPr>
        <w:t>а</w:t>
      </w:r>
      <w:r w:rsidRPr="00471AB9">
        <w:rPr>
          <w:w w:val="99"/>
          <w:sz w:val="24"/>
          <w:szCs w:val="24"/>
          <w:lang w:val="ru-RU"/>
        </w:rPr>
        <w:t>н</w:t>
      </w:r>
      <w:r w:rsidRPr="00471AB9">
        <w:rPr>
          <w:spacing w:val="-1"/>
          <w:w w:val="99"/>
          <w:sz w:val="24"/>
          <w:szCs w:val="24"/>
          <w:lang w:val="ru-RU"/>
        </w:rPr>
        <w:t>н</w:t>
      </w:r>
      <w:r w:rsidRPr="00471AB9">
        <w:rPr>
          <w:spacing w:val="1"/>
          <w:sz w:val="24"/>
          <w:szCs w:val="24"/>
          <w:lang w:val="ru-RU"/>
        </w:rPr>
        <w:t>о</w:t>
      </w:r>
      <w:r w:rsidRPr="00471AB9">
        <w:rPr>
          <w:w w:val="99"/>
          <w:sz w:val="24"/>
          <w:szCs w:val="24"/>
          <w:lang w:val="ru-RU"/>
        </w:rPr>
        <w:t>й</w:t>
      </w:r>
      <w:r w:rsidRPr="00471AB9">
        <w:rPr>
          <w:sz w:val="24"/>
          <w:szCs w:val="24"/>
          <w:lang w:val="ru-RU"/>
        </w:rPr>
        <w:t xml:space="preserve"> </w:t>
      </w:r>
      <w:r w:rsidRPr="00471AB9">
        <w:rPr>
          <w:spacing w:val="-29"/>
          <w:w w:val="99"/>
          <w:sz w:val="24"/>
          <w:szCs w:val="24"/>
          <w:lang w:val="ru-RU"/>
        </w:rPr>
        <w:t>п</w:t>
      </w:r>
      <w:r w:rsidRPr="00471AB9">
        <w:rPr>
          <w:spacing w:val="-92"/>
          <w:position w:val="-7"/>
          <w:sz w:val="24"/>
          <w:szCs w:val="24"/>
          <w:lang w:val="ru-RU"/>
        </w:rPr>
        <w:t>1</w:t>
      </w:r>
      <w:r w:rsidRPr="00471AB9">
        <w:rPr>
          <w:spacing w:val="1"/>
          <w:sz w:val="24"/>
          <w:szCs w:val="24"/>
          <w:lang w:val="ru-RU"/>
        </w:rPr>
        <w:t>р</w:t>
      </w:r>
      <w:r w:rsidRPr="00471AB9">
        <w:rPr>
          <w:spacing w:val="-96"/>
          <w:w w:val="99"/>
          <w:sz w:val="24"/>
          <w:szCs w:val="24"/>
          <w:lang w:val="ru-RU"/>
        </w:rPr>
        <w:t>и</w:t>
      </w:r>
      <w:r w:rsidRPr="00471AB9">
        <w:rPr>
          <w:spacing w:val="-25"/>
          <w:position w:val="-7"/>
          <w:sz w:val="24"/>
          <w:szCs w:val="24"/>
          <w:lang w:val="ru-RU"/>
        </w:rPr>
        <w:t>4</w:t>
      </w:r>
      <w:r w:rsidRPr="00471AB9">
        <w:rPr>
          <w:spacing w:val="-90"/>
          <w:sz w:val="24"/>
          <w:szCs w:val="24"/>
          <w:lang w:val="ru-RU"/>
        </w:rPr>
        <w:t>м</w:t>
      </w:r>
      <w:r w:rsidRPr="00471AB9">
        <w:rPr>
          <w:spacing w:val="-32"/>
          <w:position w:val="-7"/>
          <w:sz w:val="24"/>
          <w:szCs w:val="24"/>
          <w:lang w:val="ru-RU"/>
        </w:rPr>
        <w:t>6</w:t>
      </w:r>
      <w:r w:rsidRPr="00471AB9">
        <w:rPr>
          <w:spacing w:val="1"/>
          <w:sz w:val="24"/>
          <w:szCs w:val="24"/>
          <w:lang w:val="ru-RU"/>
        </w:rPr>
        <w:t>ер</w:t>
      </w:r>
      <w:r w:rsidRPr="00471AB9">
        <w:rPr>
          <w:w w:val="99"/>
          <w:sz w:val="24"/>
          <w:szCs w:val="24"/>
          <w:lang w:val="ru-RU"/>
        </w:rPr>
        <w:t>ной</w:t>
      </w:r>
      <w:r w:rsidRPr="00471AB9">
        <w:rPr>
          <w:sz w:val="24"/>
          <w:szCs w:val="24"/>
          <w:lang w:val="ru-RU"/>
        </w:rPr>
        <w:t xml:space="preserve"> </w:t>
      </w:r>
      <w:r w:rsidRPr="00471AB9">
        <w:rPr>
          <w:spacing w:val="1"/>
          <w:sz w:val="24"/>
          <w:szCs w:val="24"/>
          <w:lang w:val="ru-RU"/>
        </w:rPr>
        <w:t>о</w:t>
      </w:r>
      <w:r w:rsidRPr="00471AB9">
        <w:rPr>
          <w:spacing w:val="-3"/>
          <w:sz w:val="24"/>
          <w:szCs w:val="24"/>
          <w:lang w:val="ru-RU"/>
        </w:rPr>
        <w:t>б</w:t>
      </w:r>
      <w:r w:rsidRPr="00471AB9">
        <w:rPr>
          <w:spacing w:val="1"/>
          <w:sz w:val="24"/>
          <w:szCs w:val="24"/>
          <w:lang w:val="ru-RU"/>
        </w:rPr>
        <w:t>р</w:t>
      </w:r>
      <w:r w:rsidRPr="00471AB9">
        <w:rPr>
          <w:spacing w:val="-1"/>
          <w:sz w:val="24"/>
          <w:szCs w:val="24"/>
          <w:lang w:val="ru-RU"/>
        </w:rPr>
        <w:t>а</w:t>
      </w:r>
      <w:r w:rsidRPr="00471AB9">
        <w:rPr>
          <w:w w:val="99"/>
          <w:sz w:val="24"/>
          <w:szCs w:val="24"/>
          <w:lang w:val="ru-RU"/>
        </w:rPr>
        <w:t>з</w:t>
      </w:r>
      <w:r w:rsidRPr="00471AB9">
        <w:rPr>
          <w:spacing w:val="1"/>
          <w:w w:val="99"/>
          <w:sz w:val="24"/>
          <w:szCs w:val="24"/>
          <w:lang w:val="ru-RU"/>
        </w:rPr>
        <w:t>о</w:t>
      </w:r>
      <w:r w:rsidRPr="00471AB9">
        <w:rPr>
          <w:spacing w:val="-1"/>
          <w:w w:val="99"/>
          <w:sz w:val="24"/>
          <w:szCs w:val="24"/>
          <w:lang w:val="ru-RU"/>
        </w:rPr>
        <w:t>в</w:t>
      </w:r>
      <w:r w:rsidRPr="00471AB9">
        <w:rPr>
          <w:spacing w:val="-1"/>
          <w:sz w:val="24"/>
          <w:szCs w:val="24"/>
          <w:lang w:val="ru-RU"/>
        </w:rPr>
        <w:t>а</w:t>
      </w:r>
      <w:r w:rsidRPr="00471AB9">
        <w:rPr>
          <w:sz w:val="24"/>
          <w:szCs w:val="24"/>
          <w:lang w:val="ru-RU"/>
        </w:rPr>
        <w:t>те</w:t>
      </w:r>
      <w:r w:rsidRPr="00471AB9">
        <w:rPr>
          <w:spacing w:val="-2"/>
          <w:sz w:val="24"/>
          <w:szCs w:val="24"/>
          <w:lang w:val="ru-RU"/>
        </w:rPr>
        <w:t>л</w:t>
      </w:r>
      <w:r w:rsidRPr="00471AB9">
        <w:rPr>
          <w:w w:val="99"/>
          <w:sz w:val="24"/>
          <w:szCs w:val="24"/>
          <w:lang w:val="ru-RU"/>
        </w:rPr>
        <w:t>ь</w:t>
      </w:r>
      <w:r w:rsidRPr="00471AB9">
        <w:rPr>
          <w:spacing w:val="-1"/>
          <w:w w:val="99"/>
          <w:sz w:val="24"/>
          <w:szCs w:val="24"/>
          <w:lang w:val="ru-RU"/>
        </w:rPr>
        <w:t>н</w:t>
      </w:r>
      <w:r w:rsidRPr="00471AB9">
        <w:rPr>
          <w:spacing w:val="1"/>
          <w:sz w:val="24"/>
          <w:szCs w:val="24"/>
          <w:lang w:val="ru-RU"/>
        </w:rPr>
        <w:t>о</w:t>
      </w:r>
      <w:r w:rsidRPr="00471AB9">
        <w:rPr>
          <w:w w:val="99"/>
          <w:sz w:val="24"/>
          <w:szCs w:val="24"/>
          <w:lang w:val="ru-RU"/>
        </w:rPr>
        <w:t>й</w:t>
      </w:r>
      <w:r w:rsidRPr="00471AB9">
        <w:rPr>
          <w:sz w:val="24"/>
          <w:szCs w:val="24"/>
          <w:lang w:val="ru-RU"/>
        </w:rPr>
        <w:t xml:space="preserve"> </w:t>
      </w:r>
      <w:r w:rsidRPr="00471AB9">
        <w:rPr>
          <w:w w:val="99"/>
          <w:sz w:val="24"/>
          <w:szCs w:val="24"/>
          <w:lang w:val="ru-RU"/>
        </w:rPr>
        <w:t>п</w:t>
      </w:r>
      <w:r w:rsidRPr="00471AB9">
        <w:rPr>
          <w:spacing w:val="1"/>
          <w:w w:val="99"/>
          <w:sz w:val="24"/>
          <w:szCs w:val="24"/>
          <w:lang w:val="ru-RU"/>
        </w:rPr>
        <w:t>р</w:t>
      </w:r>
      <w:r w:rsidRPr="00471AB9">
        <w:rPr>
          <w:spacing w:val="-2"/>
          <w:sz w:val="24"/>
          <w:szCs w:val="24"/>
          <w:lang w:val="ru-RU"/>
        </w:rPr>
        <w:t>о</w:t>
      </w:r>
      <w:r w:rsidRPr="00471AB9">
        <w:rPr>
          <w:w w:val="99"/>
          <w:sz w:val="24"/>
          <w:szCs w:val="24"/>
          <w:lang w:val="ru-RU"/>
        </w:rPr>
        <w:t>г</w:t>
      </w:r>
      <w:r w:rsidRPr="00471AB9">
        <w:rPr>
          <w:spacing w:val="1"/>
          <w:sz w:val="24"/>
          <w:szCs w:val="24"/>
          <w:lang w:val="ru-RU"/>
        </w:rPr>
        <w:t>р</w:t>
      </w:r>
      <w:r w:rsidRPr="00471AB9">
        <w:rPr>
          <w:spacing w:val="-1"/>
          <w:sz w:val="24"/>
          <w:szCs w:val="24"/>
          <w:lang w:val="ru-RU"/>
        </w:rPr>
        <w:t>а</w:t>
      </w:r>
      <w:r w:rsidRPr="00471AB9">
        <w:rPr>
          <w:spacing w:val="-2"/>
          <w:sz w:val="24"/>
          <w:szCs w:val="24"/>
          <w:lang w:val="ru-RU"/>
        </w:rPr>
        <w:t>мм</w:t>
      </w:r>
      <w:r w:rsidRPr="00471AB9">
        <w:rPr>
          <w:spacing w:val="-1"/>
          <w:sz w:val="24"/>
          <w:szCs w:val="24"/>
          <w:lang w:val="ru-RU"/>
        </w:rPr>
        <w:t>ы</w:t>
      </w:r>
      <w:r w:rsidRPr="00471AB9">
        <w:rPr>
          <w:sz w:val="24"/>
          <w:szCs w:val="24"/>
          <w:lang w:val="ru-RU"/>
        </w:rPr>
        <w:t>.</w:t>
      </w:r>
    </w:p>
    <w:p w:rsidR="00577F01" w:rsidRPr="00577F01" w:rsidRDefault="00577F01" w:rsidP="00577F01">
      <w:pPr>
        <w:pStyle w:val="a3"/>
        <w:jc w:val="both"/>
        <w:rPr>
          <w:sz w:val="24"/>
          <w:szCs w:val="24"/>
          <w:lang w:val="ru-RU"/>
        </w:rPr>
      </w:pPr>
      <w:r w:rsidRPr="00577F01">
        <w:rPr>
          <w:sz w:val="24"/>
          <w:szCs w:val="24"/>
          <w:lang w:val="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w:t>
      </w:r>
      <w:r w:rsidRPr="00577F01">
        <w:rPr>
          <w:spacing w:val="-5"/>
          <w:sz w:val="24"/>
          <w:szCs w:val="24"/>
          <w:lang w:val="ru-RU"/>
        </w:rPr>
        <w:t xml:space="preserve"> </w:t>
      </w:r>
      <w:r w:rsidRPr="00577F01">
        <w:rPr>
          <w:sz w:val="24"/>
          <w:szCs w:val="24"/>
          <w:lang w:val="ru-RU"/>
        </w:rPr>
        <w:t>школе.</w:t>
      </w:r>
    </w:p>
    <w:p w:rsidR="00577F01" w:rsidRPr="00577F01" w:rsidRDefault="00577F01" w:rsidP="00577F01">
      <w:pPr>
        <w:pStyle w:val="a3"/>
        <w:jc w:val="both"/>
        <w:rPr>
          <w:sz w:val="24"/>
          <w:szCs w:val="24"/>
          <w:lang w:val="ru-RU"/>
        </w:rPr>
      </w:pPr>
      <w:r w:rsidRPr="00577F01">
        <w:rPr>
          <w:sz w:val="24"/>
          <w:szCs w:val="24"/>
          <w:lang w:val="ru-RU"/>
        </w:rPr>
        <w:t>При составлении рабочих программ следует учесть:</w:t>
      </w:r>
    </w:p>
    <w:p w:rsidR="00577F01" w:rsidRPr="00577F01" w:rsidRDefault="00577F01" w:rsidP="00577F01">
      <w:pPr>
        <w:pStyle w:val="a3"/>
        <w:jc w:val="both"/>
        <w:rPr>
          <w:sz w:val="24"/>
          <w:szCs w:val="24"/>
          <w:lang w:val="ru-RU"/>
        </w:rPr>
      </w:pPr>
      <w:r w:rsidRPr="00577F01">
        <w:rPr>
          <w:sz w:val="24"/>
          <w:szCs w:val="24"/>
          <w:lang w:val="ru-RU"/>
        </w:rPr>
        <w:t xml:space="preserve">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 При составлении программ возможно использовать </w:t>
      </w:r>
      <w:r w:rsidRPr="00577F01">
        <w:rPr>
          <w:b/>
          <w:sz w:val="24"/>
          <w:szCs w:val="24"/>
          <w:lang w:val="ru-RU"/>
        </w:rPr>
        <w:t>жанрово-тематические блоки</w:t>
      </w:r>
      <w:r w:rsidRPr="00577F01">
        <w:rPr>
          <w:sz w:val="24"/>
          <w:szCs w:val="24"/>
          <w:lang w:val="ru-RU"/>
        </w:rPr>
        <w:t>, хорошо зарекомендовавшие себя на</w:t>
      </w:r>
      <w:r w:rsidRPr="00577F01">
        <w:rPr>
          <w:spacing w:val="-6"/>
          <w:sz w:val="24"/>
          <w:szCs w:val="24"/>
          <w:lang w:val="ru-RU"/>
        </w:rPr>
        <w:t xml:space="preserve"> </w:t>
      </w:r>
      <w:r w:rsidRPr="00577F01">
        <w:rPr>
          <w:sz w:val="24"/>
          <w:szCs w:val="24"/>
          <w:lang w:val="ru-RU"/>
        </w:rPr>
        <w:t>практике.</w:t>
      </w:r>
    </w:p>
    <w:p w:rsidR="00577F01" w:rsidRPr="00577F01" w:rsidRDefault="00577F01" w:rsidP="00577F01">
      <w:pPr>
        <w:pStyle w:val="a3"/>
        <w:jc w:val="both"/>
        <w:rPr>
          <w:sz w:val="24"/>
          <w:szCs w:val="24"/>
          <w:lang w:val="ru-RU"/>
        </w:rPr>
      </w:pPr>
      <w:r w:rsidRPr="00577F01">
        <w:rPr>
          <w:sz w:val="24"/>
          <w:szCs w:val="24"/>
          <w:lang w:val="ru-RU"/>
        </w:rPr>
        <w:t>Основные теоретико-литературные понятия, требующие освоения в основной школе</w:t>
      </w:r>
    </w:p>
    <w:p w:rsidR="00577F01" w:rsidRPr="00577F01" w:rsidRDefault="00577F01" w:rsidP="00577F01">
      <w:pPr>
        <w:pStyle w:val="a3"/>
        <w:jc w:val="both"/>
        <w:rPr>
          <w:sz w:val="24"/>
          <w:szCs w:val="24"/>
          <w:lang w:val="ru-RU"/>
        </w:rPr>
      </w:pPr>
      <w:r w:rsidRPr="00577F01">
        <w:rPr>
          <w:sz w:val="24"/>
          <w:szCs w:val="24"/>
          <w:lang w:val="ru-RU"/>
        </w:rPr>
        <w:t>Художественная литература как искусство слова. Художественный</w:t>
      </w:r>
      <w:r w:rsidRPr="00577F01">
        <w:rPr>
          <w:spacing w:val="-28"/>
          <w:sz w:val="24"/>
          <w:szCs w:val="24"/>
          <w:lang w:val="ru-RU"/>
        </w:rPr>
        <w:t xml:space="preserve"> </w:t>
      </w:r>
      <w:r w:rsidRPr="00577F01">
        <w:rPr>
          <w:sz w:val="24"/>
          <w:szCs w:val="24"/>
          <w:lang w:val="ru-RU"/>
        </w:rPr>
        <w:t>образ.</w:t>
      </w:r>
    </w:p>
    <w:p w:rsidR="00577F01" w:rsidRPr="00577F01" w:rsidRDefault="00577F01" w:rsidP="00577F01">
      <w:pPr>
        <w:pStyle w:val="a3"/>
        <w:jc w:val="both"/>
        <w:rPr>
          <w:sz w:val="24"/>
          <w:szCs w:val="24"/>
          <w:lang w:val="ru-RU"/>
        </w:rPr>
      </w:pPr>
      <w:r w:rsidRPr="00577F01">
        <w:rPr>
          <w:sz w:val="24"/>
          <w:szCs w:val="24"/>
          <w:lang w:val="ru-RU"/>
        </w:rPr>
        <w:t>Устное народное творчество. Жанры фольклора. Миф и</w:t>
      </w:r>
      <w:r w:rsidRPr="00577F01">
        <w:rPr>
          <w:spacing w:val="-21"/>
          <w:sz w:val="24"/>
          <w:szCs w:val="24"/>
          <w:lang w:val="ru-RU"/>
        </w:rPr>
        <w:t xml:space="preserve"> </w:t>
      </w:r>
      <w:r w:rsidRPr="00577F01">
        <w:rPr>
          <w:sz w:val="24"/>
          <w:szCs w:val="24"/>
          <w:lang w:val="ru-RU"/>
        </w:rPr>
        <w:t>фольклор.</w:t>
      </w:r>
    </w:p>
    <w:p w:rsidR="00577F01" w:rsidRPr="00577F01" w:rsidRDefault="00577F01" w:rsidP="00577F01">
      <w:pPr>
        <w:pStyle w:val="a3"/>
        <w:jc w:val="both"/>
        <w:rPr>
          <w:sz w:val="24"/>
          <w:szCs w:val="24"/>
          <w:lang w:val="ru-RU"/>
        </w:rPr>
      </w:pPr>
      <w:r w:rsidRPr="00577F01">
        <w:rPr>
          <w:sz w:val="24"/>
          <w:szCs w:val="24"/>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w:t>
      </w:r>
      <w:r w:rsidRPr="00577F01">
        <w:rPr>
          <w:spacing w:val="-19"/>
          <w:sz w:val="24"/>
          <w:szCs w:val="24"/>
          <w:lang w:val="ru-RU"/>
        </w:rPr>
        <w:t xml:space="preserve"> </w:t>
      </w:r>
      <w:r w:rsidRPr="00577F01">
        <w:rPr>
          <w:sz w:val="24"/>
          <w:szCs w:val="24"/>
          <w:lang w:val="ru-RU"/>
        </w:rPr>
        <w:t>трагедия).</w:t>
      </w:r>
    </w:p>
    <w:p w:rsidR="00577F01" w:rsidRPr="00577F01" w:rsidRDefault="00577F01" w:rsidP="00577F01">
      <w:pPr>
        <w:pStyle w:val="a3"/>
        <w:jc w:val="both"/>
        <w:rPr>
          <w:sz w:val="24"/>
          <w:szCs w:val="24"/>
          <w:lang w:val="ru-RU"/>
        </w:rPr>
      </w:pPr>
      <w:r w:rsidRPr="00577F01">
        <w:rPr>
          <w:sz w:val="24"/>
          <w:szCs w:val="24"/>
          <w:lang w:val="ru-RU"/>
        </w:rPr>
        <w:t>Основные</w:t>
      </w:r>
      <w:r w:rsidRPr="00577F01">
        <w:rPr>
          <w:spacing w:val="-7"/>
          <w:sz w:val="24"/>
          <w:szCs w:val="24"/>
          <w:lang w:val="ru-RU"/>
        </w:rPr>
        <w:t xml:space="preserve"> </w:t>
      </w:r>
      <w:r w:rsidRPr="00577F01">
        <w:rPr>
          <w:sz w:val="24"/>
          <w:szCs w:val="24"/>
          <w:lang w:val="ru-RU"/>
        </w:rPr>
        <w:t>литературные</w:t>
      </w:r>
      <w:r w:rsidRPr="00577F01">
        <w:rPr>
          <w:spacing w:val="-6"/>
          <w:sz w:val="24"/>
          <w:szCs w:val="24"/>
          <w:lang w:val="ru-RU"/>
        </w:rPr>
        <w:t xml:space="preserve"> </w:t>
      </w:r>
      <w:r w:rsidRPr="00577F01">
        <w:rPr>
          <w:sz w:val="24"/>
          <w:szCs w:val="24"/>
          <w:lang w:val="ru-RU"/>
        </w:rPr>
        <w:t>направления:</w:t>
      </w:r>
      <w:r w:rsidRPr="00577F01">
        <w:rPr>
          <w:spacing w:val="-6"/>
          <w:sz w:val="24"/>
          <w:szCs w:val="24"/>
          <w:lang w:val="ru-RU"/>
        </w:rPr>
        <w:t xml:space="preserve"> </w:t>
      </w:r>
      <w:r w:rsidRPr="00577F01">
        <w:rPr>
          <w:sz w:val="24"/>
          <w:szCs w:val="24"/>
          <w:lang w:val="ru-RU"/>
        </w:rPr>
        <w:t>классицизм,</w:t>
      </w:r>
      <w:r w:rsidRPr="00577F01">
        <w:rPr>
          <w:spacing w:val="-6"/>
          <w:sz w:val="24"/>
          <w:szCs w:val="24"/>
          <w:lang w:val="ru-RU"/>
        </w:rPr>
        <w:t xml:space="preserve"> </w:t>
      </w:r>
      <w:r w:rsidRPr="00577F01">
        <w:rPr>
          <w:sz w:val="24"/>
          <w:szCs w:val="24"/>
          <w:lang w:val="ru-RU"/>
        </w:rPr>
        <w:t>сентиментализм,</w:t>
      </w:r>
      <w:r w:rsidRPr="00577F01">
        <w:rPr>
          <w:spacing w:val="-6"/>
          <w:sz w:val="24"/>
          <w:szCs w:val="24"/>
          <w:lang w:val="ru-RU"/>
        </w:rPr>
        <w:t xml:space="preserve"> </w:t>
      </w:r>
      <w:r w:rsidRPr="00577F01">
        <w:rPr>
          <w:sz w:val="24"/>
          <w:szCs w:val="24"/>
          <w:lang w:val="ru-RU"/>
        </w:rPr>
        <w:t>романтизм,</w:t>
      </w:r>
      <w:r w:rsidRPr="00577F01">
        <w:rPr>
          <w:spacing w:val="-1"/>
          <w:sz w:val="24"/>
          <w:szCs w:val="24"/>
          <w:lang w:val="ru-RU"/>
        </w:rPr>
        <w:t xml:space="preserve"> </w:t>
      </w:r>
      <w:r w:rsidRPr="00577F01">
        <w:rPr>
          <w:sz w:val="24"/>
          <w:szCs w:val="24"/>
          <w:lang w:val="ru-RU"/>
        </w:rPr>
        <w:t>реализм,</w:t>
      </w:r>
      <w:r w:rsidRPr="00577F01">
        <w:rPr>
          <w:spacing w:val="-6"/>
          <w:sz w:val="24"/>
          <w:szCs w:val="24"/>
          <w:lang w:val="ru-RU"/>
        </w:rPr>
        <w:t xml:space="preserve"> </w:t>
      </w:r>
      <w:r w:rsidRPr="00577F01">
        <w:rPr>
          <w:sz w:val="24"/>
          <w:szCs w:val="24"/>
          <w:lang w:val="ru-RU"/>
        </w:rPr>
        <w:t>модернизм.</w:t>
      </w:r>
    </w:p>
    <w:p w:rsidR="00577F01" w:rsidRPr="00577F01" w:rsidRDefault="00577F01" w:rsidP="00577F01">
      <w:pPr>
        <w:pStyle w:val="a3"/>
        <w:jc w:val="both"/>
        <w:rPr>
          <w:sz w:val="24"/>
          <w:szCs w:val="24"/>
          <w:lang w:val="ru-RU"/>
        </w:rPr>
      </w:pPr>
      <w:r w:rsidRPr="00577F01">
        <w:rPr>
          <w:sz w:val="24"/>
          <w:szCs w:val="24"/>
          <w:lang w:val="ru-RU"/>
        </w:rPr>
        <w:t>Форма и содержание литературного произведения: тема, проблематика, идея; автор-повествователь, герой- 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w:t>
      </w:r>
      <w:r w:rsidRPr="00577F01">
        <w:rPr>
          <w:spacing w:val="-14"/>
          <w:sz w:val="24"/>
          <w:szCs w:val="24"/>
          <w:lang w:val="ru-RU"/>
        </w:rPr>
        <w:t xml:space="preserve"> </w:t>
      </w:r>
      <w:r w:rsidRPr="00577F01">
        <w:rPr>
          <w:sz w:val="24"/>
          <w:szCs w:val="24"/>
          <w:lang w:val="ru-RU"/>
        </w:rPr>
        <w:t>эпиграф.</w:t>
      </w:r>
    </w:p>
    <w:p w:rsidR="00577F01" w:rsidRPr="00577F01" w:rsidRDefault="00577F01" w:rsidP="00577F01">
      <w:pPr>
        <w:pStyle w:val="a3"/>
        <w:jc w:val="both"/>
        <w:rPr>
          <w:sz w:val="24"/>
          <w:szCs w:val="24"/>
          <w:lang w:val="ru-RU"/>
        </w:rPr>
      </w:pPr>
      <w:r w:rsidRPr="00577F01">
        <w:rPr>
          <w:sz w:val="24"/>
          <w:szCs w:val="24"/>
          <w:lang w:val="ru-RU"/>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w:t>
      </w:r>
      <w:r w:rsidRPr="00577F01">
        <w:rPr>
          <w:spacing w:val="-12"/>
          <w:sz w:val="24"/>
          <w:szCs w:val="24"/>
          <w:lang w:val="ru-RU"/>
        </w:rPr>
        <w:t xml:space="preserve"> </w:t>
      </w:r>
      <w:r w:rsidRPr="00577F01">
        <w:rPr>
          <w:sz w:val="24"/>
          <w:szCs w:val="24"/>
          <w:lang w:val="ru-RU"/>
        </w:rPr>
        <w:t>ассонанс.</w:t>
      </w:r>
    </w:p>
    <w:p w:rsidR="00577F01" w:rsidRPr="00577F01" w:rsidRDefault="00577F01" w:rsidP="00577F01">
      <w:pPr>
        <w:pStyle w:val="a3"/>
        <w:jc w:val="both"/>
        <w:rPr>
          <w:sz w:val="24"/>
          <w:szCs w:val="24"/>
          <w:lang w:val="ru-RU"/>
        </w:rPr>
      </w:pPr>
      <w:r w:rsidRPr="00577F01">
        <w:rPr>
          <w:sz w:val="24"/>
          <w:szCs w:val="24"/>
          <w:lang w:val="ru-RU"/>
        </w:rPr>
        <w:t>Стих и проза. Основы стихосложения: стихотворный метр и размер, ритм,</w:t>
      </w:r>
      <w:r w:rsidRPr="00577F01">
        <w:rPr>
          <w:spacing w:val="-18"/>
          <w:sz w:val="24"/>
          <w:szCs w:val="24"/>
          <w:lang w:val="ru-RU"/>
        </w:rPr>
        <w:t xml:space="preserve"> </w:t>
      </w:r>
      <w:r w:rsidRPr="00577F01">
        <w:rPr>
          <w:sz w:val="24"/>
          <w:szCs w:val="24"/>
          <w:lang w:val="ru-RU"/>
        </w:rPr>
        <w:t>рифма.</w:t>
      </w:r>
    </w:p>
    <w:p w:rsidR="00577F01" w:rsidRPr="00577F01" w:rsidRDefault="00577F01" w:rsidP="00577F01">
      <w:pPr>
        <w:pStyle w:val="a3"/>
        <w:jc w:val="both"/>
        <w:rPr>
          <w:sz w:val="24"/>
          <w:szCs w:val="24"/>
          <w:lang w:val="ru-RU"/>
        </w:rPr>
      </w:pPr>
      <w:r w:rsidRPr="00577F01">
        <w:rPr>
          <w:sz w:val="24"/>
          <w:szCs w:val="24"/>
          <w:lang w:val="ru-RU"/>
        </w:rPr>
        <w:t>2.2.2.19. КНРС (Я) – культура народов Республики</w:t>
      </w:r>
      <w:r w:rsidRPr="00577F01">
        <w:rPr>
          <w:spacing w:val="-13"/>
          <w:sz w:val="24"/>
          <w:szCs w:val="24"/>
          <w:lang w:val="ru-RU"/>
        </w:rPr>
        <w:t xml:space="preserve"> </w:t>
      </w:r>
      <w:r w:rsidRPr="00577F01">
        <w:rPr>
          <w:sz w:val="24"/>
          <w:szCs w:val="24"/>
          <w:lang w:val="ru-RU"/>
        </w:rPr>
        <w:t>Саха</w:t>
      </w:r>
    </w:p>
    <w:p w:rsidR="00577F01" w:rsidRPr="00577F01" w:rsidRDefault="00577F01" w:rsidP="00577F01">
      <w:pPr>
        <w:pStyle w:val="a3"/>
        <w:jc w:val="both"/>
        <w:rPr>
          <w:sz w:val="24"/>
          <w:szCs w:val="24"/>
          <w:lang w:val="ru-RU"/>
        </w:rPr>
      </w:pPr>
      <w:r w:rsidRPr="00577F01">
        <w:rPr>
          <w:sz w:val="24"/>
          <w:szCs w:val="24"/>
          <w:lang w:val="ru-RU"/>
        </w:rPr>
        <w:t>Прививать интерес к истории культуре предков, потребность изучать культуру коренных народов Республики Саха (Якутия);</w:t>
      </w:r>
    </w:p>
    <w:p w:rsidR="00577F01" w:rsidRPr="00577F01" w:rsidRDefault="00577F01" w:rsidP="00577F01">
      <w:pPr>
        <w:pStyle w:val="a3"/>
        <w:jc w:val="both"/>
        <w:rPr>
          <w:sz w:val="24"/>
          <w:szCs w:val="24"/>
          <w:lang w:val="ru-RU"/>
        </w:rPr>
      </w:pPr>
      <w:r w:rsidRPr="00577F01">
        <w:rPr>
          <w:sz w:val="24"/>
          <w:szCs w:val="24"/>
          <w:lang w:val="ru-RU"/>
        </w:rPr>
        <w:t>Материальная и духовная культура древних народов, населяющих территорию Республики Саха (Якутия), их традиции,</w:t>
      </w:r>
      <w:r w:rsidRPr="00577F01">
        <w:rPr>
          <w:spacing w:val="-4"/>
          <w:sz w:val="24"/>
          <w:szCs w:val="24"/>
          <w:lang w:val="ru-RU"/>
        </w:rPr>
        <w:t xml:space="preserve"> </w:t>
      </w:r>
      <w:r w:rsidRPr="00577F01">
        <w:rPr>
          <w:sz w:val="24"/>
          <w:szCs w:val="24"/>
          <w:lang w:val="ru-RU"/>
        </w:rPr>
        <w:t>обычаи;</w:t>
      </w:r>
    </w:p>
    <w:p w:rsidR="00577F01" w:rsidRPr="00577F01" w:rsidRDefault="00577F01" w:rsidP="00577F01">
      <w:pPr>
        <w:pStyle w:val="a3"/>
        <w:jc w:val="both"/>
        <w:rPr>
          <w:sz w:val="24"/>
          <w:szCs w:val="24"/>
          <w:lang w:val="ru-RU"/>
        </w:rPr>
      </w:pPr>
      <w:r w:rsidRPr="00577F01">
        <w:rPr>
          <w:sz w:val="24"/>
          <w:szCs w:val="24"/>
          <w:lang w:val="ru-RU"/>
        </w:rPr>
        <w:t>Культура коренных жителей Республики Саха (Якутия) их труд,</w:t>
      </w:r>
      <w:r w:rsidRPr="00577F01">
        <w:rPr>
          <w:spacing w:val="-22"/>
          <w:sz w:val="24"/>
          <w:szCs w:val="24"/>
          <w:lang w:val="ru-RU"/>
        </w:rPr>
        <w:t xml:space="preserve"> </w:t>
      </w:r>
      <w:r w:rsidRPr="00577F01">
        <w:rPr>
          <w:sz w:val="24"/>
          <w:szCs w:val="24"/>
          <w:lang w:val="ru-RU"/>
        </w:rPr>
        <w:t>язык;</w:t>
      </w:r>
    </w:p>
    <w:p w:rsidR="00577F01" w:rsidRPr="00577F01" w:rsidRDefault="00577F01" w:rsidP="00577F01">
      <w:pPr>
        <w:pStyle w:val="a3"/>
        <w:jc w:val="both"/>
        <w:rPr>
          <w:sz w:val="24"/>
          <w:szCs w:val="24"/>
          <w:lang w:val="ru-RU"/>
        </w:rPr>
      </w:pPr>
      <w:r w:rsidRPr="00577F01">
        <w:rPr>
          <w:sz w:val="24"/>
          <w:szCs w:val="24"/>
          <w:lang w:val="ru-RU"/>
        </w:rPr>
        <w:t>Истоки национальной культуры народов Севера; Экологическая культура</w:t>
      </w:r>
      <w:r w:rsidRPr="00577F01">
        <w:rPr>
          <w:spacing w:val="-14"/>
          <w:sz w:val="24"/>
          <w:szCs w:val="24"/>
          <w:lang w:val="ru-RU"/>
        </w:rPr>
        <w:t xml:space="preserve"> </w:t>
      </w:r>
      <w:r w:rsidRPr="00577F01">
        <w:rPr>
          <w:sz w:val="24"/>
          <w:szCs w:val="24"/>
          <w:lang w:val="ru-RU"/>
        </w:rPr>
        <w:t>учащихся;</w:t>
      </w:r>
    </w:p>
    <w:p w:rsidR="00577F01" w:rsidRPr="00577F01" w:rsidRDefault="00577F01" w:rsidP="00577F01">
      <w:pPr>
        <w:pStyle w:val="a3"/>
        <w:jc w:val="both"/>
        <w:rPr>
          <w:sz w:val="24"/>
          <w:szCs w:val="24"/>
          <w:lang w:val="ru-RU"/>
        </w:rPr>
      </w:pPr>
      <w:r w:rsidRPr="00577F01">
        <w:rPr>
          <w:sz w:val="24"/>
          <w:szCs w:val="24"/>
          <w:lang w:val="ru-RU"/>
        </w:rPr>
        <w:t>История культуры предков, потребность изучать культуру коренных</w:t>
      </w:r>
      <w:r w:rsidRPr="00577F01">
        <w:rPr>
          <w:spacing w:val="-27"/>
          <w:sz w:val="24"/>
          <w:szCs w:val="24"/>
          <w:lang w:val="ru-RU"/>
        </w:rPr>
        <w:t xml:space="preserve"> </w:t>
      </w:r>
      <w:r w:rsidRPr="00577F01">
        <w:rPr>
          <w:sz w:val="24"/>
          <w:szCs w:val="24"/>
          <w:lang w:val="ru-RU"/>
        </w:rPr>
        <w:t>народов.</w:t>
      </w:r>
    </w:p>
    <w:p w:rsidR="00577F01" w:rsidRPr="00577F01" w:rsidRDefault="00577F01" w:rsidP="00577F01">
      <w:pPr>
        <w:pStyle w:val="a3"/>
        <w:jc w:val="both"/>
        <w:rPr>
          <w:sz w:val="24"/>
          <w:szCs w:val="24"/>
          <w:lang w:val="ru-RU"/>
        </w:rPr>
      </w:pPr>
      <w:r w:rsidRPr="00577F01">
        <w:rPr>
          <w:sz w:val="24"/>
          <w:szCs w:val="24"/>
          <w:lang w:val="ru-RU"/>
        </w:rPr>
        <w:t>Основные этапы формирования народов РС (Я), их главные занятия в древности; способы охоты на мелких животных и медведя, устройство для охоты, приемы охоты, традиции, обычаи, обряды, праздники северных</w:t>
      </w:r>
      <w:r w:rsidRPr="00577F01">
        <w:rPr>
          <w:spacing w:val="-29"/>
          <w:sz w:val="24"/>
          <w:szCs w:val="24"/>
          <w:lang w:val="ru-RU"/>
        </w:rPr>
        <w:t xml:space="preserve"> </w:t>
      </w:r>
      <w:r w:rsidRPr="00577F01">
        <w:rPr>
          <w:sz w:val="24"/>
          <w:szCs w:val="24"/>
          <w:lang w:val="ru-RU"/>
        </w:rPr>
        <w:t>народов.</w:t>
      </w:r>
    </w:p>
    <w:p w:rsidR="00577F01" w:rsidRPr="00577F01" w:rsidRDefault="00577F01" w:rsidP="00577F01">
      <w:pPr>
        <w:pStyle w:val="a3"/>
        <w:jc w:val="both"/>
        <w:rPr>
          <w:sz w:val="24"/>
          <w:szCs w:val="24"/>
          <w:lang w:val="ru-RU"/>
        </w:rPr>
      </w:pPr>
      <w:r w:rsidRPr="00577F01">
        <w:rPr>
          <w:sz w:val="24"/>
          <w:szCs w:val="24"/>
          <w:lang w:val="ru-RU"/>
        </w:rPr>
        <w:t>Главные занятия народов Крайнего Севера в</w:t>
      </w:r>
      <w:r w:rsidRPr="00577F01">
        <w:rPr>
          <w:spacing w:val="-13"/>
          <w:sz w:val="24"/>
          <w:szCs w:val="24"/>
          <w:lang w:val="ru-RU"/>
        </w:rPr>
        <w:t xml:space="preserve"> </w:t>
      </w:r>
      <w:r w:rsidRPr="00577F01">
        <w:rPr>
          <w:sz w:val="24"/>
          <w:szCs w:val="24"/>
          <w:lang w:val="ru-RU"/>
        </w:rPr>
        <w:t>древности.</w:t>
      </w:r>
    </w:p>
    <w:p w:rsidR="00577F01" w:rsidRPr="00577F01" w:rsidRDefault="00577F01" w:rsidP="00577F01">
      <w:pPr>
        <w:pStyle w:val="a3"/>
        <w:jc w:val="both"/>
        <w:rPr>
          <w:sz w:val="24"/>
          <w:szCs w:val="24"/>
          <w:lang w:val="ru-RU"/>
        </w:rPr>
      </w:pPr>
      <w:r w:rsidRPr="00577F01">
        <w:rPr>
          <w:sz w:val="24"/>
          <w:szCs w:val="24"/>
          <w:lang w:val="ru-RU"/>
        </w:rPr>
        <w:t>Легенды, мифы народов РС</w:t>
      </w:r>
      <w:r w:rsidRPr="00577F01">
        <w:rPr>
          <w:spacing w:val="-8"/>
          <w:sz w:val="24"/>
          <w:szCs w:val="24"/>
          <w:lang w:val="ru-RU"/>
        </w:rPr>
        <w:t xml:space="preserve"> </w:t>
      </w:r>
      <w:r w:rsidRPr="00577F01">
        <w:rPr>
          <w:sz w:val="24"/>
          <w:szCs w:val="24"/>
          <w:lang w:val="ru-RU"/>
        </w:rPr>
        <w:t>(Я).</w:t>
      </w:r>
    </w:p>
    <w:p w:rsidR="00577F01" w:rsidRPr="00577F01" w:rsidRDefault="00577F01" w:rsidP="00577F01">
      <w:pPr>
        <w:pStyle w:val="a3"/>
        <w:jc w:val="both"/>
        <w:rPr>
          <w:sz w:val="24"/>
          <w:szCs w:val="24"/>
          <w:lang w:val="ru-RU"/>
        </w:rPr>
      </w:pPr>
      <w:r w:rsidRPr="00577F01">
        <w:rPr>
          <w:sz w:val="24"/>
          <w:szCs w:val="24"/>
          <w:lang w:val="ru-RU"/>
        </w:rPr>
        <w:t>Основные герои Олонхо и их</w:t>
      </w:r>
      <w:r w:rsidRPr="00577F01">
        <w:rPr>
          <w:spacing w:val="-11"/>
          <w:sz w:val="24"/>
          <w:szCs w:val="24"/>
          <w:lang w:val="ru-RU"/>
        </w:rPr>
        <w:t xml:space="preserve"> </w:t>
      </w:r>
      <w:r w:rsidRPr="00577F01">
        <w:rPr>
          <w:sz w:val="24"/>
          <w:szCs w:val="24"/>
          <w:lang w:val="ru-RU"/>
        </w:rPr>
        <w:t>подвиги.</w:t>
      </w:r>
    </w:p>
    <w:p w:rsidR="00577F01" w:rsidRPr="00577F01" w:rsidRDefault="00577F01" w:rsidP="00577F01">
      <w:pPr>
        <w:pStyle w:val="a3"/>
        <w:jc w:val="both"/>
        <w:rPr>
          <w:sz w:val="24"/>
          <w:szCs w:val="24"/>
          <w:lang w:val="ru-RU"/>
        </w:rPr>
      </w:pPr>
      <w:r w:rsidRPr="00577F01">
        <w:rPr>
          <w:sz w:val="24"/>
          <w:szCs w:val="24"/>
          <w:lang w:val="ru-RU"/>
        </w:rPr>
        <w:t>Правила поведения и обряды в</w:t>
      </w:r>
      <w:r w:rsidRPr="00577F01">
        <w:rPr>
          <w:spacing w:val="-11"/>
          <w:sz w:val="24"/>
          <w:szCs w:val="24"/>
          <w:lang w:val="ru-RU"/>
        </w:rPr>
        <w:t xml:space="preserve"> </w:t>
      </w:r>
      <w:r w:rsidRPr="00577F01">
        <w:rPr>
          <w:sz w:val="24"/>
          <w:szCs w:val="24"/>
          <w:lang w:val="ru-RU"/>
        </w:rPr>
        <w:t>природе.</w:t>
      </w:r>
    </w:p>
    <w:p w:rsidR="00577F01" w:rsidRPr="00577F01" w:rsidRDefault="00577F01" w:rsidP="00577F01">
      <w:pPr>
        <w:pStyle w:val="a3"/>
        <w:jc w:val="both"/>
        <w:rPr>
          <w:sz w:val="24"/>
          <w:szCs w:val="24"/>
          <w:lang w:val="ru-RU"/>
        </w:rPr>
      </w:pPr>
      <w:r w:rsidRPr="00577F01">
        <w:rPr>
          <w:sz w:val="24"/>
          <w:szCs w:val="24"/>
          <w:lang w:val="ru-RU"/>
        </w:rPr>
        <w:t>Правила, обряды и ритуалы во время</w:t>
      </w:r>
      <w:r w:rsidRPr="00577F01">
        <w:rPr>
          <w:spacing w:val="-9"/>
          <w:sz w:val="24"/>
          <w:szCs w:val="24"/>
          <w:lang w:val="ru-RU"/>
        </w:rPr>
        <w:t xml:space="preserve"> </w:t>
      </w:r>
      <w:r w:rsidRPr="00577F01">
        <w:rPr>
          <w:sz w:val="24"/>
          <w:szCs w:val="24"/>
          <w:lang w:val="ru-RU"/>
        </w:rPr>
        <w:t>охоты.</w:t>
      </w:r>
    </w:p>
    <w:p w:rsidR="00577F01" w:rsidRPr="00577F01" w:rsidRDefault="00577F01" w:rsidP="00577F01">
      <w:pPr>
        <w:pStyle w:val="a3"/>
        <w:jc w:val="both"/>
        <w:rPr>
          <w:sz w:val="24"/>
          <w:szCs w:val="24"/>
          <w:lang w:val="ru-RU"/>
        </w:rPr>
      </w:pPr>
      <w:r w:rsidRPr="00577F01">
        <w:rPr>
          <w:sz w:val="24"/>
          <w:szCs w:val="24"/>
          <w:lang w:val="ru-RU"/>
        </w:rPr>
        <w:t>Правила и обряды в</w:t>
      </w:r>
      <w:r w:rsidRPr="00577F01">
        <w:rPr>
          <w:spacing w:val="-9"/>
          <w:sz w:val="24"/>
          <w:szCs w:val="24"/>
          <w:lang w:val="ru-RU"/>
        </w:rPr>
        <w:t xml:space="preserve"> </w:t>
      </w:r>
      <w:r w:rsidRPr="00577F01">
        <w:rPr>
          <w:sz w:val="24"/>
          <w:szCs w:val="24"/>
          <w:lang w:val="ru-RU"/>
        </w:rPr>
        <w:t>быту.</w:t>
      </w:r>
    </w:p>
    <w:p w:rsidR="00577F01" w:rsidRPr="00577F01" w:rsidRDefault="00577F01" w:rsidP="00577F01">
      <w:pPr>
        <w:pStyle w:val="a3"/>
        <w:jc w:val="both"/>
        <w:rPr>
          <w:sz w:val="24"/>
          <w:szCs w:val="24"/>
          <w:lang w:val="ru-RU"/>
        </w:rPr>
      </w:pPr>
      <w:r w:rsidRPr="00577F01">
        <w:rPr>
          <w:sz w:val="24"/>
          <w:szCs w:val="24"/>
          <w:lang w:val="ru-RU"/>
        </w:rPr>
        <w:t>Традиции народов</w:t>
      </w:r>
      <w:r w:rsidRPr="00577F01">
        <w:rPr>
          <w:spacing w:val="-7"/>
          <w:sz w:val="24"/>
          <w:szCs w:val="24"/>
          <w:lang w:val="ru-RU"/>
        </w:rPr>
        <w:t xml:space="preserve"> </w:t>
      </w:r>
      <w:r w:rsidRPr="00577F01">
        <w:rPr>
          <w:sz w:val="24"/>
          <w:szCs w:val="24"/>
          <w:lang w:val="ru-RU"/>
        </w:rPr>
        <w:t>Севера.</w:t>
      </w:r>
    </w:p>
    <w:p w:rsidR="00577F01" w:rsidRPr="00577F01" w:rsidRDefault="00577F01" w:rsidP="00577F01">
      <w:pPr>
        <w:pStyle w:val="a3"/>
        <w:jc w:val="both"/>
        <w:rPr>
          <w:sz w:val="24"/>
          <w:szCs w:val="24"/>
          <w:lang w:val="ru-RU"/>
        </w:rPr>
      </w:pPr>
      <w:bookmarkStart w:id="25" w:name="_TOC_250000"/>
      <w:bookmarkEnd w:id="25"/>
      <w:r w:rsidRPr="00577F01">
        <w:rPr>
          <w:sz w:val="24"/>
          <w:szCs w:val="24"/>
          <w:lang w:val="ru-RU"/>
        </w:rPr>
        <w:t>2.2.2.20 Черчение</w:t>
      </w:r>
    </w:p>
    <w:p w:rsidR="00577F01" w:rsidRPr="00577F01" w:rsidRDefault="00577F01" w:rsidP="00577F01">
      <w:pPr>
        <w:pStyle w:val="a3"/>
        <w:jc w:val="both"/>
        <w:rPr>
          <w:sz w:val="24"/>
          <w:szCs w:val="24"/>
          <w:lang w:val="ru-RU"/>
        </w:rPr>
      </w:pPr>
      <w:r w:rsidRPr="00577F01">
        <w:rPr>
          <w:sz w:val="24"/>
          <w:szCs w:val="24"/>
          <w:lang w:val="ru-RU"/>
        </w:rPr>
        <w:t>Правила оформления чертежей.</w:t>
      </w:r>
    </w:p>
    <w:p w:rsidR="00577F01" w:rsidRPr="00577F01" w:rsidRDefault="00577F01" w:rsidP="00577F01">
      <w:pPr>
        <w:pStyle w:val="a3"/>
        <w:jc w:val="both"/>
        <w:rPr>
          <w:sz w:val="24"/>
          <w:szCs w:val="24"/>
          <w:lang w:val="ru-RU"/>
        </w:rPr>
      </w:pPr>
      <w:r w:rsidRPr="00577F01">
        <w:rPr>
          <w:sz w:val="24"/>
          <w:szCs w:val="24"/>
          <w:lang w:val="ru-RU"/>
        </w:rPr>
        <w:t>Значение черчения в практической деятельности людей. Краткие сведения об истории черчения. Современные методы выполнения чертежей с использованием ЭВМ.</w:t>
      </w:r>
    </w:p>
    <w:p w:rsidR="00577F01" w:rsidRPr="00577F01" w:rsidRDefault="00577F01" w:rsidP="00577F01">
      <w:pPr>
        <w:pStyle w:val="a3"/>
        <w:jc w:val="both"/>
        <w:rPr>
          <w:sz w:val="24"/>
          <w:szCs w:val="24"/>
          <w:lang w:val="ru-RU"/>
        </w:rPr>
      </w:pPr>
      <w:r w:rsidRPr="00577F01">
        <w:rPr>
          <w:sz w:val="24"/>
          <w:szCs w:val="24"/>
          <w:lang w:val="ru-RU"/>
        </w:rPr>
        <w:t>Цели, содержание и задачи изучения черчения в школе.</w:t>
      </w:r>
    </w:p>
    <w:p w:rsidR="00577F01" w:rsidRPr="00577F01" w:rsidRDefault="00577F01" w:rsidP="00577F01">
      <w:pPr>
        <w:pStyle w:val="a3"/>
        <w:jc w:val="both"/>
        <w:rPr>
          <w:sz w:val="24"/>
          <w:szCs w:val="24"/>
          <w:lang w:val="ru-RU"/>
        </w:rPr>
      </w:pPr>
      <w:r w:rsidRPr="00577F01">
        <w:rPr>
          <w:sz w:val="24"/>
          <w:szCs w:val="24"/>
          <w:lang w:val="ru-RU"/>
        </w:rPr>
        <w:t>Инструменты, принадлежности и материалы для выполнения чертежей. Рациональные приемы  работы инструментами. Организация рабочего места. Понятие о стандартах. Линии: сплошная толстая основная, штриховая, сплошная тонкая, сплошная волнистая, шгрихпунк-тирная, тонкая штрихпунктирная с двумя точками.  Форматы, рамка и основная</w:t>
      </w:r>
      <w:r w:rsidRPr="00577F01">
        <w:rPr>
          <w:spacing w:val="-9"/>
          <w:sz w:val="24"/>
          <w:szCs w:val="24"/>
          <w:lang w:val="ru-RU"/>
        </w:rPr>
        <w:t xml:space="preserve"> </w:t>
      </w:r>
      <w:r w:rsidRPr="00577F01">
        <w:rPr>
          <w:sz w:val="24"/>
          <w:szCs w:val="24"/>
          <w:lang w:val="ru-RU"/>
        </w:rPr>
        <w:t>надпись.</w:t>
      </w:r>
    </w:p>
    <w:p w:rsidR="00577F01" w:rsidRPr="00577F01" w:rsidRDefault="00577F01" w:rsidP="00577F01">
      <w:pPr>
        <w:pStyle w:val="a3"/>
        <w:jc w:val="both"/>
        <w:rPr>
          <w:sz w:val="24"/>
          <w:szCs w:val="24"/>
          <w:lang w:val="ru-RU"/>
        </w:rPr>
      </w:pPr>
      <w:r w:rsidRPr="00577F01">
        <w:rPr>
          <w:sz w:val="24"/>
          <w:szCs w:val="24"/>
          <w:lang w:val="ru-RU"/>
        </w:rPr>
        <w:t>Некоторые сведения о нанесении размеров (выносная и размерная линии, стрелки, знаки диаметра и радиуса; указание толщины и длины детали надписью; расположение размерных чисел). Применение и обозначение масштаба. Сведения о чертежном шрифте. Буквы, цифры и знаки на чертежах. Способы проецирования .Проецирование. Центральное и параллельное проецирование. Прямоугольные проекции. Выполнение изображений предметов на одной, двух и трех взаимно перпендикулярных плоскостях проекций. Расположение видов на чертеже и их названия: вид спереди, вид сверху, вид слева.</w:t>
      </w:r>
    </w:p>
    <w:p w:rsidR="00577F01" w:rsidRPr="00577F01" w:rsidRDefault="00577F01" w:rsidP="00577F01">
      <w:pPr>
        <w:pStyle w:val="a3"/>
        <w:jc w:val="both"/>
        <w:rPr>
          <w:sz w:val="24"/>
          <w:szCs w:val="24"/>
          <w:lang w:val="ru-RU"/>
        </w:rPr>
      </w:pPr>
      <w:r w:rsidRPr="00577F01">
        <w:rPr>
          <w:sz w:val="24"/>
          <w:szCs w:val="24"/>
          <w:lang w:val="ru-RU"/>
        </w:rPr>
        <w:t>Определение необходимого и достаточного числа видов на чертежах. Понятие о местных видах (расположенных в проекционной связи). Косоугольная фронтальная диметрическая и прямоугольная изометрическая проекции. Направление осей, показатели искажения, нанесение размеров. Аксонометрические проекции плоских и объемных фигур. Эллипс как проекция окружности. Построение овала. Понятие о техническом рисунке. Технические рисунки и аксонометрические проекции предметов. Выбор вида — аксонометрической проекции и рационального способа ее построения. Чтение и выполнение чертежей деталей .Анализ геометрической формы предметов. Проекции геометрических тел. Мысленное расчленение предмета на геометрические тела — призмы, цилиндры, конусы, пирамиды, шар и их части. Чертежи группы геометрических тел. Нахождение на чертеже вершин, ребер, образующих и поверхностей тел, составляющих форму предмета. Нанесение размеров на чертежах с учетом формы предметов. Использование знака квадрата. Развертывание поверхностей некоторых тел. Анализ графического состава изображений. Выполнение чертежей предметов с использованием геометрических построений: деление отрезка, окружности и угла на равные части; сопряжений. Чтение чертежей</w:t>
      </w:r>
      <w:r w:rsidRPr="00577F01">
        <w:rPr>
          <w:spacing w:val="-21"/>
          <w:sz w:val="24"/>
          <w:szCs w:val="24"/>
          <w:lang w:val="ru-RU"/>
        </w:rPr>
        <w:t xml:space="preserve"> </w:t>
      </w:r>
      <w:r w:rsidRPr="00577F01">
        <w:rPr>
          <w:sz w:val="24"/>
          <w:szCs w:val="24"/>
          <w:lang w:val="ru-RU"/>
        </w:rPr>
        <w:t>детали.</w:t>
      </w:r>
    </w:p>
    <w:p w:rsidR="00577F01" w:rsidRPr="00577F01" w:rsidRDefault="00577F01" w:rsidP="00577F01">
      <w:pPr>
        <w:pStyle w:val="a3"/>
        <w:jc w:val="both"/>
        <w:rPr>
          <w:sz w:val="24"/>
          <w:szCs w:val="24"/>
          <w:lang w:val="ru-RU"/>
        </w:rPr>
      </w:pPr>
      <w:r w:rsidRPr="00577F01">
        <w:rPr>
          <w:sz w:val="24"/>
          <w:szCs w:val="24"/>
          <w:lang w:val="ru-RU"/>
        </w:rPr>
        <w:t>Выполнение эскиза детали (с натуры). Решение графических, задач, в том числе творческих.</w:t>
      </w:r>
    </w:p>
    <w:p w:rsidR="00577F01" w:rsidRPr="00577F01" w:rsidRDefault="00577F01" w:rsidP="00577F01">
      <w:pPr>
        <w:pStyle w:val="a3"/>
        <w:jc w:val="both"/>
        <w:rPr>
          <w:sz w:val="24"/>
          <w:szCs w:val="24"/>
          <w:lang w:val="ru-RU"/>
        </w:rPr>
      </w:pPr>
      <w:r w:rsidRPr="00577F01">
        <w:rPr>
          <w:sz w:val="24"/>
          <w:szCs w:val="24"/>
          <w:lang w:val="ru-RU"/>
        </w:rPr>
        <w:t>Обязательный минимум графических и практических работ в 8 классе</w:t>
      </w:r>
    </w:p>
    <w:p w:rsidR="00577F01" w:rsidRDefault="00577F01" w:rsidP="00577F01">
      <w:pPr>
        <w:pStyle w:val="a3"/>
        <w:jc w:val="both"/>
        <w:rPr>
          <w:sz w:val="24"/>
          <w:szCs w:val="24"/>
          <w:lang w:val="ru-RU"/>
        </w:rPr>
      </w:pPr>
      <w:r w:rsidRPr="00577F01">
        <w:rPr>
          <w:sz w:val="24"/>
          <w:szCs w:val="24"/>
          <w:lang w:val="ru-RU"/>
        </w:rPr>
        <w:t xml:space="preserve">(Чертежи выполняются на отдельных листах формата А4, упражнения— в тетрадях.) </w:t>
      </w:r>
    </w:p>
    <w:p w:rsidR="00577F01" w:rsidRPr="00012D02" w:rsidRDefault="00577F01" w:rsidP="00012D02">
      <w:pPr>
        <w:pStyle w:val="a3"/>
        <w:jc w:val="both"/>
        <w:rPr>
          <w:sz w:val="24"/>
          <w:szCs w:val="24"/>
          <w:lang w:val="ru-RU"/>
        </w:rPr>
      </w:pPr>
    </w:p>
    <w:p w:rsidR="00012D02" w:rsidRPr="00012D02" w:rsidRDefault="00012D02" w:rsidP="00012D02">
      <w:pPr>
        <w:pStyle w:val="a3"/>
        <w:jc w:val="both"/>
        <w:rPr>
          <w:sz w:val="24"/>
          <w:szCs w:val="24"/>
          <w:lang w:val="ru-RU"/>
        </w:rPr>
      </w:pPr>
      <w:r w:rsidRPr="00012D02">
        <w:rPr>
          <w:sz w:val="24"/>
          <w:szCs w:val="24"/>
          <w:lang w:val="ru-RU"/>
        </w:rPr>
        <w:t>Работы</w:t>
      </w:r>
    </w:p>
    <w:p w:rsidR="00012D02" w:rsidRPr="00012D02" w:rsidRDefault="00012D02" w:rsidP="00012D02">
      <w:pPr>
        <w:pStyle w:val="a3"/>
        <w:jc w:val="both"/>
        <w:rPr>
          <w:sz w:val="24"/>
          <w:szCs w:val="24"/>
          <w:lang w:val="ru-RU"/>
        </w:rPr>
      </w:pPr>
      <w:r w:rsidRPr="00012D02">
        <w:rPr>
          <w:sz w:val="24"/>
          <w:szCs w:val="24"/>
          <w:lang w:val="ru-RU"/>
        </w:rPr>
        <w:t>Линии</w:t>
      </w:r>
      <w:r w:rsidRPr="00012D02">
        <w:rPr>
          <w:spacing w:val="-5"/>
          <w:sz w:val="24"/>
          <w:szCs w:val="24"/>
          <w:lang w:val="ru-RU"/>
        </w:rPr>
        <w:t xml:space="preserve"> </w:t>
      </w:r>
      <w:r w:rsidRPr="00012D02">
        <w:rPr>
          <w:sz w:val="24"/>
          <w:szCs w:val="24"/>
          <w:lang w:val="ru-RU"/>
        </w:rPr>
        <w:t>чертежа</w:t>
      </w:r>
    </w:p>
    <w:p w:rsidR="00012D02" w:rsidRPr="00012D02" w:rsidRDefault="00012D02" w:rsidP="00012D02">
      <w:pPr>
        <w:pStyle w:val="a3"/>
        <w:jc w:val="both"/>
        <w:rPr>
          <w:sz w:val="24"/>
          <w:szCs w:val="24"/>
          <w:lang w:val="ru-RU"/>
        </w:rPr>
      </w:pPr>
      <w:r w:rsidRPr="00012D02">
        <w:rPr>
          <w:sz w:val="24"/>
          <w:szCs w:val="24"/>
          <w:lang w:val="ru-RU"/>
        </w:rPr>
        <w:t>Чертеж «плоской»</w:t>
      </w:r>
      <w:r w:rsidRPr="00012D02">
        <w:rPr>
          <w:spacing w:val="-13"/>
          <w:sz w:val="24"/>
          <w:szCs w:val="24"/>
          <w:lang w:val="ru-RU"/>
        </w:rPr>
        <w:t xml:space="preserve"> </w:t>
      </w:r>
      <w:r w:rsidRPr="00012D02">
        <w:rPr>
          <w:sz w:val="24"/>
          <w:szCs w:val="24"/>
          <w:lang w:val="ru-RU"/>
        </w:rPr>
        <w:t>детали</w:t>
      </w:r>
    </w:p>
    <w:p w:rsidR="00012D02" w:rsidRPr="00012D02" w:rsidRDefault="00012D02" w:rsidP="00012D02">
      <w:pPr>
        <w:pStyle w:val="a3"/>
        <w:jc w:val="both"/>
        <w:rPr>
          <w:sz w:val="24"/>
          <w:szCs w:val="24"/>
          <w:lang w:val="ru-RU"/>
        </w:rPr>
      </w:pPr>
      <w:r w:rsidRPr="00012D02">
        <w:rPr>
          <w:sz w:val="24"/>
          <w:szCs w:val="24"/>
          <w:lang w:val="ru-RU"/>
        </w:rPr>
        <w:t>Моделирование по</w:t>
      </w:r>
      <w:r w:rsidRPr="00012D02">
        <w:rPr>
          <w:spacing w:val="-7"/>
          <w:sz w:val="24"/>
          <w:szCs w:val="24"/>
          <w:lang w:val="ru-RU"/>
        </w:rPr>
        <w:t xml:space="preserve"> </w:t>
      </w:r>
      <w:r w:rsidRPr="00012D02">
        <w:rPr>
          <w:sz w:val="24"/>
          <w:szCs w:val="24"/>
          <w:lang w:val="ru-RU"/>
        </w:rPr>
        <w:t>чертежу</w:t>
      </w:r>
    </w:p>
    <w:p w:rsidR="00012D02" w:rsidRPr="00012D02" w:rsidRDefault="00012D02" w:rsidP="00012D02">
      <w:pPr>
        <w:pStyle w:val="a3"/>
        <w:jc w:val="both"/>
        <w:rPr>
          <w:sz w:val="24"/>
          <w:szCs w:val="24"/>
          <w:lang w:val="ru-RU"/>
        </w:rPr>
      </w:pPr>
      <w:r w:rsidRPr="00012D02">
        <w:rPr>
          <w:sz w:val="24"/>
          <w:szCs w:val="24"/>
          <w:lang w:val="ru-RU"/>
        </w:rPr>
        <w:t>Чертежи и аксонометрические проекции</w:t>
      </w:r>
      <w:r w:rsidRPr="00012D02">
        <w:rPr>
          <w:spacing w:val="-14"/>
          <w:sz w:val="24"/>
          <w:szCs w:val="24"/>
          <w:lang w:val="ru-RU"/>
        </w:rPr>
        <w:t xml:space="preserve"> </w:t>
      </w:r>
      <w:r w:rsidRPr="00012D02">
        <w:rPr>
          <w:sz w:val="24"/>
          <w:szCs w:val="24"/>
          <w:lang w:val="ru-RU"/>
        </w:rPr>
        <w:t>предметов</w:t>
      </w:r>
    </w:p>
    <w:p w:rsidR="00012D02" w:rsidRPr="00012D02" w:rsidRDefault="00012D02" w:rsidP="00012D02">
      <w:pPr>
        <w:pStyle w:val="a3"/>
        <w:jc w:val="both"/>
        <w:rPr>
          <w:sz w:val="24"/>
          <w:szCs w:val="24"/>
          <w:lang w:val="ru-RU"/>
        </w:rPr>
      </w:pPr>
      <w:r w:rsidRPr="00012D02">
        <w:rPr>
          <w:sz w:val="24"/>
          <w:szCs w:val="24"/>
          <w:lang w:val="ru-RU"/>
        </w:rPr>
        <w:t>Построение третьей проекции по двум</w:t>
      </w:r>
      <w:r w:rsidRPr="00012D02">
        <w:rPr>
          <w:spacing w:val="-16"/>
          <w:sz w:val="24"/>
          <w:szCs w:val="24"/>
          <w:lang w:val="ru-RU"/>
        </w:rPr>
        <w:t xml:space="preserve"> </w:t>
      </w:r>
      <w:r w:rsidRPr="00012D02">
        <w:rPr>
          <w:sz w:val="24"/>
          <w:szCs w:val="24"/>
          <w:lang w:val="ru-RU"/>
        </w:rPr>
        <w:t>данным</w:t>
      </w:r>
    </w:p>
    <w:p w:rsidR="00012D02" w:rsidRPr="00012D02" w:rsidRDefault="00012D02" w:rsidP="00012D02">
      <w:pPr>
        <w:pStyle w:val="a3"/>
        <w:jc w:val="both"/>
        <w:rPr>
          <w:sz w:val="24"/>
          <w:szCs w:val="24"/>
          <w:lang w:val="ru-RU"/>
        </w:rPr>
      </w:pPr>
      <w:r w:rsidRPr="00012D02">
        <w:rPr>
          <w:sz w:val="24"/>
          <w:szCs w:val="24"/>
          <w:lang w:val="ru-RU"/>
        </w:rPr>
        <w:t>Чертеж</w:t>
      </w:r>
      <w:r w:rsidRPr="00012D02">
        <w:rPr>
          <w:spacing w:val="-7"/>
          <w:sz w:val="24"/>
          <w:szCs w:val="24"/>
          <w:lang w:val="ru-RU"/>
        </w:rPr>
        <w:t xml:space="preserve"> </w:t>
      </w:r>
      <w:r w:rsidRPr="00012D02">
        <w:rPr>
          <w:sz w:val="24"/>
          <w:szCs w:val="24"/>
          <w:lang w:val="ru-RU"/>
        </w:rPr>
        <w:t>детали.</w:t>
      </w:r>
    </w:p>
    <w:p w:rsidR="00012D02" w:rsidRDefault="00012D02" w:rsidP="00012D02">
      <w:pPr>
        <w:pStyle w:val="a3"/>
        <w:jc w:val="both"/>
        <w:rPr>
          <w:sz w:val="24"/>
          <w:szCs w:val="24"/>
          <w:lang w:val="ru-RU"/>
        </w:rPr>
      </w:pPr>
    </w:p>
    <w:p w:rsidR="00012D02" w:rsidRPr="00012D02" w:rsidRDefault="00012D02" w:rsidP="00012D02">
      <w:pPr>
        <w:pStyle w:val="a3"/>
        <w:jc w:val="both"/>
        <w:rPr>
          <w:b/>
          <w:sz w:val="24"/>
          <w:szCs w:val="24"/>
          <w:lang w:val="ru-RU"/>
        </w:rPr>
      </w:pPr>
      <w:r w:rsidRPr="00012D02">
        <w:rPr>
          <w:b/>
          <w:sz w:val="24"/>
          <w:szCs w:val="24"/>
          <w:lang w:val="ru-RU"/>
        </w:rPr>
        <w:t>2.3. Программа духовно-нравственного развития и воспитания</w:t>
      </w:r>
      <w:r w:rsidRPr="00012D02">
        <w:rPr>
          <w:b/>
          <w:spacing w:val="-21"/>
          <w:sz w:val="24"/>
          <w:szCs w:val="24"/>
          <w:lang w:val="ru-RU"/>
        </w:rPr>
        <w:t xml:space="preserve"> </w:t>
      </w:r>
      <w:r w:rsidRPr="00012D02">
        <w:rPr>
          <w:b/>
          <w:sz w:val="24"/>
          <w:szCs w:val="24"/>
          <w:lang w:val="ru-RU"/>
        </w:rPr>
        <w:t>обучающихся</w:t>
      </w:r>
    </w:p>
    <w:p w:rsidR="00012D02" w:rsidRPr="00012D02" w:rsidRDefault="00012D02" w:rsidP="00012D02">
      <w:pPr>
        <w:pStyle w:val="a3"/>
        <w:jc w:val="both"/>
        <w:rPr>
          <w:b/>
          <w:sz w:val="24"/>
          <w:szCs w:val="24"/>
          <w:lang w:val="ru-RU"/>
        </w:rPr>
      </w:pPr>
      <w:r w:rsidRPr="00012D02">
        <w:rPr>
          <w:b/>
          <w:sz w:val="24"/>
          <w:szCs w:val="24"/>
          <w:lang w:val="ru-RU"/>
        </w:rPr>
        <w:t xml:space="preserve"> Пояснительная</w:t>
      </w:r>
      <w:r w:rsidRPr="00012D02">
        <w:rPr>
          <w:b/>
          <w:spacing w:val="-9"/>
          <w:sz w:val="24"/>
          <w:szCs w:val="24"/>
          <w:lang w:val="ru-RU"/>
        </w:rPr>
        <w:t xml:space="preserve"> </w:t>
      </w:r>
      <w:r w:rsidRPr="00012D02">
        <w:rPr>
          <w:b/>
          <w:sz w:val="24"/>
          <w:szCs w:val="24"/>
          <w:lang w:val="ru-RU"/>
        </w:rPr>
        <w:t>записка</w:t>
      </w:r>
    </w:p>
    <w:p w:rsidR="00012D02" w:rsidRPr="00012D02" w:rsidRDefault="00012D02" w:rsidP="00012D02">
      <w:pPr>
        <w:pStyle w:val="a3"/>
        <w:jc w:val="both"/>
        <w:rPr>
          <w:b/>
          <w:sz w:val="24"/>
          <w:szCs w:val="24"/>
          <w:lang w:val="ru-RU"/>
        </w:rPr>
      </w:pPr>
    </w:p>
    <w:p w:rsidR="00012D02" w:rsidRPr="00012D02" w:rsidRDefault="00012D02" w:rsidP="00012D02">
      <w:pPr>
        <w:pStyle w:val="a3"/>
        <w:jc w:val="both"/>
        <w:rPr>
          <w:sz w:val="24"/>
          <w:szCs w:val="24"/>
          <w:lang w:val="ru-RU"/>
        </w:rPr>
      </w:pPr>
      <w:r w:rsidRPr="00012D02">
        <w:rPr>
          <w:sz w:val="24"/>
          <w:szCs w:val="24"/>
          <w:lang w:val="ru-RU"/>
        </w:rPr>
        <w:t>Духовно-нравственное развитие и воспитание обучающихся являются первостепенной задачей современной образовательной системы и представляют собой важный компонент социального заказа школе.</w:t>
      </w:r>
    </w:p>
    <w:p w:rsidR="00012D02" w:rsidRPr="00012D02" w:rsidRDefault="00012D02" w:rsidP="00012D02">
      <w:pPr>
        <w:pStyle w:val="a3"/>
        <w:jc w:val="both"/>
        <w:rPr>
          <w:sz w:val="24"/>
          <w:szCs w:val="24"/>
          <w:lang w:val="ru-RU"/>
        </w:rPr>
      </w:pPr>
      <w:r w:rsidRPr="00012D02">
        <w:rPr>
          <w:sz w:val="24"/>
          <w:szCs w:val="24"/>
          <w:lang w:val="ru-RU"/>
        </w:rPr>
        <w:t>Перед семьёй, образовательным учреждением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012D02" w:rsidRPr="00012D02" w:rsidRDefault="00012D02" w:rsidP="00012D02">
      <w:pPr>
        <w:pStyle w:val="a3"/>
        <w:jc w:val="both"/>
        <w:rPr>
          <w:sz w:val="24"/>
          <w:szCs w:val="24"/>
          <w:lang w:val="ru-RU"/>
        </w:rPr>
      </w:pPr>
      <w:r w:rsidRPr="00012D02">
        <w:rPr>
          <w:sz w:val="24"/>
          <w:szCs w:val="24"/>
          <w:lang w:val="ru-RU"/>
        </w:rPr>
        <w:t>Программа содержит теоретические положения и методические рекомендации по организации целостного пространства духовно-нравственного развития школьника.</w:t>
      </w:r>
    </w:p>
    <w:p w:rsidR="00012D02" w:rsidRPr="00012D02" w:rsidRDefault="00012D02" w:rsidP="00012D02">
      <w:pPr>
        <w:pStyle w:val="a3"/>
        <w:jc w:val="both"/>
        <w:rPr>
          <w:sz w:val="24"/>
          <w:szCs w:val="24"/>
          <w:lang w:val="ru-RU"/>
        </w:rPr>
      </w:pPr>
      <w:r w:rsidRPr="00012D02">
        <w:rPr>
          <w:sz w:val="24"/>
          <w:szCs w:val="24"/>
          <w:lang w:val="ru-RU"/>
        </w:rPr>
        <w:t>В ее основу положены ключевые воспитательные задачи, базовые национальные ценности российского  общества,  опыт воспитательной работы</w:t>
      </w:r>
      <w:r w:rsidRPr="00012D02">
        <w:rPr>
          <w:spacing w:val="-9"/>
          <w:sz w:val="24"/>
          <w:szCs w:val="24"/>
          <w:lang w:val="ru-RU"/>
        </w:rPr>
        <w:t xml:space="preserve"> </w:t>
      </w:r>
      <w:r w:rsidRPr="00012D02">
        <w:rPr>
          <w:sz w:val="24"/>
          <w:szCs w:val="24"/>
          <w:lang w:val="ru-RU"/>
        </w:rPr>
        <w:t>школы.</w:t>
      </w:r>
    </w:p>
    <w:p w:rsidR="00012D02" w:rsidRPr="00012D02" w:rsidRDefault="00012D02" w:rsidP="00012D02">
      <w:pPr>
        <w:pStyle w:val="a3"/>
        <w:jc w:val="both"/>
        <w:rPr>
          <w:sz w:val="24"/>
          <w:szCs w:val="24"/>
          <w:lang w:val="ru-RU"/>
        </w:rPr>
      </w:pPr>
      <w:r w:rsidRPr="00012D02">
        <w:rPr>
          <w:sz w:val="24"/>
          <w:szCs w:val="24"/>
          <w:lang w:val="ru-RU"/>
        </w:rPr>
        <w:t>Актуальность создания</w:t>
      </w:r>
      <w:r w:rsidRPr="00012D02">
        <w:rPr>
          <w:spacing w:val="-14"/>
          <w:sz w:val="24"/>
          <w:szCs w:val="24"/>
          <w:lang w:val="ru-RU"/>
        </w:rPr>
        <w:t xml:space="preserve"> </w:t>
      </w:r>
      <w:r w:rsidRPr="00012D02">
        <w:rPr>
          <w:sz w:val="24"/>
          <w:szCs w:val="24"/>
          <w:lang w:val="ru-RU"/>
        </w:rPr>
        <w:t>программы.</w:t>
      </w:r>
    </w:p>
    <w:p w:rsidR="00012D02" w:rsidRPr="00012D02" w:rsidRDefault="00012D02" w:rsidP="00012D02">
      <w:pPr>
        <w:pStyle w:val="a3"/>
        <w:jc w:val="both"/>
        <w:rPr>
          <w:rFonts w:eastAsia="SimSun"/>
          <w:kern w:val="1"/>
          <w:sz w:val="24"/>
          <w:szCs w:val="24"/>
          <w:lang w:val="ru-RU" w:eastAsia="hi-IN" w:bidi="hi-IN"/>
        </w:rPr>
      </w:pPr>
      <w:r w:rsidRPr="00012D02">
        <w:rPr>
          <w:rFonts w:eastAsia="SimSun"/>
          <w:kern w:val="1"/>
          <w:sz w:val="24"/>
          <w:szCs w:val="24"/>
          <w:lang w:val="ru-RU" w:eastAsia="hi-IN" w:bidi="hi-IN"/>
        </w:rPr>
        <w:t>Основное население села  занимается сельским хозяйством. Этнический уклад жизни сохранился в основном там, где население занимается разведением крупного рогатого скота и табуна. Промышленное производство отсутствует. Связи с укладом жизни села перед организацией, осуществляющей образовательную деятельность, поставлена задача, что выпускник должен обладать не только системой знаний, умений и навыков, а набором ключевых компетенций в интеллектуальной, коммуникационной, информационной и других сферах. Важнейшими из них являются социально – трудовые компетенции; выполнение роли гражданина, наблюдателя, избирателя, потребителя, покупателя, клиента, производителя, члена семьи.</w:t>
      </w:r>
    </w:p>
    <w:p w:rsidR="00012D02" w:rsidRPr="00012D02" w:rsidRDefault="00012D02" w:rsidP="00012D02">
      <w:pPr>
        <w:pStyle w:val="a3"/>
        <w:jc w:val="both"/>
        <w:rPr>
          <w:rFonts w:eastAsia="SimSun"/>
          <w:kern w:val="1"/>
          <w:sz w:val="24"/>
          <w:szCs w:val="24"/>
          <w:lang w:val="ru-RU" w:eastAsia="hi-IN" w:bidi="hi-IN"/>
        </w:rPr>
      </w:pPr>
      <w:r w:rsidRPr="00012D02">
        <w:rPr>
          <w:rFonts w:eastAsia="SimSun"/>
          <w:kern w:val="1"/>
          <w:sz w:val="24"/>
          <w:szCs w:val="24"/>
          <w:lang w:val="ru-RU" w:eastAsia="hi-IN" w:bidi="hi-IN"/>
        </w:rPr>
        <w:t xml:space="preserve">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w:t>
      </w:r>
    </w:p>
    <w:p w:rsidR="00012D02" w:rsidRPr="00012D02" w:rsidRDefault="00012D02" w:rsidP="00012D02">
      <w:pPr>
        <w:pStyle w:val="a3"/>
        <w:jc w:val="both"/>
        <w:rPr>
          <w:b/>
          <w:sz w:val="24"/>
          <w:szCs w:val="24"/>
          <w:lang w:val="ru-RU"/>
        </w:rPr>
      </w:pPr>
      <w:r w:rsidRPr="00012D02">
        <w:rPr>
          <w:b/>
          <w:sz w:val="24"/>
          <w:szCs w:val="24"/>
          <w:lang w:val="ru-RU"/>
        </w:rPr>
        <w:t>Формулирование ключевой проблемы образования</w:t>
      </w:r>
    </w:p>
    <w:p w:rsidR="00012D02" w:rsidRPr="00012D02" w:rsidRDefault="00012D02" w:rsidP="00012D02">
      <w:pPr>
        <w:pStyle w:val="a3"/>
        <w:jc w:val="both"/>
        <w:rPr>
          <w:rStyle w:val="msonormal0"/>
          <w:sz w:val="24"/>
          <w:szCs w:val="24"/>
          <w:shd w:val="clear" w:color="auto" w:fill="FFFFFF"/>
          <w:lang w:val="ru-RU"/>
        </w:rPr>
      </w:pPr>
      <w:r w:rsidRPr="00012D02">
        <w:rPr>
          <w:b/>
          <w:sz w:val="24"/>
          <w:szCs w:val="24"/>
          <w:lang w:val="ru-RU"/>
        </w:rPr>
        <w:t xml:space="preserve"> </w:t>
      </w:r>
      <w:r w:rsidRPr="00012D02">
        <w:rPr>
          <w:b/>
          <w:sz w:val="24"/>
          <w:szCs w:val="24"/>
          <w:lang w:val="ru-RU"/>
        </w:rPr>
        <w:tab/>
      </w:r>
      <w:r w:rsidRPr="00012D02">
        <w:rPr>
          <w:rStyle w:val="msonormal0"/>
          <w:sz w:val="24"/>
          <w:szCs w:val="24"/>
          <w:shd w:val="clear" w:color="auto" w:fill="FFFFFF"/>
          <w:lang w:val="ru-RU"/>
        </w:rPr>
        <w:t>Для детей в школе создано и действует поле деятельности и развития ученика. Успешное участие школьника дает ему испытать успех, воспитывает у него потребность в самосовершенствовании,а возможность выбора мероприятий и конкурсов включает</w:t>
      </w:r>
      <w:r w:rsidRPr="00012D02">
        <w:rPr>
          <w:rStyle w:val="msonormal0"/>
          <w:sz w:val="24"/>
          <w:szCs w:val="24"/>
          <w:shd w:val="clear" w:color="auto" w:fill="FFFFFF"/>
        </w:rPr>
        <w:t> </w:t>
      </w:r>
      <w:r w:rsidRPr="00012D02">
        <w:rPr>
          <w:rStyle w:val="msonormal0"/>
          <w:sz w:val="24"/>
          <w:szCs w:val="24"/>
          <w:shd w:val="clear" w:color="auto" w:fill="FFFFFF"/>
          <w:lang w:val="ru-RU"/>
        </w:rPr>
        <w:t xml:space="preserve"> его в процесс</w:t>
      </w:r>
      <w:r w:rsidRPr="00012D02">
        <w:rPr>
          <w:rStyle w:val="msonormal0"/>
          <w:sz w:val="24"/>
          <w:szCs w:val="24"/>
          <w:shd w:val="clear" w:color="auto" w:fill="FFFFFF"/>
        </w:rPr>
        <w:t> </w:t>
      </w:r>
      <w:r w:rsidRPr="00012D02">
        <w:rPr>
          <w:rStyle w:val="msonormal0"/>
          <w:sz w:val="24"/>
          <w:szCs w:val="24"/>
          <w:shd w:val="clear" w:color="auto" w:fill="FFFFFF"/>
          <w:lang w:val="ru-RU"/>
        </w:rPr>
        <w:t xml:space="preserve"> самоопределения,а самоопределение повлечет за собой </w:t>
      </w:r>
      <w:r w:rsidRPr="00012D02">
        <w:rPr>
          <w:rStyle w:val="msonormal0"/>
          <w:sz w:val="24"/>
          <w:szCs w:val="24"/>
          <w:shd w:val="clear" w:color="auto" w:fill="FFFFFF"/>
        </w:rPr>
        <w:t> </w:t>
      </w:r>
      <w:r w:rsidRPr="00012D02">
        <w:rPr>
          <w:rStyle w:val="msonormal0"/>
          <w:sz w:val="24"/>
          <w:szCs w:val="24"/>
          <w:shd w:val="clear" w:color="auto" w:fill="FFFFFF"/>
          <w:lang w:val="ru-RU"/>
        </w:rPr>
        <w:t xml:space="preserve">движение к самоорганизации. </w:t>
      </w:r>
    </w:p>
    <w:p w:rsidR="00012D02" w:rsidRPr="00012D02" w:rsidRDefault="00012D02" w:rsidP="00012D02">
      <w:pPr>
        <w:pStyle w:val="a3"/>
        <w:jc w:val="both"/>
        <w:rPr>
          <w:sz w:val="24"/>
          <w:szCs w:val="24"/>
          <w:lang w:val="ru-RU"/>
        </w:rPr>
      </w:pPr>
      <w:r w:rsidRPr="00012D02">
        <w:rPr>
          <w:rStyle w:val="msonormal0"/>
          <w:sz w:val="24"/>
          <w:szCs w:val="24"/>
          <w:shd w:val="clear" w:color="auto" w:fill="FFFFFF"/>
          <w:lang w:val="ru-RU"/>
        </w:rPr>
        <w:tab/>
      </w:r>
      <w:r w:rsidRPr="00012D02">
        <w:rPr>
          <w:sz w:val="24"/>
          <w:szCs w:val="24"/>
          <w:lang w:val="ru-RU"/>
        </w:rPr>
        <w:t xml:space="preserve">С июня 2018 г. темой работы образовательного учреждения является «Арктический крестьянин-юный хозяин земли». </w:t>
      </w:r>
    </w:p>
    <w:p w:rsidR="00012D02" w:rsidRPr="00012D02" w:rsidRDefault="00012D02" w:rsidP="00012D02">
      <w:pPr>
        <w:pStyle w:val="a3"/>
        <w:jc w:val="both"/>
        <w:rPr>
          <w:sz w:val="24"/>
          <w:szCs w:val="24"/>
          <w:lang w:val="ru-RU"/>
        </w:rPr>
      </w:pPr>
      <w:r w:rsidRPr="00012D02">
        <w:rPr>
          <w:sz w:val="24"/>
          <w:szCs w:val="24"/>
          <w:lang w:val="ru-RU"/>
        </w:rPr>
        <w:t xml:space="preserve">Цель: создать единую систему урочной и  внеурочной  деятельности учащихся, направленную на самореализации личности в условиях сельской школы на современном этапе». </w:t>
      </w:r>
    </w:p>
    <w:p w:rsidR="00012D02" w:rsidRPr="00012D02" w:rsidRDefault="00012D02" w:rsidP="00012D02">
      <w:pPr>
        <w:pStyle w:val="a3"/>
        <w:jc w:val="both"/>
        <w:rPr>
          <w:rFonts w:eastAsia="@Arial Unicode MS"/>
          <w:b/>
          <w:kern w:val="1"/>
          <w:sz w:val="24"/>
          <w:szCs w:val="24"/>
          <w:lang w:val="ru-RU" w:eastAsia="hi-IN" w:bidi="hi-IN"/>
        </w:rPr>
      </w:pPr>
      <w:r w:rsidRPr="00012D02">
        <w:rPr>
          <w:rFonts w:eastAsia="@Arial Unicode MS"/>
          <w:b/>
          <w:kern w:val="1"/>
          <w:sz w:val="24"/>
          <w:szCs w:val="24"/>
          <w:lang w:val="ru-RU" w:eastAsia="hi-IN" w:bidi="hi-IN"/>
        </w:rPr>
        <w:t xml:space="preserve">Задачи: </w:t>
      </w:r>
    </w:p>
    <w:p w:rsidR="00012D02" w:rsidRPr="00012D02" w:rsidRDefault="00012D02" w:rsidP="00012D02">
      <w:pPr>
        <w:pStyle w:val="a3"/>
        <w:jc w:val="both"/>
        <w:rPr>
          <w:rFonts w:eastAsia="@Arial Unicode MS"/>
          <w:i/>
          <w:iCs/>
          <w:kern w:val="1"/>
          <w:sz w:val="24"/>
          <w:szCs w:val="24"/>
          <w:lang w:val="ru-RU" w:eastAsia="hi-IN" w:bidi="hi-IN"/>
        </w:rPr>
      </w:pPr>
      <w:r w:rsidRPr="00012D02">
        <w:rPr>
          <w:rFonts w:eastAsia="@Arial Unicode MS"/>
          <w:i/>
          <w:kern w:val="1"/>
          <w:sz w:val="24"/>
          <w:szCs w:val="24"/>
          <w:lang w:val="ru-RU" w:eastAsia="hi-IN" w:bidi="hi-IN"/>
        </w:rPr>
        <w:t>В области формирования образовательной компетентности:</w:t>
      </w:r>
    </w:p>
    <w:p w:rsidR="00012D02" w:rsidRPr="00012D02" w:rsidRDefault="00012D02" w:rsidP="00012D02">
      <w:pPr>
        <w:pStyle w:val="a3"/>
        <w:jc w:val="both"/>
        <w:rPr>
          <w:rFonts w:eastAsia="@Arial Unicode MS"/>
          <w:iCs/>
          <w:kern w:val="1"/>
          <w:sz w:val="24"/>
          <w:szCs w:val="24"/>
          <w:lang w:val="ru-RU" w:eastAsia="hi-IN" w:bidi="hi-IN"/>
        </w:rPr>
      </w:pPr>
      <w:r w:rsidRPr="00012D02">
        <w:rPr>
          <w:rFonts w:eastAsia="SimSun"/>
          <w:kern w:val="1"/>
          <w:sz w:val="24"/>
          <w:szCs w:val="24"/>
          <w:lang w:val="ru-RU" w:eastAsia="hi-IN" w:bidi="hi-IN"/>
        </w:rPr>
        <w:t>Формирование умения решать проблемы, возникающие в познании, во взаимоотношениях людей, в профессиональной жизни, в личностном самоопределении</w:t>
      </w:r>
      <w:r w:rsidRPr="00012D02">
        <w:rPr>
          <w:rFonts w:eastAsia="SimSun"/>
          <w:i/>
          <w:iCs/>
          <w:kern w:val="1"/>
          <w:sz w:val="24"/>
          <w:szCs w:val="24"/>
          <w:lang w:val="ru-RU" w:eastAsia="hi-IN" w:bidi="hi-IN"/>
        </w:rPr>
        <w:t>.</w:t>
      </w:r>
    </w:p>
    <w:p w:rsidR="00012D02" w:rsidRPr="00012D02" w:rsidRDefault="00012D02" w:rsidP="00012D02">
      <w:pPr>
        <w:pStyle w:val="a3"/>
        <w:jc w:val="both"/>
        <w:rPr>
          <w:rFonts w:eastAsia="SimSun"/>
          <w:kern w:val="1"/>
          <w:sz w:val="24"/>
          <w:szCs w:val="24"/>
          <w:lang w:val="ru-RU" w:eastAsia="hi-IN" w:bidi="hi-IN"/>
        </w:rPr>
      </w:pPr>
      <w:r w:rsidRPr="00012D02">
        <w:rPr>
          <w:rFonts w:eastAsia="@Arial Unicode MS"/>
          <w:kern w:val="1"/>
          <w:sz w:val="24"/>
          <w:szCs w:val="24"/>
          <w:lang w:val="ru-RU" w:eastAsia="hi-IN" w:bidi="hi-IN"/>
        </w:rPr>
        <w:t xml:space="preserve">Формирование </w:t>
      </w:r>
      <w:r w:rsidRPr="00012D02">
        <w:rPr>
          <w:rFonts w:eastAsia="SimSun"/>
          <w:kern w:val="1"/>
          <w:sz w:val="24"/>
          <w:szCs w:val="24"/>
          <w:lang w:val="ru-RU" w:eastAsia="hi-IN" w:bidi="hi-IN"/>
        </w:rPr>
        <w:t>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w:t>
      </w:r>
    </w:p>
    <w:p w:rsidR="00012D02" w:rsidRPr="00012D02" w:rsidRDefault="00012D02" w:rsidP="00012D02">
      <w:pPr>
        <w:pStyle w:val="a3"/>
        <w:jc w:val="both"/>
        <w:rPr>
          <w:rFonts w:eastAsia="SimSun"/>
          <w:kern w:val="1"/>
          <w:sz w:val="24"/>
          <w:szCs w:val="24"/>
          <w:lang w:val="ru-RU" w:eastAsia="hi-IN" w:bidi="hi-IN"/>
        </w:rPr>
      </w:pPr>
      <w:r w:rsidRPr="00012D02">
        <w:rPr>
          <w:rFonts w:eastAsia="SimSun"/>
          <w:kern w:val="1"/>
          <w:sz w:val="24"/>
          <w:szCs w:val="24"/>
          <w:lang w:val="ru-RU" w:eastAsia="hi-IN" w:bidi="hi-IN"/>
        </w:rPr>
        <w:t xml:space="preserve"> Сюда входят знания и умения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r w:rsidRPr="00012D02">
        <w:rPr>
          <w:rFonts w:eastAsia="SimSun"/>
          <w:kern w:val="1"/>
          <w:sz w:val="24"/>
          <w:szCs w:val="24"/>
          <w:lang w:eastAsia="hi-IN" w:bidi="hi-IN"/>
        </w:rPr>
        <w:t> </w:t>
      </w:r>
    </w:p>
    <w:p w:rsidR="00012D02" w:rsidRPr="00012D02" w:rsidRDefault="00012D02" w:rsidP="00012D02">
      <w:pPr>
        <w:pStyle w:val="a3"/>
        <w:jc w:val="both"/>
        <w:rPr>
          <w:rFonts w:eastAsia="@Arial Unicode MS"/>
          <w:i/>
          <w:kern w:val="1"/>
          <w:sz w:val="24"/>
          <w:szCs w:val="24"/>
          <w:lang w:val="ru-RU" w:eastAsia="hi-IN" w:bidi="hi-IN"/>
        </w:rPr>
      </w:pPr>
      <w:r w:rsidRPr="00012D02">
        <w:rPr>
          <w:rFonts w:eastAsia="@Arial Unicode MS"/>
          <w:i/>
          <w:kern w:val="1"/>
          <w:sz w:val="24"/>
          <w:szCs w:val="24"/>
          <w:lang w:val="ru-RU" w:eastAsia="hi-IN" w:bidi="hi-IN"/>
        </w:rPr>
        <w:t>В области формирования личностной культуры:</w:t>
      </w:r>
    </w:p>
    <w:p w:rsidR="00012D02" w:rsidRPr="00012D02" w:rsidRDefault="00012D02" w:rsidP="00012D02">
      <w:pPr>
        <w:pStyle w:val="a3"/>
        <w:jc w:val="both"/>
        <w:rPr>
          <w:rFonts w:eastAsia="@Arial Unicode MS"/>
          <w:kern w:val="1"/>
          <w:sz w:val="24"/>
          <w:szCs w:val="24"/>
          <w:lang w:val="ru-RU" w:eastAsia="hi-IN" w:bidi="hi-IN"/>
        </w:rPr>
      </w:pPr>
      <w:r w:rsidRPr="00012D02">
        <w:rPr>
          <w:rFonts w:eastAsia="@Arial Unicode MS"/>
          <w:kern w:val="1"/>
          <w:sz w:val="24"/>
          <w:szCs w:val="24"/>
          <w:lang w:val="ru-RU" w:eastAsia="hi-IN" w:bidi="hi-IN"/>
        </w:rPr>
        <w:t>1.Формирование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012D02">
        <w:rPr>
          <w:rFonts w:eastAsia="@Arial Unicode MS"/>
          <w:kern w:val="1"/>
          <w:sz w:val="24"/>
          <w:szCs w:val="24"/>
          <w:lang w:val="ru-RU" w:eastAsia="hi-IN" w:bidi="hi-IN"/>
        </w:rPr>
        <w:noBreakHyphen/>
        <w:t>нравственной компетенции — «становиться лучше»;</w:t>
      </w:r>
    </w:p>
    <w:p w:rsidR="00012D02" w:rsidRPr="00012D02" w:rsidRDefault="00012D02" w:rsidP="00012D02">
      <w:pPr>
        <w:pStyle w:val="a3"/>
        <w:jc w:val="both"/>
        <w:rPr>
          <w:rFonts w:eastAsia="@Arial Unicode MS"/>
          <w:kern w:val="1"/>
          <w:sz w:val="24"/>
          <w:szCs w:val="24"/>
          <w:lang w:val="ru-RU" w:eastAsia="hi-IN" w:bidi="hi-IN"/>
        </w:rPr>
      </w:pPr>
      <w:r w:rsidRPr="00012D02">
        <w:rPr>
          <w:rFonts w:eastAsia="@Arial Unicode MS"/>
          <w:kern w:val="1"/>
          <w:sz w:val="24"/>
          <w:szCs w:val="24"/>
          <w:lang w:val="ru-RU" w:eastAsia="hi-IN" w:bidi="hi-IN"/>
        </w:rPr>
        <w:t>2.Формирование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12D02" w:rsidRPr="00012D02" w:rsidRDefault="00012D02" w:rsidP="00012D02">
      <w:pPr>
        <w:pStyle w:val="a3"/>
        <w:jc w:val="both"/>
        <w:rPr>
          <w:rFonts w:eastAsia="@Arial Unicode MS"/>
          <w:i/>
          <w:iCs/>
          <w:kern w:val="1"/>
          <w:sz w:val="24"/>
          <w:szCs w:val="24"/>
          <w:lang w:val="ru-RU" w:eastAsia="hi-IN" w:bidi="hi-IN"/>
        </w:rPr>
      </w:pPr>
      <w:r w:rsidRPr="00012D02">
        <w:rPr>
          <w:rFonts w:eastAsia="@Arial Unicode MS"/>
          <w:kern w:val="1"/>
          <w:sz w:val="24"/>
          <w:szCs w:val="24"/>
          <w:lang w:val="ru-RU" w:eastAsia="hi-IN" w:bidi="hi-IN"/>
        </w:rPr>
        <w:t>3.Развитие трудолюбия, способности к преодолению трудностей, целеустремлённости и настойчивости в достижении результата.</w:t>
      </w:r>
    </w:p>
    <w:p w:rsidR="00012D02" w:rsidRPr="00012D02" w:rsidRDefault="00012D02" w:rsidP="00012D02">
      <w:pPr>
        <w:pStyle w:val="a3"/>
        <w:jc w:val="both"/>
        <w:rPr>
          <w:rFonts w:eastAsia="@Arial Unicode MS"/>
          <w:i/>
          <w:kern w:val="1"/>
          <w:sz w:val="24"/>
          <w:szCs w:val="24"/>
          <w:lang w:val="ru-RU" w:eastAsia="hi-IN" w:bidi="hi-IN"/>
        </w:rPr>
      </w:pPr>
      <w:r w:rsidRPr="00012D02">
        <w:rPr>
          <w:rFonts w:eastAsia="@Arial Unicode MS"/>
          <w:i/>
          <w:kern w:val="1"/>
          <w:sz w:val="24"/>
          <w:szCs w:val="24"/>
          <w:lang w:val="ru-RU" w:eastAsia="hi-IN" w:bidi="hi-IN"/>
        </w:rPr>
        <w:t>В области формирования нравственных чувств и этического сознания, ценностное отношение к природе, окружающей среде:</w:t>
      </w:r>
    </w:p>
    <w:p w:rsidR="00012D02" w:rsidRPr="00012D02" w:rsidRDefault="00012D02" w:rsidP="00012D02">
      <w:pPr>
        <w:pStyle w:val="a3"/>
        <w:jc w:val="both"/>
        <w:rPr>
          <w:rFonts w:eastAsia="@Arial Unicode MS"/>
          <w:kern w:val="1"/>
          <w:sz w:val="24"/>
          <w:szCs w:val="24"/>
          <w:lang w:val="ru-RU" w:eastAsia="hi-IN" w:bidi="hi-IN"/>
        </w:rPr>
      </w:pPr>
      <w:r w:rsidRPr="00012D02">
        <w:rPr>
          <w:rFonts w:eastAsia="@Arial Unicode MS"/>
          <w:kern w:val="1"/>
          <w:sz w:val="24"/>
          <w:szCs w:val="24"/>
          <w:lang w:val="ru-RU" w:eastAsia="hi-IN" w:bidi="hi-IN"/>
        </w:rPr>
        <w:t>Развитие доброжелательности и эмоциональной отзывчивости, понимания других людей и сопереживания им;</w:t>
      </w:r>
    </w:p>
    <w:p w:rsidR="00012D02" w:rsidRPr="00012D02" w:rsidRDefault="00012D02" w:rsidP="00012D02">
      <w:pPr>
        <w:pStyle w:val="a3"/>
        <w:jc w:val="both"/>
        <w:rPr>
          <w:rFonts w:eastAsia="@Arial Unicode MS"/>
          <w:kern w:val="1"/>
          <w:sz w:val="24"/>
          <w:szCs w:val="24"/>
          <w:lang w:val="ru-RU" w:eastAsia="hi-IN" w:bidi="hi-IN"/>
        </w:rPr>
      </w:pPr>
      <w:r w:rsidRPr="00012D02">
        <w:rPr>
          <w:rFonts w:eastAsia="@Arial Unicode MS"/>
          <w:kern w:val="1"/>
          <w:sz w:val="24"/>
          <w:szCs w:val="24"/>
          <w:lang w:val="ru-RU" w:eastAsia="hi-IN" w:bidi="hi-IN"/>
        </w:rPr>
        <w:t>Формирование осознанного и уважительного отношения к традиционной культуре народа Саха;</w:t>
      </w:r>
    </w:p>
    <w:p w:rsidR="00012D02" w:rsidRPr="00012D02" w:rsidRDefault="00012D02" w:rsidP="00012D02">
      <w:pPr>
        <w:pStyle w:val="a3"/>
        <w:jc w:val="both"/>
        <w:rPr>
          <w:rFonts w:eastAsia="@Arial Unicode MS"/>
          <w:i/>
          <w:kern w:val="1"/>
          <w:sz w:val="24"/>
          <w:szCs w:val="24"/>
          <w:lang w:val="ru-RU" w:eastAsia="hi-IN" w:bidi="hi-IN"/>
        </w:rPr>
      </w:pPr>
      <w:r w:rsidRPr="00012D02">
        <w:rPr>
          <w:rFonts w:eastAsia="@Arial Unicode MS"/>
          <w:i/>
          <w:kern w:val="1"/>
          <w:sz w:val="24"/>
          <w:szCs w:val="24"/>
          <w:lang w:val="ru-RU" w:eastAsia="hi-IN" w:bidi="hi-IN"/>
        </w:rPr>
        <w:t>В области формирования ценностного отношения к семье, здоровью и здоровому образу жизни:</w:t>
      </w:r>
    </w:p>
    <w:p w:rsidR="00012D02" w:rsidRPr="00012D02" w:rsidRDefault="00012D02" w:rsidP="00012D02">
      <w:pPr>
        <w:pStyle w:val="a3"/>
        <w:jc w:val="both"/>
        <w:rPr>
          <w:rFonts w:eastAsia="@Arial Unicode MS"/>
          <w:kern w:val="1"/>
          <w:sz w:val="24"/>
          <w:szCs w:val="24"/>
          <w:lang w:val="ru-RU" w:eastAsia="hi-IN" w:bidi="hi-IN"/>
        </w:rPr>
      </w:pPr>
      <w:r w:rsidRPr="00012D02">
        <w:rPr>
          <w:rFonts w:eastAsia="@Arial Unicode MS"/>
          <w:kern w:val="1"/>
          <w:sz w:val="24"/>
          <w:szCs w:val="24"/>
          <w:lang w:val="ru-RU" w:eastAsia="hi-IN" w:bidi="hi-IN"/>
        </w:rPr>
        <w:t>Формирование у обучающегося уважительного отношения к родителям, осознанного, заботливого отношения к старшим и младшим;</w:t>
      </w:r>
    </w:p>
    <w:p w:rsidR="00012D02" w:rsidRPr="00012D02" w:rsidRDefault="00012D02" w:rsidP="00012D02">
      <w:pPr>
        <w:pStyle w:val="a3"/>
        <w:jc w:val="both"/>
        <w:rPr>
          <w:rFonts w:eastAsia="SimSun"/>
          <w:kern w:val="1"/>
          <w:sz w:val="24"/>
          <w:szCs w:val="24"/>
          <w:lang w:val="ru-RU" w:eastAsia="hi-IN" w:bidi="hi-IN"/>
        </w:rPr>
      </w:pPr>
      <w:r w:rsidRPr="00012D02">
        <w:rPr>
          <w:rFonts w:eastAsia="@Arial Unicode MS"/>
          <w:kern w:val="1"/>
          <w:sz w:val="24"/>
          <w:szCs w:val="24"/>
          <w:lang w:val="ru-RU" w:eastAsia="hi-IN" w:bidi="hi-IN"/>
        </w:rPr>
        <w:t>Формирование представления о семейных ценностях;</w:t>
      </w:r>
    </w:p>
    <w:p w:rsidR="00012D02" w:rsidRPr="00012D02" w:rsidRDefault="00012D02" w:rsidP="00012D02">
      <w:pPr>
        <w:pStyle w:val="a3"/>
        <w:jc w:val="both"/>
        <w:rPr>
          <w:rFonts w:eastAsia="SimSun"/>
          <w:kern w:val="1"/>
          <w:sz w:val="24"/>
          <w:szCs w:val="24"/>
          <w:lang w:val="ru-RU" w:eastAsia="hi-IN" w:bidi="hi-IN"/>
        </w:rPr>
      </w:pPr>
      <w:r w:rsidRPr="00012D02">
        <w:rPr>
          <w:rFonts w:eastAsia="SimSun"/>
          <w:bCs/>
          <w:kern w:val="1"/>
          <w:sz w:val="24"/>
          <w:szCs w:val="24"/>
          <w:lang w:val="ru-RU" w:eastAsia="hi-IN" w:bidi="hi-IN"/>
        </w:rPr>
        <w:t>Совместная деятельность образовательного учреждения, семьи и общественности по духовно-нравственному развитию и воспитанию учащихся</w:t>
      </w:r>
      <w:r w:rsidRPr="00012D02">
        <w:rPr>
          <w:rFonts w:eastAsia="@Arial Unicode MS"/>
          <w:kern w:val="1"/>
          <w:sz w:val="24"/>
          <w:szCs w:val="24"/>
          <w:lang w:val="ru-RU" w:eastAsia="hi-IN" w:bidi="hi-IN"/>
        </w:rPr>
        <w:t>.</w:t>
      </w:r>
    </w:p>
    <w:p w:rsidR="00012D02" w:rsidRPr="00012D02" w:rsidRDefault="00012D02" w:rsidP="00012D02">
      <w:pPr>
        <w:pStyle w:val="a3"/>
        <w:jc w:val="both"/>
        <w:rPr>
          <w:rFonts w:eastAsia="SimSun"/>
          <w:kern w:val="1"/>
          <w:sz w:val="24"/>
          <w:szCs w:val="24"/>
          <w:lang w:val="ru-RU" w:eastAsia="hi-IN" w:bidi="hi-IN"/>
        </w:rPr>
      </w:pPr>
      <w:r w:rsidRPr="00012D02">
        <w:rPr>
          <w:rFonts w:eastAsia="SimSun"/>
          <w:kern w:val="1"/>
          <w:sz w:val="24"/>
          <w:szCs w:val="24"/>
          <w:lang w:val="ru-RU" w:eastAsia="hi-IN" w:bidi="hi-IN"/>
        </w:rPr>
        <w:t xml:space="preserve">Воспитание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w:t>
      </w:r>
    </w:p>
    <w:p w:rsidR="00012D02" w:rsidRPr="00012D02" w:rsidRDefault="00012D02" w:rsidP="00012D02">
      <w:pPr>
        <w:pStyle w:val="a3"/>
        <w:jc w:val="both"/>
        <w:rPr>
          <w:rFonts w:eastAsia="SimSun"/>
          <w:kern w:val="1"/>
          <w:sz w:val="24"/>
          <w:szCs w:val="24"/>
          <w:lang w:val="ru-RU" w:eastAsia="hi-IN" w:bidi="hi-IN"/>
        </w:rPr>
      </w:pPr>
      <w:r w:rsidRPr="00012D02">
        <w:rPr>
          <w:rFonts w:eastAsia="SimSun"/>
          <w:b/>
          <w:kern w:val="1"/>
          <w:sz w:val="24"/>
          <w:szCs w:val="24"/>
          <w:lang w:val="ru-RU" w:eastAsia="hi-IN" w:bidi="hi-IN"/>
        </w:rPr>
        <w:t>Традиции школы:</w:t>
      </w:r>
    </w:p>
    <w:p w:rsidR="00012D02" w:rsidRPr="00012D02" w:rsidRDefault="00012D02" w:rsidP="00012D02">
      <w:pPr>
        <w:pStyle w:val="a3"/>
        <w:jc w:val="both"/>
        <w:rPr>
          <w:rFonts w:eastAsia="SimSun"/>
          <w:spacing w:val="-1"/>
          <w:kern w:val="1"/>
          <w:sz w:val="24"/>
          <w:szCs w:val="24"/>
          <w:lang w:val="ru-RU" w:eastAsia="hi-IN" w:bidi="hi-IN"/>
        </w:rPr>
      </w:pPr>
      <w:r w:rsidRPr="00012D02">
        <w:rPr>
          <w:rFonts w:eastAsia="SimSun"/>
          <w:spacing w:val="-1"/>
          <w:kern w:val="1"/>
          <w:sz w:val="24"/>
          <w:szCs w:val="24"/>
          <w:lang w:val="ru-RU" w:eastAsia="hi-IN" w:bidi="hi-IN"/>
        </w:rPr>
        <w:t>- День Знаний</w:t>
      </w:r>
    </w:p>
    <w:p w:rsidR="00012D02" w:rsidRPr="00012D02" w:rsidRDefault="00012D02" w:rsidP="00012D02">
      <w:pPr>
        <w:pStyle w:val="a3"/>
        <w:jc w:val="both"/>
        <w:rPr>
          <w:rFonts w:eastAsia="SimSun"/>
          <w:spacing w:val="-1"/>
          <w:kern w:val="1"/>
          <w:sz w:val="24"/>
          <w:szCs w:val="24"/>
          <w:lang w:val="ru-RU" w:eastAsia="hi-IN" w:bidi="hi-IN"/>
        </w:rPr>
      </w:pPr>
      <w:r w:rsidRPr="00012D02">
        <w:rPr>
          <w:rFonts w:eastAsia="SimSun"/>
          <w:spacing w:val="-1"/>
          <w:kern w:val="1"/>
          <w:sz w:val="24"/>
          <w:szCs w:val="24"/>
          <w:lang w:val="ru-RU" w:eastAsia="hi-IN" w:bidi="hi-IN"/>
        </w:rPr>
        <w:t>- Осенний кросс</w:t>
      </w:r>
    </w:p>
    <w:p w:rsidR="00012D02" w:rsidRPr="00012D02" w:rsidRDefault="00012D02" w:rsidP="00012D02">
      <w:pPr>
        <w:pStyle w:val="a3"/>
        <w:jc w:val="both"/>
        <w:rPr>
          <w:rFonts w:eastAsia="SimSun"/>
          <w:spacing w:val="-1"/>
          <w:kern w:val="1"/>
          <w:sz w:val="24"/>
          <w:szCs w:val="24"/>
          <w:lang w:val="ru-RU" w:eastAsia="hi-IN" w:bidi="hi-IN"/>
        </w:rPr>
      </w:pPr>
      <w:r w:rsidRPr="00012D02">
        <w:rPr>
          <w:rFonts w:eastAsia="SimSun"/>
          <w:spacing w:val="-1"/>
          <w:kern w:val="1"/>
          <w:sz w:val="24"/>
          <w:szCs w:val="24"/>
          <w:lang w:val="ru-RU" w:eastAsia="hi-IN" w:bidi="hi-IN"/>
        </w:rPr>
        <w:t>- Осенняя выставка «Күһүңңү киһи күлбүтүнэн»</w:t>
      </w:r>
    </w:p>
    <w:p w:rsidR="00012D02" w:rsidRPr="00012D02" w:rsidRDefault="00012D02" w:rsidP="00012D02">
      <w:pPr>
        <w:pStyle w:val="a3"/>
        <w:jc w:val="both"/>
        <w:rPr>
          <w:rFonts w:eastAsia="SimSun"/>
          <w:spacing w:val="-1"/>
          <w:kern w:val="1"/>
          <w:sz w:val="24"/>
          <w:szCs w:val="24"/>
          <w:lang w:val="ru-RU" w:eastAsia="hi-IN" w:bidi="hi-IN"/>
        </w:rPr>
      </w:pPr>
      <w:r w:rsidRPr="00012D02">
        <w:rPr>
          <w:rFonts w:eastAsia="SimSun"/>
          <w:spacing w:val="-1"/>
          <w:kern w:val="1"/>
          <w:sz w:val="24"/>
          <w:szCs w:val="24"/>
          <w:lang w:val="ru-RU" w:eastAsia="hi-IN" w:bidi="hi-IN"/>
        </w:rPr>
        <w:t>- Бал отличников и хорошистов</w:t>
      </w:r>
    </w:p>
    <w:p w:rsidR="00012D02" w:rsidRPr="00012D02" w:rsidRDefault="00012D02" w:rsidP="00012D02">
      <w:pPr>
        <w:pStyle w:val="a3"/>
        <w:jc w:val="both"/>
        <w:rPr>
          <w:rFonts w:eastAsia="SimSun"/>
          <w:spacing w:val="-1"/>
          <w:kern w:val="1"/>
          <w:sz w:val="24"/>
          <w:szCs w:val="24"/>
          <w:lang w:val="ru-RU" w:eastAsia="hi-IN" w:bidi="hi-IN"/>
        </w:rPr>
      </w:pPr>
      <w:r w:rsidRPr="00012D02">
        <w:rPr>
          <w:rFonts w:eastAsia="SimSun"/>
          <w:spacing w:val="-1"/>
          <w:kern w:val="1"/>
          <w:sz w:val="24"/>
          <w:szCs w:val="24"/>
          <w:lang w:val="ru-RU" w:eastAsia="hi-IN" w:bidi="hi-IN"/>
        </w:rPr>
        <w:t xml:space="preserve">- Акция милосердия «Айыы киһитэ аһыныгас»   </w:t>
      </w:r>
    </w:p>
    <w:p w:rsidR="00012D02" w:rsidRPr="00012D02" w:rsidRDefault="00012D02" w:rsidP="00012D02">
      <w:pPr>
        <w:pStyle w:val="a3"/>
        <w:jc w:val="both"/>
        <w:rPr>
          <w:sz w:val="24"/>
          <w:szCs w:val="24"/>
          <w:lang w:val="ru-RU"/>
        </w:rPr>
      </w:pPr>
      <w:r w:rsidRPr="00012D02">
        <w:rPr>
          <w:sz w:val="24"/>
          <w:szCs w:val="24"/>
          <w:lang w:val="ru-RU"/>
        </w:rPr>
        <w:t>Концерт обучающихся и родителей</w:t>
      </w:r>
    </w:p>
    <w:p w:rsidR="00012D02" w:rsidRPr="00012D02" w:rsidRDefault="00012D02" w:rsidP="00012D02">
      <w:pPr>
        <w:pStyle w:val="a3"/>
        <w:jc w:val="both"/>
        <w:rPr>
          <w:sz w:val="24"/>
          <w:szCs w:val="24"/>
          <w:lang w:val="ru-RU"/>
        </w:rPr>
      </w:pPr>
      <w:r w:rsidRPr="00012D02">
        <w:rPr>
          <w:sz w:val="24"/>
          <w:szCs w:val="24"/>
          <w:lang w:val="ru-RU"/>
        </w:rPr>
        <w:t>Спортивные мероприятия</w:t>
      </w:r>
    </w:p>
    <w:p w:rsidR="00012D02" w:rsidRPr="00012D02" w:rsidRDefault="00012D02" w:rsidP="00012D02">
      <w:pPr>
        <w:pStyle w:val="a3"/>
        <w:jc w:val="both"/>
        <w:rPr>
          <w:sz w:val="24"/>
          <w:szCs w:val="24"/>
          <w:lang w:val="ru-RU"/>
        </w:rPr>
      </w:pPr>
      <w:r w:rsidRPr="00012D02">
        <w:rPr>
          <w:sz w:val="24"/>
          <w:szCs w:val="24"/>
          <w:lang w:val="ru-RU"/>
        </w:rPr>
        <w:t>Праздник окончания учебного года</w:t>
      </w:r>
    </w:p>
    <w:p w:rsidR="00012D02" w:rsidRPr="00012D02" w:rsidRDefault="00012D02" w:rsidP="00012D02">
      <w:pPr>
        <w:pStyle w:val="a3"/>
        <w:jc w:val="both"/>
        <w:rPr>
          <w:sz w:val="24"/>
          <w:szCs w:val="24"/>
          <w:lang w:val="ru-RU"/>
        </w:rPr>
      </w:pPr>
      <w:r w:rsidRPr="00012D02">
        <w:rPr>
          <w:sz w:val="24"/>
          <w:szCs w:val="24"/>
          <w:lang w:val="ru-RU"/>
        </w:rPr>
        <w:t>Концерт выпускников школы «Прощай детство»</w:t>
      </w:r>
    </w:p>
    <w:p w:rsidR="00012D02" w:rsidRPr="00012D02" w:rsidRDefault="00012D02" w:rsidP="00012D02">
      <w:pPr>
        <w:pStyle w:val="a3"/>
        <w:jc w:val="both"/>
        <w:rPr>
          <w:sz w:val="24"/>
          <w:szCs w:val="24"/>
          <w:lang w:val="ru-RU"/>
        </w:rPr>
      </w:pPr>
      <w:r w:rsidRPr="00012D02">
        <w:rPr>
          <w:sz w:val="24"/>
          <w:szCs w:val="24"/>
          <w:lang w:val="ru-RU"/>
        </w:rPr>
        <w:t>Проведение  национального праздника «Ысыах»</w:t>
      </w:r>
    </w:p>
    <w:p w:rsidR="00012D02" w:rsidRPr="00012D02" w:rsidRDefault="00012D02" w:rsidP="00012D02">
      <w:pPr>
        <w:pStyle w:val="a3"/>
        <w:jc w:val="both"/>
        <w:rPr>
          <w:rFonts w:eastAsia="SimSun"/>
          <w:kern w:val="1"/>
          <w:sz w:val="24"/>
          <w:szCs w:val="24"/>
          <w:lang w:val="ru-RU" w:eastAsia="hi-IN" w:bidi="hi-IN"/>
        </w:rPr>
      </w:pPr>
      <w:r w:rsidRPr="00012D02">
        <w:rPr>
          <w:rFonts w:eastAsia="SimSun"/>
          <w:kern w:val="1"/>
          <w:sz w:val="24"/>
          <w:szCs w:val="24"/>
          <w:lang w:val="ru-RU" w:eastAsia="hi-IN" w:bidi="hi-IN"/>
        </w:rPr>
        <w:t>Сегодня школа переходит на новый федеральный стандарт обучения, целью которого является всестороннее развитие школьника, подготовка его к самостоятельной творческой жизни. «Социализация учащихся в сельском социуме» стала результатом требований общества.</w:t>
      </w:r>
    </w:p>
    <w:p w:rsidR="00012D02" w:rsidRPr="00012D02" w:rsidRDefault="00012D02" w:rsidP="00012D02">
      <w:pPr>
        <w:pStyle w:val="a3"/>
        <w:jc w:val="both"/>
        <w:rPr>
          <w:rFonts w:eastAsia="SimSun"/>
          <w:kern w:val="1"/>
          <w:sz w:val="24"/>
          <w:szCs w:val="24"/>
          <w:lang w:val="ru-RU" w:eastAsia="hi-IN" w:bidi="hi-IN"/>
        </w:rPr>
      </w:pPr>
      <w:r w:rsidRPr="00012D02">
        <w:rPr>
          <w:rFonts w:eastAsia="SimSun"/>
          <w:kern w:val="1"/>
          <w:sz w:val="24"/>
          <w:szCs w:val="24"/>
          <w:lang w:val="ru-RU" w:eastAsia="hi-IN" w:bidi="hi-IN"/>
        </w:rPr>
        <w:t xml:space="preserve">   Поэтому,  системная работа по социализации учащихся в сельском социуме предполагает следующие результаты:</w:t>
      </w:r>
    </w:p>
    <w:p w:rsidR="00012D02" w:rsidRPr="00012D02" w:rsidRDefault="00012D02" w:rsidP="00012D02">
      <w:pPr>
        <w:pStyle w:val="a3"/>
        <w:jc w:val="both"/>
        <w:rPr>
          <w:rFonts w:eastAsia="@Arial Unicode MS"/>
          <w:bCs/>
          <w:iCs/>
          <w:kern w:val="1"/>
          <w:sz w:val="24"/>
          <w:szCs w:val="24"/>
          <w:lang w:val="ru-RU" w:eastAsia="hi-IN" w:bidi="hi-IN"/>
        </w:rPr>
      </w:pPr>
      <w:r w:rsidRPr="00012D02">
        <w:rPr>
          <w:rFonts w:eastAsia="SimSun"/>
          <w:kern w:val="1"/>
          <w:sz w:val="24"/>
          <w:szCs w:val="24"/>
          <w:lang w:val="ru-RU" w:eastAsia="hi-IN" w:bidi="hi-IN"/>
        </w:rPr>
        <w:t xml:space="preserve"> умение решать проблемы, в сфере самостоятельной познавательной деятельности;</w:t>
      </w:r>
    </w:p>
    <w:p w:rsidR="00012D02" w:rsidRPr="00012D02" w:rsidRDefault="00012D02" w:rsidP="00012D02">
      <w:pPr>
        <w:pStyle w:val="a3"/>
        <w:jc w:val="both"/>
        <w:rPr>
          <w:rFonts w:eastAsia="SimSun"/>
          <w:kern w:val="1"/>
          <w:sz w:val="24"/>
          <w:szCs w:val="24"/>
          <w:lang w:val="ru-RU" w:eastAsia="hi-IN" w:bidi="hi-IN"/>
        </w:rPr>
      </w:pPr>
      <w:r w:rsidRPr="00012D02">
        <w:rPr>
          <w:kern w:val="1"/>
          <w:sz w:val="24"/>
          <w:szCs w:val="24"/>
          <w:lang w:val="ru-RU" w:eastAsia="hi-IN" w:bidi="hi-IN"/>
        </w:rPr>
        <w:t>ценностное отношение к своему здоровью, здоровью близких и окружающих людей</w:t>
      </w:r>
    </w:p>
    <w:p w:rsidR="00012D02" w:rsidRPr="00012D02" w:rsidRDefault="00012D02" w:rsidP="00012D02">
      <w:pPr>
        <w:pStyle w:val="a3"/>
        <w:jc w:val="both"/>
        <w:rPr>
          <w:kern w:val="1"/>
          <w:sz w:val="24"/>
          <w:szCs w:val="24"/>
          <w:lang w:val="ru-RU" w:eastAsia="hi-IN" w:bidi="hi-IN"/>
        </w:rPr>
      </w:pPr>
      <w:r w:rsidRPr="00012D02">
        <w:rPr>
          <w:kern w:val="1"/>
          <w:sz w:val="24"/>
          <w:szCs w:val="24"/>
          <w:lang w:val="ru-RU" w:eastAsia="hi-IN" w:bidi="hi-IN"/>
        </w:rPr>
        <w:t>ценностное отношение к труду и творчеству,  трудолюбие;</w:t>
      </w:r>
    </w:p>
    <w:p w:rsidR="00012D02" w:rsidRPr="00012D02" w:rsidRDefault="00012D02" w:rsidP="00012D02">
      <w:pPr>
        <w:pStyle w:val="a3"/>
        <w:jc w:val="both"/>
        <w:rPr>
          <w:rFonts w:eastAsia="SimSun"/>
          <w:kern w:val="1"/>
          <w:sz w:val="24"/>
          <w:szCs w:val="24"/>
          <w:lang w:val="ru-RU" w:eastAsia="hi-IN" w:bidi="hi-IN"/>
        </w:rPr>
      </w:pPr>
      <w:r w:rsidRPr="00012D02">
        <w:rPr>
          <w:bCs/>
          <w:kern w:val="1"/>
          <w:sz w:val="24"/>
          <w:szCs w:val="24"/>
          <w:lang w:val="ru-RU" w:eastAsia="hi-IN" w:bidi="hi-IN"/>
        </w:rPr>
        <w:t>ценностное отношение к природе, окру</w:t>
      </w:r>
      <w:r w:rsidRPr="00012D02">
        <w:rPr>
          <w:bCs/>
          <w:kern w:val="1"/>
          <w:sz w:val="24"/>
          <w:szCs w:val="24"/>
          <w:lang w:val="ru-RU" w:eastAsia="hi-IN" w:bidi="hi-IN"/>
        </w:rPr>
        <w:softHyphen/>
        <w:t>жающей среде</w:t>
      </w:r>
    </w:p>
    <w:p w:rsidR="00012D02" w:rsidRPr="00012D02" w:rsidRDefault="00012D02" w:rsidP="00012D02">
      <w:pPr>
        <w:pStyle w:val="a3"/>
        <w:jc w:val="both"/>
        <w:rPr>
          <w:sz w:val="24"/>
          <w:szCs w:val="24"/>
          <w:lang w:val="ru-RU"/>
        </w:rPr>
      </w:pPr>
      <w:r w:rsidRPr="00012D02">
        <w:rPr>
          <w:sz w:val="24"/>
          <w:szCs w:val="24"/>
          <w:lang w:val="ru-RU"/>
        </w:rPr>
        <w:t xml:space="preserve">По результатам участия в муниципальном этапе всероссийских предметных олимпиад, НПК  имеются успехи в районе, регионе.  </w:t>
      </w:r>
    </w:p>
    <w:p w:rsidR="00012D02" w:rsidRPr="00012D02" w:rsidRDefault="00012D02" w:rsidP="00012D02">
      <w:pPr>
        <w:pStyle w:val="a3"/>
        <w:jc w:val="both"/>
        <w:rPr>
          <w:sz w:val="24"/>
          <w:szCs w:val="24"/>
          <w:lang w:val="ru-RU"/>
        </w:rPr>
      </w:pPr>
    </w:p>
    <w:p w:rsidR="00012D02" w:rsidRPr="00012D02" w:rsidRDefault="00012D02" w:rsidP="00012D02">
      <w:pPr>
        <w:pStyle w:val="a3"/>
        <w:jc w:val="both"/>
        <w:rPr>
          <w:sz w:val="24"/>
          <w:szCs w:val="24"/>
          <w:lang w:val="ru-RU"/>
        </w:rPr>
      </w:pPr>
      <w:r w:rsidRPr="00012D02">
        <w:rPr>
          <w:sz w:val="24"/>
          <w:szCs w:val="24"/>
          <w:lang w:val="ru-RU"/>
        </w:rPr>
        <w:t>Взаимодействия всех учреждений населенного пункта по вопросам воспитания детей.</w:t>
      </w:r>
    </w:p>
    <w:p w:rsidR="00577F01" w:rsidRDefault="00577F01" w:rsidP="00577F01">
      <w:pPr>
        <w:pStyle w:val="a3"/>
        <w:jc w:val="both"/>
        <w:rPr>
          <w:sz w:val="24"/>
          <w:szCs w:val="24"/>
          <w:lang w:val="ru-RU"/>
        </w:rPr>
      </w:pPr>
    </w:p>
    <w:tbl>
      <w:tblPr>
        <w:tblW w:w="907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2977"/>
        <w:gridCol w:w="3119"/>
      </w:tblGrid>
      <w:tr w:rsidR="00012D02" w:rsidRPr="006547E2" w:rsidTr="000D2440">
        <w:trPr>
          <w:trHeight w:hRule="exact" w:val="425"/>
        </w:trPr>
        <w:tc>
          <w:tcPr>
            <w:tcW w:w="2976" w:type="dxa"/>
          </w:tcPr>
          <w:p w:rsidR="00012D02" w:rsidRPr="006547E2" w:rsidRDefault="00012D02" w:rsidP="000D2440">
            <w:pPr>
              <w:pStyle w:val="a3"/>
              <w:rPr>
                <w:b/>
              </w:rPr>
            </w:pPr>
            <w:r w:rsidRPr="006547E2">
              <w:rPr>
                <w:b/>
              </w:rPr>
              <w:t>Учреждения</w:t>
            </w:r>
          </w:p>
        </w:tc>
        <w:tc>
          <w:tcPr>
            <w:tcW w:w="2977" w:type="dxa"/>
          </w:tcPr>
          <w:p w:rsidR="00012D02" w:rsidRPr="006547E2" w:rsidRDefault="00012D02" w:rsidP="000D2440">
            <w:pPr>
              <w:pStyle w:val="a3"/>
              <w:rPr>
                <w:b/>
              </w:rPr>
            </w:pPr>
            <w:r w:rsidRPr="006547E2">
              <w:rPr>
                <w:b/>
              </w:rPr>
              <w:t>Виды совместной деятельности</w:t>
            </w:r>
          </w:p>
        </w:tc>
        <w:tc>
          <w:tcPr>
            <w:tcW w:w="3119" w:type="dxa"/>
          </w:tcPr>
          <w:p w:rsidR="00012D02" w:rsidRPr="006547E2" w:rsidRDefault="00012D02" w:rsidP="000D2440">
            <w:pPr>
              <w:pStyle w:val="a3"/>
              <w:rPr>
                <w:b/>
              </w:rPr>
            </w:pPr>
            <w:r w:rsidRPr="006547E2">
              <w:rPr>
                <w:b/>
              </w:rPr>
              <w:t>Результаты</w:t>
            </w:r>
            <w:r w:rsidRPr="006547E2">
              <w:rPr>
                <w:b/>
              </w:rPr>
              <w:tab/>
            </w:r>
            <w:r w:rsidRPr="006547E2">
              <w:rPr>
                <w:b/>
                <w:spacing w:val="-1"/>
              </w:rPr>
              <w:t xml:space="preserve">совместной </w:t>
            </w:r>
            <w:r w:rsidRPr="006547E2">
              <w:rPr>
                <w:b/>
              </w:rPr>
              <w:t>деятельности</w:t>
            </w:r>
          </w:p>
        </w:tc>
      </w:tr>
      <w:tr w:rsidR="00012D02" w:rsidRPr="006547E2" w:rsidTr="000D2440">
        <w:trPr>
          <w:trHeight w:hRule="exact" w:val="1893"/>
        </w:trPr>
        <w:tc>
          <w:tcPr>
            <w:tcW w:w="2976" w:type="dxa"/>
          </w:tcPr>
          <w:p w:rsidR="00012D02" w:rsidRPr="00012D02" w:rsidRDefault="00012D02" w:rsidP="000D2440">
            <w:pPr>
              <w:pStyle w:val="a3"/>
              <w:rPr>
                <w:b/>
                <w:lang w:val="ru-RU"/>
              </w:rPr>
            </w:pPr>
            <w:r w:rsidRPr="00012D02">
              <w:rPr>
                <w:b/>
                <w:lang w:val="ru-RU"/>
              </w:rPr>
              <w:t>СПКХ "Полюс Холода" г. Верхоянск</w:t>
            </w:r>
          </w:p>
        </w:tc>
        <w:tc>
          <w:tcPr>
            <w:tcW w:w="2977" w:type="dxa"/>
          </w:tcPr>
          <w:p w:rsidR="00012D02" w:rsidRPr="00012D02" w:rsidRDefault="00012D02" w:rsidP="000D2440">
            <w:pPr>
              <w:pStyle w:val="a3"/>
              <w:rPr>
                <w:lang w:val="ru-RU"/>
              </w:rPr>
            </w:pPr>
            <w:r w:rsidRPr="00012D02">
              <w:rPr>
                <w:lang w:val="ru-RU"/>
              </w:rPr>
              <w:t>Производственная</w:t>
            </w:r>
            <w:r w:rsidRPr="00012D02">
              <w:rPr>
                <w:lang w:val="ru-RU"/>
              </w:rPr>
              <w:tab/>
              <w:t>практика</w:t>
            </w:r>
            <w:r w:rsidRPr="00012D02">
              <w:rPr>
                <w:lang w:val="ru-RU"/>
              </w:rPr>
              <w:tab/>
              <w:t>в осенний, весенний</w:t>
            </w:r>
            <w:r w:rsidRPr="00012D02">
              <w:rPr>
                <w:spacing w:val="-9"/>
                <w:lang w:val="ru-RU"/>
              </w:rPr>
              <w:t xml:space="preserve"> </w:t>
            </w:r>
            <w:r w:rsidRPr="00012D02">
              <w:rPr>
                <w:lang w:val="ru-RU"/>
              </w:rPr>
              <w:t>периоды</w:t>
            </w:r>
          </w:p>
        </w:tc>
        <w:tc>
          <w:tcPr>
            <w:tcW w:w="3119" w:type="dxa"/>
          </w:tcPr>
          <w:p w:rsidR="00012D02" w:rsidRPr="00012D02" w:rsidRDefault="00012D02" w:rsidP="000D2440">
            <w:pPr>
              <w:pStyle w:val="a3"/>
              <w:rPr>
                <w:lang w:val="ru-RU"/>
              </w:rPr>
            </w:pPr>
            <w:r w:rsidRPr="00012D02">
              <w:rPr>
                <w:lang w:val="ru-RU"/>
              </w:rPr>
              <w:t>приобщение к труду начинается с младших классов. участие в региональных и республиканских продовольственных</w:t>
            </w:r>
            <w:r w:rsidRPr="00012D02">
              <w:rPr>
                <w:lang w:val="ru-RU"/>
              </w:rPr>
              <w:tab/>
              <w:t>выставках- ярмарках. Традиционны для школы ярмарки поделок, выставки творческих работ, изготовление подарков для ветеранов войны и гостей</w:t>
            </w:r>
          </w:p>
        </w:tc>
      </w:tr>
      <w:tr w:rsidR="00012D02" w:rsidRPr="006547E2" w:rsidTr="000D2440">
        <w:trPr>
          <w:trHeight w:val="1459"/>
        </w:trPr>
        <w:tc>
          <w:tcPr>
            <w:tcW w:w="2976" w:type="dxa"/>
          </w:tcPr>
          <w:p w:rsidR="00012D02" w:rsidRPr="006547E2" w:rsidRDefault="00012D02" w:rsidP="000D2440">
            <w:pPr>
              <w:pStyle w:val="a3"/>
              <w:rPr>
                <w:b/>
              </w:rPr>
            </w:pPr>
            <w:r w:rsidRPr="006547E2">
              <w:rPr>
                <w:b/>
              </w:rPr>
              <w:t>ЦД "Боронук"</w:t>
            </w:r>
          </w:p>
        </w:tc>
        <w:tc>
          <w:tcPr>
            <w:tcW w:w="2977" w:type="dxa"/>
          </w:tcPr>
          <w:p w:rsidR="00012D02" w:rsidRPr="006547E2" w:rsidRDefault="00012D02" w:rsidP="000D2440">
            <w:pPr>
              <w:pStyle w:val="a3"/>
            </w:pPr>
            <w:r w:rsidRPr="006547E2">
              <w:t>Культурные мероприятия</w:t>
            </w:r>
          </w:p>
        </w:tc>
        <w:tc>
          <w:tcPr>
            <w:tcW w:w="3119" w:type="dxa"/>
          </w:tcPr>
          <w:p w:rsidR="00012D02" w:rsidRPr="00012D02" w:rsidRDefault="00012D02" w:rsidP="000D2440">
            <w:pPr>
              <w:pStyle w:val="a3"/>
              <w:rPr>
                <w:lang w:val="ru-RU"/>
              </w:rPr>
            </w:pPr>
            <w:r w:rsidRPr="00012D02">
              <w:rPr>
                <w:lang w:val="ru-RU"/>
              </w:rPr>
              <w:t>создание благоприятных условий для развития творческой природы ребенка,  взаимосвязь  искусства     и</w:t>
            </w:r>
          </w:p>
          <w:p w:rsidR="00012D02" w:rsidRPr="00012D02" w:rsidRDefault="00012D02" w:rsidP="000D2440">
            <w:pPr>
              <w:pStyle w:val="a3"/>
              <w:rPr>
                <w:lang w:val="ru-RU"/>
              </w:rPr>
            </w:pPr>
            <w:r w:rsidRPr="00012D02">
              <w:rPr>
                <w:lang w:val="ru-RU"/>
              </w:rPr>
              <w:t>учебных предметов, направленная на обеспечение</w:t>
            </w:r>
            <w:r w:rsidRPr="00012D02">
              <w:rPr>
                <w:lang w:val="ru-RU"/>
              </w:rPr>
              <w:tab/>
              <w:t>целостного</w:t>
            </w:r>
          </w:p>
          <w:p w:rsidR="00012D02" w:rsidRPr="006547E2" w:rsidRDefault="00012D02" w:rsidP="000D2440">
            <w:pPr>
              <w:pStyle w:val="a3"/>
            </w:pPr>
            <w:r w:rsidRPr="006547E2">
              <w:t>художественно-</w:t>
            </w:r>
            <w:r w:rsidRPr="006547E2">
              <w:tab/>
            </w:r>
            <w:r w:rsidRPr="006547E2">
              <w:rPr>
                <w:spacing w:val="-1"/>
              </w:rPr>
              <w:t xml:space="preserve">творческого </w:t>
            </w:r>
            <w:r w:rsidRPr="006547E2">
              <w:t>развития</w:t>
            </w:r>
            <w:r w:rsidRPr="006547E2">
              <w:rPr>
                <w:spacing w:val="-7"/>
              </w:rPr>
              <w:t xml:space="preserve"> </w:t>
            </w:r>
            <w:r w:rsidRPr="006547E2">
              <w:t>школьников.</w:t>
            </w:r>
          </w:p>
        </w:tc>
      </w:tr>
      <w:tr w:rsidR="00012D02" w:rsidRPr="006547E2" w:rsidTr="000D2440">
        <w:trPr>
          <w:trHeight w:hRule="exact" w:val="632"/>
        </w:trPr>
        <w:tc>
          <w:tcPr>
            <w:tcW w:w="2976" w:type="dxa"/>
          </w:tcPr>
          <w:p w:rsidR="00012D02" w:rsidRPr="006547E2" w:rsidRDefault="00012D02" w:rsidP="000D2440">
            <w:pPr>
              <w:pStyle w:val="a3"/>
              <w:rPr>
                <w:b/>
              </w:rPr>
            </w:pPr>
            <w:r w:rsidRPr="006547E2">
              <w:rPr>
                <w:b/>
              </w:rPr>
              <w:t>Клуб матерей «Айыллаана»</w:t>
            </w:r>
          </w:p>
        </w:tc>
        <w:tc>
          <w:tcPr>
            <w:tcW w:w="2977" w:type="dxa"/>
          </w:tcPr>
          <w:p w:rsidR="00012D02" w:rsidRPr="006547E2" w:rsidRDefault="00012D02" w:rsidP="000D2440">
            <w:pPr>
              <w:pStyle w:val="a3"/>
            </w:pPr>
            <w:r w:rsidRPr="006547E2">
              <w:t>Кружки</w:t>
            </w:r>
          </w:p>
        </w:tc>
        <w:tc>
          <w:tcPr>
            <w:tcW w:w="3119" w:type="dxa"/>
          </w:tcPr>
          <w:p w:rsidR="00012D02" w:rsidRPr="00012D02" w:rsidRDefault="00012D02" w:rsidP="000D2440">
            <w:pPr>
              <w:pStyle w:val="a3"/>
              <w:rPr>
                <w:lang w:val="ru-RU"/>
              </w:rPr>
            </w:pPr>
            <w:r w:rsidRPr="00012D02">
              <w:rPr>
                <w:lang w:val="ru-RU"/>
              </w:rPr>
              <w:t>Традиции народа плетения из конской волос и гривы, совместные выставки, бисероплетение, вышивка</w:t>
            </w:r>
          </w:p>
        </w:tc>
      </w:tr>
      <w:tr w:rsidR="00012D02" w:rsidRPr="006547E2" w:rsidTr="000D2440">
        <w:trPr>
          <w:trHeight w:hRule="exact" w:val="631"/>
        </w:trPr>
        <w:tc>
          <w:tcPr>
            <w:tcW w:w="2976" w:type="dxa"/>
          </w:tcPr>
          <w:p w:rsidR="00012D02" w:rsidRPr="00012D02" w:rsidRDefault="00012D02" w:rsidP="000D2440">
            <w:pPr>
              <w:pStyle w:val="a3"/>
              <w:rPr>
                <w:b/>
                <w:lang w:val="ru-RU"/>
              </w:rPr>
            </w:pPr>
            <w:r w:rsidRPr="00012D02">
              <w:rPr>
                <w:b/>
                <w:lang w:val="ru-RU"/>
              </w:rPr>
              <w:t>ШУС, совет отцов Тойон Субэ»</w:t>
            </w:r>
          </w:p>
        </w:tc>
        <w:tc>
          <w:tcPr>
            <w:tcW w:w="2977" w:type="dxa"/>
          </w:tcPr>
          <w:p w:rsidR="00012D02" w:rsidRPr="00012D02" w:rsidRDefault="00012D02" w:rsidP="000D2440">
            <w:pPr>
              <w:pStyle w:val="a3"/>
              <w:rPr>
                <w:lang w:val="ru-RU"/>
              </w:rPr>
            </w:pPr>
            <w:r w:rsidRPr="00012D02">
              <w:rPr>
                <w:lang w:val="ru-RU"/>
              </w:rPr>
              <w:t>Родительские конференции и собрания, выпуск информационных материалов и публичных</w:t>
            </w:r>
            <w:r w:rsidRPr="00012D02">
              <w:rPr>
                <w:spacing w:val="-12"/>
                <w:lang w:val="ru-RU"/>
              </w:rPr>
              <w:t xml:space="preserve"> </w:t>
            </w:r>
            <w:r w:rsidRPr="00012D02">
              <w:rPr>
                <w:lang w:val="ru-RU"/>
              </w:rPr>
              <w:t>докладов</w:t>
            </w:r>
          </w:p>
        </w:tc>
        <w:tc>
          <w:tcPr>
            <w:tcW w:w="3119" w:type="dxa"/>
          </w:tcPr>
          <w:p w:rsidR="00012D02" w:rsidRPr="00012D02" w:rsidRDefault="00012D02" w:rsidP="000D2440">
            <w:pPr>
              <w:pStyle w:val="a3"/>
              <w:rPr>
                <w:lang w:val="ru-RU"/>
              </w:rPr>
            </w:pPr>
            <w:r w:rsidRPr="00012D02">
              <w:rPr>
                <w:lang w:val="ru-RU"/>
              </w:rPr>
              <w:t>Повышение педагогической культуры родителей (законных представителей)</w:t>
            </w:r>
          </w:p>
        </w:tc>
      </w:tr>
      <w:tr w:rsidR="00012D02" w:rsidRPr="006547E2" w:rsidTr="000D2440">
        <w:trPr>
          <w:trHeight w:hRule="exact" w:val="422"/>
        </w:trPr>
        <w:tc>
          <w:tcPr>
            <w:tcW w:w="2976" w:type="dxa"/>
          </w:tcPr>
          <w:p w:rsidR="00012D02" w:rsidRPr="00012D02" w:rsidRDefault="00012D02" w:rsidP="000D2440">
            <w:pPr>
              <w:pStyle w:val="a3"/>
              <w:rPr>
                <w:lang w:val="ru-RU"/>
              </w:rPr>
            </w:pPr>
            <w:r w:rsidRPr="00012D02">
              <w:rPr>
                <w:lang w:val="ru-RU"/>
              </w:rPr>
              <w:t>МКУ "Управление образования Верхоянского района"</w:t>
            </w:r>
          </w:p>
        </w:tc>
        <w:tc>
          <w:tcPr>
            <w:tcW w:w="2977" w:type="dxa"/>
          </w:tcPr>
          <w:p w:rsidR="00012D02" w:rsidRPr="006547E2" w:rsidRDefault="00012D02" w:rsidP="000D2440">
            <w:pPr>
              <w:pStyle w:val="a3"/>
            </w:pPr>
            <w:r w:rsidRPr="006547E2">
              <w:t xml:space="preserve">Семинары,  </w:t>
            </w:r>
            <w:r w:rsidRPr="006547E2">
              <w:rPr>
                <w:spacing w:val="20"/>
              </w:rPr>
              <w:t xml:space="preserve"> </w:t>
            </w:r>
            <w:r w:rsidRPr="006547E2">
              <w:t xml:space="preserve">курсы, </w:t>
            </w:r>
            <w:r w:rsidRPr="006547E2">
              <w:rPr>
                <w:spacing w:val="-1"/>
              </w:rPr>
              <w:t xml:space="preserve">методическая </w:t>
            </w:r>
            <w:r w:rsidRPr="006547E2">
              <w:t>помощь</w:t>
            </w:r>
          </w:p>
        </w:tc>
        <w:tc>
          <w:tcPr>
            <w:tcW w:w="3119" w:type="dxa"/>
          </w:tcPr>
          <w:p w:rsidR="00012D02" w:rsidRPr="006547E2" w:rsidRDefault="00012D02" w:rsidP="000D2440">
            <w:pPr>
              <w:pStyle w:val="a3"/>
            </w:pPr>
            <w:r w:rsidRPr="006547E2">
              <w:t>Повышение квалификации педработников</w:t>
            </w:r>
          </w:p>
        </w:tc>
      </w:tr>
      <w:tr w:rsidR="00012D02" w:rsidRPr="006547E2" w:rsidTr="000D2440">
        <w:trPr>
          <w:trHeight w:hRule="exact" w:val="425"/>
        </w:trPr>
        <w:tc>
          <w:tcPr>
            <w:tcW w:w="2976" w:type="dxa"/>
          </w:tcPr>
          <w:p w:rsidR="00012D02" w:rsidRPr="006547E2" w:rsidRDefault="00012D02" w:rsidP="000D2440">
            <w:pPr>
              <w:pStyle w:val="a3"/>
            </w:pPr>
            <w:r w:rsidRPr="006547E2">
              <w:t>Центр занятости населения</w:t>
            </w:r>
          </w:p>
        </w:tc>
        <w:tc>
          <w:tcPr>
            <w:tcW w:w="2977" w:type="dxa"/>
          </w:tcPr>
          <w:p w:rsidR="00012D02" w:rsidRPr="006547E2" w:rsidRDefault="00012D02" w:rsidP="000D2440">
            <w:pPr>
              <w:pStyle w:val="a3"/>
            </w:pPr>
            <w:r w:rsidRPr="006547E2">
              <w:t>Волонтерские отряды, ЛОУ</w:t>
            </w:r>
          </w:p>
        </w:tc>
        <w:tc>
          <w:tcPr>
            <w:tcW w:w="3119" w:type="dxa"/>
          </w:tcPr>
          <w:p w:rsidR="00012D02" w:rsidRPr="00012D02" w:rsidRDefault="00012D02" w:rsidP="000D2440">
            <w:pPr>
              <w:pStyle w:val="a3"/>
              <w:rPr>
                <w:lang w:val="ru-RU"/>
              </w:rPr>
            </w:pPr>
            <w:r w:rsidRPr="00012D02">
              <w:rPr>
                <w:lang w:val="ru-RU"/>
              </w:rPr>
              <w:t>Вовлечение подрастающего</w:t>
            </w:r>
          </w:p>
          <w:p w:rsidR="00012D02" w:rsidRPr="00012D02" w:rsidRDefault="00012D02" w:rsidP="000D2440">
            <w:pPr>
              <w:pStyle w:val="a3"/>
              <w:rPr>
                <w:lang w:val="ru-RU"/>
              </w:rPr>
            </w:pPr>
            <w:r w:rsidRPr="00012D02">
              <w:rPr>
                <w:lang w:val="ru-RU"/>
              </w:rPr>
              <w:t>поколения традициям села</w:t>
            </w:r>
          </w:p>
        </w:tc>
      </w:tr>
      <w:tr w:rsidR="00012D02" w:rsidRPr="006547E2" w:rsidTr="000D2440">
        <w:trPr>
          <w:trHeight w:hRule="exact" w:val="631"/>
        </w:trPr>
        <w:tc>
          <w:tcPr>
            <w:tcW w:w="2976" w:type="dxa"/>
          </w:tcPr>
          <w:p w:rsidR="00012D02" w:rsidRPr="006547E2" w:rsidRDefault="00012D02" w:rsidP="000D2440">
            <w:pPr>
              <w:pStyle w:val="a3"/>
            </w:pPr>
            <w:r w:rsidRPr="006547E2">
              <w:t>Сельская библиотека</w:t>
            </w:r>
          </w:p>
        </w:tc>
        <w:tc>
          <w:tcPr>
            <w:tcW w:w="2977" w:type="dxa"/>
          </w:tcPr>
          <w:p w:rsidR="00012D02" w:rsidRPr="00012D02" w:rsidRDefault="00012D02" w:rsidP="000D2440">
            <w:pPr>
              <w:pStyle w:val="a3"/>
              <w:rPr>
                <w:lang w:val="ru-RU"/>
              </w:rPr>
            </w:pPr>
            <w:r w:rsidRPr="00012D02">
              <w:rPr>
                <w:lang w:val="ru-RU"/>
              </w:rPr>
              <w:t>Интеллектуальные игры, беседа, диспуты, встречи, библиотечные уроки.</w:t>
            </w:r>
          </w:p>
        </w:tc>
        <w:tc>
          <w:tcPr>
            <w:tcW w:w="3119" w:type="dxa"/>
          </w:tcPr>
          <w:p w:rsidR="00012D02" w:rsidRPr="006547E2" w:rsidRDefault="00012D02" w:rsidP="000D2440">
            <w:pPr>
              <w:pStyle w:val="a3"/>
            </w:pPr>
            <w:r w:rsidRPr="006547E2">
              <w:t>Рост читательской активности</w:t>
            </w:r>
          </w:p>
        </w:tc>
      </w:tr>
      <w:tr w:rsidR="00012D02" w:rsidRPr="006547E2" w:rsidTr="000D2440">
        <w:trPr>
          <w:trHeight w:hRule="exact" w:val="422"/>
        </w:trPr>
        <w:tc>
          <w:tcPr>
            <w:tcW w:w="2976" w:type="dxa"/>
          </w:tcPr>
          <w:p w:rsidR="00012D02" w:rsidRPr="006547E2" w:rsidRDefault="00012D02" w:rsidP="000D2440">
            <w:pPr>
              <w:pStyle w:val="a3"/>
            </w:pPr>
            <w:r w:rsidRPr="006547E2">
              <w:t xml:space="preserve">Молодежный социум </w:t>
            </w:r>
          </w:p>
        </w:tc>
        <w:tc>
          <w:tcPr>
            <w:tcW w:w="2977" w:type="dxa"/>
          </w:tcPr>
          <w:p w:rsidR="00012D02" w:rsidRPr="00012D02" w:rsidRDefault="00012D02" w:rsidP="000D2440">
            <w:pPr>
              <w:pStyle w:val="a3"/>
              <w:rPr>
                <w:lang w:val="ru-RU"/>
              </w:rPr>
            </w:pPr>
            <w:r w:rsidRPr="00012D02">
              <w:rPr>
                <w:lang w:val="ru-RU"/>
              </w:rPr>
              <w:t>Спортивные</w:t>
            </w:r>
            <w:r w:rsidRPr="00012D02">
              <w:rPr>
                <w:lang w:val="ru-RU"/>
              </w:rPr>
              <w:tab/>
              <w:t>соревнования,игры, культурные</w:t>
            </w:r>
            <w:r w:rsidRPr="00012D02">
              <w:rPr>
                <w:spacing w:val="-7"/>
                <w:lang w:val="ru-RU"/>
              </w:rPr>
              <w:t xml:space="preserve"> </w:t>
            </w:r>
            <w:r w:rsidRPr="00012D02">
              <w:rPr>
                <w:lang w:val="ru-RU"/>
              </w:rPr>
              <w:t>мероприятия</w:t>
            </w:r>
          </w:p>
        </w:tc>
        <w:tc>
          <w:tcPr>
            <w:tcW w:w="3119" w:type="dxa"/>
          </w:tcPr>
          <w:p w:rsidR="00012D02" w:rsidRPr="006547E2" w:rsidRDefault="00012D02" w:rsidP="000D2440">
            <w:pPr>
              <w:pStyle w:val="a3"/>
            </w:pPr>
            <w:r w:rsidRPr="006547E2">
              <w:t>Пропаганда ЗОЖ</w:t>
            </w:r>
          </w:p>
        </w:tc>
      </w:tr>
      <w:tr w:rsidR="00012D02" w:rsidRPr="006547E2" w:rsidTr="000D2440">
        <w:trPr>
          <w:trHeight w:hRule="exact" w:val="422"/>
        </w:trPr>
        <w:tc>
          <w:tcPr>
            <w:tcW w:w="2976" w:type="dxa"/>
          </w:tcPr>
          <w:p w:rsidR="00012D02" w:rsidRPr="00012D02" w:rsidRDefault="00012D02" w:rsidP="000D2440">
            <w:pPr>
              <w:pStyle w:val="a3"/>
              <w:rPr>
                <w:lang w:val="ru-RU"/>
              </w:rPr>
            </w:pPr>
            <w:r w:rsidRPr="00012D02">
              <w:rPr>
                <w:lang w:val="ru-RU"/>
              </w:rPr>
              <w:t>Республиканские газеты «Кэскил», районная газета «Дьааңы аартыга»</w:t>
            </w:r>
          </w:p>
        </w:tc>
        <w:tc>
          <w:tcPr>
            <w:tcW w:w="2977" w:type="dxa"/>
          </w:tcPr>
          <w:p w:rsidR="00012D02" w:rsidRPr="00012D02" w:rsidRDefault="00012D02" w:rsidP="000D2440">
            <w:pPr>
              <w:pStyle w:val="a3"/>
              <w:rPr>
                <w:lang w:val="ru-RU"/>
              </w:rPr>
            </w:pPr>
          </w:p>
        </w:tc>
        <w:tc>
          <w:tcPr>
            <w:tcW w:w="3119" w:type="dxa"/>
          </w:tcPr>
          <w:p w:rsidR="00012D02" w:rsidRPr="00012D02" w:rsidRDefault="00012D02" w:rsidP="000D2440">
            <w:pPr>
              <w:pStyle w:val="a3"/>
              <w:rPr>
                <w:lang w:val="ru-RU"/>
              </w:rPr>
            </w:pPr>
          </w:p>
        </w:tc>
      </w:tr>
    </w:tbl>
    <w:p w:rsidR="00577F01" w:rsidRDefault="00577F01" w:rsidP="00577F01">
      <w:pPr>
        <w:pStyle w:val="a3"/>
        <w:jc w:val="both"/>
        <w:rPr>
          <w:sz w:val="24"/>
          <w:szCs w:val="24"/>
          <w:lang w:val="ru-RU"/>
        </w:rPr>
      </w:pPr>
    </w:p>
    <w:p w:rsidR="000D2440" w:rsidRDefault="000D2440" w:rsidP="00577F01">
      <w:pPr>
        <w:pStyle w:val="a3"/>
        <w:jc w:val="both"/>
        <w:rPr>
          <w:sz w:val="24"/>
          <w:szCs w:val="24"/>
          <w:lang w:val="ru-RU"/>
        </w:rPr>
      </w:pPr>
    </w:p>
    <w:p w:rsidR="000D2440" w:rsidRDefault="000D2440" w:rsidP="00577F01">
      <w:pPr>
        <w:pStyle w:val="a3"/>
        <w:jc w:val="both"/>
        <w:rPr>
          <w:sz w:val="24"/>
          <w:szCs w:val="24"/>
          <w:lang w:val="ru-RU"/>
        </w:rPr>
      </w:pPr>
    </w:p>
    <w:p w:rsidR="000D2440" w:rsidRDefault="000D2440" w:rsidP="00577F01">
      <w:pPr>
        <w:pStyle w:val="a3"/>
        <w:jc w:val="both"/>
        <w:rPr>
          <w:sz w:val="24"/>
          <w:szCs w:val="24"/>
          <w:lang w:val="ru-RU"/>
        </w:rPr>
      </w:pPr>
    </w:p>
    <w:p w:rsidR="000D2440" w:rsidRDefault="000D2440" w:rsidP="00577F01">
      <w:pPr>
        <w:pStyle w:val="a3"/>
        <w:jc w:val="both"/>
        <w:rPr>
          <w:sz w:val="24"/>
          <w:szCs w:val="24"/>
          <w:lang w:val="ru-RU"/>
        </w:rPr>
      </w:pPr>
    </w:p>
    <w:p w:rsidR="000D2440" w:rsidRDefault="000D2440" w:rsidP="00577F01">
      <w:pPr>
        <w:pStyle w:val="a3"/>
        <w:jc w:val="both"/>
        <w:rPr>
          <w:sz w:val="24"/>
          <w:szCs w:val="24"/>
          <w:lang w:val="ru-RU"/>
        </w:rPr>
      </w:pPr>
    </w:p>
    <w:p w:rsidR="000D2440" w:rsidRPr="000D2440" w:rsidRDefault="000D2440" w:rsidP="000D2440">
      <w:pPr>
        <w:pStyle w:val="a3"/>
        <w:jc w:val="both"/>
        <w:rPr>
          <w:b/>
          <w:sz w:val="24"/>
          <w:szCs w:val="24"/>
          <w:lang w:val="ru-RU"/>
        </w:rPr>
      </w:pPr>
      <w:r w:rsidRPr="000D2440">
        <w:rPr>
          <w:b/>
          <w:sz w:val="24"/>
          <w:szCs w:val="24"/>
          <w:lang w:val="ru-RU"/>
        </w:rPr>
        <w:t>Проблемы:</w:t>
      </w:r>
    </w:p>
    <w:p w:rsidR="000D2440" w:rsidRPr="000D2440" w:rsidRDefault="000D2440" w:rsidP="000D2440">
      <w:pPr>
        <w:pStyle w:val="a3"/>
        <w:jc w:val="both"/>
        <w:rPr>
          <w:sz w:val="24"/>
          <w:szCs w:val="24"/>
          <w:lang w:val="ru-RU"/>
        </w:rPr>
      </w:pPr>
      <w:r w:rsidRPr="000D2440">
        <w:rPr>
          <w:sz w:val="24"/>
          <w:szCs w:val="24"/>
          <w:lang w:val="ru-RU"/>
        </w:rPr>
        <w:t>Направленность воспитательной работы на формирование устойчивой модели поведения в любых ситуациях и востребованность детьми в  необходимости присутствия взрослого как</w:t>
      </w:r>
      <w:r w:rsidRPr="000D2440">
        <w:rPr>
          <w:spacing w:val="-20"/>
          <w:sz w:val="24"/>
          <w:szCs w:val="24"/>
          <w:lang w:val="ru-RU"/>
        </w:rPr>
        <w:t xml:space="preserve"> </w:t>
      </w:r>
      <w:r w:rsidRPr="000D2440">
        <w:rPr>
          <w:sz w:val="24"/>
          <w:szCs w:val="24"/>
          <w:lang w:val="ru-RU"/>
        </w:rPr>
        <w:t>контролера.</w:t>
      </w:r>
    </w:p>
    <w:p w:rsidR="000D2440" w:rsidRPr="000D2440" w:rsidRDefault="000D2440" w:rsidP="000D2440">
      <w:pPr>
        <w:pStyle w:val="a3"/>
        <w:jc w:val="both"/>
        <w:rPr>
          <w:sz w:val="24"/>
          <w:szCs w:val="24"/>
          <w:lang w:val="ru-RU"/>
        </w:rPr>
      </w:pPr>
      <w:r w:rsidRPr="000D2440">
        <w:rPr>
          <w:sz w:val="24"/>
          <w:szCs w:val="24"/>
          <w:lang w:val="ru-RU"/>
        </w:rPr>
        <w:t>Вовлечение</w:t>
      </w:r>
      <w:r w:rsidRPr="000D2440">
        <w:rPr>
          <w:spacing w:val="-5"/>
          <w:sz w:val="24"/>
          <w:szCs w:val="24"/>
          <w:lang w:val="ru-RU"/>
        </w:rPr>
        <w:t xml:space="preserve"> </w:t>
      </w:r>
      <w:r w:rsidRPr="000D2440">
        <w:rPr>
          <w:sz w:val="24"/>
          <w:szCs w:val="24"/>
          <w:lang w:val="ru-RU"/>
        </w:rPr>
        <w:t>родителей</w:t>
      </w:r>
      <w:r w:rsidRPr="000D2440">
        <w:rPr>
          <w:spacing w:val="-4"/>
          <w:sz w:val="24"/>
          <w:szCs w:val="24"/>
          <w:lang w:val="ru-RU"/>
        </w:rPr>
        <w:t xml:space="preserve"> </w:t>
      </w:r>
      <w:r w:rsidRPr="000D2440">
        <w:rPr>
          <w:sz w:val="24"/>
          <w:szCs w:val="24"/>
          <w:lang w:val="ru-RU"/>
        </w:rPr>
        <w:t>в</w:t>
      </w:r>
      <w:r w:rsidRPr="000D2440">
        <w:rPr>
          <w:spacing w:val="-5"/>
          <w:sz w:val="24"/>
          <w:szCs w:val="24"/>
          <w:lang w:val="ru-RU"/>
        </w:rPr>
        <w:t xml:space="preserve"> </w:t>
      </w:r>
      <w:r w:rsidRPr="000D2440">
        <w:rPr>
          <w:sz w:val="24"/>
          <w:szCs w:val="24"/>
          <w:lang w:val="ru-RU"/>
        </w:rPr>
        <w:t>совместную</w:t>
      </w:r>
      <w:r w:rsidRPr="000D2440">
        <w:rPr>
          <w:spacing w:val="-4"/>
          <w:sz w:val="24"/>
          <w:szCs w:val="24"/>
          <w:lang w:val="ru-RU"/>
        </w:rPr>
        <w:t xml:space="preserve"> </w:t>
      </w:r>
      <w:r w:rsidRPr="000D2440">
        <w:rPr>
          <w:sz w:val="24"/>
          <w:szCs w:val="24"/>
          <w:lang w:val="ru-RU"/>
        </w:rPr>
        <w:t>деятельность</w:t>
      </w:r>
      <w:r w:rsidRPr="000D2440">
        <w:rPr>
          <w:spacing w:val="-4"/>
          <w:sz w:val="24"/>
          <w:szCs w:val="24"/>
          <w:lang w:val="ru-RU"/>
        </w:rPr>
        <w:t xml:space="preserve"> </w:t>
      </w:r>
      <w:r w:rsidRPr="000D2440">
        <w:rPr>
          <w:sz w:val="24"/>
          <w:szCs w:val="24"/>
          <w:lang w:val="ru-RU"/>
        </w:rPr>
        <w:t>и</w:t>
      </w:r>
      <w:r w:rsidRPr="000D2440">
        <w:rPr>
          <w:spacing w:val="-4"/>
          <w:sz w:val="24"/>
          <w:szCs w:val="24"/>
          <w:lang w:val="ru-RU"/>
        </w:rPr>
        <w:t xml:space="preserve"> </w:t>
      </w:r>
      <w:r w:rsidRPr="000D2440">
        <w:rPr>
          <w:sz w:val="24"/>
          <w:szCs w:val="24"/>
          <w:lang w:val="ru-RU"/>
        </w:rPr>
        <w:t>низкий</w:t>
      </w:r>
      <w:r w:rsidRPr="000D2440">
        <w:rPr>
          <w:spacing w:val="-4"/>
          <w:sz w:val="24"/>
          <w:szCs w:val="24"/>
          <w:lang w:val="ru-RU"/>
        </w:rPr>
        <w:t xml:space="preserve"> </w:t>
      </w:r>
      <w:r w:rsidRPr="000D2440">
        <w:rPr>
          <w:sz w:val="24"/>
          <w:szCs w:val="24"/>
          <w:lang w:val="ru-RU"/>
        </w:rPr>
        <w:t>уровень</w:t>
      </w:r>
      <w:r w:rsidRPr="000D2440">
        <w:rPr>
          <w:spacing w:val="-5"/>
          <w:sz w:val="24"/>
          <w:szCs w:val="24"/>
          <w:lang w:val="ru-RU"/>
        </w:rPr>
        <w:t xml:space="preserve"> </w:t>
      </w:r>
      <w:r w:rsidRPr="000D2440">
        <w:rPr>
          <w:sz w:val="24"/>
          <w:szCs w:val="24"/>
          <w:lang w:val="ru-RU"/>
        </w:rPr>
        <w:t>педагогизации</w:t>
      </w:r>
      <w:r w:rsidRPr="000D2440">
        <w:rPr>
          <w:spacing w:val="-4"/>
          <w:sz w:val="24"/>
          <w:szCs w:val="24"/>
          <w:lang w:val="ru-RU"/>
        </w:rPr>
        <w:t xml:space="preserve"> </w:t>
      </w:r>
      <w:r w:rsidRPr="000D2440">
        <w:rPr>
          <w:sz w:val="24"/>
          <w:szCs w:val="24"/>
          <w:lang w:val="ru-RU"/>
        </w:rPr>
        <w:t>родителей.</w:t>
      </w:r>
    </w:p>
    <w:p w:rsidR="000D2440" w:rsidRPr="000D2440" w:rsidRDefault="000D2440" w:rsidP="000D2440">
      <w:pPr>
        <w:pStyle w:val="a3"/>
        <w:jc w:val="both"/>
        <w:rPr>
          <w:sz w:val="24"/>
          <w:szCs w:val="24"/>
          <w:lang w:val="ru-RU"/>
        </w:rPr>
      </w:pPr>
      <w:r w:rsidRPr="000D2440">
        <w:rPr>
          <w:sz w:val="24"/>
          <w:szCs w:val="24"/>
          <w:lang w:val="ru-RU"/>
        </w:rPr>
        <w:t>Проявление патриотизма как желания изменить устоявшийся образ села и отсутствие желания у учащихся вернутся в село после получения специальности в других</w:t>
      </w:r>
      <w:r w:rsidRPr="000D2440">
        <w:rPr>
          <w:spacing w:val="-25"/>
          <w:sz w:val="24"/>
          <w:szCs w:val="24"/>
          <w:lang w:val="ru-RU"/>
        </w:rPr>
        <w:t xml:space="preserve"> </w:t>
      </w:r>
      <w:r w:rsidRPr="000D2440">
        <w:rPr>
          <w:sz w:val="24"/>
          <w:szCs w:val="24"/>
          <w:lang w:val="ru-RU"/>
        </w:rPr>
        <w:t>местах.</w:t>
      </w:r>
    </w:p>
    <w:p w:rsidR="000D2440" w:rsidRPr="000D2440" w:rsidRDefault="000D2440" w:rsidP="000D2440">
      <w:pPr>
        <w:pStyle w:val="a3"/>
        <w:jc w:val="both"/>
        <w:rPr>
          <w:sz w:val="24"/>
          <w:szCs w:val="24"/>
          <w:lang w:val="ru-RU"/>
        </w:rPr>
      </w:pPr>
      <w:r w:rsidRPr="000D2440">
        <w:rPr>
          <w:sz w:val="24"/>
          <w:szCs w:val="24"/>
          <w:lang w:val="ru-RU"/>
        </w:rPr>
        <w:t>Роль положительного влияния отцов на воспитание мальчиков и юношей и отстраненность отцов от воспитательного</w:t>
      </w:r>
      <w:r w:rsidRPr="000D2440">
        <w:rPr>
          <w:spacing w:val="-7"/>
          <w:sz w:val="24"/>
          <w:szCs w:val="24"/>
          <w:lang w:val="ru-RU"/>
        </w:rPr>
        <w:t xml:space="preserve"> </w:t>
      </w:r>
      <w:r w:rsidRPr="000D2440">
        <w:rPr>
          <w:sz w:val="24"/>
          <w:szCs w:val="24"/>
          <w:lang w:val="ru-RU"/>
        </w:rPr>
        <w:t>процесса.</w:t>
      </w:r>
    </w:p>
    <w:p w:rsidR="000D2440" w:rsidRPr="000D2440" w:rsidRDefault="000D2440" w:rsidP="000D2440">
      <w:pPr>
        <w:pStyle w:val="a3"/>
        <w:jc w:val="both"/>
        <w:rPr>
          <w:sz w:val="24"/>
          <w:szCs w:val="24"/>
          <w:lang w:val="ru-RU"/>
        </w:rPr>
      </w:pPr>
      <w:r w:rsidRPr="000D2440">
        <w:rPr>
          <w:sz w:val="24"/>
          <w:szCs w:val="24"/>
          <w:lang w:val="ru-RU"/>
        </w:rPr>
        <w:t>Качественное изменение процесса воспитательной работы и несоблюдение принципа учета возрастных особенностей</w:t>
      </w:r>
      <w:r w:rsidRPr="000D2440">
        <w:rPr>
          <w:spacing w:val="-4"/>
          <w:sz w:val="24"/>
          <w:szCs w:val="24"/>
          <w:lang w:val="ru-RU"/>
        </w:rPr>
        <w:t xml:space="preserve"> </w:t>
      </w:r>
      <w:r w:rsidRPr="000D2440">
        <w:rPr>
          <w:sz w:val="24"/>
          <w:szCs w:val="24"/>
          <w:lang w:val="ru-RU"/>
        </w:rPr>
        <w:t>детей.</w:t>
      </w:r>
    </w:p>
    <w:p w:rsidR="000D2440" w:rsidRPr="000D2440" w:rsidRDefault="000D2440" w:rsidP="000D2440">
      <w:pPr>
        <w:pStyle w:val="a3"/>
        <w:jc w:val="both"/>
        <w:rPr>
          <w:sz w:val="24"/>
          <w:szCs w:val="24"/>
          <w:lang w:val="ru-RU"/>
        </w:rPr>
      </w:pPr>
      <w:r w:rsidRPr="000D2440">
        <w:rPr>
          <w:sz w:val="24"/>
          <w:szCs w:val="24"/>
          <w:lang w:val="ru-RU"/>
        </w:rPr>
        <w:t xml:space="preserve">Системно-деятельностный   подход   в  </w:t>
      </w:r>
      <w:r w:rsidRPr="000D2440">
        <w:rPr>
          <w:spacing w:val="38"/>
          <w:sz w:val="24"/>
          <w:szCs w:val="24"/>
          <w:lang w:val="ru-RU"/>
        </w:rPr>
        <w:t xml:space="preserve"> </w:t>
      </w:r>
      <w:r w:rsidRPr="000D2440">
        <w:rPr>
          <w:sz w:val="24"/>
          <w:szCs w:val="24"/>
          <w:lang w:val="ru-RU"/>
        </w:rPr>
        <w:t xml:space="preserve">организации  </w:t>
      </w:r>
      <w:r w:rsidRPr="000D2440">
        <w:rPr>
          <w:spacing w:val="14"/>
          <w:sz w:val="24"/>
          <w:szCs w:val="24"/>
          <w:lang w:val="ru-RU"/>
        </w:rPr>
        <w:t xml:space="preserve"> </w:t>
      </w:r>
      <w:r w:rsidRPr="000D2440">
        <w:rPr>
          <w:sz w:val="24"/>
          <w:szCs w:val="24"/>
          <w:lang w:val="ru-RU"/>
        </w:rPr>
        <w:t>воспитательной</w:t>
      </w:r>
      <w:r w:rsidRPr="000D2440">
        <w:rPr>
          <w:sz w:val="24"/>
          <w:szCs w:val="24"/>
          <w:lang w:val="ru-RU"/>
        </w:rPr>
        <w:tab/>
        <w:t xml:space="preserve">работы   и  </w:t>
      </w:r>
      <w:r w:rsidRPr="000D2440">
        <w:rPr>
          <w:spacing w:val="29"/>
          <w:sz w:val="24"/>
          <w:szCs w:val="24"/>
          <w:lang w:val="ru-RU"/>
        </w:rPr>
        <w:t xml:space="preserve"> </w:t>
      </w:r>
      <w:r w:rsidRPr="000D2440">
        <w:rPr>
          <w:sz w:val="24"/>
          <w:szCs w:val="24"/>
          <w:lang w:val="ru-RU"/>
        </w:rPr>
        <w:t xml:space="preserve">ее  </w:t>
      </w:r>
      <w:r w:rsidRPr="000D2440">
        <w:rPr>
          <w:spacing w:val="13"/>
          <w:sz w:val="24"/>
          <w:szCs w:val="24"/>
          <w:lang w:val="ru-RU"/>
        </w:rPr>
        <w:t xml:space="preserve"> </w:t>
      </w:r>
      <w:r w:rsidRPr="000D2440">
        <w:rPr>
          <w:sz w:val="24"/>
          <w:szCs w:val="24"/>
          <w:lang w:val="ru-RU"/>
        </w:rPr>
        <w:t>исполнительская направленность.</w:t>
      </w:r>
    </w:p>
    <w:p w:rsidR="000D2440" w:rsidRPr="000D2440" w:rsidRDefault="000D2440" w:rsidP="000D2440">
      <w:pPr>
        <w:pStyle w:val="a3"/>
        <w:jc w:val="both"/>
        <w:rPr>
          <w:sz w:val="24"/>
          <w:szCs w:val="24"/>
        </w:rPr>
      </w:pPr>
      <w:r w:rsidRPr="000D2440">
        <w:rPr>
          <w:sz w:val="24"/>
          <w:szCs w:val="24"/>
        </w:rPr>
        <w:t>Воспитательные направления в школе.</w:t>
      </w:r>
    </w:p>
    <w:p w:rsidR="000D2440" w:rsidRDefault="000D2440" w:rsidP="000D2440">
      <w:pPr>
        <w:pStyle w:val="a3"/>
        <w:ind w:left="0"/>
        <w:jc w:val="both"/>
        <w:rPr>
          <w:sz w:val="24"/>
          <w:szCs w:val="24"/>
          <w:lang w:val="ru-RU"/>
        </w:rPr>
      </w:pPr>
    </w:p>
    <w:p w:rsidR="000D2440" w:rsidRDefault="000D2440" w:rsidP="000D2440">
      <w:pPr>
        <w:pStyle w:val="a3"/>
        <w:ind w:left="0"/>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2"/>
      </w:tblGrid>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b/>
                <w:sz w:val="24"/>
                <w:szCs w:val="24"/>
              </w:rPr>
            </w:pPr>
            <w:r w:rsidRPr="00BD753F">
              <w:rPr>
                <w:b/>
                <w:sz w:val="24"/>
                <w:szCs w:val="24"/>
              </w:rPr>
              <w:t>Направления</w:t>
            </w: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rPr>
            </w:pPr>
            <w:r w:rsidRPr="00BD753F">
              <w:rPr>
                <w:sz w:val="24"/>
                <w:szCs w:val="24"/>
              </w:rPr>
              <w:t>Формы работы</w:t>
            </w:r>
          </w:p>
        </w:tc>
      </w:tr>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b/>
                <w:sz w:val="24"/>
                <w:szCs w:val="24"/>
              </w:rPr>
            </w:pPr>
            <w:r w:rsidRPr="00BD753F">
              <w:rPr>
                <w:b/>
                <w:sz w:val="24"/>
                <w:szCs w:val="24"/>
              </w:rPr>
              <w:t>1.Воспитание гражданственности, патриотизма</w:t>
            </w: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lang w:val="ru-RU"/>
              </w:rPr>
            </w:pPr>
            <w:r w:rsidRPr="00BD753F">
              <w:rPr>
                <w:sz w:val="24"/>
                <w:szCs w:val="24"/>
                <w:lang w:val="ru-RU"/>
              </w:rPr>
              <w:t>-Ежегодная помощь ветеранам;</w:t>
            </w:r>
          </w:p>
          <w:p w:rsidR="000D2440" w:rsidRPr="00BD753F" w:rsidRDefault="000D2440" w:rsidP="000D2440">
            <w:pPr>
              <w:pStyle w:val="a3"/>
              <w:rPr>
                <w:sz w:val="24"/>
                <w:szCs w:val="24"/>
                <w:lang w:val="ru-RU"/>
              </w:rPr>
            </w:pPr>
            <w:r w:rsidRPr="00BD753F">
              <w:rPr>
                <w:sz w:val="24"/>
                <w:szCs w:val="24"/>
                <w:lang w:val="ru-RU"/>
              </w:rPr>
              <w:t>-Встречи с ветеранами;</w:t>
            </w:r>
          </w:p>
          <w:p w:rsidR="000D2440" w:rsidRPr="00BD753F" w:rsidRDefault="000D2440" w:rsidP="000D2440">
            <w:pPr>
              <w:pStyle w:val="a3"/>
              <w:rPr>
                <w:sz w:val="24"/>
                <w:szCs w:val="24"/>
                <w:lang w:val="ru-RU"/>
              </w:rPr>
            </w:pPr>
            <w:r w:rsidRPr="00BD753F">
              <w:rPr>
                <w:sz w:val="24"/>
                <w:szCs w:val="24"/>
                <w:lang w:val="ru-RU"/>
              </w:rPr>
              <w:t>- Участие на районной ВСИ "Снежный барс"</w:t>
            </w:r>
          </w:p>
        </w:tc>
      </w:tr>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b/>
                <w:sz w:val="24"/>
                <w:szCs w:val="24"/>
                <w:lang w:val="ru-RU"/>
              </w:rPr>
            </w:pPr>
            <w:r w:rsidRPr="00BD753F">
              <w:rPr>
                <w:b/>
                <w:sz w:val="24"/>
                <w:szCs w:val="24"/>
                <w:lang w:val="ru-RU"/>
              </w:rPr>
              <w:t>2.Воспитание нравственных чувств и этического сознания.</w:t>
            </w: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rPr>
            </w:pPr>
            <w:r w:rsidRPr="00BD753F">
              <w:rPr>
                <w:sz w:val="24"/>
                <w:szCs w:val="24"/>
              </w:rPr>
              <w:t>-Проведение бесед;</w:t>
            </w:r>
          </w:p>
        </w:tc>
      </w:tr>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b/>
                <w:sz w:val="24"/>
                <w:szCs w:val="24"/>
              </w:rPr>
            </w:pPr>
            <w:r w:rsidRPr="00BD753F">
              <w:rPr>
                <w:b/>
                <w:sz w:val="24"/>
                <w:szCs w:val="24"/>
              </w:rPr>
              <w:t>3.Воспитание трудолюбия (трудовое воспитание)</w:t>
            </w: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lang w:val="ru-RU"/>
              </w:rPr>
            </w:pPr>
            <w:r w:rsidRPr="00BD753F">
              <w:rPr>
                <w:sz w:val="24"/>
                <w:szCs w:val="24"/>
                <w:lang w:val="ru-RU"/>
              </w:rPr>
              <w:t>-выращивание картофеля, мелкой культуры;</w:t>
            </w:r>
          </w:p>
          <w:p w:rsidR="000D2440" w:rsidRPr="00BD753F" w:rsidRDefault="000D2440" w:rsidP="000D2440">
            <w:pPr>
              <w:pStyle w:val="a3"/>
              <w:rPr>
                <w:sz w:val="24"/>
                <w:szCs w:val="24"/>
                <w:lang w:val="ru-RU"/>
              </w:rPr>
            </w:pPr>
            <w:r w:rsidRPr="00BD753F">
              <w:rPr>
                <w:sz w:val="24"/>
                <w:szCs w:val="24"/>
                <w:lang w:val="ru-RU"/>
              </w:rPr>
              <w:t>-пребывание на семейном сенокосе;</w:t>
            </w:r>
          </w:p>
          <w:p w:rsidR="000D2440" w:rsidRPr="00BD753F" w:rsidRDefault="000D2440" w:rsidP="000D2440">
            <w:pPr>
              <w:pStyle w:val="a3"/>
              <w:rPr>
                <w:sz w:val="24"/>
                <w:szCs w:val="24"/>
                <w:lang w:val="ru-RU"/>
              </w:rPr>
            </w:pPr>
            <w:r w:rsidRPr="00BD753F">
              <w:rPr>
                <w:sz w:val="24"/>
                <w:szCs w:val="24"/>
                <w:lang w:val="ru-RU"/>
              </w:rPr>
              <w:t>-пребывание на семейной бригаде;</w:t>
            </w:r>
          </w:p>
          <w:p w:rsidR="000D2440" w:rsidRPr="00BD753F" w:rsidRDefault="000D2440" w:rsidP="000D2440">
            <w:pPr>
              <w:pStyle w:val="a3"/>
              <w:rPr>
                <w:sz w:val="24"/>
                <w:szCs w:val="24"/>
                <w:lang w:val="ru-RU"/>
              </w:rPr>
            </w:pPr>
            <w:r w:rsidRPr="00BD753F">
              <w:rPr>
                <w:sz w:val="24"/>
                <w:szCs w:val="24"/>
                <w:lang w:val="ru-RU"/>
              </w:rPr>
              <w:t>-организация подледной рыбалки;</w:t>
            </w:r>
          </w:p>
          <w:p w:rsidR="000D2440" w:rsidRPr="00BD753F" w:rsidRDefault="000D2440" w:rsidP="000D2440">
            <w:pPr>
              <w:pStyle w:val="a3"/>
              <w:rPr>
                <w:sz w:val="24"/>
                <w:szCs w:val="24"/>
                <w:lang w:val="ru-RU"/>
              </w:rPr>
            </w:pPr>
            <w:r w:rsidRPr="00BD753F">
              <w:rPr>
                <w:sz w:val="24"/>
                <w:szCs w:val="24"/>
                <w:lang w:val="ru-RU"/>
              </w:rPr>
              <w:t>-участие на выставках.</w:t>
            </w:r>
          </w:p>
          <w:p w:rsidR="000D2440" w:rsidRPr="00BD753F" w:rsidRDefault="000D2440" w:rsidP="000D2440">
            <w:pPr>
              <w:pStyle w:val="a3"/>
              <w:rPr>
                <w:sz w:val="24"/>
                <w:szCs w:val="24"/>
                <w:lang w:val="ru-RU"/>
              </w:rPr>
            </w:pPr>
            <w:r w:rsidRPr="00BD753F">
              <w:rPr>
                <w:sz w:val="24"/>
                <w:szCs w:val="24"/>
                <w:lang w:val="ru-RU"/>
              </w:rPr>
              <w:t>- организация летнего оздоровительно-трудового лагеря «Кустук»</w:t>
            </w:r>
          </w:p>
        </w:tc>
      </w:tr>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tcPr>
          <w:p w:rsidR="000D2440" w:rsidRPr="00BD753F" w:rsidRDefault="000D2440" w:rsidP="000D2440">
            <w:pPr>
              <w:pStyle w:val="a3"/>
              <w:rPr>
                <w:b/>
                <w:sz w:val="24"/>
                <w:szCs w:val="24"/>
                <w:lang w:val="ru-RU"/>
              </w:rPr>
            </w:pPr>
            <w:r w:rsidRPr="00BD753F">
              <w:rPr>
                <w:b/>
                <w:sz w:val="24"/>
                <w:szCs w:val="24"/>
                <w:lang w:val="ru-RU"/>
              </w:rPr>
              <w:t xml:space="preserve">4.Формирование ценностного отношения к  семье, здоровью и здоровому образу жизни. </w:t>
            </w:r>
          </w:p>
          <w:p w:rsidR="000D2440" w:rsidRPr="00BD753F" w:rsidRDefault="000D2440" w:rsidP="000D2440">
            <w:pPr>
              <w:pStyle w:val="a3"/>
              <w:rPr>
                <w:sz w:val="24"/>
                <w:szCs w:val="24"/>
                <w:lang w:val="ru-RU"/>
              </w:rPr>
            </w:pP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lang w:val="ru-RU"/>
              </w:rPr>
            </w:pPr>
            <w:r w:rsidRPr="00BD753F">
              <w:rPr>
                <w:sz w:val="24"/>
                <w:szCs w:val="24"/>
                <w:lang w:val="ru-RU"/>
              </w:rPr>
              <w:t>-организация спортивных соревнований, футбола;</w:t>
            </w:r>
          </w:p>
          <w:p w:rsidR="000D2440" w:rsidRPr="00BD753F" w:rsidRDefault="000D2440" w:rsidP="000D2440">
            <w:pPr>
              <w:pStyle w:val="a3"/>
              <w:rPr>
                <w:sz w:val="24"/>
                <w:szCs w:val="24"/>
                <w:lang w:val="ru-RU"/>
              </w:rPr>
            </w:pPr>
            <w:r w:rsidRPr="00BD753F">
              <w:rPr>
                <w:sz w:val="24"/>
                <w:szCs w:val="24"/>
                <w:lang w:val="ru-RU"/>
              </w:rPr>
              <w:t>- волейбол;</w:t>
            </w:r>
          </w:p>
          <w:p w:rsidR="000D2440" w:rsidRPr="00BD753F" w:rsidRDefault="000D2440" w:rsidP="000D2440">
            <w:pPr>
              <w:pStyle w:val="a3"/>
              <w:rPr>
                <w:sz w:val="24"/>
                <w:szCs w:val="24"/>
                <w:lang w:val="ru-RU"/>
              </w:rPr>
            </w:pPr>
            <w:r w:rsidRPr="00BD753F">
              <w:rPr>
                <w:sz w:val="24"/>
                <w:szCs w:val="24"/>
                <w:lang w:val="ru-RU"/>
              </w:rPr>
              <w:t>-легкая атлетика;</w:t>
            </w:r>
          </w:p>
          <w:p w:rsidR="000D2440" w:rsidRPr="00BD753F" w:rsidRDefault="000D2440" w:rsidP="000D2440">
            <w:pPr>
              <w:pStyle w:val="a3"/>
              <w:rPr>
                <w:sz w:val="24"/>
                <w:szCs w:val="24"/>
                <w:lang w:val="ru-RU"/>
              </w:rPr>
            </w:pPr>
            <w:r w:rsidRPr="00BD753F">
              <w:rPr>
                <w:sz w:val="24"/>
                <w:szCs w:val="24"/>
                <w:lang w:val="ru-RU"/>
              </w:rPr>
              <w:t>-организация массового кросса;</w:t>
            </w:r>
          </w:p>
          <w:p w:rsidR="000D2440" w:rsidRPr="00BD753F" w:rsidRDefault="000D2440" w:rsidP="000D2440">
            <w:pPr>
              <w:pStyle w:val="a3"/>
              <w:rPr>
                <w:sz w:val="24"/>
                <w:szCs w:val="24"/>
                <w:lang w:val="ru-RU"/>
              </w:rPr>
            </w:pPr>
            <w:r w:rsidRPr="00BD753F">
              <w:rPr>
                <w:sz w:val="24"/>
                <w:szCs w:val="24"/>
                <w:lang w:val="ru-RU"/>
              </w:rPr>
              <w:t>-пеший поход;</w:t>
            </w:r>
          </w:p>
          <w:p w:rsidR="000D2440" w:rsidRPr="00BD753F" w:rsidRDefault="000D2440" w:rsidP="000D2440">
            <w:pPr>
              <w:pStyle w:val="a3"/>
              <w:rPr>
                <w:sz w:val="24"/>
                <w:szCs w:val="24"/>
                <w:lang w:val="ru-RU"/>
              </w:rPr>
            </w:pPr>
            <w:r w:rsidRPr="00BD753F">
              <w:rPr>
                <w:sz w:val="24"/>
                <w:szCs w:val="24"/>
                <w:lang w:val="ru-RU"/>
              </w:rPr>
              <w:t>-организация семейных соревнований.</w:t>
            </w:r>
          </w:p>
        </w:tc>
      </w:tr>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tcPr>
          <w:p w:rsidR="000D2440" w:rsidRPr="00BD753F" w:rsidRDefault="000D2440" w:rsidP="000D2440">
            <w:pPr>
              <w:pStyle w:val="a3"/>
              <w:rPr>
                <w:b/>
                <w:sz w:val="24"/>
                <w:szCs w:val="24"/>
                <w:lang w:val="ru-RU"/>
              </w:rPr>
            </w:pPr>
            <w:r w:rsidRPr="00BD753F">
              <w:rPr>
                <w:b/>
                <w:sz w:val="24"/>
                <w:szCs w:val="24"/>
                <w:lang w:val="ru-RU"/>
              </w:rPr>
              <w:t xml:space="preserve">5.Воспитание ценностного отношения к природе, окружающей среде (экологическое воспитание). </w:t>
            </w:r>
          </w:p>
          <w:p w:rsidR="000D2440" w:rsidRPr="00BD753F" w:rsidRDefault="000D2440" w:rsidP="000D2440">
            <w:pPr>
              <w:pStyle w:val="a3"/>
              <w:rPr>
                <w:b/>
                <w:sz w:val="24"/>
                <w:szCs w:val="24"/>
                <w:lang w:val="ru-RU"/>
              </w:rPr>
            </w:pP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lang w:val="ru-RU"/>
              </w:rPr>
            </w:pPr>
            <w:r w:rsidRPr="00BD753F">
              <w:rPr>
                <w:sz w:val="24"/>
                <w:szCs w:val="24"/>
                <w:lang w:val="ru-RU"/>
              </w:rPr>
              <w:t>-организация осенних, весенних походов;</w:t>
            </w:r>
          </w:p>
          <w:p w:rsidR="000D2440" w:rsidRPr="00BD753F" w:rsidRDefault="000D2440" w:rsidP="000D2440">
            <w:pPr>
              <w:pStyle w:val="a3"/>
              <w:rPr>
                <w:sz w:val="24"/>
                <w:szCs w:val="24"/>
                <w:lang w:val="ru-RU"/>
              </w:rPr>
            </w:pPr>
            <w:r w:rsidRPr="00BD753F">
              <w:rPr>
                <w:sz w:val="24"/>
                <w:szCs w:val="24"/>
                <w:lang w:val="ru-RU"/>
              </w:rPr>
              <w:t>-волонтерство;</w:t>
            </w:r>
          </w:p>
          <w:p w:rsidR="000D2440" w:rsidRPr="00BD753F" w:rsidRDefault="000D2440" w:rsidP="000D2440">
            <w:pPr>
              <w:pStyle w:val="a3"/>
              <w:rPr>
                <w:sz w:val="24"/>
                <w:szCs w:val="24"/>
                <w:lang w:val="ru-RU"/>
              </w:rPr>
            </w:pPr>
          </w:p>
        </w:tc>
      </w:tr>
      <w:tr w:rsidR="000D2440" w:rsidRPr="006547E2" w:rsidTr="00BD753F">
        <w:tc>
          <w:tcPr>
            <w:tcW w:w="4219"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b/>
                <w:sz w:val="24"/>
                <w:szCs w:val="24"/>
                <w:lang w:val="ru-RU"/>
              </w:rPr>
            </w:pPr>
            <w:r w:rsidRPr="00BD753F">
              <w:rPr>
                <w:b/>
                <w:sz w:val="24"/>
                <w:szCs w:val="24"/>
                <w:lang w:val="ru-RU"/>
              </w:rPr>
              <w:t>6.Воспитание ценностного отношения к прекрасному,(эстетическое воспитание)</w:t>
            </w:r>
          </w:p>
        </w:tc>
        <w:tc>
          <w:tcPr>
            <w:tcW w:w="5352" w:type="dxa"/>
            <w:tcBorders>
              <w:top w:val="single" w:sz="4" w:space="0" w:color="000000"/>
              <w:left w:val="single" w:sz="4" w:space="0" w:color="000000"/>
              <w:bottom w:val="single" w:sz="4" w:space="0" w:color="000000"/>
              <w:right w:val="single" w:sz="4" w:space="0" w:color="000000"/>
            </w:tcBorders>
            <w:hideMark/>
          </w:tcPr>
          <w:p w:rsidR="000D2440" w:rsidRPr="00BD753F" w:rsidRDefault="000D2440" w:rsidP="000D2440">
            <w:pPr>
              <w:pStyle w:val="a3"/>
              <w:rPr>
                <w:sz w:val="24"/>
                <w:szCs w:val="24"/>
                <w:lang w:val="ru-RU"/>
              </w:rPr>
            </w:pPr>
            <w:r w:rsidRPr="00BD753F">
              <w:rPr>
                <w:sz w:val="24"/>
                <w:szCs w:val="24"/>
                <w:lang w:val="ru-RU"/>
              </w:rPr>
              <w:t>-хореографический кружок;</w:t>
            </w:r>
          </w:p>
          <w:p w:rsidR="000D2440" w:rsidRPr="00BD753F" w:rsidRDefault="000D2440" w:rsidP="000D2440">
            <w:pPr>
              <w:pStyle w:val="a3"/>
              <w:rPr>
                <w:sz w:val="24"/>
                <w:szCs w:val="24"/>
                <w:lang w:val="ru-RU"/>
              </w:rPr>
            </w:pPr>
            <w:r w:rsidRPr="00BD753F">
              <w:rPr>
                <w:sz w:val="24"/>
                <w:szCs w:val="24"/>
                <w:lang w:val="ru-RU"/>
              </w:rPr>
              <w:t xml:space="preserve">- музыкальный кружок </w:t>
            </w:r>
          </w:p>
          <w:p w:rsidR="000D2440" w:rsidRPr="00BD753F" w:rsidRDefault="000D2440" w:rsidP="000D2440">
            <w:pPr>
              <w:pStyle w:val="a3"/>
              <w:rPr>
                <w:sz w:val="24"/>
                <w:szCs w:val="24"/>
                <w:lang w:val="ru-RU"/>
              </w:rPr>
            </w:pPr>
            <w:r w:rsidRPr="00BD753F">
              <w:rPr>
                <w:sz w:val="24"/>
                <w:szCs w:val="24"/>
                <w:lang w:val="ru-RU"/>
              </w:rPr>
              <w:t>- фольклорный кружок «Чугдаар»</w:t>
            </w:r>
          </w:p>
          <w:p w:rsidR="000D2440" w:rsidRPr="00BD753F" w:rsidRDefault="000D2440" w:rsidP="000D2440">
            <w:pPr>
              <w:pStyle w:val="a3"/>
              <w:rPr>
                <w:sz w:val="24"/>
                <w:szCs w:val="24"/>
              </w:rPr>
            </w:pPr>
            <w:r w:rsidRPr="00BD753F">
              <w:rPr>
                <w:sz w:val="24"/>
                <w:szCs w:val="24"/>
              </w:rPr>
              <w:t>- кружок «Мин хоһоон аађабын»</w:t>
            </w:r>
          </w:p>
        </w:tc>
      </w:tr>
    </w:tbl>
    <w:p w:rsidR="000D2440" w:rsidRDefault="000D2440" w:rsidP="000D2440">
      <w:pPr>
        <w:pStyle w:val="a3"/>
        <w:ind w:left="0"/>
        <w:jc w:val="both"/>
        <w:rPr>
          <w:sz w:val="24"/>
          <w:szCs w:val="24"/>
          <w:lang w:val="ru-RU"/>
        </w:rPr>
      </w:pPr>
    </w:p>
    <w:p w:rsidR="00BD753F" w:rsidRPr="00BD753F" w:rsidRDefault="00BD753F" w:rsidP="00BD753F">
      <w:pPr>
        <w:pStyle w:val="a3"/>
        <w:ind w:left="0"/>
        <w:jc w:val="both"/>
        <w:rPr>
          <w:sz w:val="24"/>
          <w:szCs w:val="24"/>
          <w:lang w:val="ru-RU"/>
        </w:rPr>
      </w:pPr>
    </w:p>
    <w:p w:rsidR="00BD753F" w:rsidRPr="00BD753F" w:rsidRDefault="00BD753F" w:rsidP="00BD753F">
      <w:pPr>
        <w:pStyle w:val="a3"/>
        <w:jc w:val="both"/>
        <w:rPr>
          <w:b/>
          <w:sz w:val="24"/>
          <w:szCs w:val="24"/>
          <w:lang w:val="ru-RU"/>
        </w:rPr>
      </w:pPr>
      <w:r w:rsidRPr="00BD753F">
        <w:rPr>
          <w:b/>
          <w:sz w:val="24"/>
          <w:szCs w:val="24"/>
          <w:lang w:val="ru-RU"/>
        </w:rPr>
        <w:t>Проблемы:</w:t>
      </w:r>
    </w:p>
    <w:p w:rsidR="00BD753F" w:rsidRPr="00BD753F" w:rsidRDefault="00BD753F" w:rsidP="00BD753F">
      <w:pPr>
        <w:pStyle w:val="a3"/>
        <w:jc w:val="both"/>
        <w:rPr>
          <w:sz w:val="24"/>
          <w:szCs w:val="24"/>
          <w:lang w:val="ru-RU"/>
        </w:rPr>
      </w:pPr>
      <w:r w:rsidRPr="00BD753F">
        <w:rPr>
          <w:sz w:val="24"/>
          <w:szCs w:val="24"/>
          <w:lang w:val="ru-RU"/>
        </w:rPr>
        <w:t>Работа</w:t>
      </w:r>
      <w:r w:rsidRPr="00BD753F">
        <w:rPr>
          <w:sz w:val="24"/>
          <w:szCs w:val="24"/>
          <w:lang w:val="ru-RU"/>
        </w:rPr>
        <w:tab/>
        <w:t xml:space="preserve">по  формированию </w:t>
      </w:r>
      <w:r w:rsidRPr="00BD753F">
        <w:rPr>
          <w:spacing w:val="35"/>
          <w:sz w:val="24"/>
          <w:szCs w:val="24"/>
          <w:lang w:val="ru-RU"/>
        </w:rPr>
        <w:t xml:space="preserve"> </w:t>
      </w:r>
      <w:r w:rsidRPr="00BD753F">
        <w:rPr>
          <w:sz w:val="24"/>
          <w:szCs w:val="24"/>
          <w:lang w:val="ru-RU"/>
        </w:rPr>
        <w:t xml:space="preserve">нравственных </w:t>
      </w:r>
      <w:r w:rsidRPr="00BD753F">
        <w:rPr>
          <w:spacing w:val="17"/>
          <w:sz w:val="24"/>
          <w:szCs w:val="24"/>
          <w:lang w:val="ru-RU"/>
        </w:rPr>
        <w:t xml:space="preserve"> </w:t>
      </w:r>
      <w:r w:rsidRPr="00BD753F">
        <w:rPr>
          <w:sz w:val="24"/>
          <w:szCs w:val="24"/>
          <w:lang w:val="ru-RU"/>
        </w:rPr>
        <w:t>чувств,</w:t>
      </w:r>
      <w:r w:rsidRPr="00BD753F">
        <w:rPr>
          <w:sz w:val="24"/>
          <w:szCs w:val="24"/>
          <w:lang w:val="ru-RU"/>
        </w:rPr>
        <w:tab/>
        <w:t xml:space="preserve">определённого  поведения,  обусловленного  </w:t>
      </w:r>
      <w:r w:rsidRPr="00BD753F">
        <w:rPr>
          <w:spacing w:val="10"/>
          <w:sz w:val="24"/>
          <w:szCs w:val="24"/>
          <w:lang w:val="ru-RU"/>
        </w:rPr>
        <w:t xml:space="preserve"> </w:t>
      </w:r>
      <w:r w:rsidRPr="00BD753F">
        <w:rPr>
          <w:sz w:val="24"/>
          <w:szCs w:val="24"/>
          <w:lang w:val="ru-RU"/>
        </w:rPr>
        <w:t xml:space="preserve">принятыми </w:t>
      </w:r>
      <w:r w:rsidRPr="00BD753F">
        <w:rPr>
          <w:spacing w:val="17"/>
          <w:sz w:val="24"/>
          <w:szCs w:val="24"/>
          <w:lang w:val="ru-RU"/>
        </w:rPr>
        <w:t xml:space="preserve"> </w:t>
      </w:r>
      <w:r w:rsidRPr="00BD753F">
        <w:rPr>
          <w:sz w:val="24"/>
          <w:szCs w:val="24"/>
          <w:lang w:val="ru-RU"/>
        </w:rPr>
        <w:t>в</w:t>
      </w:r>
      <w:r w:rsidRPr="00BD753F">
        <w:rPr>
          <w:w w:val="99"/>
          <w:sz w:val="24"/>
          <w:szCs w:val="24"/>
          <w:lang w:val="ru-RU"/>
        </w:rPr>
        <w:t xml:space="preserve"> </w:t>
      </w:r>
      <w:r w:rsidRPr="00BD753F">
        <w:rPr>
          <w:sz w:val="24"/>
          <w:szCs w:val="24"/>
          <w:lang w:val="ru-RU"/>
        </w:rPr>
        <w:t>обществе,  укреплению у обучающегося позитивной нравственной самооценки  проводится</w:t>
      </w:r>
      <w:r w:rsidRPr="00BD753F">
        <w:rPr>
          <w:spacing w:val="-30"/>
          <w:sz w:val="24"/>
          <w:szCs w:val="24"/>
          <w:lang w:val="ru-RU"/>
        </w:rPr>
        <w:t xml:space="preserve"> </w:t>
      </w:r>
      <w:r w:rsidRPr="00BD753F">
        <w:rPr>
          <w:sz w:val="24"/>
          <w:szCs w:val="24"/>
          <w:lang w:val="ru-RU"/>
        </w:rPr>
        <w:t>недостаточно.</w:t>
      </w:r>
    </w:p>
    <w:p w:rsidR="00BD753F" w:rsidRPr="00BD753F" w:rsidRDefault="00BD753F" w:rsidP="00BD753F">
      <w:pPr>
        <w:pStyle w:val="a3"/>
        <w:jc w:val="both"/>
        <w:rPr>
          <w:sz w:val="24"/>
          <w:szCs w:val="24"/>
          <w:lang w:val="ru-RU"/>
        </w:rPr>
      </w:pPr>
      <w:r w:rsidRPr="00BD753F">
        <w:rPr>
          <w:sz w:val="24"/>
          <w:szCs w:val="24"/>
          <w:lang w:val="ru-RU"/>
        </w:rPr>
        <w:t>Уровень педагогизации родителей</w:t>
      </w:r>
      <w:r w:rsidRPr="00BD753F">
        <w:rPr>
          <w:spacing w:val="-15"/>
          <w:sz w:val="24"/>
          <w:szCs w:val="24"/>
          <w:lang w:val="ru-RU"/>
        </w:rPr>
        <w:t xml:space="preserve"> </w:t>
      </w:r>
      <w:r w:rsidRPr="00BD753F">
        <w:rPr>
          <w:sz w:val="24"/>
          <w:szCs w:val="24"/>
          <w:lang w:val="ru-RU"/>
        </w:rPr>
        <w:t>низкая.</w:t>
      </w:r>
    </w:p>
    <w:p w:rsidR="00BD753F" w:rsidRPr="00BD753F" w:rsidRDefault="00BD753F" w:rsidP="00BD753F">
      <w:pPr>
        <w:pStyle w:val="a3"/>
        <w:jc w:val="both"/>
        <w:rPr>
          <w:sz w:val="24"/>
          <w:szCs w:val="24"/>
          <w:lang w:val="ru-RU"/>
        </w:rPr>
      </w:pPr>
      <w:r w:rsidRPr="00BD753F">
        <w:rPr>
          <w:sz w:val="24"/>
          <w:szCs w:val="24"/>
          <w:lang w:val="ru-RU"/>
        </w:rPr>
        <w:t>Исходя из проблем Программа обеспечивает:</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создание системы воспитательных мероприятий, позволяющих обучающемуся осваивать и на практике использовать полученные</w:t>
      </w:r>
      <w:r w:rsidRPr="00BD753F">
        <w:rPr>
          <w:spacing w:val="-7"/>
          <w:sz w:val="24"/>
          <w:szCs w:val="24"/>
          <w:lang w:val="ru-RU"/>
        </w:rPr>
        <w:t xml:space="preserve"> </w:t>
      </w:r>
      <w:r w:rsidRPr="00BD753F">
        <w:rPr>
          <w:sz w:val="24"/>
          <w:szCs w:val="24"/>
          <w:lang w:val="ru-RU"/>
        </w:rPr>
        <w:t>знания;</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 xml:space="preserve">духовно-нравственное   развитие   и   воспитание   личности </w:t>
      </w:r>
      <w:r w:rsidRPr="00BD753F">
        <w:rPr>
          <w:spacing w:val="3"/>
          <w:sz w:val="24"/>
          <w:szCs w:val="24"/>
          <w:lang w:val="ru-RU"/>
        </w:rPr>
        <w:t xml:space="preserve"> </w:t>
      </w:r>
      <w:r w:rsidRPr="00BD753F">
        <w:rPr>
          <w:sz w:val="24"/>
          <w:szCs w:val="24"/>
          <w:lang w:val="ru-RU"/>
        </w:rPr>
        <w:t xml:space="preserve">обучающегося </w:t>
      </w:r>
      <w:r w:rsidRPr="00BD753F">
        <w:rPr>
          <w:spacing w:val="37"/>
          <w:sz w:val="24"/>
          <w:szCs w:val="24"/>
          <w:lang w:val="ru-RU"/>
        </w:rPr>
        <w:t xml:space="preserve"> </w:t>
      </w:r>
      <w:r w:rsidRPr="00BD753F">
        <w:rPr>
          <w:sz w:val="24"/>
          <w:szCs w:val="24"/>
          <w:lang w:val="ru-RU"/>
        </w:rPr>
        <w:t>для</w:t>
      </w:r>
      <w:r w:rsidRPr="00BD753F">
        <w:rPr>
          <w:sz w:val="24"/>
          <w:szCs w:val="24"/>
          <w:lang w:val="ru-RU"/>
        </w:rPr>
        <w:tab/>
        <w:t xml:space="preserve">становления   и </w:t>
      </w:r>
      <w:r w:rsidRPr="00BD753F">
        <w:rPr>
          <w:spacing w:val="29"/>
          <w:sz w:val="24"/>
          <w:szCs w:val="24"/>
          <w:lang w:val="ru-RU"/>
        </w:rPr>
        <w:t xml:space="preserve"> </w:t>
      </w:r>
      <w:r w:rsidRPr="00BD753F">
        <w:rPr>
          <w:sz w:val="24"/>
          <w:szCs w:val="24"/>
          <w:lang w:val="ru-RU"/>
        </w:rPr>
        <w:t xml:space="preserve">развития </w:t>
      </w:r>
      <w:r w:rsidRPr="00BD753F">
        <w:rPr>
          <w:spacing w:val="37"/>
          <w:sz w:val="24"/>
          <w:szCs w:val="24"/>
          <w:lang w:val="ru-RU"/>
        </w:rPr>
        <w:t xml:space="preserve"> </w:t>
      </w:r>
      <w:r w:rsidRPr="00BD753F">
        <w:rPr>
          <w:sz w:val="24"/>
          <w:szCs w:val="24"/>
          <w:lang w:val="ru-RU"/>
        </w:rPr>
        <w:t>его гражданственности, национальных и общечеловеческих ценностей и следования им в личной и общественной</w:t>
      </w:r>
      <w:r w:rsidRPr="00BD753F">
        <w:rPr>
          <w:spacing w:val="-29"/>
          <w:sz w:val="24"/>
          <w:szCs w:val="24"/>
          <w:lang w:val="ru-RU"/>
        </w:rPr>
        <w:t xml:space="preserve"> </w:t>
      </w:r>
      <w:r w:rsidRPr="00BD753F">
        <w:rPr>
          <w:sz w:val="24"/>
          <w:szCs w:val="24"/>
          <w:lang w:val="ru-RU"/>
        </w:rPr>
        <w:t>жизни;</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w:t>
      </w:r>
      <w:r w:rsidRPr="00BD753F">
        <w:rPr>
          <w:spacing w:val="-22"/>
          <w:sz w:val="24"/>
          <w:szCs w:val="24"/>
          <w:lang w:val="ru-RU"/>
        </w:rPr>
        <w:t xml:space="preserve"> </w:t>
      </w:r>
      <w:r w:rsidRPr="00BD753F">
        <w:rPr>
          <w:sz w:val="24"/>
          <w:szCs w:val="24"/>
          <w:lang w:val="ru-RU"/>
        </w:rPr>
        <w:t>специфику;</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формирование у родителей активной деятельностной</w:t>
      </w:r>
      <w:r w:rsidRPr="00BD753F">
        <w:rPr>
          <w:spacing w:val="-17"/>
          <w:sz w:val="24"/>
          <w:szCs w:val="24"/>
          <w:lang w:val="ru-RU"/>
        </w:rPr>
        <w:t xml:space="preserve"> </w:t>
      </w:r>
      <w:r w:rsidRPr="00BD753F">
        <w:rPr>
          <w:sz w:val="24"/>
          <w:szCs w:val="24"/>
          <w:lang w:val="ru-RU"/>
        </w:rPr>
        <w:t>позиции.</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2. Цель и задачи духовно-нравственного развития и воспитания обучающихся.</w:t>
      </w:r>
    </w:p>
    <w:p w:rsidR="00BD753F" w:rsidRPr="00BD753F" w:rsidRDefault="00BD753F" w:rsidP="00BD753F">
      <w:pPr>
        <w:pStyle w:val="a3"/>
        <w:jc w:val="both"/>
        <w:rPr>
          <w:b/>
          <w:sz w:val="24"/>
          <w:szCs w:val="24"/>
          <w:lang w:val="ru-RU"/>
        </w:rPr>
      </w:pPr>
    </w:p>
    <w:p w:rsidR="00BD753F" w:rsidRPr="00BD753F" w:rsidRDefault="00BD753F" w:rsidP="00BD753F">
      <w:pPr>
        <w:pStyle w:val="a3"/>
        <w:jc w:val="both"/>
        <w:rPr>
          <w:sz w:val="24"/>
          <w:szCs w:val="24"/>
          <w:lang w:val="ru-RU"/>
        </w:rPr>
      </w:pPr>
      <w:r w:rsidRPr="00BD753F">
        <w:rPr>
          <w:b/>
          <w:sz w:val="24"/>
          <w:szCs w:val="24"/>
          <w:lang w:val="ru-RU"/>
        </w:rPr>
        <w:t xml:space="preserve">Цель программы: </w:t>
      </w:r>
      <w:r w:rsidRPr="00BD753F">
        <w:rPr>
          <w:sz w:val="24"/>
          <w:szCs w:val="24"/>
          <w:lang w:val="ru-RU"/>
        </w:rPr>
        <w:t>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якутского народа как свою личную, осознающего ответственность за настоящее и будущее своей родины, укоренённого в духовных и культурных традициях народа саха</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Задачи:</w:t>
      </w:r>
    </w:p>
    <w:p w:rsidR="00BD753F" w:rsidRPr="00BD753F" w:rsidRDefault="00BD753F" w:rsidP="00BD753F">
      <w:pPr>
        <w:pStyle w:val="a3"/>
        <w:jc w:val="both"/>
        <w:rPr>
          <w:b/>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В области формирования личностной культуры:</w:t>
      </w:r>
    </w:p>
    <w:p w:rsidR="00BD753F" w:rsidRPr="00BD753F" w:rsidRDefault="00BD753F" w:rsidP="00BD753F">
      <w:pPr>
        <w:pStyle w:val="a3"/>
        <w:jc w:val="both"/>
        <w:rPr>
          <w:sz w:val="24"/>
          <w:szCs w:val="24"/>
          <w:lang w:val="ru-RU"/>
        </w:rPr>
      </w:pPr>
      <w:r w:rsidRPr="00BD753F">
        <w:rPr>
          <w:sz w:val="24"/>
          <w:szCs w:val="24"/>
          <w:lang w:val="ru-RU"/>
        </w:rPr>
        <w:t>1.Формирование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w:t>
      </w:r>
    </w:p>
    <w:p w:rsidR="00BD753F" w:rsidRPr="00BD753F" w:rsidRDefault="00BD753F" w:rsidP="00BD753F">
      <w:pPr>
        <w:pStyle w:val="a3"/>
        <w:jc w:val="both"/>
        <w:rPr>
          <w:sz w:val="24"/>
          <w:szCs w:val="24"/>
          <w:lang w:val="ru-RU"/>
        </w:rPr>
      </w:pPr>
      <w:r w:rsidRPr="00BD753F">
        <w:rPr>
          <w:sz w:val="24"/>
          <w:szCs w:val="24"/>
          <w:lang w:val="ru-RU"/>
        </w:rPr>
        <w:t>«становиться лучше»;</w:t>
      </w:r>
    </w:p>
    <w:p w:rsidR="00BD753F" w:rsidRPr="00BD753F" w:rsidRDefault="00BD753F" w:rsidP="00BD753F">
      <w:pPr>
        <w:pStyle w:val="a3"/>
        <w:jc w:val="both"/>
        <w:rPr>
          <w:sz w:val="24"/>
          <w:szCs w:val="24"/>
          <w:lang w:val="ru-RU"/>
        </w:rPr>
      </w:pPr>
      <w:r w:rsidRPr="00BD753F">
        <w:rPr>
          <w:sz w:val="24"/>
          <w:szCs w:val="24"/>
          <w:lang w:val="ru-RU"/>
        </w:rPr>
        <w:t>2.Укрепление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D753F" w:rsidRPr="00BD753F" w:rsidRDefault="00BD753F" w:rsidP="00BD753F">
      <w:pPr>
        <w:pStyle w:val="a3"/>
        <w:jc w:val="both"/>
        <w:rPr>
          <w:sz w:val="24"/>
          <w:szCs w:val="24"/>
          <w:lang w:val="ru-RU"/>
        </w:rPr>
      </w:pPr>
      <w:r w:rsidRPr="00BD753F">
        <w:rPr>
          <w:sz w:val="24"/>
          <w:szCs w:val="24"/>
          <w:lang w:val="ru-RU"/>
        </w:rPr>
        <w:t>3.Формирование основ нравственного самосознания личности (совести) — способности среднего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D753F" w:rsidRPr="00BD753F" w:rsidRDefault="00BD753F" w:rsidP="00BD753F">
      <w:pPr>
        <w:pStyle w:val="a3"/>
        <w:jc w:val="both"/>
        <w:rPr>
          <w:sz w:val="24"/>
          <w:szCs w:val="24"/>
          <w:lang w:val="ru-RU"/>
        </w:rPr>
      </w:pPr>
      <w:r w:rsidRPr="00BD753F">
        <w:rPr>
          <w:sz w:val="24"/>
          <w:szCs w:val="24"/>
          <w:lang w:val="ru-RU"/>
        </w:rPr>
        <w:t>4.Формирование нравственного смысла учения;</w:t>
      </w:r>
    </w:p>
    <w:p w:rsidR="00BD753F" w:rsidRPr="00BD753F" w:rsidRDefault="00BD753F" w:rsidP="00BD753F">
      <w:pPr>
        <w:pStyle w:val="a3"/>
        <w:jc w:val="both"/>
        <w:rPr>
          <w:sz w:val="24"/>
          <w:szCs w:val="24"/>
          <w:lang w:val="ru-RU"/>
        </w:rPr>
      </w:pPr>
      <w:r w:rsidRPr="00BD753F">
        <w:rPr>
          <w:sz w:val="24"/>
          <w:szCs w:val="24"/>
          <w:lang w:val="ru-RU"/>
        </w:rPr>
        <w:t>5.Формирование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w:t>
      </w:r>
      <w:r w:rsidRPr="00BD753F">
        <w:rPr>
          <w:spacing w:val="-26"/>
          <w:sz w:val="24"/>
          <w:szCs w:val="24"/>
          <w:lang w:val="ru-RU"/>
        </w:rPr>
        <w:t xml:space="preserve"> </w:t>
      </w:r>
      <w:r w:rsidRPr="00BD753F">
        <w:rPr>
          <w:sz w:val="24"/>
          <w:szCs w:val="24"/>
          <w:lang w:val="ru-RU"/>
        </w:rPr>
        <w:t>оптимизма;</w:t>
      </w:r>
    </w:p>
    <w:p w:rsidR="00BD753F" w:rsidRPr="00BD753F" w:rsidRDefault="00BD753F" w:rsidP="00BD753F">
      <w:pPr>
        <w:pStyle w:val="a3"/>
        <w:jc w:val="both"/>
        <w:rPr>
          <w:sz w:val="24"/>
          <w:szCs w:val="24"/>
          <w:lang w:val="ru-RU"/>
        </w:rPr>
      </w:pPr>
      <w:r w:rsidRPr="00BD753F">
        <w:rPr>
          <w:sz w:val="24"/>
          <w:szCs w:val="24"/>
          <w:lang w:val="ru-RU"/>
        </w:rPr>
        <w:t>6.Принятие обучающимся базовых национальных ценностей, национальных и этнических духовных традиций; 7.Формирование эстетических потребностей, ценностей и чувств;</w:t>
      </w:r>
    </w:p>
    <w:p w:rsidR="00BD753F" w:rsidRPr="00BD753F" w:rsidRDefault="00BD753F" w:rsidP="00BD753F">
      <w:pPr>
        <w:pStyle w:val="a3"/>
        <w:jc w:val="both"/>
        <w:rPr>
          <w:sz w:val="24"/>
          <w:szCs w:val="24"/>
          <w:lang w:val="ru-RU"/>
        </w:rPr>
      </w:pPr>
      <w:r w:rsidRPr="00BD753F">
        <w:rPr>
          <w:sz w:val="24"/>
          <w:szCs w:val="24"/>
          <w:lang w:val="ru-RU"/>
        </w:rPr>
        <w:t>8.Формирование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D753F" w:rsidRPr="00BD753F" w:rsidRDefault="00BD753F" w:rsidP="00BD753F">
      <w:pPr>
        <w:pStyle w:val="a3"/>
        <w:jc w:val="both"/>
        <w:rPr>
          <w:sz w:val="24"/>
          <w:szCs w:val="24"/>
          <w:lang w:val="ru-RU"/>
        </w:rPr>
      </w:pPr>
      <w:r w:rsidRPr="00BD753F">
        <w:rPr>
          <w:sz w:val="24"/>
          <w:szCs w:val="24"/>
          <w:lang w:val="ru-RU"/>
        </w:rPr>
        <w:t>9.Формирование способности к самостоятельным поступкам и действиям, совершаемым на основе морального  выбора, к принятию ответственности за их</w:t>
      </w:r>
      <w:r w:rsidRPr="00BD753F">
        <w:rPr>
          <w:spacing w:val="-19"/>
          <w:sz w:val="24"/>
          <w:szCs w:val="24"/>
          <w:lang w:val="ru-RU"/>
        </w:rPr>
        <w:t xml:space="preserve"> </w:t>
      </w:r>
      <w:r w:rsidRPr="00BD753F">
        <w:rPr>
          <w:sz w:val="24"/>
          <w:szCs w:val="24"/>
          <w:lang w:val="ru-RU"/>
        </w:rPr>
        <w:t>результаты;</w:t>
      </w:r>
    </w:p>
    <w:p w:rsidR="00BD753F" w:rsidRPr="00BD753F" w:rsidRDefault="00BD753F" w:rsidP="00BD753F">
      <w:pPr>
        <w:pStyle w:val="a3"/>
        <w:jc w:val="both"/>
        <w:rPr>
          <w:sz w:val="24"/>
          <w:szCs w:val="24"/>
          <w:lang w:val="ru-RU"/>
        </w:rPr>
      </w:pPr>
      <w:r w:rsidRPr="00BD753F">
        <w:rPr>
          <w:sz w:val="24"/>
          <w:szCs w:val="24"/>
          <w:lang w:val="ru-RU"/>
        </w:rPr>
        <w:t>10.Развитие трудолюбия, способности к преодолению трудностей, целеустремлённости и настойчивости в достижении результата.</w:t>
      </w:r>
    </w:p>
    <w:p w:rsidR="00BD753F" w:rsidRPr="00BD753F" w:rsidRDefault="00BD753F" w:rsidP="00BD753F">
      <w:pPr>
        <w:pStyle w:val="a3"/>
        <w:jc w:val="both"/>
        <w:rPr>
          <w:sz w:val="24"/>
          <w:szCs w:val="24"/>
          <w:lang w:val="ru-RU"/>
        </w:rPr>
      </w:pPr>
      <w:r w:rsidRPr="00BD753F">
        <w:rPr>
          <w:sz w:val="24"/>
          <w:szCs w:val="24"/>
          <w:lang w:val="ru-RU"/>
        </w:rPr>
        <w:t>В области формирования социальной культуры:</w:t>
      </w:r>
    </w:p>
    <w:p w:rsidR="00BD753F" w:rsidRPr="00BD753F" w:rsidRDefault="00BD753F" w:rsidP="00BD753F">
      <w:pPr>
        <w:pStyle w:val="a3"/>
        <w:jc w:val="both"/>
        <w:rPr>
          <w:sz w:val="24"/>
          <w:szCs w:val="24"/>
          <w:lang w:val="ru-RU"/>
        </w:rPr>
      </w:pPr>
      <w:r w:rsidRPr="00BD753F">
        <w:rPr>
          <w:sz w:val="24"/>
          <w:szCs w:val="24"/>
          <w:lang w:val="ru-RU"/>
        </w:rPr>
        <w:t>Формирование основ российской гражданской идентичности; пробуждение веры в Россию, свой народ, чувства личной ответственности за родную</w:t>
      </w:r>
      <w:r w:rsidRPr="00BD753F">
        <w:rPr>
          <w:spacing w:val="-17"/>
          <w:sz w:val="24"/>
          <w:szCs w:val="24"/>
          <w:lang w:val="ru-RU"/>
        </w:rPr>
        <w:t xml:space="preserve"> </w:t>
      </w:r>
      <w:r w:rsidRPr="00BD753F">
        <w:rPr>
          <w:sz w:val="24"/>
          <w:szCs w:val="24"/>
          <w:lang w:val="ru-RU"/>
        </w:rPr>
        <w:t>республику;</w:t>
      </w:r>
    </w:p>
    <w:p w:rsidR="00BD753F" w:rsidRPr="00BD753F" w:rsidRDefault="00BD753F" w:rsidP="00BD753F">
      <w:pPr>
        <w:pStyle w:val="a3"/>
        <w:jc w:val="both"/>
        <w:rPr>
          <w:sz w:val="24"/>
          <w:szCs w:val="24"/>
          <w:lang w:val="ru-RU"/>
        </w:rPr>
      </w:pPr>
      <w:r w:rsidRPr="00BD753F">
        <w:rPr>
          <w:sz w:val="24"/>
          <w:szCs w:val="24"/>
          <w:lang w:val="ru-RU"/>
        </w:rPr>
        <w:t>Воспитание ценностного отношения к своему национальному языку и</w:t>
      </w:r>
      <w:r w:rsidRPr="00BD753F">
        <w:rPr>
          <w:spacing w:val="-26"/>
          <w:sz w:val="24"/>
          <w:szCs w:val="24"/>
          <w:lang w:val="ru-RU"/>
        </w:rPr>
        <w:t xml:space="preserve"> </w:t>
      </w:r>
      <w:r w:rsidRPr="00BD753F">
        <w:rPr>
          <w:sz w:val="24"/>
          <w:szCs w:val="24"/>
          <w:lang w:val="ru-RU"/>
        </w:rPr>
        <w:t>культуре;</w:t>
      </w:r>
    </w:p>
    <w:p w:rsidR="00BD753F" w:rsidRPr="00BD753F" w:rsidRDefault="00BD753F" w:rsidP="00BD753F">
      <w:pPr>
        <w:pStyle w:val="a3"/>
        <w:jc w:val="both"/>
        <w:rPr>
          <w:sz w:val="24"/>
          <w:szCs w:val="24"/>
          <w:lang w:val="ru-RU"/>
        </w:rPr>
      </w:pPr>
      <w:r w:rsidRPr="00BD753F">
        <w:rPr>
          <w:sz w:val="24"/>
          <w:szCs w:val="24"/>
          <w:lang w:val="ru-RU"/>
        </w:rPr>
        <w:t>Формирование патриотизма и гражданской</w:t>
      </w:r>
      <w:r w:rsidRPr="00BD753F">
        <w:rPr>
          <w:spacing w:val="-15"/>
          <w:sz w:val="24"/>
          <w:szCs w:val="24"/>
          <w:lang w:val="ru-RU"/>
        </w:rPr>
        <w:t xml:space="preserve"> </w:t>
      </w:r>
      <w:r w:rsidRPr="00BD753F">
        <w:rPr>
          <w:sz w:val="24"/>
          <w:szCs w:val="24"/>
          <w:lang w:val="ru-RU"/>
        </w:rPr>
        <w:t>солидарности;</w:t>
      </w:r>
    </w:p>
    <w:p w:rsidR="00BD753F" w:rsidRPr="00BD753F" w:rsidRDefault="00BD753F" w:rsidP="00BD753F">
      <w:pPr>
        <w:pStyle w:val="a3"/>
        <w:jc w:val="both"/>
        <w:rPr>
          <w:sz w:val="24"/>
          <w:szCs w:val="24"/>
          <w:lang w:val="ru-RU"/>
        </w:rPr>
      </w:pPr>
      <w:r w:rsidRPr="00BD753F">
        <w:rPr>
          <w:sz w:val="24"/>
          <w:szCs w:val="24"/>
          <w:lang w:val="ru-RU"/>
        </w:rPr>
        <w:t>Развитие навыков организации и осуществления сотрудничества с педагогами, сверстниками, родителями, старшими детьми в решении общих</w:t>
      </w:r>
      <w:r w:rsidRPr="00BD753F">
        <w:rPr>
          <w:spacing w:val="-13"/>
          <w:sz w:val="24"/>
          <w:szCs w:val="24"/>
          <w:lang w:val="ru-RU"/>
        </w:rPr>
        <w:t xml:space="preserve"> </w:t>
      </w:r>
      <w:r w:rsidRPr="00BD753F">
        <w:rPr>
          <w:sz w:val="24"/>
          <w:szCs w:val="24"/>
          <w:lang w:val="ru-RU"/>
        </w:rPr>
        <w:t>проблем;</w:t>
      </w:r>
    </w:p>
    <w:p w:rsidR="00BD753F" w:rsidRPr="00BD753F" w:rsidRDefault="00BD753F" w:rsidP="00BD753F">
      <w:pPr>
        <w:pStyle w:val="a3"/>
        <w:jc w:val="both"/>
        <w:rPr>
          <w:sz w:val="24"/>
          <w:szCs w:val="24"/>
          <w:lang w:val="ru-RU"/>
        </w:rPr>
      </w:pPr>
      <w:r w:rsidRPr="00BD753F">
        <w:rPr>
          <w:sz w:val="24"/>
          <w:szCs w:val="24"/>
          <w:lang w:val="ru-RU"/>
        </w:rPr>
        <w:t>Укрепление доверия к другим</w:t>
      </w:r>
      <w:r w:rsidRPr="00BD753F">
        <w:rPr>
          <w:spacing w:val="-11"/>
          <w:sz w:val="24"/>
          <w:szCs w:val="24"/>
          <w:lang w:val="ru-RU"/>
        </w:rPr>
        <w:t xml:space="preserve"> </w:t>
      </w:r>
      <w:r w:rsidRPr="00BD753F">
        <w:rPr>
          <w:sz w:val="24"/>
          <w:szCs w:val="24"/>
          <w:lang w:val="ru-RU"/>
        </w:rPr>
        <w:t>людям;</w:t>
      </w:r>
    </w:p>
    <w:p w:rsidR="00BD753F" w:rsidRPr="00BD753F" w:rsidRDefault="00BD753F" w:rsidP="00BD753F">
      <w:pPr>
        <w:pStyle w:val="a3"/>
        <w:jc w:val="both"/>
        <w:rPr>
          <w:sz w:val="24"/>
          <w:szCs w:val="24"/>
          <w:lang w:val="ru-RU"/>
        </w:rPr>
      </w:pPr>
      <w:r w:rsidRPr="00BD753F">
        <w:rPr>
          <w:sz w:val="24"/>
          <w:szCs w:val="24"/>
          <w:lang w:val="ru-RU"/>
        </w:rPr>
        <w:t>Развитие доброжелательности и эмоциональной отзывчивости, понимания других людей и сопереживания</w:t>
      </w:r>
      <w:r w:rsidRPr="00BD753F">
        <w:rPr>
          <w:spacing w:val="-26"/>
          <w:sz w:val="24"/>
          <w:szCs w:val="24"/>
          <w:lang w:val="ru-RU"/>
        </w:rPr>
        <w:t xml:space="preserve"> </w:t>
      </w:r>
      <w:r w:rsidRPr="00BD753F">
        <w:rPr>
          <w:sz w:val="24"/>
          <w:szCs w:val="24"/>
          <w:lang w:val="ru-RU"/>
        </w:rPr>
        <w:t>им;</w:t>
      </w:r>
    </w:p>
    <w:p w:rsidR="00BD753F" w:rsidRPr="00BD753F" w:rsidRDefault="00BD753F" w:rsidP="00BD753F">
      <w:pPr>
        <w:pStyle w:val="a3"/>
        <w:jc w:val="both"/>
        <w:rPr>
          <w:sz w:val="24"/>
          <w:szCs w:val="24"/>
          <w:lang w:val="ru-RU"/>
        </w:rPr>
      </w:pPr>
      <w:r w:rsidRPr="00BD753F">
        <w:rPr>
          <w:sz w:val="24"/>
          <w:szCs w:val="24"/>
          <w:lang w:val="ru-RU"/>
        </w:rPr>
        <w:t>Становление гуманистических и демократических ценностных</w:t>
      </w:r>
      <w:r w:rsidRPr="00BD753F">
        <w:rPr>
          <w:spacing w:val="-21"/>
          <w:sz w:val="24"/>
          <w:szCs w:val="24"/>
          <w:lang w:val="ru-RU"/>
        </w:rPr>
        <w:t xml:space="preserve"> </w:t>
      </w:r>
      <w:r w:rsidRPr="00BD753F">
        <w:rPr>
          <w:sz w:val="24"/>
          <w:szCs w:val="24"/>
          <w:lang w:val="ru-RU"/>
        </w:rPr>
        <w:t>ориентаций;</w:t>
      </w:r>
    </w:p>
    <w:p w:rsidR="00BD753F" w:rsidRPr="00BD753F" w:rsidRDefault="00BD753F" w:rsidP="00BD753F">
      <w:pPr>
        <w:pStyle w:val="a3"/>
        <w:jc w:val="both"/>
        <w:rPr>
          <w:sz w:val="24"/>
          <w:szCs w:val="24"/>
          <w:lang w:val="ru-RU"/>
        </w:rPr>
      </w:pPr>
      <w:r w:rsidRPr="00BD753F">
        <w:rPr>
          <w:sz w:val="24"/>
          <w:szCs w:val="24"/>
          <w:lang w:val="ru-RU"/>
        </w:rPr>
        <w:t>Формирование осознанного и уважительного отношения к традиционной культуре народа</w:t>
      </w:r>
      <w:r w:rsidRPr="00BD753F">
        <w:rPr>
          <w:spacing w:val="-30"/>
          <w:sz w:val="24"/>
          <w:szCs w:val="24"/>
          <w:lang w:val="ru-RU"/>
        </w:rPr>
        <w:t xml:space="preserve"> </w:t>
      </w:r>
      <w:r w:rsidRPr="00BD753F">
        <w:rPr>
          <w:sz w:val="24"/>
          <w:szCs w:val="24"/>
          <w:lang w:val="ru-RU"/>
        </w:rPr>
        <w:t>саха;</w:t>
      </w:r>
    </w:p>
    <w:p w:rsidR="00BD753F" w:rsidRPr="00BD753F" w:rsidRDefault="00BD753F" w:rsidP="00BD753F">
      <w:pPr>
        <w:pStyle w:val="a3"/>
        <w:jc w:val="both"/>
        <w:rPr>
          <w:sz w:val="24"/>
          <w:szCs w:val="24"/>
          <w:lang w:val="ru-RU"/>
        </w:rPr>
      </w:pPr>
      <w:r w:rsidRPr="00BD753F">
        <w:rPr>
          <w:sz w:val="24"/>
          <w:szCs w:val="24"/>
          <w:lang w:val="ru-RU"/>
        </w:rPr>
        <w:t>В области формирования семейной культуры:</w:t>
      </w:r>
    </w:p>
    <w:p w:rsidR="00BD753F" w:rsidRPr="00BD753F" w:rsidRDefault="00BD753F" w:rsidP="00BD753F">
      <w:pPr>
        <w:pStyle w:val="a3"/>
        <w:jc w:val="both"/>
        <w:rPr>
          <w:sz w:val="24"/>
          <w:szCs w:val="24"/>
          <w:lang w:val="ru-RU"/>
        </w:rPr>
      </w:pPr>
      <w:r w:rsidRPr="00BD753F">
        <w:rPr>
          <w:sz w:val="24"/>
          <w:szCs w:val="24"/>
          <w:lang w:val="ru-RU"/>
        </w:rPr>
        <w:t>Формирование отношения к семье как основе российского</w:t>
      </w:r>
      <w:r w:rsidRPr="00BD753F">
        <w:rPr>
          <w:spacing w:val="-21"/>
          <w:sz w:val="24"/>
          <w:szCs w:val="24"/>
          <w:lang w:val="ru-RU"/>
        </w:rPr>
        <w:t xml:space="preserve"> </w:t>
      </w:r>
      <w:r w:rsidRPr="00BD753F">
        <w:rPr>
          <w:sz w:val="24"/>
          <w:szCs w:val="24"/>
          <w:lang w:val="ru-RU"/>
        </w:rPr>
        <w:t>общества;</w:t>
      </w:r>
    </w:p>
    <w:p w:rsidR="00BD753F" w:rsidRPr="00BD753F" w:rsidRDefault="00BD753F" w:rsidP="00BD753F">
      <w:pPr>
        <w:pStyle w:val="a3"/>
        <w:jc w:val="both"/>
        <w:rPr>
          <w:sz w:val="24"/>
          <w:szCs w:val="24"/>
          <w:lang w:val="ru-RU"/>
        </w:rPr>
      </w:pPr>
      <w:r w:rsidRPr="00BD753F">
        <w:rPr>
          <w:sz w:val="24"/>
          <w:szCs w:val="24"/>
          <w:lang w:val="ru-RU"/>
        </w:rPr>
        <w:t>Формирование у обучающегося уважительного отношения к родителям, осознанного, заботливого отношения к старшим и</w:t>
      </w:r>
      <w:r w:rsidRPr="00BD753F">
        <w:rPr>
          <w:spacing w:val="-7"/>
          <w:sz w:val="24"/>
          <w:szCs w:val="24"/>
          <w:lang w:val="ru-RU"/>
        </w:rPr>
        <w:t xml:space="preserve"> </w:t>
      </w:r>
      <w:r w:rsidRPr="00BD753F">
        <w:rPr>
          <w:sz w:val="24"/>
          <w:szCs w:val="24"/>
          <w:lang w:val="ru-RU"/>
        </w:rPr>
        <w:t>младшим;</w:t>
      </w:r>
    </w:p>
    <w:p w:rsidR="00BD753F" w:rsidRPr="00BD753F" w:rsidRDefault="00BD753F" w:rsidP="00BD753F">
      <w:pPr>
        <w:pStyle w:val="a3"/>
        <w:jc w:val="both"/>
        <w:rPr>
          <w:sz w:val="24"/>
          <w:szCs w:val="24"/>
          <w:lang w:val="ru-RU"/>
        </w:rPr>
      </w:pPr>
      <w:r w:rsidRPr="00BD753F">
        <w:rPr>
          <w:sz w:val="24"/>
          <w:szCs w:val="24"/>
          <w:lang w:val="ru-RU"/>
        </w:rPr>
        <w:t>Формирование представления о семейных ценностях, тендерных семейных ролях и уважения к</w:t>
      </w:r>
      <w:r w:rsidRPr="00BD753F">
        <w:rPr>
          <w:spacing w:val="-30"/>
          <w:sz w:val="24"/>
          <w:szCs w:val="24"/>
          <w:lang w:val="ru-RU"/>
        </w:rPr>
        <w:t xml:space="preserve"> </w:t>
      </w:r>
      <w:r w:rsidRPr="00BD753F">
        <w:rPr>
          <w:sz w:val="24"/>
          <w:szCs w:val="24"/>
          <w:lang w:val="ru-RU"/>
        </w:rPr>
        <w:t>ним;</w:t>
      </w:r>
    </w:p>
    <w:p w:rsidR="00BD753F" w:rsidRPr="00BD753F" w:rsidRDefault="00BD753F" w:rsidP="00BD753F">
      <w:pPr>
        <w:pStyle w:val="a3"/>
        <w:jc w:val="both"/>
        <w:rPr>
          <w:sz w:val="24"/>
          <w:szCs w:val="24"/>
          <w:lang w:val="ru-RU"/>
        </w:rPr>
      </w:pPr>
      <w:r w:rsidRPr="00BD753F">
        <w:rPr>
          <w:sz w:val="24"/>
          <w:szCs w:val="24"/>
          <w:lang w:val="ru-RU"/>
        </w:rPr>
        <w:t>Знакомство обучающегося с культурно-историческими и этническими традициями российской семьи, с  традициями собственной</w:t>
      </w:r>
      <w:r w:rsidRPr="00BD753F">
        <w:rPr>
          <w:spacing w:val="-7"/>
          <w:sz w:val="24"/>
          <w:szCs w:val="24"/>
          <w:lang w:val="ru-RU"/>
        </w:rPr>
        <w:t xml:space="preserve"> </w:t>
      </w:r>
      <w:r w:rsidRPr="00BD753F">
        <w:rPr>
          <w:sz w:val="24"/>
          <w:szCs w:val="24"/>
          <w:lang w:val="ru-RU"/>
        </w:rPr>
        <w:t>семьи.</w:t>
      </w:r>
    </w:p>
    <w:p w:rsidR="00BD753F" w:rsidRPr="00BD753F" w:rsidRDefault="00BD753F" w:rsidP="00BD753F">
      <w:pPr>
        <w:pStyle w:val="a3"/>
        <w:jc w:val="both"/>
        <w:rPr>
          <w:sz w:val="24"/>
          <w:szCs w:val="24"/>
          <w:lang w:val="ru-RU"/>
        </w:rPr>
      </w:pPr>
      <w:r w:rsidRPr="00BD753F">
        <w:rPr>
          <w:sz w:val="24"/>
          <w:szCs w:val="24"/>
          <w:lang w:val="ru-RU"/>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BD753F" w:rsidRPr="00BD753F" w:rsidRDefault="00BD753F" w:rsidP="00BD753F">
      <w:pPr>
        <w:pStyle w:val="a3"/>
        <w:jc w:val="both"/>
        <w:rPr>
          <w:sz w:val="24"/>
          <w:szCs w:val="24"/>
          <w:lang w:val="ru-RU"/>
        </w:rPr>
      </w:pPr>
      <w:r w:rsidRPr="00BD753F">
        <w:rPr>
          <w:sz w:val="24"/>
          <w:szCs w:val="24"/>
          <w:lang w:val="ru-RU"/>
        </w:rPr>
        <w:t>патриотизм (любовь к Родине, к своему народу, к своей малой родине; служение</w:t>
      </w:r>
      <w:r w:rsidRPr="00BD753F">
        <w:rPr>
          <w:spacing w:val="-24"/>
          <w:sz w:val="24"/>
          <w:szCs w:val="24"/>
          <w:lang w:val="ru-RU"/>
        </w:rPr>
        <w:t xml:space="preserve"> </w:t>
      </w:r>
      <w:r w:rsidRPr="00BD753F">
        <w:rPr>
          <w:sz w:val="24"/>
          <w:szCs w:val="24"/>
          <w:lang w:val="ru-RU"/>
        </w:rPr>
        <w:t>Отечеству);</w:t>
      </w:r>
    </w:p>
    <w:p w:rsidR="00BD753F" w:rsidRPr="00BD753F" w:rsidRDefault="00BD753F" w:rsidP="00BD753F">
      <w:pPr>
        <w:pStyle w:val="a3"/>
        <w:jc w:val="both"/>
        <w:rPr>
          <w:sz w:val="24"/>
          <w:szCs w:val="24"/>
          <w:lang w:val="ru-RU"/>
        </w:rPr>
      </w:pPr>
      <w:r w:rsidRPr="00BD753F">
        <w:rPr>
          <w:sz w:val="24"/>
          <w:szCs w:val="24"/>
          <w:lang w:val="ru-RU"/>
        </w:rPr>
        <w:t xml:space="preserve">социальная солидарность (свобода личная и национальная; доверие к людям, институтам государства и </w:t>
      </w:r>
      <w:r w:rsidRPr="00BD753F">
        <w:rPr>
          <w:w w:val="99"/>
          <w:sz w:val="24"/>
          <w:szCs w:val="24"/>
          <w:lang w:val="ru-RU"/>
        </w:rPr>
        <w:t>г</w:t>
      </w:r>
      <w:r w:rsidRPr="00BD753F">
        <w:rPr>
          <w:spacing w:val="1"/>
          <w:sz w:val="24"/>
          <w:szCs w:val="24"/>
          <w:lang w:val="ru-RU"/>
        </w:rPr>
        <w:t>р</w:t>
      </w:r>
      <w:r w:rsidRPr="00BD753F">
        <w:rPr>
          <w:spacing w:val="-1"/>
          <w:sz w:val="24"/>
          <w:szCs w:val="24"/>
          <w:lang w:val="ru-RU"/>
        </w:rPr>
        <w:t>а</w:t>
      </w:r>
      <w:r w:rsidRPr="00BD753F">
        <w:rPr>
          <w:sz w:val="24"/>
          <w:szCs w:val="24"/>
          <w:lang w:val="ru-RU"/>
        </w:rPr>
        <w:t>жд</w:t>
      </w:r>
      <w:r w:rsidRPr="00BD753F">
        <w:rPr>
          <w:spacing w:val="-1"/>
          <w:sz w:val="24"/>
          <w:szCs w:val="24"/>
          <w:lang w:val="ru-RU"/>
        </w:rPr>
        <w:t>а</w:t>
      </w:r>
      <w:r w:rsidRPr="00BD753F">
        <w:rPr>
          <w:w w:val="99"/>
          <w:sz w:val="24"/>
          <w:szCs w:val="24"/>
          <w:lang w:val="ru-RU"/>
        </w:rPr>
        <w:t>н</w:t>
      </w:r>
      <w:r w:rsidRPr="00BD753F">
        <w:rPr>
          <w:spacing w:val="-2"/>
          <w:w w:val="99"/>
          <w:sz w:val="24"/>
          <w:szCs w:val="24"/>
          <w:lang w:val="ru-RU"/>
        </w:rPr>
        <w:t>с</w:t>
      </w:r>
      <w:r w:rsidRPr="00BD753F">
        <w:rPr>
          <w:spacing w:val="-2"/>
          <w:sz w:val="24"/>
          <w:szCs w:val="24"/>
          <w:lang w:val="ru-RU"/>
        </w:rPr>
        <w:t>к</w:t>
      </w:r>
      <w:r w:rsidRPr="00BD753F">
        <w:rPr>
          <w:spacing w:val="1"/>
          <w:sz w:val="24"/>
          <w:szCs w:val="24"/>
          <w:lang w:val="ru-RU"/>
        </w:rPr>
        <w:t>о</w:t>
      </w:r>
      <w:r w:rsidRPr="00BD753F">
        <w:rPr>
          <w:w w:val="99"/>
          <w:sz w:val="24"/>
          <w:szCs w:val="24"/>
          <w:lang w:val="ru-RU"/>
        </w:rPr>
        <w:t>г</w:t>
      </w:r>
      <w:r w:rsidRPr="00BD753F">
        <w:rPr>
          <w:sz w:val="24"/>
          <w:szCs w:val="24"/>
          <w:lang w:val="ru-RU"/>
        </w:rPr>
        <w:t>о</w:t>
      </w:r>
      <w:r w:rsidRPr="00BD753F">
        <w:rPr>
          <w:spacing w:val="1"/>
          <w:sz w:val="24"/>
          <w:szCs w:val="24"/>
          <w:lang w:val="ru-RU"/>
        </w:rPr>
        <w:t xml:space="preserve"> о</w:t>
      </w:r>
      <w:r w:rsidRPr="00BD753F">
        <w:rPr>
          <w:sz w:val="24"/>
          <w:szCs w:val="24"/>
          <w:lang w:val="ru-RU"/>
        </w:rPr>
        <w:t>бщ</w:t>
      </w:r>
      <w:r w:rsidRPr="00BD753F">
        <w:rPr>
          <w:spacing w:val="-1"/>
          <w:sz w:val="24"/>
          <w:szCs w:val="24"/>
          <w:lang w:val="ru-RU"/>
        </w:rPr>
        <w:t>ес</w:t>
      </w:r>
      <w:r w:rsidRPr="00BD753F">
        <w:rPr>
          <w:w w:val="99"/>
          <w:sz w:val="24"/>
          <w:szCs w:val="24"/>
          <w:lang w:val="ru-RU"/>
        </w:rPr>
        <w:t>тв</w:t>
      </w:r>
      <w:r w:rsidRPr="00BD753F">
        <w:rPr>
          <w:spacing w:val="-2"/>
          <w:w w:val="99"/>
          <w:sz w:val="24"/>
          <w:szCs w:val="24"/>
          <w:lang w:val="ru-RU"/>
        </w:rPr>
        <w:t>а</w:t>
      </w:r>
      <w:r w:rsidRPr="00BD753F">
        <w:rPr>
          <w:sz w:val="24"/>
          <w:szCs w:val="24"/>
          <w:lang w:val="ru-RU"/>
        </w:rPr>
        <w:t xml:space="preserve">; </w:t>
      </w:r>
      <w:r w:rsidRPr="00BD753F">
        <w:rPr>
          <w:spacing w:val="-1"/>
          <w:sz w:val="24"/>
          <w:szCs w:val="24"/>
          <w:lang w:val="ru-RU"/>
        </w:rPr>
        <w:t>с</w:t>
      </w:r>
      <w:r w:rsidRPr="00BD753F">
        <w:rPr>
          <w:w w:val="99"/>
          <w:sz w:val="24"/>
          <w:szCs w:val="24"/>
          <w:lang w:val="ru-RU"/>
        </w:rPr>
        <w:t>пр</w:t>
      </w:r>
      <w:r w:rsidRPr="00BD753F">
        <w:rPr>
          <w:spacing w:val="-1"/>
          <w:sz w:val="24"/>
          <w:szCs w:val="24"/>
          <w:lang w:val="ru-RU"/>
        </w:rPr>
        <w:t>а</w:t>
      </w:r>
      <w:r w:rsidRPr="00BD753F">
        <w:rPr>
          <w:spacing w:val="-1"/>
          <w:w w:val="99"/>
          <w:sz w:val="24"/>
          <w:szCs w:val="24"/>
          <w:lang w:val="ru-RU"/>
        </w:rPr>
        <w:t>в</w:t>
      </w:r>
      <w:r w:rsidRPr="00BD753F">
        <w:rPr>
          <w:spacing w:val="-1"/>
          <w:sz w:val="24"/>
          <w:szCs w:val="24"/>
          <w:lang w:val="ru-RU"/>
        </w:rPr>
        <w:t>е</w:t>
      </w:r>
      <w:r w:rsidRPr="00BD753F">
        <w:rPr>
          <w:sz w:val="24"/>
          <w:szCs w:val="24"/>
          <w:lang w:val="ru-RU"/>
        </w:rPr>
        <w:t>д</w:t>
      </w:r>
      <w:r w:rsidRPr="00BD753F">
        <w:rPr>
          <w:spacing w:val="-2"/>
          <w:sz w:val="24"/>
          <w:szCs w:val="24"/>
          <w:lang w:val="ru-RU"/>
        </w:rPr>
        <w:t>л</w:t>
      </w:r>
      <w:r w:rsidRPr="00BD753F">
        <w:rPr>
          <w:w w:val="99"/>
          <w:sz w:val="24"/>
          <w:szCs w:val="24"/>
          <w:lang w:val="ru-RU"/>
        </w:rPr>
        <w:t>и</w:t>
      </w:r>
      <w:r w:rsidRPr="00BD753F">
        <w:rPr>
          <w:spacing w:val="-2"/>
          <w:w w:val="99"/>
          <w:sz w:val="24"/>
          <w:szCs w:val="24"/>
          <w:lang w:val="ru-RU"/>
        </w:rPr>
        <w:t>в</w:t>
      </w:r>
      <w:r w:rsidRPr="00BD753F">
        <w:rPr>
          <w:spacing w:val="1"/>
          <w:sz w:val="24"/>
          <w:szCs w:val="24"/>
          <w:lang w:val="ru-RU"/>
        </w:rPr>
        <w:t>о</w:t>
      </w:r>
      <w:r w:rsidRPr="00BD753F">
        <w:rPr>
          <w:spacing w:val="-1"/>
          <w:sz w:val="24"/>
          <w:szCs w:val="24"/>
          <w:lang w:val="ru-RU"/>
        </w:rPr>
        <w:t>с</w:t>
      </w:r>
      <w:r w:rsidRPr="00BD753F">
        <w:rPr>
          <w:w w:val="99"/>
          <w:sz w:val="24"/>
          <w:szCs w:val="24"/>
          <w:lang w:val="ru-RU"/>
        </w:rPr>
        <w:t xml:space="preserve">ть, </w:t>
      </w:r>
      <w:r w:rsidRPr="00BD753F">
        <w:rPr>
          <w:spacing w:val="-2"/>
          <w:sz w:val="24"/>
          <w:szCs w:val="24"/>
          <w:lang w:val="ru-RU"/>
        </w:rPr>
        <w:t>м</w:t>
      </w:r>
      <w:r w:rsidRPr="00BD753F">
        <w:rPr>
          <w:w w:val="99"/>
          <w:sz w:val="24"/>
          <w:szCs w:val="24"/>
          <w:lang w:val="ru-RU"/>
        </w:rPr>
        <w:t>и</w:t>
      </w:r>
      <w:r w:rsidRPr="00BD753F">
        <w:rPr>
          <w:spacing w:val="-2"/>
          <w:w w:val="99"/>
          <w:sz w:val="24"/>
          <w:szCs w:val="24"/>
          <w:lang w:val="ru-RU"/>
        </w:rPr>
        <w:t>л</w:t>
      </w:r>
      <w:r w:rsidRPr="00BD753F">
        <w:rPr>
          <w:spacing w:val="1"/>
          <w:sz w:val="24"/>
          <w:szCs w:val="24"/>
          <w:lang w:val="ru-RU"/>
        </w:rPr>
        <w:t>ос</w:t>
      </w:r>
      <w:r w:rsidRPr="00BD753F">
        <w:rPr>
          <w:spacing w:val="-1"/>
          <w:sz w:val="24"/>
          <w:szCs w:val="24"/>
          <w:lang w:val="ru-RU"/>
        </w:rPr>
        <w:t>е</w:t>
      </w:r>
      <w:r w:rsidRPr="00BD753F">
        <w:rPr>
          <w:spacing w:val="1"/>
          <w:sz w:val="24"/>
          <w:szCs w:val="24"/>
          <w:lang w:val="ru-RU"/>
        </w:rPr>
        <w:t>р</w:t>
      </w:r>
      <w:r w:rsidRPr="00BD753F">
        <w:rPr>
          <w:sz w:val="24"/>
          <w:szCs w:val="24"/>
          <w:lang w:val="ru-RU"/>
        </w:rPr>
        <w:t>д</w:t>
      </w:r>
      <w:r w:rsidRPr="00BD753F">
        <w:rPr>
          <w:spacing w:val="-1"/>
          <w:sz w:val="24"/>
          <w:szCs w:val="24"/>
          <w:lang w:val="ru-RU"/>
        </w:rPr>
        <w:t>ие</w:t>
      </w:r>
      <w:r w:rsidRPr="00BD753F">
        <w:rPr>
          <w:sz w:val="24"/>
          <w:szCs w:val="24"/>
          <w:lang w:val="ru-RU"/>
        </w:rPr>
        <w:t>,);</w:t>
      </w:r>
    </w:p>
    <w:p w:rsidR="00BD753F" w:rsidRPr="00BD753F" w:rsidRDefault="00BD753F" w:rsidP="00BD753F">
      <w:pPr>
        <w:pStyle w:val="a3"/>
        <w:jc w:val="both"/>
        <w:rPr>
          <w:sz w:val="24"/>
          <w:szCs w:val="24"/>
          <w:lang w:val="ru-RU"/>
        </w:rPr>
      </w:pPr>
      <w:r w:rsidRPr="00BD753F">
        <w:rPr>
          <w:sz w:val="24"/>
          <w:szCs w:val="24"/>
          <w:lang w:val="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w:t>
      </w:r>
      <w:r w:rsidRPr="00BD753F">
        <w:rPr>
          <w:spacing w:val="-30"/>
          <w:sz w:val="24"/>
          <w:szCs w:val="24"/>
          <w:lang w:val="ru-RU"/>
        </w:rPr>
        <w:t xml:space="preserve"> </w:t>
      </w:r>
      <w:r w:rsidRPr="00BD753F">
        <w:rPr>
          <w:sz w:val="24"/>
          <w:szCs w:val="24"/>
          <w:lang w:val="ru-RU"/>
        </w:rPr>
        <w:t>вероисповедания);</w:t>
      </w:r>
    </w:p>
    <w:p w:rsidR="00BD753F" w:rsidRPr="00BD753F" w:rsidRDefault="00BD753F" w:rsidP="00BD753F">
      <w:pPr>
        <w:pStyle w:val="a3"/>
        <w:jc w:val="both"/>
        <w:rPr>
          <w:sz w:val="24"/>
          <w:szCs w:val="24"/>
          <w:lang w:val="ru-RU"/>
        </w:rPr>
      </w:pPr>
      <w:r w:rsidRPr="00BD753F">
        <w:rPr>
          <w:sz w:val="24"/>
          <w:szCs w:val="24"/>
          <w:lang w:val="ru-RU"/>
        </w:rPr>
        <w:t>семья (любовь и верность, здоровье, достаток, почитание родителей, забота о старших и младших, забота о продолжении</w:t>
      </w:r>
      <w:r w:rsidRPr="00BD753F">
        <w:rPr>
          <w:spacing w:val="-3"/>
          <w:sz w:val="24"/>
          <w:szCs w:val="24"/>
          <w:lang w:val="ru-RU"/>
        </w:rPr>
        <w:t xml:space="preserve"> </w:t>
      </w:r>
      <w:r w:rsidRPr="00BD753F">
        <w:rPr>
          <w:sz w:val="24"/>
          <w:szCs w:val="24"/>
          <w:lang w:val="ru-RU"/>
        </w:rPr>
        <w:t>рода);</w:t>
      </w:r>
    </w:p>
    <w:p w:rsidR="00BD753F" w:rsidRPr="00BD753F" w:rsidRDefault="00BD753F" w:rsidP="00BD753F">
      <w:pPr>
        <w:pStyle w:val="a3"/>
        <w:jc w:val="both"/>
        <w:rPr>
          <w:sz w:val="24"/>
          <w:szCs w:val="24"/>
          <w:lang w:val="ru-RU"/>
        </w:rPr>
      </w:pPr>
      <w:r w:rsidRPr="00BD753F">
        <w:rPr>
          <w:sz w:val="24"/>
          <w:szCs w:val="24"/>
          <w:lang w:val="ru-RU"/>
        </w:rPr>
        <w:t>труд</w:t>
      </w:r>
      <w:r w:rsidRPr="00BD753F">
        <w:rPr>
          <w:spacing w:val="-4"/>
          <w:sz w:val="24"/>
          <w:szCs w:val="24"/>
          <w:lang w:val="ru-RU"/>
        </w:rPr>
        <w:t xml:space="preserve"> </w:t>
      </w:r>
      <w:r w:rsidRPr="00BD753F">
        <w:rPr>
          <w:sz w:val="24"/>
          <w:szCs w:val="24"/>
          <w:lang w:val="ru-RU"/>
        </w:rPr>
        <w:t>и</w:t>
      </w:r>
      <w:r w:rsidRPr="00BD753F">
        <w:rPr>
          <w:spacing w:val="-4"/>
          <w:sz w:val="24"/>
          <w:szCs w:val="24"/>
          <w:lang w:val="ru-RU"/>
        </w:rPr>
        <w:t xml:space="preserve"> </w:t>
      </w:r>
      <w:r w:rsidRPr="00BD753F">
        <w:rPr>
          <w:sz w:val="24"/>
          <w:szCs w:val="24"/>
          <w:lang w:val="ru-RU"/>
        </w:rPr>
        <w:t>творчество</w:t>
      </w:r>
      <w:r w:rsidRPr="00BD753F">
        <w:rPr>
          <w:spacing w:val="-4"/>
          <w:sz w:val="24"/>
          <w:szCs w:val="24"/>
          <w:lang w:val="ru-RU"/>
        </w:rPr>
        <w:t xml:space="preserve"> </w:t>
      </w:r>
      <w:r w:rsidRPr="00BD753F">
        <w:rPr>
          <w:sz w:val="24"/>
          <w:szCs w:val="24"/>
          <w:lang w:val="ru-RU"/>
        </w:rPr>
        <w:t>(творчество</w:t>
      </w:r>
      <w:r w:rsidRPr="00BD753F">
        <w:rPr>
          <w:spacing w:val="-3"/>
          <w:sz w:val="24"/>
          <w:szCs w:val="24"/>
          <w:lang w:val="ru-RU"/>
        </w:rPr>
        <w:t xml:space="preserve"> </w:t>
      </w:r>
      <w:r w:rsidRPr="00BD753F">
        <w:rPr>
          <w:sz w:val="24"/>
          <w:szCs w:val="24"/>
          <w:lang w:val="ru-RU"/>
        </w:rPr>
        <w:t>и</w:t>
      </w:r>
      <w:r w:rsidRPr="00BD753F">
        <w:rPr>
          <w:spacing w:val="-4"/>
          <w:sz w:val="24"/>
          <w:szCs w:val="24"/>
          <w:lang w:val="ru-RU"/>
        </w:rPr>
        <w:t xml:space="preserve"> </w:t>
      </w:r>
      <w:r w:rsidRPr="00BD753F">
        <w:rPr>
          <w:sz w:val="24"/>
          <w:szCs w:val="24"/>
          <w:lang w:val="ru-RU"/>
        </w:rPr>
        <w:t>созидание,</w:t>
      </w:r>
      <w:r w:rsidRPr="00BD753F">
        <w:rPr>
          <w:spacing w:val="-4"/>
          <w:sz w:val="24"/>
          <w:szCs w:val="24"/>
          <w:lang w:val="ru-RU"/>
        </w:rPr>
        <w:t xml:space="preserve"> </w:t>
      </w:r>
      <w:r w:rsidRPr="00BD753F">
        <w:rPr>
          <w:sz w:val="24"/>
          <w:szCs w:val="24"/>
          <w:lang w:val="ru-RU"/>
        </w:rPr>
        <w:t>целеустремленность</w:t>
      </w:r>
      <w:r w:rsidRPr="00BD753F">
        <w:rPr>
          <w:spacing w:val="-4"/>
          <w:sz w:val="24"/>
          <w:szCs w:val="24"/>
          <w:lang w:val="ru-RU"/>
        </w:rPr>
        <w:t xml:space="preserve"> </w:t>
      </w:r>
      <w:r w:rsidRPr="00BD753F">
        <w:rPr>
          <w:sz w:val="24"/>
          <w:szCs w:val="24"/>
          <w:lang w:val="ru-RU"/>
        </w:rPr>
        <w:t>и</w:t>
      </w:r>
      <w:r w:rsidRPr="00BD753F">
        <w:rPr>
          <w:spacing w:val="-4"/>
          <w:sz w:val="24"/>
          <w:szCs w:val="24"/>
          <w:lang w:val="ru-RU"/>
        </w:rPr>
        <w:t xml:space="preserve"> </w:t>
      </w:r>
      <w:r w:rsidRPr="00BD753F">
        <w:rPr>
          <w:sz w:val="24"/>
          <w:szCs w:val="24"/>
          <w:lang w:val="ru-RU"/>
        </w:rPr>
        <w:t>настойчивость,</w:t>
      </w:r>
      <w:r w:rsidRPr="00BD753F">
        <w:rPr>
          <w:spacing w:val="-4"/>
          <w:sz w:val="24"/>
          <w:szCs w:val="24"/>
          <w:lang w:val="ru-RU"/>
        </w:rPr>
        <w:t xml:space="preserve"> </w:t>
      </w:r>
      <w:r w:rsidRPr="00BD753F">
        <w:rPr>
          <w:sz w:val="24"/>
          <w:szCs w:val="24"/>
          <w:lang w:val="ru-RU"/>
        </w:rPr>
        <w:t>трудолюбие,</w:t>
      </w:r>
      <w:r w:rsidRPr="00BD753F">
        <w:rPr>
          <w:spacing w:val="-4"/>
          <w:sz w:val="24"/>
          <w:szCs w:val="24"/>
          <w:lang w:val="ru-RU"/>
        </w:rPr>
        <w:t xml:space="preserve"> </w:t>
      </w:r>
      <w:r w:rsidRPr="00BD753F">
        <w:rPr>
          <w:sz w:val="24"/>
          <w:szCs w:val="24"/>
          <w:lang w:val="ru-RU"/>
        </w:rPr>
        <w:t>бережливость);</w:t>
      </w:r>
    </w:p>
    <w:p w:rsidR="00BD753F" w:rsidRPr="00BD753F" w:rsidRDefault="00BD753F" w:rsidP="00BD753F">
      <w:pPr>
        <w:pStyle w:val="a3"/>
        <w:jc w:val="both"/>
        <w:rPr>
          <w:sz w:val="24"/>
          <w:szCs w:val="24"/>
          <w:lang w:val="ru-RU"/>
        </w:rPr>
      </w:pPr>
      <w:r w:rsidRPr="00BD753F">
        <w:rPr>
          <w:sz w:val="24"/>
          <w:szCs w:val="24"/>
          <w:lang w:val="ru-RU"/>
        </w:rPr>
        <w:t>наука (познание, истина, научная картина мира, экологическое</w:t>
      </w:r>
      <w:r w:rsidRPr="00BD753F">
        <w:rPr>
          <w:spacing w:val="-29"/>
          <w:sz w:val="24"/>
          <w:szCs w:val="24"/>
          <w:lang w:val="ru-RU"/>
        </w:rPr>
        <w:t xml:space="preserve"> </w:t>
      </w:r>
      <w:r w:rsidRPr="00BD753F">
        <w:rPr>
          <w:sz w:val="24"/>
          <w:szCs w:val="24"/>
          <w:lang w:val="ru-RU"/>
        </w:rPr>
        <w:t>сознание);</w:t>
      </w:r>
    </w:p>
    <w:p w:rsidR="00BD753F" w:rsidRPr="00BD753F" w:rsidRDefault="00BD753F" w:rsidP="00BD753F">
      <w:pPr>
        <w:pStyle w:val="a3"/>
        <w:jc w:val="both"/>
        <w:rPr>
          <w:sz w:val="24"/>
          <w:szCs w:val="24"/>
          <w:lang w:val="ru-RU"/>
        </w:rPr>
      </w:pPr>
      <w:r w:rsidRPr="00BD753F">
        <w:rPr>
          <w:sz w:val="24"/>
          <w:szCs w:val="24"/>
          <w:lang w:val="ru-RU"/>
        </w:rPr>
        <w:t>искусство и литература (красота, гармония, духовный мир человека, нравственный выбор, смысл жизни, эстетическое</w:t>
      </w:r>
      <w:r w:rsidRPr="00BD753F">
        <w:rPr>
          <w:spacing w:val="-8"/>
          <w:sz w:val="24"/>
          <w:szCs w:val="24"/>
          <w:lang w:val="ru-RU"/>
        </w:rPr>
        <w:t xml:space="preserve"> </w:t>
      </w:r>
      <w:r w:rsidRPr="00BD753F">
        <w:rPr>
          <w:sz w:val="24"/>
          <w:szCs w:val="24"/>
          <w:lang w:val="ru-RU"/>
        </w:rPr>
        <w:t>развитие);</w:t>
      </w:r>
    </w:p>
    <w:p w:rsidR="00BD753F" w:rsidRPr="00BD753F" w:rsidRDefault="00BD753F" w:rsidP="00BD753F">
      <w:pPr>
        <w:pStyle w:val="a3"/>
        <w:jc w:val="both"/>
        <w:rPr>
          <w:sz w:val="24"/>
          <w:szCs w:val="24"/>
          <w:lang w:val="ru-RU"/>
        </w:rPr>
      </w:pPr>
      <w:r w:rsidRPr="00BD753F">
        <w:rPr>
          <w:sz w:val="24"/>
          <w:szCs w:val="24"/>
          <w:lang w:val="ru-RU"/>
        </w:rPr>
        <w:t>природа (жизнь, родная земля, заповедная природа, планета</w:t>
      </w:r>
      <w:r w:rsidRPr="00BD753F">
        <w:rPr>
          <w:spacing w:val="-22"/>
          <w:sz w:val="24"/>
          <w:szCs w:val="24"/>
          <w:lang w:val="ru-RU"/>
        </w:rPr>
        <w:t xml:space="preserve"> </w:t>
      </w:r>
      <w:r w:rsidRPr="00BD753F">
        <w:rPr>
          <w:sz w:val="24"/>
          <w:szCs w:val="24"/>
          <w:lang w:val="ru-RU"/>
        </w:rPr>
        <w:t>Земля);</w:t>
      </w:r>
    </w:p>
    <w:p w:rsidR="00BD753F" w:rsidRPr="00BD753F" w:rsidRDefault="00BD753F" w:rsidP="00BD753F">
      <w:pPr>
        <w:pStyle w:val="a3"/>
        <w:jc w:val="both"/>
        <w:rPr>
          <w:sz w:val="24"/>
          <w:szCs w:val="24"/>
          <w:lang w:val="ru-RU"/>
        </w:rPr>
      </w:pPr>
      <w:r w:rsidRPr="00BD753F">
        <w:rPr>
          <w:sz w:val="24"/>
          <w:szCs w:val="24"/>
          <w:lang w:val="ru-RU"/>
        </w:rPr>
        <w:t>человечество (мир во всем мире, многообразие и равноправие культур и народов, прогресс человечества, международное</w:t>
      </w:r>
      <w:r w:rsidRPr="00BD753F">
        <w:rPr>
          <w:spacing w:val="-7"/>
          <w:sz w:val="24"/>
          <w:szCs w:val="24"/>
          <w:lang w:val="ru-RU"/>
        </w:rPr>
        <w:t xml:space="preserve"> </w:t>
      </w:r>
      <w:r w:rsidRPr="00BD753F">
        <w:rPr>
          <w:sz w:val="24"/>
          <w:szCs w:val="24"/>
          <w:lang w:val="ru-RU"/>
        </w:rPr>
        <w:t>сотрудничество).</w:t>
      </w:r>
    </w:p>
    <w:p w:rsidR="00BD753F" w:rsidRPr="00BD753F" w:rsidRDefault="00BD753F" w:rsidP="00BD753F">
      <w:pPr>
        <w:pStyle w:val="a3"/>
        <w:jc w:val="both"/>
        <w:rPr>
          <w:sz w:val="24"/>
          <w:szCs w:val="24"/>
          <w:lang w:val="ru-RU"/>
        </w:rPr>
      </w:pPr>
    </w:p>
    <w:p w:rsidR="00BD753F" w:rsidRPr="00BD753F" w:rsidRDefault="00BD753F" w:rsidP="00BD753F">
      <w:pPr>
        <w:pStyle w:val="a3"/>
        <w:jc w:val="both"/>
        <w:rPr>
          <w:sz w:val="24"/>
          <w:szCs w:val="24"/>
          <w:lang w:val="ru-RU"/>
        </w:rPr>
      </w:pPr>
      <w:r w:rsidRPr="00BD753F">
        <w:rPr>
          <w:sz w:val="24"/>
          <w:szCs w:val="24"/>
          <w:lang w:val="ru-RU"/>
        </w:rPr>
        <w:t>3.Принципы и особенности организации содержания духовно-нравственного развития и воспитания обучающихся</w:t>
      </w:r>
    </w:p>
    <w:p w:rsidR="00BD753F" w:rsidRPr="00BD753F" w:rsidRDefault="00BD753F" w:rsidP="00BD753F">
      <w:pPr>
        <w:pStyle w:val="a3"/>
        <w:jc w:val="both"/>
        <w:rPr>
          <w:sz w:val="24"/>
          <w:szCs w:val="24"/>
          <w:lang w:val="ru-RU"/>
        </w:rPr>
      </w:pPr>
      <w:r w:rsidRPr="00BD753F">
        <w:rPr>
          <w:b/>
          <w:sz w:val="24"/>
          <w:szCs w:val="24"/>
          <w:lang w:val="ru-RU"/>
        </w:rPr>
        <w:t xml:space="preserve">Принцип ориентации на идеал. </w:t>
      </w:r>
      <w:r w:rsidRPr="00BD753F">
        <w:rPr>
          <w:sz w:val="24"/>
          <w:szCs w:val="24"/>
          <w:lang w:val="ru-RU"/>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BD753F" w:rsidRPr="00BD753F" w:rsidRDefault="00BD753F" w:rsidP="00BD753F">
      <w:pPr>
        <w:pStyle w:val="a3"/>
        <w:jc w:val="both"/>
        <w:rPr>
          <w:sz w:val="24"/>
          <w:szCs w:val="24"/>
          <w:lang w:val="ru-RU"/>
        </w:rPr>
      </w:pPr>
      <w:r w:rsidRPr="00BD753F">
        <w:rPr>
          <w:b/>
          <w:sz w:val="24"/>
          <w:szCs w:val="24"/>
          <w:lang w:val="ru-RU"/>
        </w:rPr>
        <w:t xml:space="preserve">Аксиологический принцип. </w:t>
      </w:r>
      <w:r w:rsidRPr="00BD753F">
        <w:rPr>
          <w:sz w:val="24"/>
          <w:szCs w:val="24"/>
          <w:lang w:val="ru-RU"/>
        </w:rPr>
        <w:t>Ценности определяют основное содержание духовно -нравственного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D753F" w:rsidRPr="00BD753F" w:rsidRDefault="00BD753F" w:rsidP="00BD753F">
      <w:pPr>
        <w:pStyle w:val="a3"/>
        <w:jc w:val="both"/>
        <w:rPr>
          <w:sz w:val="24"/>
          <w:szCs w:val="24"/>
          <w:lang w:val="ru-RU"/>
        </w:rPr>
      </w:pPr>
      <w:r w:rsidRPr="00BD753F">
        <w:rPr>
          <w:b/>
          <w:sz w:val="24"/>
          <w:szCs w:val="24"/>
          <w:lang w:val="ru-RU"/>
        </w:rPr>
        <w:t xml:space="preserve">Принцип следования нравственному примеру. </w:t>
      </w:r>
      <w:r w:rsidRPr="00BD753F">
        <w:rPr>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BD753F" w:rsidRPr="00BD753F" w:rsidRDefault="00BD753F" w:rsidP="00BD753F">
      <w:pPr>
        <w:pStyle w:val="a3"/>
        <w:jc w:val="both"/>
        <w:rPr>
          <w:sz w:val="24"/>
          <w:szCs w:val="24"/>
          <w:lang w:val="ru-RU"/>
        </w:rPr>
      </w:pPr>
      <w:r w:rsidRPr="00BD753F">
        <w:rPr>
          <w:sz w:val="24"/>
          <w:szCs w:val="24"/>
          <w:lang w:val="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D753F" w:rsidRPr="00BD753F" w:rsidRDefault="00BD753F" w:rsidP="00BD753F">
      <w:pPr>
        <w:pStyle w:val="a3"/>
        <w:jc w:val="both"/>
        <w:rPr>
          <w:sz w:val="24"/>
          <w:szCs w:val="24"/>
          <w:lang w:val="ru-RU"/>
        </w:rPr>
      </w:pPr>
      <w:r w:rsidRPr="00BD753F">
        <w:rPr>
          <w:b/>
          <w:sz w:val="24"/>
          <w:szCs w:val="24"/>
          <w:lang w:val="ru-RU"/>
        </w:rPr>
        <w:t xml:space="preserve">Принцип идентификации (персонификации). </w:t>
      </w:r>
      <w:r w:rsidRPr="00BD753F">
        <w:rPr>
          <w:sz w:val="24"/>
          <w:szCs w:val="24"/>
          <w:lang w:val="ru-RU"/>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D753F" w:rsidRPr="00BD753F" w:rsidRDefault="00BD753F" w:rsidP="00BD753F">
      <w:pPr>
        <w:pStyle w:val="a3"/>
        <w:jc w:val="both"/>
        <w:rPr>
          <w:sz w:val="24"/>
          <w:szCs w:val="24"/>
          <w:lang w:val="ru-RU"/>
        </w:rPr>
      </w:pPr>
      <w:r w:rsidRPr="00BD753F">
        <w:rPr>
          <w:b/>
          <w:sz w:val="24"/>
          <w:szCs w:val="24"/>
          <w:lang w:val="ru-RU"/>
        </w:rPr>
        <w:t xml:space="preserve">Принцип диалогического общения. </w:t>
      </w:r>
      <w:r w:rsidRPr="00BD753F">
        <w:rPr>
          <w:sz w:val="24"/>
          <w:szCs w:val="24"/>
          <w:lang w:val="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D753F" w:rsidRPr="00BD753F" w:rsidRDefault="00BD753F" w:rsidP="00BD753F">
      <w:pPr>
        <w:pStyle w:val="a3"/>
        <w:jc w:val="both"/>
        <w:rPr>
          <w:sz w:val="24"/>
          <w:szCs w:val="24"/>
          <w:lang w:val="ru-RU"/>
        </w:rPr>
      </w:pPr>
      <w:r w:rsidRPr="00BD753F">
        <w:rPr>
          <w:b/>
          <w:sz w:val="24"/>
          <w:szCs w:val="24"/>
          <w:lang w:val="ru-RU"/>
        </w:rPr>
        <w:t xml:space="preserve">Принцип полисубъектности воспитания. </w:t>
      </w:r>
      <w:r w:rsidRPr="00BD753F">
        <w:rPr>
          <w:sz w:val="24"/>
          <w:szCs w:val="24"/>
          <w:lang w:val="ru-RU"/>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D753F" w:rsidRPr="00BD753F" w:rsidRDefault="00BD753F" w:rsidP="00BD753F">
      <w:pPr>
        <w:pStyle w:val="a3"/>
        <w:jc w:val="both"/>
        <w:rPr>
          <w:sz w:val="24"/>
          <w:szCs w:val="24"/>
          <w:lang w:val="ru-RU"/>
        </w:rPr>
      </w:pPr>
      <w:r w:rsidRPr="00BD753F">
        <w:rPr>
          <w:b/>
          <w:sz w:val="24"/>
          <w:szCs w:val="24"/>
          <w:lang w:val="ru-RU"/>
        </w:rPr>
        <w:t xml:space="preserve">Принцип системно-деятельностной организации воспитания. </w:t>
      </w:r>
      <w:r w:rsidRPr="00BD753F">
        <w:rPr>
          <w:sz w:val="24"/>
          <w:szCs w:val="24"/>
          <w:lang w:val="ru-RU"/>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D753F" w:rsidRPr="00BD753F" w:rsidRDefault="00BD753F" w:rsidP="00BD753F">
      <w:pPr>
        <w:pStyle w:val="a3"/>
        <w:jc w:val="both"/>
        <w:rPr>
          <w:sz w:val="24"/>
          <w:szCs w:val="24"/>
          <w:lang w:val="ru-RU"/>
        </w:rPr>
      </w:pPr>
      <w:r w:rsidRPr="00BD753F">
        <w:rPr>
          <w:sz w:val="24"/>
          <w:szCs w:val="24"/>
          <w:lang w:val="ru-RU"/>
        </w:rPr>
        <w:t>• общеобразовательных дисциплин;</w:t>
      </w:r>
    </w:p>
    <w:p w:rsidR="00BD753F" w:rsidRPr="00BD753F" w:rsidRDefault="00BD753F" w:rsidP="00BD753F">
      <w:pPr>
        <w:pStyle w:val="a3"/>
        <w:jc w:val="both"/>
        <w:rPr>
          <w:sz w:val="24"/>
          <w:szCs w:val="24"/>
          <w:lang w:val="ru-RU"/>
        </w:rPr>
      </w:pPr>
      <w:r w:rsidRPr="00BD753F">
        <w:rPr>
          <w:sz w:val="24"/>
          <w:szCs w:val="24"/>
          <w:lang w:val="ru-RU"/>
        </w:rPr>
        <w:t>• произведений</w:t>
      </w:r>
      <w:r w:rsidRPr="00BD753F">
        <w:rPr>
          <w:spacing w:val="-8"/>
          <w:sz w:val="24"/>
          <w:szCs w:val="24"/>
          <w:lang w:val="ru-RU"/>
        </w:rPr>
        <w:t xml:space="preserve"> </w:t>
      </w:r>
      <w:r w:rsidRPr="00BD753F">
        <w:rPr>
          <w:sz w:val="24"/>
          <w:szCs w:val="24"/>
          <w:lang w:val="ru-RU"/>
        </w:rPr>
        <w:t>искусства</w:t>
      </w:r>
    </w:p>
    <w:p w:rsidR="00BD753F" w:rsidRPr="00BD753F" w:rsidRDefault="00BD753F" w:rsidP="00BD753F">
      <w:pPr>
        <w:pStyle w:val="a3"/>
        <w:jc w:val="both"/>
        <w:rPr>
          <w:sz w:val="24"/>
          <w:szCs w:val="24"/>
          <w:lang w:val="ru-RU"/>
        </w:rPr>
      </w:pPr>
      <w:r w:rsidRPr="00BD753F">
        <w:rPr>
          <w:sz w:val="24"/>
          <w:szCs w:val="24"/>
          <w:lang w:val="ru-RU"/>
        </w:rPr>
        <w:t xml:space="preserve"> периодической литературы, публикаций, радио- и телепередач, отражающих современную жизнь;</w:t>
      </w:r>
    </w:p>
    <w:p w:rsidR="00BD753F" w:rsidRPr="00BD753F" w:rsidRDefault="00BD753F" w:rsidP="00BD753F">
      <w:pPr>
        <w:pStyle w:val="a3"/>
        <w:jc w:val="both"/>
        <w:rPr>
          <w:sz w:val="24"/>
          <w:szCs w:val="24"/>
          <w:lang w:val="ru-RU"/>
        </w:rPr>
      </w:pPr>
      <w:r w:rsidRPr="00BD753F">
        <w:rPr>
          <w:sz w:val="24"/>
          <w:szCs w:val="24"/>
          <w:lang w:val="ru-RU"/>
        </w:rPr>
        <w:t>• духовной культуры и фольклора народов России;</w:t>
      </w:r>
    </w:p>
    <w:p w:rsidR="00BD753F" w:rsidRPr="00BD753F" w:rsidRDefault="00BD753F" w:rsidP="00BD753F">
      <w:pPr>
        <w:pStyle w:val="a3"/>
        <w:jc w:val="both"/>
        <w:rPr>
          <w:sz w:val="24"/>
          <w:szCs w:val="24"/>
          <w:lang w:val="ru-RU"/>
        </w:rPr>
      </w:pPr>
      <w:r w:rsidRPr="00BD753F">
        <w:rPr>
          <w:sz w:val="24"/>
          <w:szCs w:val="24"/>
          <w:lang w:val="ru-RU"/>
        </w:rPr>
        <w:t>• истории, традиций и современной жизни своей Родины, своего края, своей семьи;</w:t>
      </w:r>
    </w:p>
    <w:p w:rsidR="00BD753F" w:rsidRPr="00BD753F" w:rsidRDefault="00BD753F" w:rsidP="00BD753F">
      <w:pPr>
        <w:pStyle w:val="a3"/>
        <w:jc w:val="both"/>
        <w:rPr>
          <w:sz w:val="24"/>
          <w:szCs w:val="24"/>
          <w:lang w:val="ru-RU"/>
        </w:rPr>
      </w:pPr>
      <w:r w:rsidRPr="00BD753F">
        <w:rPr>
          <w:sz w:val="24"/>
          <w:szCs w:val="24"/>
          <w:lang w:val="ru-RU"/>
        </w:rPr>
        <w:t>• жизненного опыта своих родителей (законных представителей) и прародителей;</w:t>
      </w:r>
    </w:p>
    <w:p w:rsidR="00BD753F" w:rsidRPr="00BD753F" w:rsidRDefault="00BD753F" w:rsidP="00BD753F">
      <w:pPr>
        <w:pStyle w:val="a3"/>
        <w:jc w:val="both"/>
        <w:rPr>
          <w:sz w:val="24"/>
          <w:szCs w:val="24"/>
          <w:lang w:val="ru-RU"/>
        </w:rPr>
      </w:pPr>
      <w:r w:rsidRPr="00BD753F">
        <w:rPr>
          <w:sz w:val="24"/>
          <w:szCs w:val="24"/>
          <w:lang w:val="ru-RU"/>
        </w:rPr>
        <w:t>• общественно полезной и личностно значимой деятельности в рамках педагогически организованных социальных и культурных практик;</w:t>
      </w:r>
    </w:p>
    <w:p w:rsidR="00BD753F" w:rsidRPr="00BD753F" w:rsidRDefault="00BD753F" w:rsidP="00BD753F">
      <w:pPr>
        <w:pStyle w:val="a3"/>
        <w:jc w:val="both"/>
        <w:rPr>
          <w:sz w:val="24"/>
          <w:szCs w:val="24"/>
          <w:lang w:val="ru-RU"/>
        </w:rPr>
      </w:pPr>
      <w:r w:rsidRPr="00BD753F">
        <w:rPr>
          <w:sz w:val="24"/>
          <w:szCs w:val="24"/>
          <w:lang w:val="ru-RU"/>
        </w:rPr>
        <w:t>• других источников информации и научного знания.</w:t>
      </w:r>
    </w:p>
    <w:p w:rsidR="00BD753F" w:rsidRPr="00BD753F" w:rsidRDefault="00BD753F" w:rsidP="00BD753F">
      <w:pPr>
        <w:pStyle w:val="a3"/>
        <w:jc w:val="both"/>
        <w:rPr>
          <w:sz w:val="24"/>
          <w:szCs w:val="24"/>
          <w:lang w:val="ru-RU"/>
        </w:rPr>
      </w:pPr>
      <w:r w:rsidRPr="00BD753F">
        <w:rPr>
          <w:sz w:val="24"/>
          <w:szCs w:val="24"/>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w:t>
      </w:r>
      <w:r w:rsidRPr="00BD753F">
        <w:rPr>
          <w:spacing w:val="-8"/>
          <w:sz w:val="24"/>
          <w:szCs w:val="24"/>
          <w:lang w:val="ru-RU"/>
        </w:rPr>
        <w:t xml:space="preserve"> </w:t>
      </w:r>
      <w:r w:rsidRPr="00BD753F">
        <w:rPr>
          <w:sz w:val="24"/>
          <w:szCs w:val="24"/>
          <w:lang w:val="ru-RU"/>
        </w:rPr>
        <w:t>народа.</w:t>
      </w:r>
    </w:p>
    <w:p w:rsidR="00BD753F" w:rsidRPr="00BD753F" w:rsidRDefault="00BD753F" w:rsidP="00BD753F">
      <w:pPr>
        <w:pStyle w:val="a3"/>
        <w:jc w:val="both"/>
        <w:rPr>
          <w:sz w:val="24"/>
          <w:szCs w:val="24"/>
          <w:lang w:val="ru-RU"/>
        </w:rPr>
      </w:pPr>
      <w:r w:rsidRPr="00BD753F">
        <w:rPr>
          <w:sz w:val="24"/>
          <w:szCs w:val="24"/>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BD753F" w:rsidRPr="00BD753F" w:rsidRDefault="00BD753F" w:rsidP="00BD753F">
      <w:pPr>
        <w:pStyle w:val="a3"/>
        <w:jc w:val="both"/>
        <w:rPr>
          <w:sz w:val="24"/>
          <w:szCs w:val="24"/>
          <w:lang w:val="ru-RU"/>
        </w:rPr>
      </w:pPr>
      <w:r w:rsidRPr="00BD753F">
        <w:rPr>
          <w:sz w:val="24"/>
          <w:szCs w:val="24"/>
          <w:lang w:val="ru-RU"/>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BD753F" w:rsidRPr="00BD753F" w:rsidRDefault="00BD753F" w:rsidP="00BD753F">
      <w:pPr>
        <w:pStyle w:val="a3"/>
        <w:jc w:val="both"/>
        <w:rPr>
          <w:sz w:val="24"/>
          <w:szCs w:val="24"/>
          <w:lang w:val="ru-RU"/>
        </w:rPr>
      </w:pPr>
      <w:r w:rsidRPr="00BD753F">
        <w:rPr>
          <w:sz w:val="24"/>
          <w:szCs w:val="24"/>
          <w:lang w:val="ru-RU"/>
        </w:rPr>
        <w:t>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D753F" w:rsidRPr="00BD753F" w:rsidRDefault="00BD753F" w:rsidP="00BD753F">
      <w:pPr>
        <w:pStyle w:val="a3"/>
        <w:jc w:val="both"/>
        <w:rPr>
          <w:sz w:val="24"/>
          <w:szCs w:val="24"/>
          <w:lang w:val="ru-RU"/>
        </w:rPr>
      </w:pPr>
      <w:r w:rsidRPr="00BD753F">
        <w:rPr>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w:t>
      </w:r>
      <w:r w:rsidRPr="00BD753F">
        <w:rPr>
          <w:spacing w:val="-20"/>
          <w:sz w:val="24"/>
          <w:szCs w:val="24"/>
          <w:lang w:val="ru-RU"/>
        </w:rPr>
        <w:t xml:space="preserve"> </w:t>
      </w:r>
      <w:r w:rsidRPr="00BD753F">
        <w:rPr>
          <w:sz w:val="24"/>
          <w:szCs w:val="24"/>
          <w:lang w:val="ru-RU"/>
        </w:rPr>
        <w:t>личности.</w:t>
      </w:r>
    </w:p>
    <w:p w:rsidR="00BD753F" w:rsidRPr="00BD753F" w:rsidRDefault="00BD753F" w:rsidP="00BD753F">
      <w:pPr>
        <w:pStyle w:val="a3"/>
        <w:jc w:val="both"/>
        <w:rPr>
          <w:sz w:val="24"/>
          <w:szCs w:val="24"/>
          <w:lang w:val="ru-RU"/>
        </w:rPr>
      </w:pPr>
      <w:r w:rsidRPr="00BD753F">
        <w:rPr>
          <w:sz w:val="24"/>
          <w:szCs w:val="24"/>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 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w:t>
      </w:r>
      <w:r w:rsidRPr="00BD753F">
        <w:rPr>
          <w:spacing w:val="-29"/>
          <w:sz w:val="24"/>
          <w:szCs w:val="24"/>
          <w:lang w:val="ru-RU"/>
        </w:rPr>
        <w:t xml:space="preserve"> </w:t>
      </w:r>
      <w:r w:rsidRPr="00BD753F">
        <w:rPr>
          <w:sz w:val="24"/>
          <w:szCs w:val="24"/>
          <w:lang w:val="ru-RU"/>
        </w:rPr>
        <w:t>поступку.</w:t>
      </w:r>
    </w:p>
    <w:p w:rsidR="00BD753F" w:rsidRPr="00BD753F" w:rsidRDefault="00BD753F" w:rsidP="00BD753F">
      <w:pPr>
        <w:pStyle w:val="a3"/>
        <w:jc w:val="both"/>
        <w:rPr>
          <w:sz w:val="24"/>
          <w:szCs w:val="24"/>
          <w:lang w:val="ru-RU"/>
        </w:rPr>
      </w:pPr>
      <w:r w:rsidRPr="00BD753F">
        <w:rPr>
          <w:sz w:val="24"/>
          <w:szCs w:val="24"/>
          <w:lang w:val="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D753F" w:rsidRPr="00BD753F" w:rsidRDefault="00BD753F" w:rsidP="00BD753F">
      <w:pPr>
        <w:pStyle w:val="a3"/>
        <w:jc w:val="both"/>
        <w:rPr>
          <w:sz w:val="24"/>
          <w:szCs w:val="24"/>
          <w:lang w:val="ru-RU"/>
        </w:rPr>
      </w:pPr>
      <w:r w:rsidRPr="00BD753F">
        <w:rPr>
          <w:sz w:val="24"/>
          <w:szCs w:val="24"/>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BD753F" w:rsidRPr="00BD753F" w:rsidRDefault="00BD753F" w:rsidP="00BD753F">
      <w:pPr>
        <w:pStyle w:val="a3"/>
        <w:jc w:val="both"/>
        <w:rPr>
          <w:sz w:val="24"/>
          <w:szCs w:val="24"/>
          <w:lang w:val="ru-RU"/>
        </w:rPr>
      </w:pPr>
      <w:r w:rsidRPr="00BD753F">
        <w:rPr>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BD753F" w:rsidRPr="00BD753F" w:rsidRDefault="00BD753F" w:rsidP="00BD753F">
      <w:pPr>
        <w:pStyle w:val="a3"/>
        <w:jc w:val="both"/>
        <w:rPr>
          <w:sz w:val="24"/>
          <w:szCs w:val="24"/>
          <w:lang w:val="ru-RU"/>
        </w:rPr>
      </w:pPr>
      <w:r w:rsidRPr="00BD753F">
        <w:rPr>
          <w:sz w:val="24"/>
          <w:szCs w:val="24"/>
          <w:lang w:val="ru-RU"/>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w:t>
      </w:r>
    </w:p>
    <w:p w:rsidR="00BD753F" w:rsidRPr="00BD753F" w:rsidRDefault="00BD753F" w:rsidP="00BD753F">
      <w:pPr>
        <w:pStyle w:val="a3"/>
        <w:jc w:val="both"/>
        <w:rPr>
          <w:sz w:val="24"/>
          <w:szCs w:val="24"/>
          <w:lang w:val="ru-RU"/>
        </w:rPr>
      </w:pPr>
      <w:r w:rsidRPr="00BD753F">
        <w:rPr>
          <w:sz w:val="24"/>
          <w:szCs w:val="24"/>
          <w:lang w:val="ru-RU"/>
        </w:rPr>
        <w:t>«застревают»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BD753F" w:rsidRPr="00BD753F" w:rsidRDefault="00BD753F" w:rsidP="00BD753F">
      <w:pPr>
        <w:pStyle w:val="a3"/>
        <w:jc w:val="both"/>
        <w:rPr>
          <w:sz w:val="24"/>
          <w:szCs w:val="24"/>
          <w:lang w:val="ru-RU"/>
        </w:rPr>
      </w:pPr>
      <w:r w:rsidRPr="00BD753F">
        <w:rPr>
          <w:sz w:val="24"/>
          <w:szCs w:val="24"/>
          <w:lang w:val="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D753F" w:rsidRPr="00BD753F" w:rsidRDefault="00BD753F" w:rsidP="00BD753F">
      <w:pPr>
        <w:pStyle w:val="a3"/>
        <w:jc w:val="both"/>
        <w:rPr>
          <w:sz w:val="24"/>
          <w:szCs w:val="24"/>
          <w:lang w:val="ru-RU"/>
        </w:rPr>
      </w:pPr>
      <w:r w:rsidRPr="00BD753F">
        <w:rPr>
          <w:sz w:val="24"/>
          <w:szCs w:val="24"/>
          <w:lang w:val="ru-RU"/>
        </w:rPr>
        <w:t>4.Основное содержание духовно-нравственного развития и воспитания обучающихся</w:t>
      </w:r>
    </w:p>
    <w:p w:rsidR="00BD753F" w:rsidRPr="00BD753F" w:rsidRDefault="00BD753F" w:rsidP="00BD753F">
      <w:pPr>
        <w:pStyle w:val="a3"/>
        <w:jc w:val="both"/>
        <w:rPr>
          <w:sz w:val="24"/>
          <w:szCs w:val="24"/>
          <w:lang w:val="ru-RU"/>
        </w:rPr>
      </w:pPr>
      <w:r w:rsidRPr="00BD753F">
        <w:rPr>
          <w:sz w:val="24"/>
          <w:szCs w:val="24"/>
          <w:lang w:val="ru-RU"/>
        </w:rPr>
        <w:t>Программа духовно-нравственного развития и воспитания обучающихся начальной школы направлена на формирование морально-нравственного, личностно развивающего, социально открытого уклада школьной жизни.</w:t>
      </w:r>
    </w:p>
    <w:p w:rsidR="00BD753F" w:rsidRPr="00BD753F" w:rsidRDefault="00BD753F" w:rsidP="00BD753F">
      <w:pPr>
        <w:pStyle w:val="a3"/>
        <w:jc w:val="both"/>
        <w:rPr>
          <w:sz w:val="24"/>
          <w:szCs w:val="24"/>
          <w:lang w:val="ru-RU"/>
        </w:rPr>
      </w:pPr>
      <w:r w:rsidRPr="00BD753F">
        <w:rPr>
          <w:sz w:val="24"/>
          <w:szCs w:val="24"/>
          <w:lang w:val="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w:t>
      </w:r>
      <w:r w:rsidRPr="00BD753F">
        <w:rPr>
          <w:spacing w:val="-4"/>
          <w:sz w:val="24"/>
          <w:szCs w:val="24"/>
          <w:lang w:val="ru-RU"/>
        </w:rPr>
        <w:t xml:space="preserve"> </w:t>
      </w:r>
      <w:r w:rsidRPr="00BD753F">
        <w:rPr>
          <w:sz w:val="24"/>
          <w:szCs w:val="24"/>
          <w:lang w:val="ru-RU"/>
        </w:rPr>
        <w:t>в</w:t>
      </w:r>
      <w:r w:rsidRPr="00BD753F">
        <w:rPr>
          <w:spacing w:val="-4"/>
          <w:sz w:val="24"/>
          <w:szCs w:val="24"/>
          <w:lang w:val="ru-RU"/>
        </w:rPr>
        <w:t xml:space="preserve"> </w:t>
      </w:r>
      <w:r w:rsidRPr="00BD753F">
        <w:rPr>
          <w:sz w:val="24"/>
          <w:szCs w:val="24"/>
          <w:lang w:val="ru-RU"/>
        </w:rPr>
        <w:t>основание</w:t>
      </w:r>
      <w:r w:rsidRPr="00BD753F">
        <w:rPr>
          <w:spacing w:val="-4"/>
          <w:sz w:val="24"/>
          <w:szCs w:val="24"/>
          <w:lang w:val="ru-RU"/>
        </w:rPr>
        <w:t xml:space="preserve"> </w:t>
      </w:r>
      <w:r w:rsidRPr="00BD753F">
        <w:rPr>
          <w:sz w:val="24"/>
          <w:szCs w:val="24"/>
          <w:lang w:val="ru-RU"/>
        </w:rPr>
        <w:t>данной</w:t>
      </w:r>
      <w:r w:rsidRPr="00BD753F">
        <w:rPr>
          <w:spacing w:val="-3"/>
          <w:sz w:val="24"/>
          <w:szCs w:val="24"/>
          <w:lang w:val="ru-RU"/>
        </w:rPr>
        <w:t xml:space="preserve"> </w:t>
      </w:r>
      <w:r w:rsidRPr="00BD753F">
        <w:rPr>
          <w:sz w:val="24"/>
          <w:szCs w:val="24"/>
          <w:lang w:val="ru-RU"/>
        </w:rPr>
        <w:t>программы,</w:t>
      </w:r>
      <w:r w:rsidRPr="00BD753F">
        <w:rPr>
          <w:spacing w:val="-3"/>
          <w:sz w:val="24"/>
          <w:szCs w:val="24"/>
          <w:lang w:val="ru-RU"/>
        </w:rPr>
        <w:t xml:space="preserve"> </w:t>
      </w:r>
      <w:r w:rsidRPr="00BD753F">
        <w:rPr>
          <w:sz w:val="24"/>
          <w:szCs w:val="24"/>
          <w:lang w:val="ru-RU"/>
        </w:rPr>
        <w:t>стремясь</w:t>
      </w:r>
      <w:r w:rsidRPr="00BD753F">
        <w:rPr>
          <w:spacing w:val="-3"/>
          <w:sz w:val="24"/>
          <w:szCs w:val="24"/>
          <w:lang w:val="ru-RU"/>
        </w:rPr>
        <w:t xml:space="preserve"> </w:t>
      </w:r>
      <w:r w:rsidRPr="00BD753F">
        <w:rPr>
          <w:sz w:val="24"/>
          <w:szCs w:val="24"/>
          <w:lang w:val="ru-RU"/>
        </w:rPr>
        <w:t>к</w:t>
      </w:r>
      <w:r w:rsidRPr="00BD753F">
        <w:rPr>
          <w:spacing w:val="-4"/>
          <w:sz w:val="24"/>
          <w:szCs w:val="24"/>
          <w:lang w:val="ru-RU"/>
        </w:rPr>
        <w:t xml:space="preserve"> </w:t>
      </w:r>
      <w:r w:rsidRPr="00BD753F">
        <w:rPr>
          <w:sz w:val="24"/>
          <w:szCs w:val="24"/>
          <w:lang w:val="ru-RU"/>
        </w:rPr>
        <w:t>их</w:t>
      </w:r>
      <w:r w:rsidRPr="00BD753F">
        <w:rPr>
          <w:spacing w:val="-5"/>
          <w:sz w:val="24"/>
          <w:szCs w:val="24"/>
          <w:lang w:val="ru-RU"/>
        </w:rPr>
        <w:t xml:space="preserve"> </w:t>
      </w:r>
      <w:r w:rsidRPr="00BD753F">
        <w:rPr>
          <w:sz w:val="24"/>
          <w:szCs w:val="24"/>
          <w:lang w:val="ru-RU"/>
        </w:rPr>
        <w:t>реализации</w:t>
      </w:r>
      <w:r w:rsidRPr="00BD753F">
        <w:rPr>
          <w:spacing w:val="-3"/>
          <w:sz w:val="24"/>
          <w:szCs w:val="24"/>
          <w:lang w:val="ru-RU"/>
        </w:rPr>
        <w:t xml:space="preserve"> </w:t>
      </w:r>
      <w:r w:rsidRPr="00BD753F">
        <w:rPr>
          <w:sz w:val="24"/>
          <w:szCs w:val="24"/>
          <w:lang w:val="ru-RU"/>
        </w:rPr>
        <w:t>в</w:t>
      </w:r>
      <w:r w:rsidRPr="00BD753F">
        <w:rPr>
          <w:spacing w:val="-4"/>
          <w:sz w:val="24"/>
          <w:szCs w:val="24"/>
          <w:lang w:val="ru-RU"/>
        </w:rPr>
        <w:t xml:space="preserve"> </w:t>
      </w:r>
      <w:r w:rsidRPr="00BD753F">
        <w:rPr>
          <w:sz w:val="24"/>
          <w:szCs w:val="24"/>
          <w:lang w:val="ru-RU"/>
        </w:rPr>
        <w:t>практической</w:t>
      </w:r>
      <w:r w:rsidRPr="00BD753F">
        <w:rPr>
          <w:spacing w:val="-3"/>
          <w:sz w:val="24"/>
          <w:szCs w:val="24"/>
          <w:lang w:val="ru-RU"/>
        </w:rPr>
        <w:t xml:space="preserve"> </w:t>
      </w:r>
      <w:r w:rsidRPr="00BD753F">
        <w:rPr>
          <w:sz w:val="24"/>
          <w:szCs w:val="24"/>
          <w:lang w:val="ru-RU"/>
        </w:rPr>
        <w:t>жизнедеятельности:</w:t>
      </w:r>
    </w:p>
    <w:p w:rsidR="00BD753F" w:rsidRPr="00BD753F" w:rsidRDefault="00BD753F" w:rsidP="00BD753F">
      <w:pPr>
        <w:pStyle w:val="a3"/>
        <w:jc w:val="both"/>
        <w:rPr>
          <w:sz w:val="24"/>
          <w:szCs w:val="24"/>
          <w:lang w:val="ru-RU"/>
        </w:rPr>
      </w:pPr>
      <w:r w:rsidRPr="00BD753F">
        <w:rPr>
          <w:sz w:val="24"/>
          <w:szCs w:val="24"/>
          <w:lang w:val="ru-RU"/>
        </w:rPr>
        <w:t>в содержании и построении</w:t>
      </w:r>
      <w:r w:rsidRPr="00BD753F">
        <w:rPr>
          <w:spacing w:val="-9"/>
          <w:sz w:val="24"/>
          <w:szCs w:val="24"/>
          <w:lang w:val="ru-RU"/>
        </w:rPr>
        <w:t xml:space="preserve"> </w:t>
      </w:r>
      <w:r w:rsidRPr="00BD753F">
        <w:rPr>
          <w:sz w:val="24"/>
          <w:szCs w:val="24"/>
          <w:lang w:val="ru-RU"/>
        </w:rPr>
        <w:t>уроков;</w:t>
      </w:r>
    </w:p>
    <w:p w:rsidR="00BD753F" w:rsidRPr="00BD753F" w:rsidRDefault="00BD753F" w:rsidP="00BD753F">
      <w:pPr>
        <w:pStyle w:val="a3"/>
        <w:jc w:val="both"/>
        <w:rPr>
          <w:sz w:val="24"/>
          <w:szCs w:val="24"/>
          <w:lang w:val="ru-RU"/>
        </w:rPr>
      </w:pPr>
      <w:r w:rsidRPr="00BD753F">
        <w:rPr>
          <w:sz w:val="24"/>
          <w:szCs w:val="24"/>
          <w:lang w:val="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w:t>
      </w:r>
      <w:r w:rsidRPr="00BD753F">
        <w:rPr>
          <w:spacing w:val="-20"/>
          <w:sz w:val="24"/>
          <w:szCs w:val="24"/>
          <w:lang w:val="ru-RU"/>
        </w:rPr>
        <w:t xml:space="preserve"> </w:t>
      </w:r>
      <w:r w:rsidRPr="00BD753F">
        <w:rPr>
          <w:sz w:val="24"/>
          <w:szCs w:val="24"/>
          <w:lang w:val="ru-RU"/>
        </w:rPr>
        <w:t>ребенка;</w:t>
      </w:r>
    </w:p>
    <w:p w:rsidR="00BD753F" w:rsidRPr="00BD753F" w:rsidRDefault="00BD753F" w:rsidP="00BD753F">
      <w:pPr>
        <w:pStyle w:val="a3"/>
        <w:jc w:val="both"/>
        <w:rPr>
          <w:sz w:val="24"/>
          <w:szCs w:val="24"/>
          <w:lang w:val="ru-RU"/>
        </w:rPr>
      </w:pPr>
      <w:r w:rsidRPr="00BD753F">
        <w:rPr>
          <w:sz w:val="24"/>
          <w:szCs w:val="24"/>
          <w:lang w:val="ru-RU"/>
        </w:rPr>
        <w:t>в опыте организации индивидуальной, групповой, коллективной деятельности</w:t>
      </w:r>
      <w:r w:rsidRPr="00BD753F">
        <w:rPr>
          <w:spacing w:val="-26"/>
          <w:sz w:val="24"/>
          <w:szCs w:val="24"/>
          <w:lang w:val="ru-RU"/>
        </w:rPr>
        <w:t xml:space="preserve"> </w:t>
      </w:r>
      <w:r w:rsidRPr="00BD753F">
        <w:rPr>
          <w:sz w:val="24"/>
          <w:szCs w:val="24"/>
          <w:lang w:val="ru-RU"/>
        </w:rPr>
        <w:t>учащихся;</w:t>
      </w:r>
    </w:p>
    <w:p w:rsidR="00BD753F" w:rsidRPr="00BD753F" w:rsidRDefault="00BD753F" w:rsidP="00BD753F">
      <w:pPr>
        <w:pStyle w:val="a3"/>
        <w:jc w:val="both"/>
        <w:rPr>
          <w:sz w:val="24"/>
          <w:szCs w:val="24"/>
          <w:lang w:val="ru-RU"/>
        </w:rPr>
      </w:pPr>
      <w:r w:rsidRPr="00BD753F">
        <w:rPr>
          <w:sz w:val="24"/>
          <w:szCs w:val="24"/>
          <w:lang w:val="ru-RU"/>
        </w:rPr>
        <w:t>в специальных событиях, спроектированных с  учетом определенной ценности и</w:t>
      </w:r>
      <w:r w:rsidRPr="00BD753F">
        <w:rPr>
          <w:spacing w:val="-28"/>
          <w:sz w:val="24"/>
          <w:szCs w:val="24"/>
          <w:lang w:val="ru-RU"/>
        </w:rPr>
        <w:t xml:space="preserve"> </w:t>
      </w:r>
      <w:r w:rsidRPr="00BD753F">
        <w:rPr>
          <w:sz w:val="24"/>
          <w:szCs w:val="24"/>
          <w:lang w:val="ru-RU"/>
        </w:rPr>
        <w:t>смысла;</w:t>
      </w:r>
    </w:p>
    <w:p w:rsidR="00BD753F" w:rsidRPr="00BD753F" w:rsidRDefault="00BD753F" w:rsidP="00BD753F">
      <w:pPr>
        <w:pStyle w:val="a3"/>
        <w:jc w:val="both"/>
        <w:rPr>
          <w:sz w:val="24"/>
          <w:szCs w:val="24"/>
          <w:lang w:val="ru-RU"/>
        </w:rPr>
      </w:pPr>
      <w:r w:rsidRPr="00BD753F">
        <w:rPr>
          <w:sz w:val="24"/>
          <w:szCs w:val="24"/>
          <w:lang w:val="ru-RU"/>
        </w:rPr>
        <w:t>в личном  примере</w:t>
      </w:r>
      <w:r w:rsidRPr="00BD753F">
        <w:rPr>
          <w:spacing w:val="-11"/>
          <w:sz w:val="24"/>
          <w:szCs w:val="24"/>
          <w:lang w:val="ru-RU"/>
        </w:rPr>
        <w:t xml:space="preserve"> </w:t>
      </w:r>
      <w:r w:rsidRPr="00BD753F">
        <w:rPr>
          <w:sz w:val="24"/>
          <w:szCs w:val="24"/>
          <w:lang w:val="ru-RU"/>
        </w:rPr>
        <w:t>ученикам.</w:t>
      </w:r>
    </w:p>
    <w:p w:rsidR="00BD753F" w:rsidRPr="00BD753F" w:rsidRDefault="00BD753F" w:rsidP="00BD753F">
      <w:pPr>
        <w:pStyle w:val="a3"/>
        <w:jc w:val="both"/>
        <w:rPr>
          <w:sz w:val="24"/>
          <w:szCs w:val="24"/>
          <w:lang w:val="ru-RU"/>
        </w:rPr>
      </w:pPr>
      <w:r w:rsidRPr="00BD753F">
        <w:rPr>
          <w:sz w:val="24"/>
          <w:szCs w:val="24"/>
          <w:lang w:val="ru-RU"/>
        </w:rPr>
        <w:t>Каждая из базовых ценностей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BD753F" w:rsidRPr="00BD753F" w:rsidRDefault="00BD753F" w:rsidP="00BD753F">
      <w:pPr>
        <w:pStyle w:val="a3"/>
        <w:jc w:val="both"/>
        <w:rPr>
          <w:sz w:val="24"/>
          <w:szCs w:val="24"/>
          <w:lang w:val="ru-RU"/>
        </w:rPr>
      </w:pPr>
      <w:r w:rsidRPr="00BD753F">
        <w:rPr>
          <w:sz w:val="24"/>
          <w:szCs w:val="24"/>
          <w:lang w:val="ru-RU"/>
        </w:rPr>
        <w:t>общеобразовательных</w:t>
      </w:r>
      <w:r w:rsidRPr="00BD753F">
        <w:rPr>
          <w:spacing w:val="-12"/>
          <w:sz w:val="24"/>
          <w:szCs w:val="24"/>
          <w:lang w:val="ru-RU"/>
        </w:rPr>
        <w:t xml:space="preserve"> </w:t>
      </w:r>
      <w:r w:rsidRPr="00BD753F">
        <w:rPr>
          <w:sz w:val="24"/>
          <w:szCs w:val="24"/>
          <w:lang w:val="ru-RU"/>
        </w:rPr>
        <w:t>дисциплин;</w:t>
      </w:r>
    </w:p>
    <w:p w:rsidR="00BD753F" w:rsidRPr="00BD753F" w:rsidRDefault="00BD753F" w:rsidP="00BD753F">
      <w:pPr>
        <w:pStyle w:val="a3"/>
        <w:jc w:val="both"/>
        <w:rPr>
          <w:sz w:val="24"/>
          <w:szCs w:val="24"/>
          <w:lang w:val="ru-RU"/>
        </w:rPr>
      </w:pPr>
      <w:r w:rsidRPr="00BD753F">
        <w:rPr>
          <w:sz w:val="24"/>
          <w:szCs w:val="24"/>
          <w:lang w:val="ru-RU"/>
        </w:rPr>
        <w:t>произведений искусства и</w:t>
      </w:r>
      <w:r w:rsidRPr="00BD753F">
        <w:rPr>
          <w:spacing w:val="-7"/>
          <w:sz w:val="24"/>
          <w:szCs w:val="24"/>
          <w:lang w:val="ru-RU"/>
        </w:rPr>
        <w:t xml:space="preserve"> </w:t>
      </w:r>
      <w:r w:rsidRPr="00BD753F">
        <w:rPr>
          <w:sz w:val="24"/>
          <w:szCs w:val="24"/>
          <w:lang w:val="ru-RU"/>
        </w:rPr>
        <w:t>кино;</w:t>
      </w:r>
    </w:p>
    <w:p w:rsidR="00BD753F" w:rsidRPr="00BD753F" w:rsidRDefault="00BD753F" w:rsidP="00BD753F">
      <w:pPr>
        <w:pStyle w:val="a3"/>
        <w:jc w:val="both"/>
        <w:rPr>
          <w:sz w:val="24"/>
          <w:szCs w:val="24"/>
          <w:lang w:val="ru-RU"/>
        </w:rPr>
      </w:pPr>
      <w:r w:rsidRPr="00BD753F">
        <w:rPr>
          <w:sz w:val="24"/>
          <w:szCs w:val="24"/>
          <w:lang w:val="ru-RU"/>
        </w:rPr>
        <w:t>традиций</w:t>
      </w:r>
      <w:r w:rsidRPr="00BD753F">
        <w:rPr>
          <w:spacing w:val="-3"/>
          <w:sz w:val="24"/>
          <w:szCs w:val="24"/>
          <w:lang w:val="ru-RU"/>
        </w:rPr>
        <w:t xml:space="preserve"> </w:t>
      </w:r>
      <w:r w:rsidRPr="00BD753F">
        <w:rPr>
          <w:sz w:val="24"/>
          <w:szCs w:val="24"/>
          <w:lang w:val="ru-RU"/>
        </w:rPr>
        <w:t>народа;</w:t>
      </w:r>
    </w:p>
    <w:p w:rsidR="00BD753F" w:rsidRPr="00BD753F" w:rsidRDefault="00BD753F" w:rsidP="00BD753F">
      <w:pPr>
        <w:pStyle w:val="a3"/>
        <w:jc w:val="both"/>
        <w:rPr>
          <w:sz w:val="24"/>
          <w:szCs w:val="24"/>
          <w:lang w:val="ru-RU"/>
        </w:rPr>
      </w:pPr>
      <w:r w:rsidRPr="00BD753F">
        <w:rPr>
          <w:sz w:val="24"/>
          <w:szCs w:val="24"/>
          <w:lang w:val="ru-RU"/>
        </w:rPr>
        <w:t>периодической литературы, публикаций, радио- и телепередач, отражающих современную</w:t>
      </w:r>
      <w:r w:rsidRPr="00BD753F">
        <w:rPr>
          <w:spacing w:val="-6"/>
          <w:sz w:val="24"/>
          <w:szCs w:val="24"/>
          <w:lang w:val="ru-RU"/>
        </w:rPr>
        <w:t xml:space="preserve"> </w:t>
      </w:r>
      <w:r w:rsidRPr="00BD753F">
        <w:rPr>
          <w:sz w:val="24"/>
          <w:szCs w:val="24"/>
          <w:lang w:val="ru-RU"/>
        </w:rPr>
        <w:t>жизнь;</w:t>
      </w:r>
    </w:p>
    <w:p w:rsidR="00BD753F" w:rsidRPr="00BD753F" w:rsidRDefault="00BD753F" w:rsidP="00BD753F">
      <w:pPr>
        <w:pStyle w:val="a3"/>
        <w:jc w:val="both"/>
        <w:rPr>
          <w:sz w:val="24"/>
          <w:szCs w:val="24"/>
          <w:lang w:val="ru-RU"/>
        </w:rPr>
      </w:pPr>
      <w:r w:rsidRPr="00BD753F">
        <w:rPr>
          <w:sz w:val="24"/>
          <w:szCs w:val="24"/>
          <w:lang w:val="ru-RU"/>
        </w:rPr>
        <w:t>фольклора народов Республики Саха</w:t>
      </w:r>
      <w:r w:rsidRPr="00BD753F">
        <w:rPr>
          <w:spacing w:val="-15"/>
          <w:sz w:val="24"/>
          <w:szCs w:val="24"/>
          <w:lang w:val="ru-RU"/>
        </w:rPr>
        <w:t xml:space="preserve"> </w:t>
      </w:r>
      <w:r w:rsidRPr="00BD753F">
        <w:rPr>
          <w:sz w:val="24"/>
          <w:szCs w:val="24"/>
          <w:lang w:val="ru-RU"/>
        </w:rPr>
        <w:t>(Я);</w:t>
      </w:r>
    </w:p>
    <w:p w:rsidR="00BD753F" w:rsidRPr="00BD753F" w:rsidRDefault="00BD753F" w:rsidP="00BD753F">
      <w:pPr>
        <w:pStyle w:val="a3"/>
        <w:jc w:val="both"/>
        <w:rPr>
          <w:sz w:val="24"/>
          <w:szCs w:val="24"/>
          <w:lang w:val="ru-RU"/>
        </w:rPr>
      </w:pPr>
      <w:r w:rsidRPr="00BD753F">
        <w:rPr>
          <w:sz w:val="24"/>
          <w:szCs w:val="24"/>
          <w:lang w:val="ru-RU"/>
        </w:rPr>
        <w:t>истории, традиций и современной жизни своей малой</w:t>
      </w:r>
      <w:r w:rsidRPr="00BD753F">
        <w:rPr>
          <w:spacing w:val="-16"/>
          <w:sz w:val="24"/>
          <w:szCs w:val="24"/>
          <w:lang w:val="ru-RU"/>
        </w:rPr>
        <w:t xml:space="preserve"> </w:t>
      </w:r>
      <w:r w:rsidRPr="00BD753F">
        <w:rPr>
          <w:sz w:val="24"/>
          <w:szCs w:val="24"/>
          <w:lang w:val="ru-RU"/>
        </w:rPr>
        <w:t>родины;</w:t>
      </w:r>
    </w:p>
    <w:p w:rsidR="00BD753F" w:rsidRPr="00BD753F" w:rsidRDefault="00BD753F" w:rsidP="00BD753F">
      <w:pPr>
        <w:pStyle w:val="a3"/>
        <w:jc w:val="both"/>
        <w:rPr>
          <w:sz w:val="24"/>
          <w:szCs w:val="24"/>
          <w:lang w:val="ru-RU"/>
        </w:rPr>
      </w:pPr>
      <w:r w:rsidRPr="00BD753F">
        <w:rPr>
          <w:sz w:val="24"/>
          <w:szCs w:val="24"/>
          <w:lang w:val="ru-RU"/>
        </w:rPr>
        <w:t>истории своей</w:t>
      </w:r>
      <w:r w:rsidRPr="00BD753F">
        <w:rPr>
          <w:spacing w:val="-8"/>
          <w:sz w:val="24"/>
          <w:szCs w:val="24"/>
          <w:lang w:val="ru-RU"/>
        </w:rPr>
        <w:t xml:space="preserve"> </w:t>
      </w:r>
      <w:r w:rsidRPr="00BD753F">
        <w:rPr>
          <w:sz w:val="24"/>
          <w:szCs w:val="24"/>
          <w:lang w:val="ru-RU"/>
        </w:rPr>
        <w:t>семьи;</w:t>
      </w:r>
    </w:p>
    <w:p w:rsidR="00BD753F" w:rsidRPr="00BD753F" w:rsidRDefault="00BD753F" w:rsidP="00BD753F">
      <w:pPr>
        <w:pStyle w:val="a3"/>
        <w:jc w:val="both"/>
        <w:rPr>
          <w:sz w:val="24"/>
          <w:szCs w:val="24"/>
          <w:lang w:val="ru-RU"/>
        </w:rPr>
      </w:pPr>
      <w:r w:rsidRPr="00BD753F">
        <w:rPr>
          <w:sz w:val="24"/>
          <w:szCs w:val="24"/>
          <w:lang w:val="ru-RU"/>
        </w:rPr>
        <w:t>жизненного опыта своих родителей и</w:t>
      </w:r>
      <w:r w:rsidRPr="00BD753F">
        <w:rPr>
          <w:spacing w:val="-16"/>
          <w:sz w:val="24"/>
          <w:szCs w:val="24"/>
          <w:lang w:val="ru-RU"/>
        </w:rPr>
        <w:t xml:space="preserve"> </w:t>
      </w:r>
      <w:r w:rsidRPr="00BD753F">
        <w:rPr>
          <w:sz w:val="24"/>
          <w:szCs w:val="24"/>
          <w:lang w:val="ru-RU"/>
        </w:rPr>
        <w:t>прародителей;</w:t>
      </w:r>
    </w:p>
    <w:p w:rsidR="00BD753F" w:rsidRPr="00BD753F" w:rsidRDefault="00BD753F" w:rsidP="00BD753F">
      <w:pPr>
        <w:pStyle w:val="a3"/>
        <w:jc w:val="both"/>
        <w:rPr>
          <w:sz w:val="24"/>
          <w:szCs w:val="24"/>
          <w:lang w:val="ru-RU"/>
        </w:rPr>
      </w:pPr>
      <w:r w:rsidRPr="00BD753F">
        <w:rPr>
          <w:sz w:val="24"/>
          <w:szCs w:val="24"/>
          <w:lang w:val="ru-RU"/>
        </w:rPr>
        <w:t>общественно полезной и личностно значимой деятельности в рамках педагогически организованных социальных и культурных</w:t>
      </w:r>
      <w:r w:rsidRPr="00BD753F">
        <w:rPr>
          <w:spacing w:val="-8"/>
          <w:sz w:val="24"/>
          <w:szCs w:val="24"/>
          <w:lang w:val="ru-RU"/>
        </w:rPr>
        <w:t xml:space="preserve"> </w:t>
      </w:r>
      <w:r w:rsidRPr="00BD753F">
        <w:rPr>
          <w:sz w:val="24"/>
          <w:szCs w:val="24"/>
          <w:lang w:val="ru-RU"/>
        </w:rPr>
        <w:t>практик;</w:t>
      </w:r>
    </w:p>
    <w:p w:rsidR="00BD753F" w:rsidRPr="00BD753F" w:rsidRDefault="00BD753F" w:rsidP="00BD753F">
      <w:pPr>
        <w:pStyle w:val="a3"/>
        <w:jc w:val="both"/>
        <w:rPr>
          <w:sz w:val="24"/>
          <w:szCs w:val="24"/>
          <w:lang w:val="ru-RU"/>
        </w:rPr>
      </w:pPr>
      <w:r w:rsidRPr="00BD753F">
        <w:rPr>
          <w:sz w:val="24"/>
          <w:szCs w:val="24"/>
          <w:lang w:val="ru-RU"/>
        </w:rPr>
        <w:t>других источников информации и научного</w:t>
      </w:r>
      <w:r w:rsidRPr="00BD753F">
        <w:rPr>
          <w:spacing w:val="-17"/>
          <w:sz w:val="24"/>
          <w:szCs w:val="24"/>
          <w:lang w:val="ru-RU"/>
        </w:rPr>
        <w:t xml:space="preserve"> </w:t>
      </w:r>
      <w:r w:rsidRPr="00BD753F">
        <w:rPr>
          <w:sz w:val="24"/>
          <w:szCs w:val="24"/>
          <w:lang w:val="ru-RU"/>
        </w:rPr>
        <w:t>знания.</w:t>
      </w:r>
    </w:p>
    <w:p w:rsidR="00BD753F" w:rsidRPr="00BD753F" w:rsidRDefault="00BD753F" w:rsidP="00BD753F">
      <w:pPr>
        <w:pStyle w:val="a3"/>
        <w:jc w:val="both"/>
        <w:rPr>
          <w:sz w:val="24"/>
          <w:szCs w:val="24"/>
          <w:lang w:val="ru-RU"/>
        </w:rPr>
      </w:pPr>
      <w:r w:rsidRPr="00BD753F">
        <w:rPr>
          <w:b/>
          <w:sz w:val="24"/>
          <w:szCs w:val="24"/>
          <w:lang w:val="ru-RU"/>
        </w:rPr>
        <w:t>Воспитание и социализация требуют внимательного отношения к каждому ученику</w:t>
      </w:r>
      <w:r w:rsidRPr="00BD753F">
        <w:rPr>
          <w:sz w:val="24"/>
          <w:szCs w:val="24"/>
          <w:lang w:val="ru-RU"/>
        </w:rPr>
        <w:t>. Уклад школьной жизни моделирует пространство культуры с абсолютным приоритетом устойчивых,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w:t>
      </w:r>
    </w:p>
    <w:p w:rsidR="00BD753F" w:rsidRPr="00BD753F" w:rsidRDefault="00BD753F" w:rsidP="00BD753F">
      <w:pPr>
        <w:pStyle w:val="a3"/>
        <w:jc w:val="both"/>
        <w:rPr>
          <w:b/>
          <w:sz w:val="24"/>
          <w:szCs w:val="24"/>
          <w:lang w:val="ru-RU"/>
        </w:rPr>
      </w:pPr>
      <w:r w:rsidRPr="00BD753F">
        <w:rPr>
          <w:sz w:val="24"/>
          <w:szCs w:val="24"/>
          <w:lang w:val="ru-RU"/>
        </w:rPr>
        <w:t>Воспитание и социализация школьников, содержание их деятельности должны раскрывать перед ними их возможное будущее</w:t>
      </w:r>
      <w:r w:rsidRPr="00BD753F">
        <w:rPr>
          <w:b/>
          <w:sz w:val="24"/>
          <w:szCs w:val="24"/>
          <w:lang w:val="ru-RU"/>
        </w:rPr>
        <w:t>.</w:t>
      </w:r>
    </w:p>
    <w:p w:rsidR="00BD753F" w:rsidRPr="00BD753F" w:rsidRDefault="00BD753F" w:rsidP="00BD753F">
      <w:pPr>
        <w:pStyle w:val="a3"/>
        <w:jc w:val="both"/>
        <w:rPr>
          <w:sz w:val="24"/>
          <w:szCs w:val="24"/>
          <w:lang w:val="ru-RU"/>
        </w:rPr>
      </w:pPr>
      <w:r w:rsidRPr="00BD753F">
        <w:rPr>
          <w:sz w:val="24"/>
          <w:szCs w:val="24"/>
          <w:lang w:val="ru-RU"/>
        </w:rPr>
        <w:t>Для реализации в школе доступны следующие направления внеурочной деятельности:</w:t>
      </w:r>
    </w:p>
    <w:p w:rsidR="00BD753F" w:rsidRPr="00BD753F" w:rsidRDefault="00BD753F" w:rsidP="00BD753F">
      <w:pPr>
        <w:pStyle w:val="a3"/>
        <w:jc w:val="both"/>
        <w:rPr>
          <w:sz w:val="24"/>
          <w:szCs w:val="24"/>
          <w:lang w:val="ru-RU"/>
        </w:rPr>
      </w:pPr>
      <w:r w:rsidRPr="00BD753F">
        <w:rPr>
          <w:sz w:val="24"/>
          <w:szCs w:val="24"/>
          <w:lang w:val="ru-RU"/>
        </w:rPr>
        <w:t>художественно-эстетическое,</w:t>
      </w:r>
      <w:r w:rsidRPr="00BD753F">
        <w:rPr>
          <w:sz w:val="24"/>
          <w:szCs w:val="24"/>
          <w:lang w:val="ru-RU"/>
        </w:rPr>
        <w:tab/>
        <w:t>спортивно-оздоровительное,</w:t>
      </w:r>
      <w:r w:rsidRPr="00BD753F">
        <w:rPr>
          <w:sz w:val="24"/>
          <w:szCs w:val="24"/>
          <w:lang w:val="ru-RU"/>
        </w:rPr>
        <w:tab/>
        <w:t>социальное,</w:t>
      </w:r>
      <w:r w:rsidRPr="00BD753F">
        <w:rPr>
          <w:sz w:val="24"/>
          <w:szCs w:val="24"/>
          <w:lang w:val="ru-RU"/>
        </w:rPr>
        <w:tab/>
        <w:t>общеинтеллектуальное,</w:t>
      </w:r>
      <w:r w:rsidRPr="00BD753F">
        <w:rPr>
          <w:sz w:val="24"/>
          <w:szCs w:val="24"/>
          <w:lang w:val="ru-RU"/>
        </w:rPr>
        <w:tab/>
        <w:t>туристко- краеведческое.</w:t>
      </w:r>
    </w:p>
    <w:p w:rsidR="00BD753F" w:rsidRPr="00BD753F" w:rsidRDefault="00BD753F" w:rsidP="00BD753F">
      <w:pPr>
        <w:pStyle w:val="a3"/>
        <w:jc w:val="both"/>
        <w:rPr>
          <w:sz w:val="24"/>
          <w:szCs w:val="24"/>
          <w:lang w:val="ru-RU"/>
        </w:rPr>
      </w:pPr>
      <w:r w:rsidRPr="00BD753F">
        <w:rPr>
          <w:b/>
          <w:sz w:val="24"/>
          <w:szCs w:val="24"/>
          <w:lang w:val="ru-RU"/>
        </w:rPr>
        <w:t xml:space="preserve">В рамках общеинтеллектуального направления </w:t>
      </w:r>
      <w:r w:rsidRPr="00BD753F">
        <w:rPr>
          <w:sz w:val="24"/>
          <w:szCs w:val="24"/>
          <w:lang w:val="ru-RU"/>
        </w:rPr>
        <w:t>предполагаются викторины, познавательные и интеллектуальные игры, дидактический театр, олимпиады, конференции, интеллектуальные марафоны, исследовательские проекты и другие образовательные события, которые ориентированы на развитие творческой личности. Они предполагают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ребёнка, адекватной жизненной позиции, способности к самопознанию и творчеству, расширение знаний и представлений об окружающем мире.</w:t>
      </w:r>
    </w:p>
    <w:p w:rsidR="00BD753F" w:rsidRPr="00BD753F" w:rsidRDefault="00BD753F" w:rsidP="00BD753F">
      <w:pPr>
        <w:pStyle w:val="a3"/>
        <w:jc w:val="both"/>
        <w:rPr>
          <w:sz w:val="24"/>
          <w:szCs w:val="24"/>
          <w:lang w:val="ru-RU"/>
        </w:rPr>
      </w:pPr>
      <w:r w:rsidRPr="00BD753F">
        <w:rPr>
          <w:sz w:val="24"/>
          <w:szCs w:val="24"/>
          <w:lang w:val="ru-RU"/>
        </w:rPr>
        <w:t>Эти занятия помогут детям по-новому увидеть и осмыслить мир вещей и предметов в повседневной жизни, подтолкнут к активному творческому поиску и созиданию. Мероприятия по данному направлению предполагают воспитание ребёнка через приобщение к лучшим традициям русской народной культуры,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w:t>
      </w:r>
    </w:p>
    <w:p w:rsidR="00BD753F" w:rsidRPr="00BD753F" w:rsidRDefault="00BD753F" w:rsidP="00BD753F">
      <w:pPr>
        <w:pStyle w:val="a3"/>
        <w:jc w:val="both"/>
        <w:rPr>
          <w:sz w:val="24"/>
          <w:szCs w:val="24"/>
          <w:lang w:val="ru-RU"/>
        </w:rPr>
      </w:pPr>
      <w:r w:rsidRPr="00BD753F">
        <w:rPr>
          <w:b/>
          <w:sz w:val="24"/>
          <w:szCs w:val="24"/>
          <w:lang w:val="ru-RU"/>
        </w:rPr>
        <w:t xml:space="preserve">Физкультурно-спортивное </w:t>
      </w:r>
      <w:r w:rsidRPr="00BD753F">
        <w:rPr>
          <w:sz w:val="24"/>
          <w:szCs w:val="24"/>
          <w:lang w:val="ru-RU"/>
        </w:rPr>
        <w:t>ориентировано на формирование у ребёнка признания ценности здоровья, чувства ответственности за сохранение и укрепление своего здоровья.</w:t>
      </w:r>
    </w:p>
    <w:p w:rsidR="00BD753F" w:rsidRPr="00BD753F" w:rsidRDefault="00BD753F" w:rsidP="00BD753F">
      <w:pPr>
        <w:pStyle w:val="a3"/>
        <w:jc w:val="both"/>
        <w:rPr>
          <w:sz w:val="24"/>
          <w:szCs w:val="24"/>
          <w:lang w:val="ru-RU"/>
        </w:rPr>
      </w:pPr>
      <w:r w:rsidRPr="00BD753F">
        <w:rPr>
          <w:sz w:val="24"/>
          <w:szCs w:val="24"/>
          <w:lang w:val="ru-RU"/>
        </w:rPr>
        <w:t>Часы дополнительного образования (футбол, легкая атлетика, бокс), часы здоровья требуют творческого подхода и могут быть разных видов:</w:t>
      </w:r>
    </w:p>
    <w:p w:rsidR="00BD753F" w:rsidRPr="00BD753F" w:rsidRDefault="00BD753F" w:rsidP="00BD753F">
      <w:pPr>
        <w:pStyle w:val="a3"/>
        <w:jc w:val="both"/>
        <w:rPr>
          <w:sz w:val="24"/>
          <w:szCs w:val="24"/>
          <w:lang w:val="ru-RU"/>
        </w:rPr>
      </w:pPr>
      <w:r w:rsidRPr="00BD753F">
        <w:rPr>
          <w:sz w:val="24"/>
          <w:szCs w:val="24"/>
          <w:lang w:val="ru-RU"/>
        </w:rPr>
        <w:t>беседы,</w:t>
      </w:r>
      <w:r w:rsidRPr="00BD753F">
        <w:rPr>
          <w:spacing w:val="-4"/>
          <w:sz w:val="24"/>
          <w:szCs w:val="24"/>
          <w:lang w:val="ru-RU"/>
        </w:rPr>
        <w:t xml:space="preserve"> </w:t>
      </w:r>
      <w:r w:rsidRPr="00BD753F">
        <w:rPr>
          <w:sz w:val="24"/>
          <w:szCs w:val="24"/>
          <w:lang w:val="ru-RU"/>
        </w:rPr>
        <w:t>включающие</w:t>
      </w:r>
      <w:r w:rsidRPr="00BD753F">
        <w:rPr>
          <w:spacing w:val="-3"/>
          <w:sz w:val="24"/>
          <w:szCs w:val="24"/>
          <w:lang w:val="ru-RU"/>
        </w:rPr>
        <w:t xml:space="preserve"> </w:t>
      </w:r>
      <w:r w:rsidRPr="00BD753F">
        <w:rPr>
          <w:sz w:val="24"/>
          <w:szCs w:val="24"/>
          <w:lang w:val="ru-RU"/>
        </w:rPr>
        <w:t>вопросы</w:t>
      </w:r>
      <w:r w:rsidRPr="00BD753F">
        <w:rPr>
          <w:spacing w:val="-5"/>
          <w:sz w:val="24"/>
          <w:szCs w:val="24"/>
          <w:lang w:val="ru-RU"/>
        </w:rPr>
        <w:t xml:space="preserve"> </w:t>
      </w:r>
      <w:r w:rsidRPr="00BD753F">
        <w:rPr>
          <w:sz w:val="24"/>
          <w:szCs w:val="24"/>
          <w:lang w:val="ru-RU"/>
        </w:rPr>
        <w:t>гигиены,</w:t>
      </w:r>
      <w:r w:rsidRPr="00BD753F">
        <w:rPr>
          <w:spacing w:val="-4"/>
          <w:sz w:val="24"/>
          <w:szCs w:val="24"/>
          <w:lang w:val="ru-RU"/>
        </w:rPr>
        <w:t xml:space="preserve"> </w:t>
      </w:r>
      <w:r w:rsidRPr="00BD753F">
        <w:rPr>
          <w:sz w:val="24"/>
          <w:szCs w:val="24"/>
          <w:lang w:val="ru-RU"/>
        </w:rPr>
        <w:t>питания</w:t>
      </w:r>
      <w:r w:rsidRPr="00BD753F">
        <w:rPr>
          <w:spacing w:val="-3"/>
          <w:sz w:val="24"/>
          <w:szCs w:val="24"/>
          <w:lang w:val="ru-RU"/>
        </w:rPr>
        <w:t xml:space="preserve"> </w:t>
      </w:r>
      <w:r w:rsidRPr="00BD753F">
        <w:rPr>
          <w:sz w:val="24"/>
          <w:szCs w:val="24"/>
          <w:lang w:val="ru-RU"/>
        </w:rPr>
        <w:t>и</w:t>
      </w:r>
      <w:r w:rsidRPr="00BD753F">
        <w:rPr>
          <w:spacing w:val="-4"/>
          <w:sz w:val="24"/>
          <w:szCs w:val="24"/>
          <w:lang w:val="ru-RU"/>
        </w:rPr>
        <w:t xml:space="preserve"> </w:t>
      </w:r>
      <w:r w:rsidRPr="00BD753F">
        <w:rPr>
          <w:sz w:val="24"/>
          <w:szCs w:val="24"/>
          <w:lang w:val="ru-RU"/>
        </w:rPr>
        <w:t>закаливания</w:t>
      </w:r>
      <w:r w:rsidRPr="00BD753F">
        <w:rPr>
          <w:spacing w:val="-3"/>
          <w:sz w:val="24"/>
          <w:szCs w:val="24"/>
          <w:lang w:val="ru-RU"/>
        </w:rPr>
        <w:t xml:space="preserve"> </w:t>
      </w:r>
      <w:r w:rsidRPr="00BD753F">
        <w:rPr>
          <w:sz w:val="24"/>
          <w:szCs w:val="24"/>
          <w:lang w:val="ru-RU"/>
        </w:rPr>
        <w:t>дают</w:t>
      </w:r>
      <w:r w:rsidRPr="00BD753F">
        <w:rPr>
          <w:spacing w:val="-4"/>
          <w:sz w:val="24"/>
          <w:szCs w:val="24"/>
          <w:lang w:val="ru-RU"/>
        </w:rPr>
        <w:t xml:space="preserve"> </w:t>
      </w:r>
      <w:r w:rsidRPr="00BD753F">
        <w:rPr>
          <w:sz w:val="24"/>
          <w:szCs w:val="24"/>
          <w:lang w:val="ru-RU"/>
        </w:rPr>
        <w:t>знания</w:t>
      </w:r>
      <w:r w:rsidRPr="00BD753F">
        <w:rPr>
          <w:spacing w:val="-3"/>
          <w:sz w:val="24"/>
          <w:szCs w:val="24"/>
          <w:lang w:val="ru-RU"/>
        </w:rPr>
        <w:t xml:space="preserve"> </w:t>
      </w:r>
      <w:r w:rsidRPr="00BD753F">
        <w:rPr>
          <w:sz w:val="24"/>
          <w:szCs w:val="24"/>
          <w:lang w:val="ru-RU"/>
        </w:rPr>
        <w:t>в</w:t>
      </w:r>
      <w:r w:rsidRPr="00BD753F">
        <w:rPr>
          <w:spacing w:val="-5"/>
          <w:sz w:val="24"/>
          <w:szCs w:val="24"/>
          <w:lang w:val="ru-RU"/>
        </w:rPr>
        <w:t xml:space="preserve"> </w:t>
      </w:r>
      <w:r w:rsidRPr="00BD753F">
        <w:rPr>
          <w:sz w:val="24"/>
          <w:szCs w:val="24"/>
          <w:lang w:val="ru-RU"/>
        </w:rPr>
        <w:t>области</w:t>
      </w:r>
      <w:r w:rsidRPr="00BD753F">
        <w:rPr>
          <w:spacing w:val="-4"/>
          <w:sz w:val="24"/>
          <w:szCs w:val="24"/>
          <w:lang w:val="ru-RU"/>
        </w:rPr>
        <w:t xml:space="preserve"> </w:t>
      </w:r>
      <w:r w:rsidRPr="00BD753F">
        <w:rPr>
          <w:sz w:val="24"/>
          <w:szCs w:val="24"/>
          <w:lang w:val="ru-RU"/>
        </w:rPr>
        <w:t>оздоровления;</w:t>
      </w:r>
    </w:p>
    <w:p w:rsidR="00BD753F" w:rsidRPr="00BD753F" w:rsidRDefault="00BD753F" w:rsidP="00BD753F">
      <w:pPr>
        <w:pStyle w:val="a3"/>
        <w:jc w:val="both"/>
        <w:rPr>
          <w:sz w:val="24"/>
          <w:szCs w:val="24"/>
          <w:lang w:val="ru-RU"/>
        </w:rPr>
      </w:pPr>
      <w:r w:rsidRPr="00BD753F">
        <w:rPr>
          <w:sz w:val="24"/>
          <w:szCs w:val="24"/>
          <w:lang w:val="ru-RU"/>
        </w:rPr>
        <w:t>динамические паузы, включающие не только физические</w:t>
      </w:r>
      <w:r w:rsidRPr="00BD753F">
        <w:rPr>
          <w:spacing w:val="-26"/>
          <w:sz w:val="24"/>
          <w:szCs w:val="24"/>
          <w:lang w:val="ru-RU"/>
        </w:rPr>
        <w:t xml:space="preserve"> </w:t>
      </w:r>
      <w:r w:rsidRPr="00BD753F">
        <w:rPr>
          <w:sz w:val="24"/>
          <w:szCs w:val="24"/>
          <w:lang w:val="ru-RU"/>
        </w:rPr>
        <w:t>упражнения;</w:t>
      </w:r>
    </w:p>
    <w:p w:rsidR="00BD753F" w:rsidRPr="00BD753F" w:rsidRDefault="00BD753F" w:rsidP="00BD753F">
      <w:pPr>
        <w:pStyle w:val="a3"/>
        <w:jc w:val="both"/>
        <w:rPr>
          <w:sz w:val="24"/>
          <w:szCs w:val="24"/>
          <w:lang w:val="ru-RU"/>
        </w:rPr>
      </w:pPr>
      <w:r w:rsidRPr="00BD753F">
        <w:rPr>
          <w:sz w:val="24"/>
          <w:szCs w:val="24"/>
          <w:lang w:val="ru-RU"/>
        </w:rPr>
        <w:t>деловые игры, игры-соревнования, праздники здоровья способствуют развитию позитивного отношения детей к базовым ценностям современного</w:t>
      </w:r>
      <w:r w:rsidRPr="00BD753F">
        <w:rPr>
          <w:spacing w:val="-11"/>
          <w:sz w:val="24"/>
          <w:szCs w:val="24"/>
          <w:lang w:val="ru-RU"/>
        </w:rPr>
        <w:t xml:space="preserve"> </w:t>
      </w:r>
      <w:r w:rsidRPr="00BD753F">
        <w:rPr>
          <w:sz w:val="24"/>
          <w:szCs w:val="24"/>
          <w:lang w:val="ru-RU"/>
        </w:rPr>
        <w:t>общества.</w:t>
      </w:r>
    </w:p>
    <w:p w:rsidR="00BD753F" w:rsidRPr="00BD753F" w:rsidRDefault="00BD753F" w:rsidP="00BD753F">
      <w:pPr>
        <w:pStyle w:val="a3"/>
        <w:jc w:val="both"/>
        <w:rPr>
          <w:sz w:val="24"/>
          <w:szCs w:val="24"/>
          <w:lang w:val="ru-RU"/>
        </w:rPr>
      </w:pPr>
      <w:r w:rsidRPr="00BD753F">
        <w:rPr>
          <w:b/>
          <w:sz w:val="24"/>
          <w:szCs w:val="24"/>
          <w:lang w:val="ru-RU"/>
        </w:rPr>
        <w:t xml:space="preserve">Социальное направление  </w:t>
      </w:r>
      <w:r w:rsidRPr="00BD753F">
        <w:rPr>
          <w:sz w:val="24"/>
          <w:szCs w:val="24"/>
          <w:lang w:val="ru-RU"/>
        </w:rPr>
        <w:t>реализуется  через участие детей в социальных акциях и проектах («Помоги   ближнему»,</w:t>
      </w:r>
    </w:p>
    <w:p w:rsidR="00BD753F" w:rsidRPr="00BD753F" w:rsidRDefault="00BD753F" w:rsidP="00BD753F">
      <w:pPr>
        <w:pStyle w:val="a3"/>
        <w:jc w:val="both"/>
        <w:rPr>
          <w:sz w:val="24"/>
          <w:szCs w:val="24"/>
          <w:lang w:val="ru-RU"/>
        </w:rPr>
      </w:pPr>
      <w:r w:rsidRPr="00BD753F">
        <w:rPr>
          <w:sz w:val="24"/>
          <w:szCs w:val="24"/>
          <w:lang w:val="ru-RU"/>
        </w:rPr>
        <w:t>«Милосердие»)</w:t>
      </w:r>
    </w:p>
    <w:p w:rsidR="00BD753F" w:rsidRPr="00BD753F" w:rsidRDefault="00BD753F" w:rsidP="00BD753F">
      <w:pPr>
        <w:pStyle w:val="a3"/>
        <w:jc w:val="both"/>
        <w:rPr>
          <w:sz w:val="24"/>
          <w:szCs w:val="24"/>
          <w:lang w:val="ru-RU"/>
        </w:rPr>
      </w:pPr>
      <w:r w:rsidRPr="00BD753F">
        <w:rPr>
          <w:b/>
          <w:sz w:val="24"/>
          <w:szCs w:val="24"/>
          <w:lang w:val="ru-RU"/>
        </w:rPr>
        <w:t xml:space="preserve">Туристско-краеведческое   </w:t>
      </w:r>
      <w:r w:rsidRPr="00BD753F">
        <w:rPr>
          <w:sz w:val="24"/>
          <w:szCs w:val="24"/>
          <w:lang w:val="ru-RU"/>
        </w:rPr>
        <w:t xml:space="preserve">направление </w:t>
      </w:r>
      <w:r w:rsidRPr="00BD753F">
        <w:rPr>
          <w:spacing w:val="44"/>
          <w:sz w:val="24"/>
          <w:szCs w:val="24"/>
          <w:lang w:val="ru-RU"/>
        </w:rPr>
        <w:t xml:space="preserve"> </w:t>
      </w:r>
      <w:r w:rsidRPr="00BD753F">
        <w:rPr>
          <w:sz w:val="24"/>
          <w:szCs w:val="24"/>
          <w:lang w:val="ru-RU"/>
        </w:rPr>
        <w:t xml:space="preserve">реализуется  </w:t>
      </w:r>
      <w:r w:rsidRPr="00BD753F">
        <w:rPr>
          <w:spacing w:val="2"/>
          <w:sz w:val="24"/>
          <w:szCs w:val="24"/>
          <w:lang w:val="ru-RU"/>
        </w:rPr>
        <w:t xml:space="preserve"> </w:t>
      </w:r>
      <w:r w:rsidRPr="00BD753F">
        <w:rPr>
          <w:sz w:val="24"/>
          <w:szCs w:val="24"/>
          <w:lang w:val="ru-RU"/>
        </w:rPr>
        <w:t>через</w:t>
      </w:r>
      <w:r w:rsidRPr="00BD753F">
        <w:rPr>
          <w:sz w:val="24"/>
          <w:szCs w:val="24"/>
          <w:lang w:val="ru-RU"/>
        </w:rPr>
        <w:tab/>
        <w:t xml:space="preserve">пешие походы,  </w:t>
      </w:r>
      <w:r w:rsidRPr="00BD753F">
        <w:rPr>
          <w:spacing w:val="2"/>
          <w:sz w:val="24"/>
          <w:szCs w:val="24"/>
          <w:lang w:val="ru-RU"/>
        </w:rPr>
        <w:t xml:space="preserve"> </w:t>
      </w:r>
      <w:r w:rsidRPr="00BD753F">
        <w:rPr>
          <w:sz w:val="24"/>
          <w:szCs w:val="24"/>
          <w:lang w:val="ru-RU"/>
        </w:rPr>
        <w:t>различные экскурсии, походы. Обучающиеся знакомятся с историей села, района, открывают для себя новые</w:t>
      </w:r>
      <w:r w:rsidRPr="00BD753F">
        <w:rPr>
          <w:spacing w:val="8"/>
          <w:sz w:val="24"/>
          <w:szCs w:val="24"/>
          <w:lang w:val="ru-RU"/>
        </w:rPr>
        <w:t xml:space="preserve"> </w:t>
      </w:r>
      <w:r w:rsidRPr="00BD753F">
        <w:rPr>
          <w:sz w:val="24"/>
          <w:szCs w:val="24"/>
          <w:lang w:val="ru-RU"/>
        </w:rPr>
        <w:t>имена.</w:t>
      </w:r>
    </w:p>
    <w:p w:rsidR="00BD753F" w:rsidRPr="00BD753F" w:rsidRDefault="00BD753F" w:rsidP="00BD753F">
      <w:pPr>
        <w:pStyle w:val="a3"/>
        <w:jc w:val="both"/>
        <w:rPr>
          <w:sz w:val="24"/>
          <w:szCs w:val="24"/>
          <w:lang w:val="ru-RU"/>
        </w:rPr>
      </w:pPr>
      <w:r w:rsidRPr="00BD753F">
        <w:rPr>
          <w:sz w:val="24"/>
          <w:szCs w:val="24"/>
          <w:lang w:val="ru-RU"/>
        </w:rPr>
        <w:t>Воспитание гражданственности, патриотизма, уважения к правам, свободам и обязанностям человека:</w:t>
      </w:r>
    </w:p>
    <w:p w:rsidR="00BD753F" w:rsidRPr="00BD753F" w:rsidRDefault="00BD753F" w:rsidP="00BD753F">
      <w:pPr>
        <w:pStyle w:val="a3"/>
        <w:jc w:val="both"/>
        <w:rPr>
          <w:sz w:val="24"/>
          <w:szCs w:val="24"/>
          <w:lang w:val="ru-RU"/>
        </w:rPr>
      </w:pPr>
      <w:r w:rsidRPr="00BD753F">
        <w:rPr>
          <w:sz w:val="24"/>
          <w:szCs w:val="24"/>
          <w:lang w:val="ru-RU"/>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D753F" w:rsidRPr="00BD753F" w:rsidRDefault="00BD753F" w:rsidP="00BD753F">
      <w:pPr>
        <w:pStyle w:val="a3"/>
        <w:jc w:val="both"/>
        <w:rPr>
          <w:sz w:val="24"/>
          <w:szCs w:val="24"/>
          <w:lang w:val="ru-RU"/>
        </w:rPr>
      </w:pPr>
      <w:r w:rsidRPr="00BD753F">
        <w:rPr>
          <w:b/>
          <w:sz w:val="24"/>
          <w:szCs w:val="24"/>
          <w:lang w:val="ru-RU"/>
        </w:rPr>
        <w:t>.</w:t>
      </w:r>
      <w:r w:rsidRPr="00BD753F">
        <w:rPr>
          <w:sz w:val="24"/>
          <w:szCs w:val="24"/>
          <w:lang w:val="ru-RU"/>
        </w:rPr>
        <w:t>элементарные представления о политическом устройстве Республики Саха (Я), его институтах, их роли в жизни общества, о его важнейших законах;</w:t>
      </w:r>
    </w:p>
    <w:p w:rsidR="00BD753F" w:rsidRPr="00BD753F" w:rsidRDefault="00BD753F" w:rsidP="00BD753F">
      <w:pPr>
        <w:pStyle w:val="a3"/>
        <w:jc w:val="both"/>
        <w:rPr>
          <w:sz w:val="24"/>
          <w:szCs w:val="24"/>
          <w:lang w:val="ru-RU"/>
        </w:rPr>
      </w:pPr>
      <w:r w:rsidRPr="00BD753F">
        <w:rPr>
          <w:sz w:val="24"/>
          <w:szCs w:val="24"/>
          <w:lang w:val="ru-RU"/>
        </w:rPr>
        <w:t>• представления о символах государства — Флаге, Гербе России.</w:t>
      </w:r>
    </w:p>
    <w:p w:rsidR="00BD753F" w:rsidRPr="00BD753F" w:rsidRDefault="00BD753F" w:rsidP="00BD753F">
      <w:pPr>
        <w:pStyle w:val="a3"/>
        <w:jc w:val="both"/>
        <w:rPr>
          <w:sz w:val="24"/>
          <w:szCs w:val="24"/>
          <w:lang w:val="ru-RU"/>
        </w:rPr>
      </w:pPr>
      <w:r w:rsidRPr="00BD753F">
        <w:rPr>
          <w:b/>
          <w:sz w:val="24"/>
          <w:szCs w:val="24"/>
          <w:lang w:val="ru-RU"/>
        </w:rPr>
        <w:t xml:space="preserve">. </w:t>
      </w:r>
      <w:r w:rsidRPr="00BD753F">
        <w:rPr>
          <w:sz w:val="24"/>
          <w:szCs w:val="24"/>
          <w:lang w:val="ru-RU"/>
        </w:rPr>
        <w:t>представления о символах Республики Саха(Я) — Флаге, Гербе.</w:t>
      </w:r>
    </w:p>
    <w:p w:rsidR="00BD753F" w:rsidRPr="00BD753F" w:rsidRDefault="00BD753F" w:rsidP="00BD753F">
      <w:pPr>
        <w:pStyle w:val="a3"/>
        <w:jc w:val="both"/>
        <w:rPr>
          <w:sz w:val="24"/>
          <w:szCs w:val="24"/>
          <w:lang w:val="ru-RU"/>
        </w:rPr>
      </w:pPr>
      <w:r w:rsidRPr="00BD753F">
        <w:rPr>
          <w:sz w:val="24"/>
          <w:szCs w:val="24"/>
          <w:lang w:val="ru-RU"/>
        </w:rPr>
        <w:t>• элементарные представления об институтах гражданского общества, о возможностях участия граждан в общественном управлении;</w:t>
      </w:r>
    </w:p>
    <w:p w:rsidR="00BD753F" w:rsidRPr="00BD753F" w:rsidRDefault="00BD753F" w:rsidP="00BD753F">
      <w:pPr>
        <w:pStyle w:val="a3"/>
        <w:jc w:val="both"/>
        <w:rPr>
          <w:sz w:val="24"/>
          <w:szCs w:val="24"/>
          <w:lang w:val="ru-RU"/>
        </w:rPr>
      </w:pPr>
      <w:r w:rsidRPr="00BD753F">
        <w:rPr>
          <w:sz w:val="24"/>
          <w:szCs w:val="24"/>
          <w:lang w:val="ru-RU"/>
        </w:rPr>
        <w:t>• элементарные представления о правах и обязанностях гражданина России;</w:t>
      </w:r>
    </w:p>
    <w:p w:rsidR="00BD753F" w:rsidRPr="00BD753F" w:rsidRDefault="00BD753F" w:rsidP="00BD753F">
      <w:pPr>
        <w:pStyle w:val="a3"/>
        <w:jc w:val="both"/>
        <w:rPr>
          <w:sz w:val="24"/>
          <w:szCs w:val="24"/>
          <w:lang w:val="ru-RU"/>
        </w:rPr>
      </w:pPr>
      <w:r w:rsidRPr="00BD753F">
        <w:rPr>
          <w:sz w:val="24"/>
          <w:szCs w:val="24"/>
          <w:lang w:val="ru-RU"/>
        </w:rPr>
        <w:t>• интерес к общественным явлениям, понимание активной роли человека в обществе;</w:t>
      </w:r>
    </w:p>
    <w:p w:rsidR="00BD753F" w:rsidRPr="00BD753F" w:rsidRDefault="00BD753F" w:rsidP="00BD753F">
      <w:pPr>
        <w:pStyle w:val="a3"/>
        <w:jc w:val="both"/>
        <w:rPr>
          <w:sz w:val="24"/>
          <w:szCs w:val="24"/>
          <w:lang w:val="ru-RU"/>
        </w:rPr>
      </w:pPr>
      <w:r w:rsidRPr="00BD753F">
        <w:rPr>
          <w:sz w:val="24"/>
          <w:szCs w:val="24"/>
          <w:lang w:val="ru-RU"/>
        </w:rPr>
        <w:t>• уважительное отношение к русскому языку как государственному, языку межнационального общения;</w:t>
      </w:r>
    </w:p>
    <w:p w:rsidR="00BD753F" w:rsidRPr="00BD753F" w:rsidRDefault="00BD753F" w:rsidP="00BD753F">
      <w:pPr>
        <w:pStyle w:val="a3"/>
        <w:jc w:val="both"/>
        <w:rPr>
          <w:sz w:val="24"/>
          <w:szCs w:val="24"/>
          <w:lang w:val="ru-RU"/>
        </w:rPr>
      </w:pPr>
      <w:r w:rsidRPr="00BD753F">
        <w:rPr>
          <w:sz w:val="24"/>
          <w:szCs w:val="24"/>
          <w:lang w:val="ru-RU"/>
        </w:rPr>
        <w:t>• ценностное отношение к своему национальному языку и культуре;</w:t>
      </w:r>
    </w:p>
    <w:p w:rsidR="00BD753F" w:rsidRPr="00BD753F" w:rsidRDefault="00BD753F" w:rsidP="00BD753F">
      <w:pPr>
        <w:pStyle w:val="a3"/>
        <w:jc w:val="both"/>
        <w:rPr>
          <w:sz w:val="24"/>
          <w:szCs w:val="24"/>
          <w:lang w:val="ru-RU"/>
        </w:rPr>
      </w:pPr>
      <w:r w:rsidRPr="00BD753F">
        <w:rPr>
          <w:sz w:val="24"/>
          <w:szCs w:val="24"/>
          <w:lang w:val="ru-RU"/>
        </w:rPr>
        <w:t>• начальные представления о народах России, об их общей исторической судьбе, о единстве народов нашей страны;</w:t>
      </w:r>
    </w:p>
    <w:p w:rsidR="00BD753F" w:rsidRPr="00BD753F" w:rsidRDefault="00BD753F" w:rsidP="00BD753F">
      <w:pPr>
        <w:pStyle w:val="a3"/>
        <w:jc w:val="both"/>
        <w:rPr>
          <w:sz w:val="24"/>
          <w:szCs w:val="24"/>
          <w:lang w:val="ru-RU"/>
        </w:rPr>
      </w:pPr>
      <w:r w:rsidRPr="00BD753F">
        <w:rPr>
          <w:sz w:val="24"/>
          <w:szCs w:val="24"/>
          <w:lang w:val="ru-RU"/>
        </w:rPr>
        <w:t>• элементарные представления о национальных героях и важнейших событиях истории Якутии, России и её народов;</w:t>
      </w:r>
    </w:p>
    <w:p w:rsidR="00BD753F" w:rsidRPr="00BD753F" w:rsidRDefault="00BD753F" w:rsidP="00BD753F">
      <w:pPr>
        <w:pStyle w:val="a3"/>
        <w:jc w:val="both"/>
        <w:rPr>
          <w:sz w:val="24"/>
          <w:szCs w:val="24"/>
          <w:lang w:val="ru-RU"/>
        </w:rPr>
      </w:pPr>
      <w:r w:rsidRPr="00BD753F">
        <w:rPr>
          <w:sz w:val="24"/>
          <w:szCs w:val="24"/>
          <w:lang w:val="ru-RU"/>
        </w:rPr>
        <w:t>• интерес к государственным праздникам и важнейшим событиям в жизни России, Республики Саха(Я);</w:t>
      </w:r>
    </w:p>
    <w:p w:rsidR="00BD753F" w:rsidRPr="00BD753F" w:rsidRDefault="00BD753F" w:rsidP="00BD753F">
      <w:pPr>
        <w:pStyle w:val="a3"/>
        <w:jc w:val="both"/>
        <w:rPr>
          <w:sz w:val="24"/>
          <w:szCs w:val="24"/>
          <w:lang w:val="ru-RU"/>
        </w:rPr>
      </w:pPr>
      <w:r w:rsidRPr="00BD753F">
        <w:rPr>
          <w:sz w:val="24"/>
          <w:szCs w:val="24"/>
          <w:lang w:val="ru-RU"/>
        </w:rPr>
        <w:t>• стремление активно участвовать в делах класса, школы, семьи, своего села, города;</w:t>
      </w:r>
    </w:p>
    <w:p w:rsidR="00BD753F" w:rsidRPr="00BD753F" w:rsidRDefault="00BD753F" w:rsidP="00BD753F">
      <w:pPr>
        <w:pStyle w:val="a3"/>
        <w:jc w:val="both"/>
        <w:rPr>
          <w:sz w:val="24"/>
          <w:szCs w:val="24"/>
          <w:lang w:val="ru-RU"/>
        </w:rPr>
      </w:pPr>
      <w:r w:rsidRPr="00BD753F">
        <w:rPr>
          <w:sz w:val="24"/>
          <w:szCs w:val="24"/>
          <w:lang w:val="ru-RU"/>
        </w:rPr>
        <w:t>• любовь к образовательному учреждению, своему селу, городу, народу, России;</w:t>
      </w:r>
    </w:p>
    <w:p w:rsidR="00BD753F" w:rsidRPr="00BD753F" w:rsidRDefault="00BD753F" w:rsidP="00BD753F">
      <w:pPr>
        <w:pStyle w:val="a3"/>
        <w:jc w:val="both"/>
        <w:rPr>
          <w:sz w:val="24"/>
          <w:szCs w:val="24"/>
          <w:lang w:val="ru-RU"/>
        </w:rPr>
      </w:pPr>
      <w:r w:rsidRPr="00BD753F">
        <w:rPr>
          <w:sz w:val="24"/>
          <w:szCs w:val="24"/>
          <w:lang w:val="ru-RU"/>
        </w:rPr>
        <w:t>• уважение к защитникам Родины;</w:t>
      </w:r>
    </w:p>
    <w:p w:rsidR="00BD753F" w:rsidRPr="00BD753F" w:rsidRDefault="00BD753F" w:rsidP="00BD753F">
      <w:pPr>
        <w:pStyle w:val="a3"/>
        <w:jc w:val="both"/>
        <w:rPr>
          <w:sz w:val="24"/>
          <w:szCs w:val="24"/>
          <w:lang w:val="ru-RU"/>
        </w:rPr>
      </w:pPr>
      <w:r w:rsidRPr="00BD753F">
        <w:rPr>
          <w:sz w:val="24"/>
          <w:szCs w:val="24"/>
          <w:lang w:val="ru-RU"/>
        </w:rPr>
        <w:t>• умение отвечать за свои поступки;</w:t>
      </w:r>
    </w:p>
    <w:p w:rsidR="00BD753F" w:rsidRPr="00402C5D" w:rsidRDefault="00BD753F" w:rsidP="00BD753F">
      <w:pPr>
        <w:pStyle w:val="a3"/>
        <w:jc w:val="both"/>
        <w:rPr>
          <w:sz w:val="24"/>
          <w:szCs w:val="24"/>
          <w:lang w:val="ru-RU"/>
        </w:rPr>
      </w:pPr>
      <w:r w:rsidRPr="00BD753F">
        <w:rPr>
          <w:sz w:val="24"/>
          <w:szCs w:val="24"/>
          <w:lang w:val="ru-RU"/>
        </w:rPr>
        <w:t xml:space="preserve">•  негативное  отношеие  к  нарушениям  порядка  в  классе,  дома,  на  улице,  к  невыполнению  </w:t>
      </w:r>
      <w:r w:rsidRPr="00402C5D">
        <w:rPr>
          <w:sz w:val="24"/>
          <w:szCs w:val="24"/>
          <w:lang w:val="ru-RU"/>
        </w:rPr>
        <w:t>человеком       своих</w:t>
      </w:r>
    </w:p>
    <w:p w:rsidR="00BD753F" w:rsidRPr="00930FFC" w:rsidRDefault="00BD753F" w:rsidP="00BD753F">
      <w:pPr>
        <w:pStyle w:val="a3"/>
        <w:jc w:val="both"/>
        <w:rPr>
          <w:sz w:val="24"/>
          <w:szCs w:val="24"/>
          <w:lang w:val="ru-RU"/>
        </w:rPr>
      </w:pPr>
      <w:r w:rsidRPr="00930FFC">
        <w:rPr>
          <w:sz w:val="24"/>
          <w:szCs w:val="24"/>
          <w:lang w:val="ru-RU"/>
        </w:rPr>
        <w:t>обязанностей</w:t>
      </w:r>
    </w:p>
    <w:p w:rsidR="00BD753F" w:rsidRPr="00577F01" w:rsidRDefault="00BD753F" w:rsidP="0082177E">
      <w:pPr>
        <w:pStyle w:val="a3"/>
        <w:jc w:val="both"/>
        <w:rPr>
          <w:sz w:val="24"/>
          <w:szCs w:val="24"/>
          <w:lang w:val="ru-RU"/>
        </w:rPr>
        <w:sectPr w:rsidR="00BD753F" w:rsidRPr="00577F01" w:rsidSect="000D2440">
          <w:footerReference w:type="default" r:id="rId22"/>
          <w:pgSz w:w="11910" w:h="16840"/>
          <w:pgMar w:top="780" w:right="1020" w:bottom="280" w:left="1460" w:header="0" w:footer="0" w:gutter="0"/>
          <w:cols w:space="720"/>
        </w:sectPr>
      </w:pPr>
      <w:r w:rsidRPr="00930FFC">
        <w:rPr>
          <w:sz w:val="24"/>
          <w:szCs w:val="24"/>
          <w:lang w:val="ru-RU"/>
        </w:rPr>
        <w:t>1.План работы по воспитанию гражданственности, патриотизма.</w:t>
      </w:r>
    </w:p>
    <w:p w:rsidR="00577F01" w:rsidRPr="00577F01" w:rsidRDefault="00577F01" w:rsidP="0082177E">
      <w:pPr>
        <w:pStyle w:val="a3"/>
        <w:ind w:left="0"/>
        <w:jc w:val="both"/>
        <w:rPr>
          <w:sz w:val="24"/>
          <w:szCs w:val="24"/>
          <w:lang w:val="ru-RU"/>
        </w:rPr>
      </w:pPr>
    </w:p>
    <w:p w:rsidR="00577F01" w:rsidRPr="00577F01" w:rsidRDefault="00577F01" w:rsidP="00577F01">
      <w:pPr>
        <w:pStyle w:val="a3"/>
        <w:jc w:val="both"/>
        <w:rPr>
          <w:sz w:val="24"/>
          <w:szCs w:val="24"/>
          <w:lang w:val="ru-RU"/>
        </w:rPr>
      </w:pPr>
      <w:r w:rsidRPr="00577F01">
        <w:rPr>
          <w:sz w:val="24"/>
          <w:szCs w:val="24"/>
          <w:lang w:val="ru-RU"/>
        </w:rPr>
        <w:t>Взаимодействия всех учреждений населенного пункта по вопросам воспитания детей.</w:t>
      </w:r>
    </w:p>
    <w:tbl>
      <w:tblPr>
        <w:tblW w:w="960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1416"/>
        <w:gridCol w:w="2268"/>
        <w:gridCol w:w="1135"/>
        <w:gridCol w:w="2405"/>
      </w:tblGrid>
      <w:tr w:rsidR="00BD753F" w:rsidRPr="00BD753F" w:rsidTr="00BD753F">
        <w:trPr>
          <w:trHeight w:hRule="exact" w:val="864"/>
        </w:trPr>
        <w:tc>
          <w:tcPr>
            <w:tcW w:w="2377" w:type="dxa"/>
          </w:tcPr>
          <w:p w:rsidR="00BD753F" w:rsidRPr="00930FFC" w:rsidRDefault="00BD753F" w:rsidP="00BD753F">
            <w:pPr>
              <w:pStyle w:val="a3"/>
              <w:rPr>
                <w:b/>
                <w:i/>
                <w:sz w:val="24"/>
                <w:szCs w:val="24"/>
                <w:lang w:val="ru-RU"/>
              </w:rPr>
            </w:pPr>
          </w:p>
          <w:p w:rsidR="00BD753F" w:rsidRPr="00BD753F" w:rsidRDefault="00BD753F" w:rsidP="00BD753F">
            <w:pPr>
              <w:pStyle w:val="a3"/>
              <w:rPr>
                <w:b/>
                <w:sz w:val="24"/>
                <w:szCs w:val="24"/>
              </w:rPr>
            </w:pPr>
            <w:r w:rsidRPr="00BD753F">
              <w:rPr>
                <w:b/>
                <w:sz w:val="24"/>
                <w:szCs w:val="24"/>
              </w:rPr>
              <w:t>Планируемые виды деятельности</w:t>
            </w:r>
          </w:p>
        </w:tc>
        <w:tc>
          <w:tcPr>
            <w:tcW w:w="1416" w:type="dxa"/>
          </w:tcPr>
          <w:p w:rsidR="00BD753F" w:rsidRPr="00BD753F" w:rsidRDefault="00BD753F" w:rsidP="00BD753F">
            <w:pPr>
              <w:pStyle w:val="a3"/>
              <w:rPr>
                <w:b/>
                <w:i/>
                <w:sz w:val="24"/>
                <w:szCs w:val="24"/>
              </w:rPr>
            </w:pPr>
          </w:p>
          <w:p w:rsidR="00BD753F" w:rsidRPr="00BD753F" w:rsidRDefault="00BD753F" w:rsidP="00BD753F">
            <w:pPr>
              <w:pStyle w:val="a3"/>
              <w:rPr>
                <w:b/>
                <w:sz w:val="24"/>
                <w:szCs w:val="24"/>
              </w:rPr>
            </w:pPr>
            <w:r w:rsidRPr="00BD753F">
              <w:rPr>
                <w:b/>
                <w:sz w:val="24"/>
                <w:szCs w:val="24"/>
              </w:rPr>
              <w:t>Формы занятий</w:t>
            </w:r>
          </w:p>
        </w:tc>
        <w:tc>
          <w:tcPr>
            <w:tcW w:w="2268" w:type="dxa"/>
          </w:tcPr>
          <w:p w:rsidR="00BD753F" w:rsidRPr="00BD753F" w:rsidRDefault="00BD753F" w:rsidP="00BD753F">
            <w:pPr>
              <w:pStyle w:val="a3"/>
              <w:rPr>
                <w:b/>
                <w:i/>
                <w:sz w:val="24"/>
                <w:szCs w:val="24"/>
              </w:rPr>
            </w:pPr>
          </w:p>
          <w:p w:rsidR="00BD753F" w:rsidRPr="00BD753F" w:rsidRDefault="00BD753F" w:rsidP="00BD753F">
            <w:pPr>
              <w:pStyle w:val="a3"/>
              <w:rPr>
                <w:b/>
                <w:sz w:val="24"/>
                <w:szCs w:val="24"/>
              </w:rPr>
            </w:pPr>
            <w:r w:rsidRPr="00BD753F">
              <w:rPr>
                <w:b/>
                <w:sz w:val="24"/>
                <w:szCs w:val="24"/>
              </w:rPr>
              <w:t>Мероприятия</w:t>
            </w:r>
          </w:p>
        </w:tc>
        <w:tc>
          <w:tcPr>
            <w:tcW w:w="1135" w:type="dxa"/>
          </w:tcPr>
          <w:p w:rsidR="00BD753F" w:rsidRPr="00BD753F" w:rsidRDefault="00BD753F" w:rsidP="00BD753F">
            <w:pPr>
              <w:pStyle w:val="a3"/>
              <w:rPr>
                <w:b/>
                <w:i/>
                <w:sz w:val="24"/>
                <w:szCs w:val="24"/>
              </w:rPr>
            </w:pPr>
          </w:p>
          <w:p w:rsidR="00BD753F" w:rsidRPr="00BD753F" w:rsidRDefault="00BD753F" w:rsidP="00BD753F">
            <w:pPr>
              <w:pStyle w:val="a3"/>
              <w:rPr>
                <w:b/>
                <w:sz w:val="24"/>
                <w:szCs w:val="24"/>
              </w:rPr>
            </w:pPr>
            <w:r w:rsidRPr="00BD753F">
              <w:rPr>
                <w:b/>
                <w:sz w:val="24"/>
                <w:szCs w:val="24"/>
              </w:rPr>
              <w:t>Сроки</w:t>
            </w:r>
          </w:p>
        </w:tc>
        <w:tc>
          <w:tcPr>
            <w:tcW w:w="2405" w:type="dxa"/>
          </w:tcPr>
          <w:p w:rsidR="00BD753F" w:rsidRPr="00BD753F" w:rsidRDefault="00BD753F" w:rsidP="00BD753F">
            <w:pPr>
              <w:pStyle w:val="a3"/>
              <w:rPr>
                <w:b/>
                <w:i/>
                <w:sz w:val="24"/>
                <w:szCs w:val="24"/>
              </w:rPr>
            </w:pPr>
          </w:p>
          <w:p w:rsidR="00BD753F" w:rsidRPr="00BD753F" w:rsidRDefault="00BD753F" w:rsidP="00BD753F">
            <w:pPr>
              <w:pStyle w:val="a3"/>
              <w:rPr>
                <w:b/>
                <w:sz w:val="24"/>
                <w:szCs w:val="24"/>
              </w:rPr>
            </w:pPr>
            <w:r w:rsidRPr="00BD753F">
              <w:rPr>
                <w:b/>
                <w:sz w:val="24"/>
                <w:szCs w:val="24"/>
              </w:rPr>
              <w:t>Планируемые результаты</w:t>
            </w:r>
          </w:p>
        </w:tc>
      </w:tr>
      <w:tr w:rsidR="00BD753F" w:rsidRPr="00BD753F" w:rsidTr="002C1471">
        <w:trPr>
          <w:trHeight w:hRule="exact" w:val="3767"/>
        </w:trPr>
        <w:tc>
          <w:tcPr>
            <w:tcW w:w="2377" w:type="dxa"/>
          </w:tcPr>
          <w:p w:rsidR="00BD753F" w:rsidRPr="00BD753F" w:rsidRDefault="00BD753F" w:rsidP="00BD753F">
            <w:pPr>
              <w:pStyle w:val="a3"/>
              <w:rPr>
                <w:sz w:val="24"/>
                <w:szCs w:val="24"/>
                <w:lang w:val="ru-RU"/>
              </w:rPr>
            </w:pPr>
            <w:r w:rsidRPr="00BD753F">
              <w:rPr>
                <w:sz w:val="24"/>
                <w:szCs w:val="24"/>
                <w:lang w:val="ru-RU"/>
              </w:rPr>
              <w:t>Получение первоначальных представлений</w:t>
            </w:r>
            <w:r w:rsidRPr="00BD753F">
              <w:rPr>
                <w:sz w:val="24"/>
                <w:szCs w:val="24"/>
                <w:lang w:val="ru-RU"/>
              </w:rPr>
              <w:tab/>
              <w:t>о</w:t>
            </w:r>
          </w:p>
          <w:p w:rsidR="00BD753F" w:rsidRPr="00BD753F" w:rsidRDefault="002C1471" w:rsidP="00BD753F">
            <w:pPr>
              <w:pStyle w:val="a3"/>
              <w:rPr>
                <w:sz w:val="24"/>
                <w:szCs w:val="24"/>
                <w:lang w:val="ru-RU"/>
              </w:rPr>
            </w:pPr>
            <w:r>
              <w:rPr>
                <w:sz w:val="24"/>
                <w:szCs w:val="24"/>
                <w:lang w:val="ru-RU"/>
              </w:rPr>
              <w:t xml:space="preserve">Конституции </w:t>
            </w:r>
            <w:r w:rsidR="00BD753F" w:rsidRPr="00BD753F">
              <w:rPr>
                <w:sz w:val="24"/>
                <w:szCs w:val="24"/>
                <w:lang w:val="ru-RU"/>
              </w:rPr>
              <w:t>РФ,</w:t>
            </w:r>
          </w:p>
          <w:p w:rsidR="00BD753F" w:rsidRPr="00BD753F" w:rsidRDefault="002C1471" w:rsidP="00BD753F">
            <w:pPr>
              <w:pStyle w:val="a3"/>
              <w:rPr>
                <w:sz w:val="24"/>
                <w:szCs w:val="24"/>
                <w:lang w:val="ru-RU"/>
              </w:rPr>
            </w:pPr>
            <w:r>
              <w:rPr>
                <w:sz w:val="24"/>
                <w:szCs w:val="24"/>
                <w:lang w:val="ru-RU"/>
              </w:rPr>
              <w:t>ознакомление</w:t>
            </w:r>
            <w:r>
              <w:rPr>
                <w:sz w:val="24"/>
                <w:szCs w:val="24"/>
                <w:lang w:val="ru-RU"/>
              </w:rPr>
              <w:tab/>
            </w:r>
            <w:r w:rsidR="00BD753F" w:rsidRPr="00BD753F">
              <w:rPr>
                <w:sz w:val="24"/>
                <w:szCs w:val="24"/>
                <w:lang w:val="ru-RU"/>
              </w:rPr>
              <w:t>с государственной символикой</w:t>
            </w:r>
            <w:r w:rsidR="00BD753F" w:rsidRPr="00BD753F">
              <w:rPr>
                <w:sz w:val="24"/>
                <w:szCs w:val="24"/>
                <w:lang w:val="ru-RU"/>
              </w:rPr>
              <w:tab/>
              <w:t>–</w:t>
            </w:r>
            <w:r w:rsidR="00BD753F" w:rsidRPr="00BD753F">
              <w:rPr>
                <w:spacing w:val="-1"/>
                <w:sz w:val="24"/>
                <w:szCs w:val="24"/>
                <w:lang w:val="ru-RU"/>
              </w:rPr>
              <w:t xml:space="preserve">гербом, </w:t>
            </w:r>
            <w:r>
              <w:rPr>
                <w:sz w:val="24"/>
                <w:szCs w:val="24"/>
                <w:lang w:val="ru-RU"/>
              </w:rPr>
              <w:t>Флагом РФ,</w:t>
            </w:r>
            <w:r w:rsidR="00BD753F" w:rsidRPr="00BD753F">
              <w:rPr>
                <w:sz w:val="24"/>
                <w:szCs w:val="24"/>
                <w:lang w:val="ru-RU"/>
              </w:rPr>
              <w:t>гербом</w:t>
            </w:r>
            <w:r w:rsidR="00BD753F" w:rsidRPr="00BD753F">
              <w:rPr>
                <w:sz w:val="24"/>
                <w:szCs w:val="24"/>
                <w:lang w:val="ru-RU"/>
              </w:rPr>
              <w:tab/>
              <w:t>и флагом субъекта</w:t>
            </w:r>
            <w:r w:rsidR="00BD753F" w:rsidRPr="00BD753F">
              <w:rPr>
                <w:spacing w:val="-7"/>
                <w:sz w:val="24"/>
                <w:szCs w:val="24"/>
                <w:lang w:val="ru-RU"/>
              </w:rPr>
              <w:t xml:space="preserve"> </w:t>
            </w:r>
            <w:r w:rsidR="00BD753F" w:rsidRPr="00BD753F">
              <w:rPr>
                <w:sz w:val="24"/>
                <w:szCs w:val="24"/>
                <w:lang w:val="ru-RU"/>
              </w:rPr>
              <w:t>РФ.</w:t>
            </w:r>
          </w:p>
        </w:tc>
        <w:tc>
          <w:tcPr>
            <w:tcW w:w="1416" w:type="dxa"/>
          </w:tcPr>
          <w:p w:rsidR="00BD753F" w:rsidRPr="00BD753F" w:rsidRDefault="00BD753F" w:rsidP="00BD753F">
            <w:pPr>
              <w:pStyle w:val="a3"/>
              <w:rPr>
                <w:sz w:val="24"/>
                <w:szCs w:val="24"/>
                <w:lang w:val="ru-RU"/>
              </w:rPr>
            </w:pPr>
            <w:r w:rsidRPr="00BD753F">
              <w:rPr>
                <w:sz w:val="24"/>
                <w:szCs w:val="24"/>
                <w:lang w:val="ru-RU"/>
              </w:rPr>
              <w:t>Беседы, чтение книг, изуче</w:t>
            </w:r>
            <w:r w:rsidR="002C1471">
              <w:rPr>
                <w:sz w:val="24"/>
                <w:szCs w:val="24"/>
                <w:lang w:val="ru-RU"/>
              </w:rPr>
              <w:t xml:space="preserve">ние предметов, предусмотренн ых </w:t>
            </w:r>
            <w:r w:rsidRPr="00BD753F">
              <w:rPr>
                <w:sz w:val="24"/>
                <w:szCs w:val="24"/>
                <w:lang w:val="ru-RU"/>
              </w:rPr>
              <w:t>базисным учебным планом</w:t>
            </w:r>
          </w:p>
        </w:tc>
        <w:tc>
          <w:tcPr>
            <w:tcW w:w="2268" w:type="dxa"/>
          </w:tcPr>
          <w:p w:rsidR="00BD753F" w:rsidRPr="00BD753F" w:rsidRDefault="00BD753F" w:rsidP="00BD753F">
            <w:pPr>
              <w:pStyle w:val="a3"/>
              <w:rPr>
                <w:sz w:val="24"/>
                <w:szCs w:val="24"/>
                <w:lang w:val="ru-RU"/>
              </w:rPr>
            </w:pPr>
            <w:r w:rsidRPr="00BD753F">
              <w:rPr>
                <w:sz w:val="24"/>
                <w:szCs w:val="24"/>
                <w:lang w:val="ru-RU"/>
              </w:rPr>
              <w:t>День Знаний</w:t>
            </w:r>
          </w:p>
          <w:p w:rsidR="00BD753F" w:rsidRPr="00BD753F" w:rsidRDefault="00BD753F" w:rsidP="00BD753F">
            <w:pPr>
              <w:pStyle w:val="a3"/>
              <w:rPr>
                <w:sz w:val="24"/>
                <w:szCs w:val="24"/>
                <w:lang w:val="ru-RU"/>
              </w:rPr>
            </w:pPr>
            <w:r w:rsidRPr="00BD753F">
              <w:rPr>
                <w:sz w:val="24"/>
                <w:szCs w:val="24"/>
                <w:lang w:val="ru-RU"/>
              </w:rPr>
              <w:t>День</w:t>
            </w:r>
            <w:r w:rsidRPr="00BD753F">
              <w:rPr>
                <w:sz w:val="24"/>
                <w:szCs w:val="24"/>
                <w:lang w:val="ru-RU"/>
              </w:rPr>
              <w:tab/>
              <w:t>суверенитета Якутии</w:t>
            </w:r>
          </w:p>
          <w:p w:rsidR="00BD753F" w:rsidRPr="00BD753F" w:rsidRDefault="00BD753F" w:rsidP="00BD753F">
            <w:pPr>
              <w:pStyle w:val="a3"/>
              <w:rPr>
                <w:sz w:val="24"/>
                <w:szCs w:val="24"/>
                <w:lang w:val="ru-RU"/>
              </w:rPr>
            </w:pPr>
            <w:r w:rsidRPr="00BD753F">
              <w:rPr>
                <w:sz w:val="24"/>
                <w:szCs w:val="24"/>
                <w:lang w:val="ru-RU"/>
              </w:rPr>
              <w:t xml:space="preserve">Беседа </w:t>
            </w:r>
            <w:r w:rsidRPr="00BD753F">
              <w:rPr>
                <w:spacing w:val="-3"/>
                <w:sz w:val="24"/>
                <w:szCs w:val="24"/>
                <w:lang w:val="ru-RU"/>
              </w:rPr>
              <w:t xml:space="preserve">«4 </w:t>
            </w:r>
            <w:r w:rsidRPr="00BD753F">
              <w:rPr>
                <w:sz w:val="24"/>
                <w:szCs w:val="24"/>
                <w:lang w:val="ru-RU"/>
              </w:rPr>
              <w:t>ноября –</w:t>
            </w:r>
            <w:r w:rsidR="002C1471">
              <w:rPr>
                <w:sz w:val="24"/>
                <w:szCs w:val="24"/>
                <w:lang w:val="ru-RU"/>
              </w:rPr>
              <w:t xml:space="preserve"> День народного единства» Уроки</w:t>
            </w:r>
            <w:r w:rsidRPr="00BD753F">
              <w:rPr>
                <w:sz w:val="24"/>
                <w:szCs w:val="24"/>
                <w:lang w:val="ru-RU"/>
              </w:rPr>
              <w:t>России</w:t>
            </w:r>
          </w:p>
          <w:p w:rsidR="00BD753F" w:rsidRPr="00BD753F" w:rsidRDefault="00BD753F" w:rsidP="00BD753F">
            <w:pPr>
              <w:pStyle w:val="a3"/>
              <w:rPr>
                <w:sz w:val="24"/>
                <w:szCs w:val="24"/>
                <w:lang w:val="ru-RU"/>
              </w:rPr>
            </w:pPr>
            <w:r w:rsidRPr="00BD753F">
              <w:rPr>
                <w:sz w:val="24"/>
                <w:szCs w:val="24"/>
                <w:lang w:val="ru-RU"/>
              </w:rPr>
              <w:t>«Конституция РФ»</w:t>
            </w:r>
          </w:p>
          <w:p w:rsidR="00BD753F" w:rsidRPr="00BD753F" w:rsidRDefault="002C1471" w:rsidP="00BD753F">
            <w:pPr>
              <w:pStyle w:val="a3"/>
              <w:rPr>
                <w:sz w:val="24"/>
                <w:szCs w:val="24"/>
                <w:lang w:val="ru-RU"/>
              </w:rPr>
            </w:pPr>
            <w:r>
              <w:rPr>
                <w:sz w:val="24"/>
                <w:szCs w:val="24"/>
                <w:lang w:val="ru-RU"/>
              </w:rPr>
              <w:t>22</w:t>
            </w:r>
            <w:r>
              <w:rPr>
                <w:sz w:val="24"/>
                <w:szCs w:val="24"/>
                <w:lang w:val="ru-RU"/>
              </w:rPr>
              <w:tab/>
              <w:t>февраля</w:t>
            </w:r>
            <w:r>
              <w:rPr>
                <w:sz w:val="24"/>
                <w:szCs w:val="24"/>
                <w:lang w:val="ru-RU"/>
              </w:rPr>
              <w:tab/>
              <w:t>–</w:t>
            </w:r>
            <w:r w:rsidR="00BD753F" w:rsidRPr="00BD753F">
              <w:rPr>
                <w:sz w:val="24"/>
                <w:szCs w:val="24"/>
                <w:lang w:val="ru-RU"/>
              </w:rPr>
              <w:t>День</w:t>
            </w:r>
            <w:r w:rsidR="00BD753F" w:rsidRPr="00BD753F">
              <w:rPr>
                <w:w w:val="99"/>
                <w:sz w:val="24"/>
                <w:szCs w:val="24"/>
                <w:lang w:val="ru-RU"/>
              </w:rPr>
              <w:t xml:space="preserve"> </w:t>
            </w:r>
            <w:r w:rsidR="00BD753F" w:rsidRPr="00BD753F">
              <w:rPr>
                <w:sz w:val="24"/>
                <w:szCs w:val="24"/>
                <w:lang w:val="ru-RU"/>
              </w:rPr>
              <w:t>российского</w:t>
            </w:r>
            <w:r w:rsidR="00BD753F" w:rsidRPr="00BD753F">
              <w:rPr>
                <w:spacing w:val="-6"/>
                <w:sz w:val="24"/>
                <w:szCs w:val="24"/>
                <w:lang w:val="ru-RU"/>
              </w:rPr>
              <w:t xml:space="preserve"> </w:t>
            </w:r>
            <w:r w:rsidR="00BD753F" w:rsidRPr="00BD753F">
              <w:rPr>
                <w:sz w:val="24"/>
                <w:szCs w:val="24"/>
                <w:lang w:val="ru-RU"/>
              </w:rPr>
              <w:t>флага.</w:t>
            </w:r>
          </w:p>
        </w:tc>
        <w:tc>
          <w:tcPr>
            <w:tcW w:w="1135" w:type="dxa"/>
          </w:tcPr>
          <w:p w:rsidR="00BD753F" w:rsidRPr="00BD753F" w:rsidRDefault="00BD753F" w:rsidP="00BD753F">
            <w:pPr>
              <w:pStyle w:val="a3"/>
              <w:rPr>
                <w:sz w:val="24"/>
                <w:szCs w:val="24"/>
              </w:rPr>
            </w:pPr>
            <w:r w:rsidRPr="00BD753F">
              <w:rPr>
                <w:sz w:val="24"/>
                <w:szCs w:val="24"/>
              </w:rPr>
              <w:t>Сентябрь Ноябрь Декабрь Февраль</w:t>
            </w:r>
          </w:p>
        </w:tc>
        <w:tc>
          <w:tcPr>
            <w:tcW w:w="2405" w:type="dxa"/>
          </w:tcPr>
          <w:p w:rsidR="00BD753F" w:rsidRPr="00BD753F" w:rsidRDefault="002C1471" w:rsidP="00BD753F">
            <w:pPr>
              <w:pStyle w:val="a3"/>
              <w:rPr>
                <w:sz w:val="24"/>
                <w:szCs w:val="24"/>
                <w:lang w:val="ru-RU"/>
              </w:rPr>
            </w:pPr>
            <w:r>
              <w:rPr>
                <w:sz w:val="24"/>
                <w:szCs w:val="24"/>
                <w:lang w:val="ru-RU"/>
              </w:rPr>
              <w:t>Ценностное отношение к России,Якутии,своему народу,</w:t>
            </w:r>
            <w:r>
              <w:rPr>
                <w:sz w:val="24"/>
                <w:szCs w:val="24"/>
                <w:lang w:val="ru-RU"/>
              </w:rPr>
              <w:tab/>
              <w:t xml:space="preserve">своему </w:t>
            </w:r>
            <w:r w:rsidR="00BD753F" w:rsidRPr="00BD753F">
              <w:rPr>
                <w:sz w:val="24"/>
                <w:szCs w:val="24"/>
                <w:lang w:val="ru-RU"/>
              </w:rPr>
              <w:t>краю, отечестве</w:t>
            </w:r>
            <w:r>
              <w:rPr>
                <w:sz w:val="24"/>
                <w:szCs w:val="24"/>
                <w:lang w:val="ru-RU"/>
              </w:rPr>
              <w:t>нному культурно- историческому</w:t>
            </w:r>
            <w:r w:rsidR="00BD753F" w:rsidRPr="00BD753F">
              <w:rPr>
                <w:sz w:val="24"/>
                <w:szCs w:val="24"/>
                <w:lang w:val="ru-RU"/>
              </w:rPr>
              <w:t>наслед</w:t>
            </w:r>
            <w:r>
              <w:rPr>
                <w:sz w:val="24"/>
                <w:szCs w:val="24"/>
                <w:lang w:val="ru-RU"/>
              </w:rPr>
              <w:t>ию, государственной символике,</w:t>
            </w:r>
            <w:r>
              <w:rPr>
                <w:sz w:val="24"/>
                <w:szCs w:val="24"/>
                <w:lang w:val="ru-RU"/>
              </w:rPr>
              <w:tab/>
              <w:t xml:space="preserve">законам </w:t>
            </w:r>
            <w:r w:rsidR="00BD753F" w:rsidRPr="00BD753F">
              <w:rPr>
                <w:sz w:val="24"/>
                <w:szCs w:val="24"/>
                <w:lang w:val="ru-RU"/>
              </w:rPr>
              <w:t>РФ, русско</w:t>
            </w:r>
            <w:r>
              <w:rPr>
                <w:sz w:val="24"/>
                <w:szCs w:val="24"/>
                <w:lang w:val="ru-RU"/>
              </w:rPr>
              <w:t xml:space="preserve">му и родному языку, народным </w:t>
            </w:r>
            <w:r w:rsidR="00BD753F" w:rsidRPr="00BD753F">
              <w:rPr>
                <w:sz w:val="24"/>
                <w:szCs w:val="24"/>
                <w:lang w:val="ru-RU"/>
              </w:rPr>
              <w:t>традициям, старшему</w:t>
            </w:r>
            <w:r w:rsidR="00BD753F" w:rsidRPr="00BD753F">
              <w:rPr>
                <w:spacing w:val="-10"/>
                <w:sz w:val="24"/>
                <w:szCs w:val="24"/>
                <w:lang w:val="ru-RU"/>
              </w:rPr>
              <w:t xml:space="preserve"> </w:t>
            </w:r>
            <w:r w:rsidR="00BD753F" w:rsidRPr="00BD753F">
              <w:rPr>
                <w:sz w:val="24"/>
                <w:szCs w:val="24"/>
                <w:lang w:val="ru-RU"/>
              </w:rPr>
              <w:t>поколению.</w:t>
            </w:r>
          </w:p>
        </w:tc>
      </w:tr>
      <w:tr w:rsidR="00BD753F" w:rsidRPr="00BD753F" w:rsidTr="002C1471">
        <w:trPr>
          <w:trHeight w:hRule="exact" w:val="6104"/>
        </w:trPr>
        <w:tc>
          <w:tcPr>
            <w:tcW w:w="2377" w:type="dxa"/>
          </w:tcPr>
          <w:p w:rsidR="00BD753F" w:rsidRPr="00BD753F" w:rsidRDefault="00BD753F" w:rsidP="002C1471">
            <w:pPr>
              <w:pStyle w:val="a3"/>
              <w:rPr>
                <w:sz w:val="24"/>
                <w:szCs w:val="24"/>
                <w:lang w:val="ru-RU"/>
              </w:rPr>
            </w:pPr>
            <w:r w:rsidRPr="00BD753F">
              <w:rPr>
                <w:sz w:val="24"/>
                <w:szCs w:val="24"/>
                <w:lang w:val="ru-RU"/>
              </w:rPr>
              <w:t>Ознакомление</w:t>
            </w:r>
            <w:r w:rsidRPr="00BD753F">
              <w:rPr>
                <w:sz w:val="24"/>
                <w:szCs w:val="24"/>
                <w:lang w:val="ru-RU"/>
              </w:rPr>
              <w:tab/>
              <w:t xml:space="preserve">с героическими страницами истории России, жизнью замечательных         </w:t>
            </w:r>
            <w:r w:rsidRPr="00BD753F">
              <w:rPr>
                <w:spacing w:val="8"/>
                <w:sz w:val="24"/>
                <w:szCs w:val="24"/>
                <w:lang w:val="ru-RU"/>
              </w:rPr>
              <w:t xml:space="preserve"> </w:t>
            </w:r>
            <w:r w:rsidRPr="00BD753F">
              <w:rPr>
                <w:sz w:val="24"/>
                <w:szCs w:val="24"/>
                <w:lang w:val="ru-RU"/>
              </w:rPr>
              <w:t>людей,</w:t>
            </w:r>
            <w:r w:rsidR="002C1471">
              <w:rPr>
                <w:sz w:val="24"/>
                <w:szCs w:val="24"/>
                <w:lang w:val="ru-RU"/>
              </w:rPr>
              <w:t xml:space="preserve"> явивших примеры гражданского </w:t>
            </w:r>
            <w:r w:rsidRPr="00BD753F">
              <w:rPr>
                <w:sz w:val="24"/>
                <w:szCs w:val="24"/>
                <w:lang w:val="ru-RU"/>
              </w:rPr>
              <w:t>служения, исполнения патриотического долга, с обязанностями</w:t>
            </w:r>
            <w:r w:rsidRPr="00BD753F">
              <w:rPr>
                <w:spacing w:val="-8"/>
                <w:sz w:val="24"/>
                <w:szCs w:val="24"/>
                <w:lang w:val="ru-RU"/>
              </w:rPr>
              <w:t xml:space="preserve"> </w:t>
            </w:r>
            <w:r w:rsidRPr="00BD753F">
              <w:rPr>
                <w:sz w:val="24"/>
                <w:szCs w:val="24"/>
                <w:lang w:val="ru-RU"/>
              </w:rPr>
              <w:t>гражданина.</w:t>
            </w:r>
          </w:p>
        </w:tc>
        <w:tc>
          <w:tcPr>
            <w:tcW w:w="1416" w:type="dxa"/>
          </w:tcPr>
          <w:p w:rsidR="00BD753F" w:rsidRPr="00BD753F" w:rsidRDefault="002C1471" w:rsidP="00BD753F">
            <w:pPr>
              <w:pStyle w:val="a3"/>
              <w:rPr>
                <w:sz w:val="24"/>
                <w:szCs w:val="24"/>
                <w:lang w:val="ru-RU"/>
              </w:rPr>
            </w:pPr>
            <w:r>
              <w:rPr>
                <w:sz w:val="24"/>
                <w:szCs w:val="24"/>
                <w:lang w:val="ru-RU"/>
              </w:rPr>
              <w:t xml:space="preserve">Беседы, просмотр кинофильмов, путешествия по историческим </w:t>
            </w:r>
            <w:r w:rsidR="00BD753F" w:rsidRPr="00BD753F">
              <w:rPr>
                <w:sz w:val="24"/>
                <w:szCs w:val="24"/>
                <w:lang w:val="ru-RU"/>
              </w:rPr>
              <w:t>памятным местам, сюжетно- ролевые иг</w:t>
            </w:r>
            <w:r>
              <w:rPr>
                <w:sz w:val="24"/>
                <w:szCs w:val="24"/>
                <w:lang w:val="ru-RU"/>
              </w:rPr>
              <w:t>ры гражданского и патриотическо</w:t>
            </w:r>
            <w:r w:rsidR="00BD753F" w:rsidRPr="00BD753F">
              <w:rPr>
                <w:sz w:val="24"/>
                <w:szCs w:val="24"/>
                <w:lang w:val="ru-RU"/>
              </w:rPr>
              <w:t>го содержания, изучен</w:t>
            </w:r>
            <w:r>
              <w:rPr>
                <w:sz w:val="24"/>
                <w:szCs w:val="24"/>
                <w:lang w:val="ru-RU"/>
              </w:rPr>
              <w:t>ие основных</w:t>
            </w:r>
            <w:r w:rsidR="00BD753F" w:rsidRPr="00BD753F">
              <w:rPr>
                <w:sz w:val="24"/>
                <w:szCs w:val="24"/>
                <w:lang w:val="ru-RU"/>
              </w:rPr>
              <w:t>и вариативных учебных дисциплин.</w:t>
            </w:r>
          </w:p>
        </w:tc>
        <w:tc>
          <w:tcPr>
            <w:tcW w:w="2268" w:type="dxa"/>
          </w:tcPr>
          <w:p w:rsidR="00BD753F" w:rsidRPr="002C1471" w:rsidRDefault="00BD753F" w:rsidP="00BD753F">
            <w:pPr>
              <w:pStyle w:val="a3"/>
              <w:rPr>
                <w:sz w:val="24"/>
                <w:szCs w:val="24"/>
                <w:lang w:val="ru-RU"/>
              </w:rPr>
            </w:pPr>
            <w:r w:rsidRPr="00BD753F">
              <w:rPr>
                <w:sz w:val="24"/>
                <w:szCs w:val="24"/>
                <w:lang w:val="ru-RU"/>
              </w:rPr>
              <w:t>Экскурсии в районный краеведческий музей Уч</w:t>
            </w:r>
            <w:r w:rsidR="002C1471">
              <w:rPr>
                <w:sz w:val="24"/>
                <w:szCs w:val="24"/>
                <w:lang w:val="ru-RU"/>
              </w:rPr>
              <w:t xml:space="preserve">астие в общешкольном спортивном празднике, посвященном </w:t>
            </w:r>
            <w:r w:rsidRPr="00BD753F">
              <w:rPr>
                <w:sz w:val="24"/>
                <w:szCs w:val="24"/>
                <w:lang w:val="ru-RU"/>
              </w:rPr>
              <w:t xml:space="preserve">Дню </w:t>
            </w:r>
            <w:r w:rsidRPr="002C1471">
              <w:rPr>
                <w:sz w:val="24"/>
                <w:szCs w:val="24"/>
                <w:lang w:val="ru-RU"/>
              </w:rPr>
              <w:t>Победы</w:t>
            </w:r>
          </w:p>
          <w:p w:rsidR="00BD753F" w:rsidRPr="002C1471" w:rsidRDefault="00BD753F" w:rsidP="00BD753F">
            <w:pPr>
              <w:pStyle w:val="a3"/>
              <w:rPr>
                <w:sz w:val="24"/>
                <w:szCs w:val="24"/>
                <w:lang w:val="ru-RU"/>
              </w:rPr>
            </w:pPr>
            <w:r w:rsidRPr="002C1471">
              <w:rPr>
                <w:sz w:val="24"/>
                <w:szCs w:val="24"/>
                <w:lang w:val="ru-RU"/>
              </w:rPr>
              <w:t>Вахта Памяти</w:t>
            </w:r>
          </w:p>
        </w:tc>
        <w:tc>
          <w:tcPr>
            <w:tcW w:w="1135" w:type="dxa"/>
          </w:tcPr>
          <w:p w:rsidR="00BD753F" w:rsidRPr="00BD753F" w:rsidRDefault="00BD753F" w:rsidP="00BD753F">
            <w:pPr>
              <w:pStyle w:val="a3"/>
              <w:rPr>
                <w:sz w:val="24"/>
                <w:szCs w:val="24"/>
              </w:rPr>
            </w:pPr>
            <w:r w:rsidRPr="00BD753F">
              <w:rPr>
                <w:sz w:val="24"/>
                <w:szCs w:val="24"/>
              </w:rPr>
              <w:t>Сентябрь Май</w:t>
            </w:r>
          </w:p>
          <w:p w:rsidR="00BD753F" w:rsidRPr="00BD753F" w:rsidRDefault="00BD753F" w:rsidP="00BD753F">
            <w:pPr>
              <w:pStyle w:val="a3"/>
              <w:rPr>
                <w:b/>
                <w:i/>
                <w:sz w:val="24"/>
                <w:szCs w:val="24"/>
              </w:rPr>
            </w:pPr>
          </w:p>
          <w:p w:rsidR="00BD753F" w:rsidRPr="00BD753F" w:rsidRDefault="00BD753F" w:rsidP="00BD753F">
            <w:pPr>
              <w:pStyle w:val="a3"/>
              <w:rPr>
                <w:sz w:val="24"/>
                <w:szCs w:val="24"/>
              </w:rPr>
            </w:pPr>
            <w:r w:rsidRPr="00BD753F">
              <w:rPr>
                <w:sz w:val="24"/>
                <w:szCs w:val="24"/>
              </w:rPr>
              <w:t>Май</w:t>
            </w:r>
          </w:p>
        </w:tc>
        <w:tc>
          <w:tcPr>
            <w:tcW w:w="2405" w:type="dxa"/>
          </w:tcPr>
          <w:p w:rsidR="00BD753F" w:rsidRPr="00BD753F" w:rsidRDefault="002C1471" w:rsidP="00BD753F">
            <w:pPr>
              <w:pStyle w:val="a3"/>
              <w:rPr>
                <w:sz w:val="24"/>
                <w:szCs w:val="24"/>
                <w:lang w:val="ru-RU"/>
              </w:rPr>
            </w:pPr>
            <w:r>
              <w:rPr>
                <w:sz w:val="24"/>
                <w:szCs w:val="24"/>
                <w:lang w:val="ru-RU"/>
              </w:rPr>
              <w:t xml:space="preserve">Знание о наиболее значимых </w:t>
            </w:r>
            <w:r w:rsidR="00BD753F" w:rsidRPr="00BD753F">
              <w:rPr>
                <w:sz w:val="24"/>
                <w:szCs w:val="24"/>
                <w:lang w:val="ru-RU"/>
              </w:rPr>
              <w:t>страницах истории</w:t>
            </w:r>
            <w:r w:rsidR="00BD753F" w:rsidRPr="00BD753F">
              <w:rPr>
                <w:spacing w:val="-4"/>
                <w:sz w:val="24"/>
                <w:szCs w:val="24"/>
                <w:lang w:val="ru-RU"/>
              </w:rPr>
              <w:t xml:space="preserve"> </w:t>
            </w:r>
            <w:r w:rsidR="00BD753F" w:rsidRPr="00BD753F">
              <w:rPr>
                <w:sz w:val="24"/>
                <w:szCs w:val="24"/>
                <w:lang w:val="ru-RU"/>
              </w:rPr>
              <w:t>страны.</w:t>
            </w:r>
          </w:p>
        </w:tc>
      </w:tr>
      <w:tr w:rsidR="00BD753F" w:rsidRPr="00BD753F" w:rsidTr="002C1471">
        <w:trPr>
          <w:trHeight w:hRule="exact" w:val="4971"/>
        </w:trPr>
        <w:tc>
          <w:tcPr>
            <w:tcW w:w="2377" w:type="dxa"/>
          </w:tcPr>
          <w:p w:rsidR="00BD753F" w:rsidRPr="00BD753F" w:rsidRDefault="00BD753F" w:rsidP="00BD753F">
            <w:pPr>
              <w:pStyle w:val="a3"/>
              <w:rPr>
                <w:sz w:val="24"/>
                <w:szCs w:val="24"/>
                <w:lang w:val="ru-RU"/>
              </w:rPr>
            </w:pPr>
            <w:r w:rsidRPr="00BD753F">
              <w:rPr>
                <w:sz w:val="24"/>
                <w:szCs w:val="24"/>
                <w:lang w:val="ru-RU"/>
              </w:rPr>
              <w:t>Ознакомление с и</w:t>
            </w:r>
            <w:r w:rsidR="002C1471">
              <w:rPr>
                <w:sz w:val="24"/>
                <w:szCs w:val="24"/>
                <w:lang w:val="ru-RU"/>
              </w:rPr>
              <w:t xml:space="preserve">сторией и культурой </w:t>
            </w:r>
            <w:r w:rsidRPr="00BD753F">
              <w:rPr>
                <w:sz w:val="24"/>
                <w:szCs w:val="24"/>
                <w:lang w:val="ru-RU"/>
              </w:rPr>
              <w:t>родного</w:t>
            </w:r>
            <w:r w:rsidR="002C1471">
              <w:rPr>
                <w:sz w:val="24"/>
                <w:szCs w:val="24"/>
                <w:lang w:val="ru-RU"/>
              </w:rPr>
              <w:tab/>
              <w:t xml:space="preserve">края, народным </w:t>
            </w:r>
            <w:r w:rsidRPr="00BD753F">
              <w:rPr>
                <w:sz w:val="24"/>
                <w:szCs w:val="24"/>
                <w:lang w:val="ru-RU"/>
              </w:rPr>
              <w:t>творчество</w:t>
            </w:r>
            <w:r w:rsidR="002C1471">
              <w:rPr>
                <w:sz w:val="24"/>
                <w:szCs w:val="24"/>
                <w:lang w:val="ru-RU"/>
              </w:rPr>
              <w:t xml:space="preserve">м, этнокультурными традициями, фольклором, особенностями </w:t>
            </w:r>
            <w:r w:rsidRPr="00BD753F">
              <w:rPr>
                <w:sz w:val="24"/>
                <w:szCs w:val="24"/>
                <w:lang w:val="ru-RU"/>
              </w:rPr>
              <w:t>быта народов</w:t>
            </w:r>
            <w:r w:rsidRPr="00BD753F">
              <w:rPr>
                <w:spacing w:val="-5"/>
                <w:sz w:val="24"/>
                <w:szCs w:val="24"/>
                <w:lang w:val="ru-RU"/>
              </w:rPr>
              <w:t xml:space="preserve"> </w:t>
            </w:r>
            <w:r w:rsidRPr="00BD753F">
              <w:rPr>
                <w:sz w:val="24"/>
                <w:szCs w:val="24"/>
                <w:lang w:val="ru-RU"/>
              </w:rPr>
              <w:t>России.</w:t>
            </w:r>
          </w:p>
        </w:tc>
        <w:tc>
          <w:tcPr>
            <w:tcW w:w="1416" w:type="dxa"/>
          </w:tcPr>
          <w:p w:rsidR="00BD753F" w:rsidRPr="00BD753F" w:rsidRDefault="00BD753F" w:rsidP="00BD753F">
            <w:pPr>
              <w:pStyle w:val="a3"/>
              <w:rPr>
                <w:sz w:val="24"/>
                <w:szCs w:val="24"/>
                <w:lang w:val="ru-RU"/>
              </w:rPr>
            </w:pPr>
            <w:r w:rsidRPr="00BD753F">
              <w:rPr>
                <w:sz w:val="24"/>
                <w:szCs w:val="24"/>
                <w:lang w:val="ru-RU"/>
              </w:rPr>
              <w:t>Беседы, сюжетно- ролевые игры, творческие конкурсы, фестивали, праздники, экскурсии, путешествия туристско- краеведческих экспедиций, изучение вариативных учебных дисциплин.</w:t>
            </w:r>
          </w:p>
        </w:tc>
        <w:tc>
          <w:tcPr>
            <w:tcW w:w="2268" w:type="dxa"/>
          </w:tcPr>
          <w:p w:rsidR="00BD753F" w:rsidRPr="00BD753F" w:rsidRDefault="00BD753F" w:rsidP="00BD753F">
            <w:pPr>
              <w:pStyle w:val="a3"/>
              <w:rPr>
                <w:sz w:val="24"/>
                <w:szCs w:val="24"/>
              </w:rPr>
            </w:pPr>
            <w:r w:rsidRPr="00BD753F">
              <w:rPr>
                <w:sz w:val="24"/>
                <w:szCs w:val="24"/>
              </w:rPr>
              <w:t>Экскурсии</w:t>
            </w:r>
            <w:r w:rsidRPr="00BD753F">
              <w:rPr>
                <w:sz w:val="24"/>
                <w:szCs w:val="24"/>
              </w:rPr>
              <w:tab/>
              <w:t>в</w:t>
            </w:r>
          </w:p>
          <w:p w:rsidR="00BD753F" w:rsidRPr="00BD753F" w:rsidRDefault="00BD753F" w:rsidP="00BD753F">
            <w:pPr>
              <w:pStyle w:val="a3"/>
              <w:rPr>
                <w:sz w:val="24"/>
                <w:szCs w:val="24"/>
              </w:rPr>
            </w:pPr>
            <w:r w:rsidRPr="00BD753F">
              <w:rPr>
                <w:sz w:val="24"/>
                <w:szCs w:val="24"/>
              </w:rPr>
              <w:t>краеведческие</w:t>
            </w:r>
            <w:r w:rsidRPr="00BD753F">
              <w:rPr>
                <w:sz w:val="24"/>
                <w:szCs w:val="24"/>
              </w:rPr>
              <w:tab/>
              <w:t xml:space="preserve">музеи </w:t>
            </w:r>
          </w:p>
        </w:tc>
        <w:tc>
          <w:tcPr>
            <w:tcW w:w="1135" w:type="dxa"/>
          </w:tcPr>
          <w:p w:rsidR="00BD753F" w:rsidRPr="00BD753F" w:rsidRDefault="00BD753F" w:rsidP="00BD753F">
            <w:pPr>
              <w:pStyle w:val="a3"/>
              <w:rPr>
                <w:sz w:val="24"/>
                <w:szCs w:val="24"/>
              </w:rPr>
            </w:pPr>
            <w:r w:rsidRPr="00BD753F">
              <w:rPr>
                <w:sz w:val="24"/>
                <w:szCs w:val="24"/>
              </w:rPr>
              <w:t>В течение года</w:t>
            </w:r>
          </w:p>
        </w:tc>
        <w:tc>
          <w:tcPr>
            <w:tcW w:w="2405" w:type="dxa"/>
          </w:tcPr>
          <w:p w:rsidR="00BD753F" w:rsidRPr="00BD753F" w:rsidRDefault="002C1471" w:rsidP="00BD753F">
            <w:pPr>
              <w:pStyle w:val="a3"/>
              <w:rPr>
                <w:sz w:val="24"/>
                <w:szCs w:val="24"/>
                <w:lang w:val="ru-RU"/>
              </w:rPr>
            </w:pPr>
            <w:r>
              <w:rPr>
                <w:sz w:val="24"/>
                <w:szCs w:val="24"/>
                <w:lang w:val="ru-RU"/>
              </w:rPr>
              <w:t>Элементарное представление</w:t>
            </w:r>
            <w:r>
              <w:rPr>
                <w:sz w:val="24"/>
                <w:szCs w:val="24"/>
                <w:lang w:val="ru-RU"/>
              </w:rPr>
              <w:tab/>
              <w:t xml:space="preserve">об этнических традициях и культурном </w:t>
            </w:r>
            <w:r w:rsidR="00BD753F" w:rsidRPr="00BD753F">
              <w:rPr>
                <w:sz w:val="24"/>
                <w:szCs w:val="24"/>
                <w:lang w:val="ru-RU"/>
              </w:rPr>
              <w:t>достоянии своего края, о примерах исполнения гражданского и патриотического</w:t>
            </w:r>
            <w:r w:rsidR="00BD753F" w:rsidRPr="00BD753F">
              <w:rPr>
                <w:spacing w:val="-8"/>
                <w:sz w:val="24"/>
                <w:szCs w:val="24"/>
                <w:lang w:val="ru-RU"/>
              </w:rPr>
              <w:t xml:space="preserve"> </w:t>
            </w:r>
            <w:r w:rsidR="00BD753F" w:rsidRPr="00BD753F">
              <w:rPr>
                <w:sz w:val="24"/>
                <w:szCs w:val="24"/>
                <w:lang w:val="ru-RU"/>
              </w:rPr>
              <w:t>долга.</w:t>
            </w:r>
          </w:p>
        </w:tc>
      </w:tr>
      <w:tr w:rsidR="00BD753F" w:rsidRPr="00BD753F" w:rsidTr="002C1471">
        <w:trPr>
          <w:trHeight w:hRule="exact" w:val="4955"/>
        </w:trPr>
        <w:tc>
          <w:tcPr>
            <w:tcW w:w="2377" w:type="dxa"/>
          </w:tcPr>
          <w:p w:rsidR="00BD753F" w:rsidRPr="00BD753F" w:rsidRDefault="00BD753F" w:rsidP="00BD753F">
            <w:pPr>
              <w:pStyle w:val="a3"/>
              <w:rPr>
                <w:sz w:val="24"/>
                <w:szCs w:val="24"/>
                <w:lang w:val="ru-RU"/>
              </w:rPr>
            </w:pPr>
            <w:r w:rsidRPr="00BD753F">
              <w:rPr>
                <w:sz w:val="24"/>
                <w:szCs w:val="24"/>
                <w:lang w:val="ru-RU"/>
              </w:rPr>
              <w:t>Знаком</w:t>
            </w:r>
            <w:r>
              <w:rPr>
                <w:sz w:val="24"/>
                <w:szCs w:val="24"/>
                <w:lang w:val="ru-RU"/>
              </w:rPr>
              <w:t>ство с важнейшими событиями</w:t>
            </w:r>
            <w:r>
              <w:rPr>
                <w:sz w:val="24"/>
                <w:szCs w:val="24"/>
                <w:lang w:val="ru-RU"/>
              </w:rPr>
              <w:tab/>
              <w:t xml:space="preserve">в истории нашей </w:t>
            </w:r>
            <w:r w:rsidRPr="00BD753F">
              <w:rPr>
                <w:sz w:val="24"/>
                <w:szCs w:val="24"/>
                <w:lang w:val="ru-RU"/>
              </w:rPr>
              <w:t>страны, содержанием и значением государственных праздников.</w:t>
            </w:r>
          </w:p>
        </w:tc>
        <w:tc>
          <w:tcPr>
            <w:tcW w:w="1416" w:type="dxa"/>
          </w:tcPr>
          <w:p w:rsidR="00BD753F" w:rsidRPr="00BD753F" w:rsidRDefault="00BD753F" w:rsidP="00BD753F">
            <w:pPr>
              <w:pStyle w:val="a3"/>
              <w:rPr>
                <w:sz w:val="24"/>
                <w:szCs w:val="24"/>
                <w:lang w:val="ru-RU"/>
              </w:rPr>
            </w:pPr>
            <w:r w:rsidRPr="00BD753F">
              <w:rPr>
                <w:sz w:val="24"/>
                <w:szCs w:val="24"/>
                <w:lang w:val="ru-RU"/>
              </w:rPr>
              <w:t>Беседы, проведение классных часов, пр</w:t>
            </w:r>
            <w:r>
              <w:rPr>
                <w:sz w:val="24"/>
                <w:szCs w:val="24"/>
                <w:lang w:val="ru-RU"/>
              </w:rPr>
              <w:t>осмотр учебных фильмов, участие</w:t>
            </w:r>
            <w:r w:rsidRPr="00BD753F">
              <w:rPr>
                <w:sz w:val="24"/>
                <w:szCs w:val="24"/>
                <w:lang w:val="ru-RU"/>
              </w:rPr>
              <w:t>в</w:t>
            </w:r>
          </w:p>
          <w:p w:rsidR="00BD753F" w:rsidRPr="00BD753F" w:rsidRDefault="00BD753F" w:rsidP="00BD753F">
            <w:pPr>
              <w:pStyle w:val="a3"/>
              <w:rPr>
                <w:sz w:val="24"/>
                <w:szCs w:val="24"/>
                <w:lang w:val="ru-RU"/>
              </w:rPr>
            </w:pPr>
            <w:r>
              <w:rPr>
                <w:sz w:val="24"/>
                <w:szCs w:val="24"/>
                <w:lang w:val="ru-RU"/>
              </w:rPr>
              <w:t xml:space="preserve">Подготовке </w:t>
            </w:r>
            <w:r w:rsidRPr="00BD753F">
              <w:rPr>
                <w:sz w:val="24"/>
                <w:szCs w:val="24"/>
                <w:lang w:val="ru-RU"/>
              </w:rPr>
              <w:t>и проведения мероприятий, посвящённым государственн ым праздникам.</w:t>
            </w:r>
          </w:p>
        </w:tc>
        <w:tc>
          <w:tcPr>
            <w:tcW w:w="2268" w:type="dxa"/>
          </w:tcPr>
          <w:p w:rsidR="00BD753F" w:rsidRPr="00BD753F" w:rsidRDefault="00BD753F" w:rsidP="00BD753F">
            <w:pPr>
              <w:pStyle w:val="a3"/>
              <w:rPr>
                <w:sz w:val="24"/>
                <w:szCs w:val="24"/>
                <w:lang w:val="ru-RU"/>
              </w:rPr>
            </w:pPr>
            <w:r w:rsidRPr="00BD753F">
              <w:rPr>
                <w:sz w:val="24"/>
                <w:szCs w:val="24"/>
                <w:lang w:val="ru-RU"/>
              </w:rPr>
              <w:t>Участие в общешкольном мероприятии ко Дню Учителя</w:t>
            </w:r>
          </w:p>
          <w:p w:rsidR="00BD753F" w:rsidRPr="00BD753F" w:rsidRDefault="00BD753F" w:rsidP="00BD753F">
            <w:pPr>
              <w:pStyle w:val="a3"/>
              <w:rPr>
                <w:sz w:val="24"/>
                <w:szCs w:val="24"/>
                <w:lang w:val="ru-RU"/>
              </w:rPr>
            </w:pPr>
            <w:r w:rsidRPr="00BD753F">
              <w:rPr>
                <w:sz w:val="24"/>
                <w:szCs w:val="24"/>
                <w:lang w:val="ru-RU"/>
              </w:rPr>
              <w:t>Кл. час «4 ноября – День народного единства» Участие в общешкольном празднике, посвященном Международному женскому дню</w:t>
            </w:r>
          </w:p>
          <w:p w:rsidR="00BD753F" w:rsidRPr="00BD753F" w:rsidRDefault="00BD753F" w:rsidP="00BD753F">
            <w:pPr>
              <w:pStyle w:val="a3"/>
              <w:rPr>
                <w:sz w:val="24"/>
                <w:szCs w:val="24"/>
                <w:lang w:val="ru-RU"/>
              </w:rPr>
            </w:pPr>
            <w:r w:rsidRPr="00BD753F">
              <w:rPr>
                <w:sz w:val="24"/>
                <w:szCs w:val="24"/>
                <w:lang w:val="ru-RU"/>
              </w:rPr>
              <w:t>Участие в общешкольном Дне Здоровья</w:t>
            </w:r>
          </w:p>
        </w:tc>
        <w:tc>
          <w:tcPr>
            <w:tcW w:w="1135" w:type="dxa"/>
          </w:tcPr>
          <w:p w:rsidR="00BD753F" w:rsidRPr="00BD753F" w:rsidRDefault="00BD753F" w:rsidP="00BD753F">
            <w:pPr>
              <w:pStyle w:val="a3"/>
              <w:rPr>
                <w:sz w:val="24"/>
                <w:szCs w:val="24"/>
              </w:rPr>
            </w:pPr>
            <w:r w:rsidRPr="00BD753F">
              <w:rPr>
                <w:sz w:val="24"/>
                <w:szCs w:val="24"/>
              </w:rPr>
              <w:t>Октябрь Ноябрь</w:t>
            </w:r>
          </w:p>
          <w:p w:rsidR="00BD753F" w:rsidRPr="00BD753F" w:rsidRDefault="00BD753F" w:rsidP="00BD753F">
            <w:pPr>
              <w:pStyle w:val="a3"/>
              <w:rPr>
                <w:b/>
                <w:i/>
                <w:sz w:val="24"/>
                <w:szCs w:val="24"/>
              </w:rPr>
            </w:pPr>
          </w:p>
          <w:p w:rsidR="00BD753F" w:rsidRPr="00BD753F" w:rsidRDefault="00BD753F" w:rsidP="00BD753F">
            <w:pPr>
              <w:pStyle w:val="a3"/>
              <w:rPr>
                <w:sz w:val="24"/>
                <w:szCs w:val="24"/>
              </w:rPr>
            </w:pPr>
            <w:r w:rsidRPr="00BD753F">
              <w:rPr>
                <w:sz w:val="24"/>
                <w:szCs w:val="24"/>
              </w:rPr>
              <w:t>март апрель</w:t>
            </w:r>
          </w:p>
        </w:tc>
        <w:tc>
          <w:tcPr>
            <w:tcW w:w="2405" w:type="dxa"/>
          </w:tcPr>
          <w:p w:rsidR="00BD753F" w:rsidRPr="00BD753F" w:rsidRDefault="00BD753F" w:rsidP="00BD753F">
            <w:pPr>
              <w:pStyle w:val="a3"/>
              <w:rPr>
                <w:sz w:val="24"/>
                <w:szCs w:val="24"/>
                <w:lang w:val="ru-RU"/>
              </w:rPr>
            </w:pPr>
            <w:r>
              <w:rPr>
                <w:sz w:val="24"/>
                <w:szCs w:val="24"/>
                <w:lang w:val="ru-RU"/>
              </w:rPr>
              <w:t xml:space="preserve">Первоначальный </w:t>
            </w:r>
            <w:r w:rsidRPr="00BD753F">
              <w:rPr>
                <w:sz w:val="24"/>
                <w:szCs w:val="24"/>
                <w:lang w:val="ru-RU"/>
              </w:rPr>
              <w:t>опыт пос</w:t>
            </w:r>
            <w:r>
              <w:rPr>
                <w:sz w:val="24"/>
                <w:szCs w:val="24"/>
                <w:lang w:val="ru-RU"/>
              </w:rPr>
              <w:t xml:space="preserve">тижения </w:t>
            </w:r>
            <w:r w:rsidRPr="00BD753F">
              <w:rPr>
                <w:sz w:val="24"/>
                <w:szCs w:val="24"/>
                <w:lang w:val="ru-RU"/>
              </w:rPr>
              <w:t>ценностей гражданского общества национальной истории и культуры.</w:t>
            </w:r>
          </w:p>
        </w:tc>
      </w:tr>
      <w:tr w:rsidR="00BD753F" w:rsidRPr="00BD753F" w:rsidTr="006F1402">
        <w:trPr>
          <w:trHeight w:hRule="exact" w:val="3410"/>
        </w:trPr>
        <w:tc>
          <w:tcPr>
            <w:tcW w:w="2377" w:type="dxa"/>
          </w:tcPr>
          <w:p w:rsidR="00BD753F" w:rsidRPr="006F1402" w:rsidRDefault="00BD753F" w:rsidP="00BD753F">
            <w:pPr>
              <w:pStyle w:val="a3"/>
              <w:rPr>
                <w:sz w:val="24"/>
                <w:szCs w:val="24"/>
                <w:lang w:val="ru-RU"/>
              </w:rPr>
            </w:pPr>
            <w:r w:rsidRPr="006F1402">
              <w:rPr>
                <w:sz w:val="24"/>
                <w:szCs w:val="24"/>
                <w:lang w:val="ru-RU"/>
              </w:rPr>
              <w:t>Знакомство</w:t>
            </w:r>
            <w:r w:rsidRPr="006F1402">
              <w:rPr>
                <w:sz w:val="24"/>
                <w:szCs w:val="24"/>
                <w:lang w:val="ru-RU"/>
              </w:rPr>
              <w:tab/>
              <w:t>с</w:t>
            </w:r>
          </w:p>
          <w:p w:rsidR="00BD753F" w:rsidRPr="006F1402" w:rsidRDefault="00BD753F" w:rsidP="00BD753F">
            <w:pPr>
              <w:pStyle w:val="a3"/>
              <w:rPr>
                <w:sz w:val="24"/>
                <w:szCs w:val="24"/>
                <w:lang w:val="ru-RU"/>
              </w:rPr>
            </w:pPr>
            <w:r w:rsidRPr="006F1402">
              <w:rPr>
                <w:sz w:val="24"/>
                <w:szCs w:val="24"/>
                <w:lang w:val="ru-RU"/>
              </w:rPr>
              <w:t>деятельностью общественных организаций патриотической</w:t>
            </w:r>
            <w:r w:rsidRPr="006F1402">
              <w:rPr>
                <w:sz w:val="24"/>
                <w:szCs w:val="24"/>
                <w:lang w:val="ru-RU"/>
              </w:rPr>
              <w:tab/>
              <w:t>и гражданской</w:t>
            </w:r>
            <w:r w:rsidR="006F1402" w:rsidRPr="006F1402">
              <w:rPr>
                <w:sz w:val="24"/>
                <w:szCs w:val="24"/>
                <w:lang w:val="ru-RU"/>
              </w:rPr>
              <w:t xml:space="preserve"> направленности, детско- юношеских движений, организаций, сообществ, с правами гражданина.</w:t>
            </w:r>
          </w:p>
        </w:tc>
        <w:tc>
          <w:tcPr>
            <w:tcW w:w="1416" w:type="dxa"/>
          </w:tcPr>
          <w:p w:rsidR="006F1402" w:rsidRPr="006F1402" w:rsidRDefault="00BD753F" w:rsidP="006F1402">
            <w:pPr>
              <w:pStyle w:val="a3"/>
              <w:rPr>
                <w:lang w:val="ru-RU"/>
              </w:rPr>
            </w:pPr>
            <w:r>
              <w:rPr>
                <w:sz w:val="24"/>
                <w:szCs w:val="24"/>
                <w:lang w:val="ru-RU"/>
              </w:rPr>
              <w:t xml:space="preserve">Посильное участие в социальных проектах </w:t>
            </w:r>
            <w:r w:rsidRPr="00BD753F">
              <w:rPr>
                <w:sz w:val="24"/>
                <w:szCs w:val="24"/>
                <w:lang w:val="ru-RU"/>
              </w:rPr>
              <w:t xml:space="preserve">и </w:t>
            </w:r>
            <w:r w:rsidRPr="006F1402">
              <w:rPr>
                <w:sz w:val="24"/>
                <w:szCs w:val="24"/>
                <w:lang w:val="ru-RU"/>
              </w:rPr>
              <w:t>мероприятиях,</w:t>
            </w:r>
            <w:r w:rsidR="006F1402" w:rsidRPr="006F1402">
              <w:rPr>
                <w:sz w:val="24"/>
                <w:szCs w:val="24"/>
                <w:lang w:val="ru-RU"/>
              </w:rPr>
              <w:t xml:space="preserve"> проводимых детско- юношескими организациями</w:t>
            </w:r>
          </w:p>
          <w:p w:rsidR="00BD753F" w:rsidRPr="00BD753F" w:rsidRDefault="00BD753F" w:rsidP="00BD753F">
            <w:pPr>
              <w:pStyle w:val="a3"/>
              <w:rPr>
                <w:sz w:val="24"/>
                <w:szCs w:val="24"/>
                <w:lang w:val="ru-RU"/>
              </w:rPr>
            </w:pPr>
          </w:p>
        </w:tc>
        <w:tc>
          <w:tcPr>
            <w:tcW w:w="2268" w:type="dxa"/>
          </w:tcPr>
          <w:p w:rsidR="00BD753F" w:rsidRPr="00BD753F" w:rsidRDefault="00BD753F" w:rsidP="00BD753F">
            <w:pPr>
              <w:pStyle w:val="a3"/>
              <w:rPr>
                <w:sz w:val="24"/>
                <w:szCs w:val="24"/>
              </w:rPr>
            </w:pPr>
            <w:r>
              <w:rPr>
                <w:sz w:val="24"/>
                <w:szCs w:val="24"/>
              </w:rPr>
              <w:t>Классный</w:t>
            </w:r>
            <w:r>
              <w:rPr>
                <w:sz w:val="24"/>
                <w:szCs w:val="24"/>
                <w:lang w:val="ru-RU"/>
              </w:rPr>
              <w:t xml:space="preserve">  </w:t>
            </w:r>
            <w:r w:rsidRPr="00BD753F">
              <w:rPr>
                <w:sz w:val="24"/>
                <w:szCs w:val="24"/>
              </w:rPr>
              <w:t>час</w:t>
            </w:r>
            <w:r>
              <w:rPr>
                <w:sz w:val="24"/>
                <w:szCs w:val="24"/>
                <w:lang w:val="ru-RU"/>
              </w:rPr>
              <w:t xml:space="preserve"> </w:t>
            </w:r>
            <w:r w:rsidRPr="00BD753F">
              <w:rPr>
                <w:spacing w:val="-1"/>
                <w:sz w:val="24"/>
                <w:szCs w:val="24"/>
              </w:rPr>
              <w:t xml:space="preserve">«Права </w:t>
            </w:r>
            <w:r w:rsidRPr="00BD753F">
              <w:rPr>
                <w:sz w:val="24"/>
                <w:szCs w:val="24"/>
              </w:rPr>
              <w:t>гражданина»</w:t>
            </w:r>
          </w:p>
        </w:tc>
        <w:tc>
          <w:tcPr>
            <w:tcW w:w="1135" w:type="dxa"/>
          </w:tcPr>
          <w:p w:rsidR="00BD753F" w:rsidRPr="00BD753F" w:rsidRDefault="00BD753F" w:rsidP="00BD753F">
            <w:pPr>
              <w:pStyle w:val="a3"/>
              <w:rPr>
                <w:sz w:val="24"/>
                <w:szCs w:val="24"/>
              </w:rPr>
            </w:pPr>
            <w:r w:rsidRPr="00BD753F">
              <w:rPr>
                <w:sz w:val="24"/>
                <w:szCs w:val="24"/>
              </w:rPr>
              <w:t>октябрь</w:t>
            </w:r>
          </w:p>
        </w:tc>
        <w:tc>
          <w:tcPr>
            <w:tcW w:w="2405" w:type="dxa"/>
          </w:tcPr>
          <w:p w:rsidR="00BD753F" w:rsidRPr="00BD753F" w:rsidRDefault="00BD753F" w:rsidP="00BD753F">
            <w:pPr>
              <w:pStyle w:val="a3"/>
              <w:rPr>
                <w:sz w:val="24"/>
                <w:szCs w:val="24"/>
                <w:lang w:val="ru-RU"/>
              </w:rPr>
            </w:pPr>
            <w:r w:rsidRPr="00BD753F">
              <w:rPr>
                <w:sz w:val="24"/>
                <w:szCs w:val="24"/>
                <w:lang w:val="ru-RU"/>
              </w:rPr>
              <w:t>Опыт</w:t>
            </w:r>
            <w:r w:rsidRPr="00BD753F">
              <w:rPr>
                <w:sz w:val="24"/>
                <w:szCs w:val="24"/>
                <w:lang w:val="ru-RU"/>
              </w:rPr>
              <w:tab/>
            </w:r>
            <w:r>
              <w:rPr>
                <w:sz w:val="24"/>
                <w:szCs w:val="24"/>
                <w:lang w:val="ru-RU"/>
              </w:rPr>
              <w:t>ролевого взаимодействия</w:t>
            </w:r>
            <w:r>
              <w:rPr>
                <w:sz w:val="24"/>
                <w:szCs w:val="24"/>
                <w:lang w:val="ru-RU"/>
              </w:rPr>
              <w:tab/>
            </w:r>
            <w:r w:rsidRPr="00BD753F">
              <w:rPr>
                <w:sz w:val="24"/>
                <w:szCs w:val="24"/>
                <w:lang w:val="ru-RU"/>
              </w:rPr>
              <w:t>и реализации гражданской патриотической</w:t>
            </w:r>
            <w:r w:rsidRPr="00BD753F">
              <w:rPr>
                <w:spacing w:val="-6"/>
                <w:sz w:val="24"/>
                <w:szCs w:val="24"/>
                <w:lang w:val="ru-RU"/>
              </w:rPr>
              <w:t xml:space="preserve"> </w:t>
            </w:r>
            <w:r w:rsidRPr="00BD753F">
              <w:rPr>
                <w:sz w:val="24"/>
                <w:szCs w:val="24"/>
                <w:lang w:val="ru-RU"/>
              </w:rPr>
              <w:t>позиции.</w:t>
            </w:r>
          </w:p>
        </w:tc>
      </w:tr>
      <w:tr w:rsidR="006F1402" w:rsidRPr="00BD753F" w:rsidTr="006E346F">
        <w:trPr>
          <w:trHeight w:hRule="exact" w:val="5679"/>
        </w:trPr>
        <w:tc>
          <w:tcPr>
            <w:tcW w:w="2377" w:type="dxa"/>
          </w:tcPr>
          <w:p w:rsidR="006F1402" w:rsidRPr="006F1402" w:rsidRDefault="006F1402" w:rsidP="006F1402">
            <w:pPr>
              <w:pStyle w:val="a3"/>
              <w:rPr>
                <w:sz w:val="24"/>
                <w:szCs w:val="24"/>
                <w:lang w:val="ru-RU"/>
              </w:rPr>
            </w:pPr>
            <w:r>
              <w:rPr>
                <w:sz w:val="24"/>
                <w:szCs w:val="24"/>
                <w:lang w:val="ru-RU"/>
              </w:rPr>
              <w:t>Участие</w:t>
            </w:r>
            <w:r>
              <w:rPr>
                <w:sz w:val="24"/>
                <w:szCs w:val="24"/>
                <w:lang w:val="ru-RU"/>
              </w:rPr>
              <w:tab/>
              <w:t xml:space="preserve">в просмотре учебных </w:t>
            </w:r>
            <w:r w:rsidRPr="006F1402">
              <w:rPr>
                <w:sz w:val="24"/>
                <w:szCs w:val="24"/>
                <w:lang w:val="ru-RU"/>
              </w:rPr>
              <w:t>фильмов,</w:t>
            </w:r>
            <w:r>
              <w:rPr>
                <w:sz w:val="24"/>
                <w:szCs w:val="24"/>
                <w:lang w:val="ru-RU"/>
              </w:rPr>
              <w:t xml:space="preserve"> </w:t>
            </w:r>
            <w:r w:rsidRPr="006F1402">
              <w:rPr>
                <w:sz w:val="24"/>
                <w:szCs w:val="24"/>
                <w:lang w:val="ru-RU"/>
              </w:rPr>
              <w:t>отрывков</w:t>
            </w:r>
            <w:r w:rsidRPr="006F1402">
              <w:rPr>
                <w:sz w:val="24"/>
                <w:szCs w:val="24"/>
                <w:lang w:val="ru-RU"/>
              </w:rPr>
              <w:tab/>
              <w:t>из</w:t>
            </w:r>
          </w:p>
          <w:p w:rsidR="006F1402" w:rsidRPr="006F1402" w:rsidRDefault="006F1402" w:rsidP="003B49B7">
            <w:pPr>
              <w:pStyle w:val="a3"/>
              <w:rPr>
                <w:sz w:val="24"/>
                <w:szCs w:val="24"/>
                <w:lang w:val="ru-RU"/>
              </w:rPr>
            </w:pPr>
            <w:r w:rsidRPr="006F1402">
              <w:rPr>
                <w:sz w:val="24"/>
                <w:szCs w:val="24"/>
                <w:lang w:val="ru-RU"/>
              </w:rPr>
              <w:t>художественных фильм</w:t>
            </w:r>
            <w:r>
              <w:rPr>
                <w:sz w:val="24"/>
                <w:szCs w:val="24"/>
                <w:lang w:val="ru-RU"/>
              </w:rPr>
              <w:t xml:space="preserve">ов, проведении бесед о подвигах </w:t>
            </w:r>
            <w:r w:rsidRPr="006F1402">
              <w:rPr>
                <w:sz w:val="24"/>
                <w:szCs w:val="24"/>
                <w:lang w:val="ru-RU"/>
              </w:rPr>
              <w:t>Российской</w:t>
            </w:r>
          </w:p>
          <w:p w:rsidR="006F1402" w:rsidRPr="006F1402" w:rsidRDefault="006F1402" w:rsidP="003B49B7">
            <w:pPr>
              <w:pStyle w:val="a3"/>
              <w:rPr>
                <w:sz w:val="24"/>
                <w:szCs w:val="24"/>
                <w:lang w:val="ru-RU"/>
              </w:rPr>
            </w:pPr>
            <w:r>
              <w:rPr>
                <w:sz w:val="24"/>
                <w:szCs w:val="24"/>
                <w:lang w:val="ru-RU"/>
              </w:rPr>
              <w:t xml:space="preserve">армии, защитниках отечества, подготовке </w:t>
            </w:r>
            <w:r w:rsidRPr="006F1402">
              <w:rPr>
                <w:sz w:val="24"/>
                <w:szCs w:val="24"/>
                <w:lang w:val="ru-RU"/>
              </w:rPr>
              <w:t xml:space="preserve">и проведении   </w:t>
            </w:r>
            <w:r w:rsidRPr="006F1402">
              <w:rPr>
                <w:spacing w:val="15"/>
                <w:sz w:val="24"/>
                <w:szCs w:val="24"/>
                <w:lang w:val="ru-RU"/>
              </w:rPr>
              <w:t xml:space="preserve"> </w:t>
            </w:r>
            <w:r>
              <w:rPr>
                <w:sz w:val="24"/>
                <w:szCs w:val="24"/>
                <w:lang w:val="ru-RU"/>
              </w:rPr>
              <w:t>игр</w:t>
            </w:r>
            <w:r w:rsidRPr="006F1402">
              <w:rPr>
                <w:sz w:val="24"/>
                <w:szCs w:val="24"/>
                <w:lang w:val="ru-RU"/>
              </w:rPr>
              <w:t>военно- патриотического содержания, конкурсов и спортивных соревнований, сюж</w:t>
            </w:r>
            <w:r w:rsidR="006E346F">
              <w:rPr>
                <w:sz w:val="24"/>
                <w:szCs w:val="24"/>
                <w:lang w:val="ru-RU"/>
              </w:rPr>
              <w:t>етно-ролевых игр на местности, встреч</w:t>
            </w:r>
            <w:r w:rsidRPr="006F1402">
              <w:rPr>
                <w:sz w:val="24"/>
                <w:szCs w:val="24"/>
                <w:lang w:val="ru-RU"/>
              </w:rPr>
              <w:t>с вет</w:t>
            </w:r>
            <w:r w:rsidR="006E346F">
              <w:rPr>
                <w:sz w:val="24"/>
                <w:szCs w:val="24"/>
                <w:lang w:val="ru-RU"/>
              </w:rPr>
              <w:t>еранами</w:t>
            </w:r>
            <w:r w:rsidR="006E346F">
              <w:rPr>
                <w:sz w:val="24"/>
                <w:szCs w:val="24"/>
                <w:lang w:val="ru-RU"/>
              </w:rPr>
              <w:tab/>
            </w:r>
            <w:r w:rsidRPr="006F1402">
              <w:rPr>
                <w:sz w:val="24"/>
                <w:szCs w:val="24"/>
                <w:lang w:val="ru-RU"/>
              </w:rPr>
              <w:t>и</w:t>
            </w:r>
          </w:p>
          <w:p w:rsidR="006F1402" w:rsidRPr="006F1402" w:rsidRDefault="006F1402" w:rsidP="003B49B7">
            <w:pPr>
              <w:pStyle w:val="a3"/>
              <w:rPr>
                <w:sz w:val="24"/>
                <w:szCs w:val="24"/>
              </w:rPr>
            </w:pPr>
            <w:r w:rsidRPr="006F1402">
              <w:rPr>
                <w:sz w:val="24"/>
                <w:szCs w:val="24"/>
              </w:rPr>
              <w:t>военнослужащими.</w:t>
            </w:r>
          </w:p>
        </w:tc>
        <w:tc>
          <w:tcPr>
            <w:tcW w:w="1416" w:type="dxa"/>
          </w:tcPr>
          <w:p w:rsidR="006F1402" w:rsidRPr="006F1402" w:rsidRDefault="006F1402" w:rsidP="003B49B7">
            <w:pPr>
              <w:pStyle w:val="a3"/>
              <w:rPr>
                <w:sz w:val="24"/>
                <w:szCs w:val="24"/>
              </w:rPr>
            </w:pPr>
            <w:r w:rsidRPr="006F1402">
              <w:rPr>
                <w:sz w:val="24"/>
                <w:szCs w:val="24"/>
              </w:rPr>
              <w:t>Беседы, игры, конкурсы,</w:t>
            </w:r>
          </w:p>
          <w:p w:rsidR="006F1402" w:rsidRPr="006F1402" w:rsidRDefault="006F1402" w:rsidP="003B49B7">
            <w:pPr>
              <w:pStyle w:val="a3"/>
              <w:rPr>
                <w:sz w:val="24"/>
                <w:szCs w:val="24"/>
              </w:rPr>
            </w:pPr>
            <w:r w:rsidRPr="006F1402">
              <w:rPr>
                <w:sz w:val="24"/>
                <w:szCs w:val="24"/>
              </w:rPr>
              <w:t>соревнования.</w:t>
            </w:r>
          </w:p>
        </w:tc>
        <w:tc>
          <w:tcPr>
            <w:tcW w:w="2268" w:type="dxa"/>
          </w:tcPr>
          <w:p w:rsidR="006F1402" w:rsidRPr="006F1402" w:rsidRDefault="006F1402" w:rsidP="003B49B7">
            <w:pPr>
              <w:pStyle w:val="a3"/>
              <w:rPr>
                <w:sz w:val="24"/>
                <w:szCs w:val="24"/>
                <w:lang w:val="ru-RU"/>
              </w:rPr>
            </w:pPr>
            <w:r w:rsidRPr="006F1402">
              <w:rPr>
                <w:sz w:val="24"/>
                <w:szCs w:val="24"/>
                <w:lang w:val="ru-RU"/>
              </w:rPr>
              <w:t>Встречи</w:t>
            </w:r>
            <w:r w:rsidRPr="006F1402">
              <w:rPr>
                <w:sz w:val="24"/>
                <w:szCs w:val="24"/>
                <w:lang w:val="ru-RU"/>
              </w:rPr>
              <w:tab/>
              <w:t>с</w:t>
            </w:r>
            <w:r w:rsidR="006E346F">
              <w:rPr>
                <w:sz w:val="24"/>
                <w:szCs w:val="24"/>
                <w:lang w:val="ru-RU"/>
              </w:rPr>
              <w:t xml:space="preserve"> </w:t>
            </w:r>
            <w:r w:rsidRPr="006F1402">
              <w:rPr>
                <w:spacing w:val="-1"/>
                <w:sz w:val="24"/>
                <w:szCs w:val="24"/>
                <w:lang w:val="ru-RU"/>
              </w:rPr>
              <w:t xml:space="preserve">ветеранами </w:t>
            </w:r>
            <w:r w:rsidRPr="006F1402">
              <w:rPr>
                <w:sz w:val="24"/>
                <w:szCs w:val="24"/>
                <w:lang w:val="ru-RU"/>
              </w:rPr>
              <w:t>тыл и труда</w:t>
            </w:r>
          </w:p>
          <w:p w:rsidR="006F1402" w:rsidRPr="006F1402" w:rsidRDefault="006F1402" w:rsidP="003B49B7">
            <w:pPr>
              <w:pStyle w:val="a3"/>
              <w:rPr>
                <w:sz w:val="24"/>
                <w:szCs w:val="24"/>
                <w:lang w:val="ru-RU"/>
              </w:rPr>
            </w:pPr>
            <w:r w:rsidRPr="006F1402">
              <w:rPr>
                <w:sz w:val="24"/>
                <w:szCs w:val="24"/>
                <w:lang w:val="ru-RU"/>
              </w:rPr>
              <w:t>Спорт</w:t>
            </w:r>
            <w:r w:rsidR="006E346F">
              <w:rPr>
                <w:sz w:val="24"/>
                <w:szCs w:val="24"/>
                <w:lang w:val="ru-RU"/>
              </w:rPr>
              <w:t xml:space="preserve">ивные соревнования, посвященные </w:t>
            </w:r>
            <w:r w:rsidRPr="006F1402">
              <w:rPr>
                <w:sz w:val="24"/>
                <w:szCs w:val="24"/>
                <w:lang w:val="ru-RU"/>
              </w:rPr>
              <w:t>Дню Победы</w:t>
            </w:r>
          </w:p>
          <w:p w:rsidR="006F1402" w:rsidRPr="006F1402" w:rsidRDefault="006F1402" w:rsidP="003B49B7">
            <w:pPr>
              <w:pStyle w:val="a3"/>
              <w:rPr>
                <w:sz w:val="24"/>
                <w:szCs w:val="24"/>
                <w:lang w:val="ru-RU"/>
              </w:rPr>
            </w:pPr>
            <w:r w:rsidRPr="006F1402">
              <w:rPr>
                <w:sz w:val="24"/>
                <w:szCs w:val="24"/>
                <w:lang w:val="ru-RU"/>
              </w:rPr>
              <w:t>Участие в вахте Памяти</w:t>
            </w:r>
          </w:p>
        </w:tc>
        <w:tc>
          <w:tcPr>
            <w:tcW w:w="1135" w:type="dxa"/>
          </w:tcPr>
          <w:p w:rsidR="006F1402" w:rsidRPr="006F1402" w:rsidRDefault="006F1402" w:rsidP="003B49B7">
            <w:pPr>
              <w:pStyle w:val="a3"/>
              <w:rPr>
                <w:sz w:val="24"/>
                <w:szCs w:val="24"/>
                <w:lang w:val="ru-RU"/>
              </w:rPr>
            </w:pPr>
            <w:r w:rsidRPr="006F1402">
              <w:rPr>
                <w:sz w:val="24"/>
                <w:szCs w:val="24"/>
                <w:lang w:val="ru-RU"/>
              </w:rPr>
              <w:t>В течение года</w:t>
            </w:r>
          </w:p>
          <w:p w:rsidR="006F1402" w:rsidRPr="006F1402" w:rsidRDefault="006F1402" w:rsidP="003B49B7">
            <w:pPr>
              <w:pStyle w:val="a3"/>
              <w:rPr>
                <w:sz w:val="24"/>
                <w:szCs w:val="24"/>
                <w:lang w:val="ru-RU"/>
              </w:rPr>
            </w:pPr>
            <w:r w:rsidRPr="006F1402">
              <w:rPr>
                <w:sz w:val="24"/>
                <w:szCs w:val="24"/>
                <w:lang w:val="ru-RU"/>
              </w:rPr>
              <w:t>Май май</w:t>
            </w:r>
          </w:p>
        </w:tc>
        <w:tc>
          <w:tcPr>
            <w:tcW w:w="2405" w:type="dxa"/>
          </w:tcPr>
          <w:p w:rsidR="006F1402" w:rsidRPr="006F1402" w:rsidRDefault="006F1402" w:rsidP="003B49B7">
            <w:pPr>
              <w:pStyle w:val="a3"/>
              <w:rPr>
                <w:sz w:val="24"/>
                <w:szCs w:val="24"/>
                <w:lang w:val="ru-RU"/>
              </w:rPr>
            </w:pPr>
            <w:r w:rsidRPr="006F1402">
              <w:rPr>
                <w:sz w:val="24"/>
                <w:szCs w:val="24"/>
                <w:lang w:val="ru-RU"/>
              </w:rPr>
              <w:t>Опыт</w:t>
            </w:r>
            <w:r w:rsidRPr="006F1402">
              <w:rPr>
                <w:sz w:val="24"/>
                <w:szCs w:val="24"/>
                <w:lang w:val="ru-RU"/>
              </w:rPr>
              <w:tab/>
              <w:t>социальной</w:t>
            </w:r>
            <w:r w:rsidRPr="006F1402">
              <w:rPr>
                <w:sz w:val="24"/>
                <w:szCs w:val="24"/>
                <w:lang w:val="ru-RU"/>
              </w:rPr>
              <w:tab/>
              <w:t>и межкультурной</w:t>
            </w:r>
          </w:p>
          <w:p w:rsidR="006F1402" w:rsidRPr="006F1402" w:rsidRDefault="006F1402" w:rsidP="003B49B7">
            <w:pPr>
              <w:pStyle w:val="a3"/>
              <w:rPr>
                <w:sz w:val="24"/>
                <w:szCs w:val="24"/>
                <w:lang w:val="ru-RU"/>
              </w:rPr>
            </w:pPr>
            <w:r w:rsidRPr="006F1402">
              <w:rPr>
                <w:sz w:val="24"/>
                <w:szCs w:val="24"/>
                <w:lang w:val="ru-RU"/>
              </w:rPr>
              <w:t>коммуникации.</w:t>
            </w:r>
          </w:p>
        </w:tc>
      </w:tr>
      <w:tr w:rsidR="00FC6319" w:rsidRPr="00BD753F" w:rsidTr="00FC6319">
        <w:trPr>
          <w:trHeight w:hRule="exact" w:val="3676"/>
        </w:trPr>
        <w:tc>
          <w:tcPr>
            <w:tcW w:w="2377" w:type="dxa"/>
          </w:tcPr>
          <w:p w:rsidR="00FC6319" w:rsidRPr="00FC6319" w:rsidRDefault="00FC6319" w:rsidP="003B49B7">
            <w:pPr>
              <w:pStyle w:val="a3"/>
              <w:rPr>
                <w:sz w:val="24"/>
                <w:szCs w:val="24"/>
                <w:lang w:val="ru-RU"/>
              </w:rPr>
            </w:pPr>
            <w:r w:rsidRPr="00FC6319">
              <w:rPr>
                <w:sz w:val="24"/>
                <w:szCs w:val="24"/>
                <w:lang w:val="ru-RU"/>
              </w:rPr>
              <w:t>Получение пер</w:t>
            </w:r>
            <w:r>
              <w:rPr>
                <w:sz w:val="24"/>
                <w:szCs w:val="24"/>
                <w:lang w:val="ru-RU"/>
              </w:rPr>
              <w:t xml:space="preserve">воначального </w:t>
            </w:r>
            <w:r w:rsidRPr="00FC6319">
              <w:rPr>
                <w:sz w:val="24"/>
                <w:szCs w:val="24"/>
                <w:lang w:val="ru-RU"/>
              </w:rPr>
              <w:t>опыта</w:t>
            </w:r>
          </w:p>
          <w:p w:rsidR="00FC6319" w:rsidRPr="00FC6319" w:rsidRDefault="00FC6319" w:rsidP="003B49B7">
            <w:pPr>
              <w:pStyle w:val="a3"/>
              <w:rPr>
                <w:sz w:val="24"/>
                <w:szCs w:val="24"/>
                <w:lang w:val="ru-RU"/>
              </w:rPr>
            </w:pPr>
            <w:r w:rsidRPr="00FC6319">
              <w:rPr>
                <w:sz w:val="24"/>
                <w:szCs w:val="24"/>
                <w:lang w:val="ru-RU"/>
              </w:rPr>
              <w:t>межкультурной коммуникации с детьми и взрослыми</w:t>
            </w:r>
            <w:r w:rsidRPr="00FC6319">
              <w:rPr>
                <w:sz w:val="24"/>
                <w:szCs w:val="24"/>
                <w:lang w:val="ru-RU"/>
              </w:rPr>
              <w:tab/>
              <w:t>–</w:t>
            </w:r>
          </w:p>
          <w:p w:rsidR="00FC6319" w:rsidRPr="00FC6319" w:rsidRDefault="00FC6319" w:rsidP="003B49B7">
            <w:pPr>
              <w:pStyle w:val="a3"/>
              <w:rPr>
                <w:sz w:val="24"/>
                <w:szCs w:val="24"/>
                <w:lang w:val="ru-RU"/>
              </w:rPr>
            </w:pPr>
            <w:r>
              <w:rPr>
                <w:sz w:val="24"/>
                <w:szCs w:val="24"/>
                <w:lang w:val="ru-RU"/>
              </w:rPr>
              <w:t>представителями разных народов России, знакомство</w:t>
            </w:r>
            <w:r>
              <w:rPr>
                <w:sz w:val="24"/>
                <w:szCs w:val="24"/>
                <w:lang w:val="ru-RU"/>
              </w:rPr>
              <w:tab/>
              <w:t xml:space="preserve"> </w:t>
            </w:r>
            <w:r w:rsidRPr="00FC6319">
              <w:rPr>
                <w:sz w:val="24"/>
                <w:szCs w:val="24"/>
                <w:lang w:val="ru-RU"/>
              </w:rPr>
              <w:t>с</w:t>
            </w:r>
          </w:p>
          <w:p w:rsidR="00FC6319" w:rsidRPr="00FC6319" w:rsidRDefault="00FC6319" w:rsidP="003B49B7">
            <w:pPr>
              <w:pStyle w:val="a3"/>
              <w:rPr>
                <w:sz w:val="24"/>
                <w:szCs w:val="24"/>
                <w:lang w:val="ru-RU"/>
              </w:rPr>
            </w:pPr>
            <w:r w:rsidRPr="00FC6319">
              <w:rPr>
                <w:sz w:val="24"/>
                <w:szCs w:val="24"/>
                <w:lang w:val="ru-RU"/>
              </w:rPr>
              <w:t>особенностями их  культур и образа жизни.</w:t>
            </w:r>
          </w:p>
        </w:tc>
        <w:tc>
          <w:tcPr>
            <w:tcW w:w="1416" w:type="dxa"/>
          </w:tcPr>
          <w:p w:rsidR="00FC6319" w:rsidRPr="00FC6319" w:rsidRDefault="00FC6319" w:rsidP="003B49B7">
            <w:pPr>
              <w:pStyle w:val="a3"/>
              <w:rPr>
                <w:sz w:val="24"/>
                <w:szCs w:val="24"/>
                <w:lang w:val="ru-RU"/>
              </w:rPr>
            </w:pPr>
            <w:r w:rsidRPr="00FC6319">
              <w:rPr>
                <w:sz w:val="24"/>
                <w:szCs w:val="24"/>
                <w:lang w:val="ru-RU"/>
              </w:rPr>
              <w:t>Беседы, народные</w:t>
            </w:r>
          </w:p>
          <w:p w:rsidR="00FC6319" w:rsidRPr="00FC6319" w:rsidRDefault="00FC6319" w:rsidP="003B49B7">
            <w:pPr>
              <w:pStyle w:val="a3"/>
              <w:rPr>
                <w:sz w:val="24"/>
                <w:szCs w:val="24"/>
                <w:lang w:val="ru-RU"/>
              </w:rPr>
            </w:pPr>
            <w:r w:rsidRPr="00FC6319">
              <w:rPr>
                <w:sz w:val="24"/>
                <w:szCs w:val="24"/>
                <w:lang w:val="ru-RU"/>
              </w:rPr>
              <w:t>игры, организация и проведение национально- культурных праздников.</w:t>
            </w:r>
          </w:p>
        </w:tc>
        <w:tc>
          <w:tcPr>
            <w:tcW w:w="2268" w:type="dxa"/>
          </w:tcPr>
          <w:p w:rsidR="00FC6319" w:rsidRPr="00FC6319" w:rsidRDefault="00FC6319" w:rsidP="003B49B7">
            <w:pPr>
              <w:pStyle w:val="a3"/>
              <w:rPr>
                <w:sz w:val="24"/>
                <w:szCs w:val="24"/>
                <w:lang w:val="ru-RU"/>
              </w:rPr>
            </w:pPr>
            <w:r w:rsidRPr="00FC6319">
              <w:rPr>
                <w:sz w:val="24"/>
                <w:szCs w:val="24"/>
                <w:lang w:val="ru-RU"/>
              </w:rPr>
              <w:t>Разучивание спортивных игр народов мира, Якутии</w:t>
            </w:r>
          </w:p>
          <w:p w:rsidR="00FC6319" w:rsidRPr="00FC6319" w:rsidRDefault="00FC6319" w:rsidP="003B49B7">
            <w:pPr>
              <w:pStyle w:val="a3"/>
              <w:rPr>
                <w:sz w:val="24"/>
                <w:szCs w:val="24"/>
                <w:lang w:val="ru-RU"/>
              </w:rPr>
            </w:pPr>
            <w:r w:rsidRPr="00FC6319">
              <w:rPr>
                <w:sz w:val="24"/>
                <w:szCs w:val="24"/>
                <w:lang w:val="ru-RU"/>
              </w:rPr>
              <w:t>на уроках физической культуры</w:t>
            </w:r>
          </w:p>
          <w:p w:rsidR="00FC6319" w:rsidRPr="00FC6319" w:rsidRDefault="00FC6319" w:rsidP="003B49B7">
            <w:pPr>
              <w:pStyle w:val="a3"/>
              <w:rPr>
                <w:sz w:val="24"/>
                <w:szCs w:val="24"/>
                <w:lang w:val="ru-RU"/>
              </w:rPr>
            </w:pPr>
            <w:r w:rsidRPr="00FC6319">
              <w:rPr>
                <w:sz w:val="24"/>
                <w:szCs w:val="24"/>
                <w:lang w:val="ru-RU"/>
              </w:rPr>
              <w:t>Кл. час «Мы такие разные»</w:t>
            </w:r>
          </w:p>
          <w:p w:rsidR="00FC6319" w:rsidRPr="00FC6319" w:rsidRDefault="00FC6319" w:rsidP="003B49B7">
            <w:pPr>
              <w:pStyle w:val="a3"/>
              <w:rPr>
                <w:sz w:val="24"/>
                <w:szCs w:val="24"/>
                <w:lang w:val="ru-RU"/>
              </w:rPr>
            </w:pPr>
            <w:r w:rsidRPr="00FC6319">
              <w:rPr>
                <w:sz w:val="24"/>
                <w:szCs w:val="24"/>
                <w:lang w:val="ru-RU"/>
              </w:rPr>
              <w:t>Беседа «Писатели разных народов России» «Мои земляки»</w:t>
            </w:r>
          </w:p>
        </w:tc>
        <w:tc>
          <w:tcPr>
            <w:tcW w:w="1135" w:type="dxa"/>
          </w:tcPr>
          <w:p w:rsidR="00FC6319" w:rsidRPr="00FC6319" w:rsidRDefault="00FC6319" w:rsidP="003B49B7">
            <w:pPr>
              <w:pStyle w:val="a3"/>
              <w:rPr>
                <w:sz w:val="24"/>
                <w:szCs w:val="24"/>
                <w:lang w:val="ru-RU"/>
              </w:rPr>
            </w:pPr>
            <w:r w:rsidRPr="00FC6319">
              <w:rPr>
                <w:sz w:val="24"/>
                <w:szCs w:val="24"/>
                <w:lang w:val="ru-RU"/>
              </w:rPr>
              <w:t>В течение года</w:t>
            </w:r>
          </w:p>
          <w:p w:rsidR="00FC6319" w:rsidRPr="00FC6319" w:rsidRDefault="00FC6319" w:rsidP="003B49B7">
            <w:pPr>
              <w:pStyle w:val="a3"/>
              <w:rPr>
                <w:sz w:val="24"/>
                <w:szCs w:val="24"/>
                <w:lang w:val="ru-RU"/>
              </w:rPr>
            </w:pPr>
            <w:r w:rsidRPr="00FC6319">
              <w:rPr>
                <w:sz w:val="24"/>
                <w:szCs w:val="24"/>
                <w:lang w:val="ru-RU"/>
              </w:rPr>
              <w:t>Октябрь Январь</w:t>
            </w:r>
          </w:p>
        </w:tc>
        <w:tc>
          <w:tcPr>
            <w:tcW w:w="2405" w:type="dxa"/>
          </w:tcPr>
          <w:p w:rsidR="00FC6319" w:rsidRPr="00FC6319" w:rsidRDefault="00FC6319" w:rsidP="003B49B7">
            <w:pPr>
              <w:pStyle w:val="a3"/>
              <w:rPr>
                <w:sz w:val="24"/>
                <w:szCs w:val="24"/>
                <w:lang w:val="ru-RU"/>
              </w:rPr>
            </w:pPr>
            <w:r w:rsidRPr="00FC6319">
              <w:rPr>
                <w:sz w:val="24"/>
                <w:szCs w:val="24"/>
                <w:lang w:val="ru-RU"/>
              </w:rPr>
              <w:t>Нач</w:t>
            </w:r>
            <w:r>
              <w:rPr>
                <w:sz w:val="24"/>
                <w:szCs w:val="24"/>
                <w:lang w:val="ru-RU"/>
              </w:rPr>
              <w:t>альное представление о правах</w:t>
            </w:r>
            <w:r>
              <w:rPr>
                <w:sz w:val="24"/>
                <w:szCs w:val="24"/>
                <w:lang w:val="ru-RU"/>
              </w:rPr>
              <w:tab/>
              <w:t xml:space="preserve">и </w:t>
            </w:r>
            <w:r w:rsidRPr="00FC6319">
              <w:rPr>
                <w:sz w:val="24"/>
                <w:szCs w:val="24"/>
                <w:lang w:val="ru-RU"/>
              </w:rPr>
              <w:t>обязанностях</w:t>
            </w:r>
          </w:p>
          <w:p w:rsidR="00FC6319" w:rsidRPr="00FC6319" w:rsidRDefault="00FC6319" w:rsidP="003B49B7">
            <w:pPr>
              <w:pStyle w:val="a3"/>
              <w:rPr>
                <w:sz w:val="24"/>
                <w:szCs w:val="24"/>
              </w:rPr>
            </w:pPr>
            <w:r>
              <w:rPr>
                <w:sz w:val="24"/>
                <w:szCs w:val="24"/>
              </w:rPr>
              <w:t>человека,</w:t>
            </w:r>
            <w:r>
              <w:rPr>
                <w:sz w:val="24"/>
                <w:szCs w:val="24"/>
                <w:lang w:val="ru-RU"/>
              </w:rPr>
              <w:t xml:space="preserve"> </w:t>
            </w:r>
            <w:r w:rsidRPr="00FC6319">
              <w:rPr>
                <w:sz w:val="24"/>
                <w:szCs w:val="24"/>
              </w:rPr>
              <w:t>гражданина, семьянина,</w:t>
            </w:r>
            <w:r w:rsidRPr="00FC6319">
              <w:rPr>
                <w:spacing w:val="-7"/>
                <w:sz w:val="24"/>
                <w:szCs w:val="24"/>
              </w:rPr>
              <w:t xml:space="preserve"> </w:t>
            </w:r>
            <w:r w:rsidRPr="00FC6319">
              <w:rPr>
                <w:sz w:val="24"/>
                <w:szCs w:val="24"/>
              </w:rPr>
              <w:t>товарища.</w:t>
            </w:r>
          </w:p>
        </w:tc>
      </w:tr>
      <w:tr w:rsidR="009977CA" w:rsidRPr="00BD753F" w:rsidTr="009977CA">
        <w:trPr>
          <w:trHeight w:hRule="exact" w:val="3118"/>
        </w:trPr>
        <w:tc>
          <w:tcPr>
            <w:tcW w:w="2377" w:type="dxa"/>
          </w:tcPr>
          <w:p w:rsidR="009977CA" w:rsidRPr="009977CA" w:rsidRDefault="009977CA" w:rsidP="003B49B7">
            <w:pPr>
              <w:pStyle w:val="a3"/>
              <w:rPr>
                <w:sz w:val="24"/>
                <w:szCs w:val="24"/>
                <w:lang w:val="ru-RU"/>
              </w:rPr>
            </w:pPr>
            <w:r w:rsidRPr="009977CA">
              <w:rPr>
                <w:sz w:val="24"/>
                <w:szCs w:val="24"/>
                <w:lang w:val="ru-RU"/>
              </w:rPr>
              <w:t>Участие во встречах</w:t>
            </w:r>
            <w:r>
              <w:rPr>
                <w:sz w:val="24"/>
                <w:szCs w:val="24"/>
                <w:lang w:val="ru-RU"/>
              </w:rPr>
              <w:t xml:space="preserve"> и беседах с выпускниками своей </w:t>
            </w:r>
            <w:r w:rsidRPr="009977CA">
              <w:rPr>
                <w:sz w:val="24"/>
                <w:szCs w:val="24"/>
                <w:lang w:val="ru-RU"/>
              </w:rPr>
              <w:t>школы,</w:t>
            </w:r>
          </w:p>
          <w:p w:rsidR="009977CA" w:rsidRPr="009977CA" w:rsidRDefault="009977CA" w:rsidP="003B49B7">
            <w:pPr>
              <w:pStyle w:val="a3"/>
              <w:rPr>
                <w:sz w:val="24"/>
                <w:szCs w:val="24"/>
                <w:lang w:val="ru-RU"/>
              </w:rPr>
            </w:pPr>
            <w:r w:rsidRPr="009977CA">
              <w:rPr>
                <w:sz w:val="24"/>
                <w:szCs w:val="24"/>
                <w:lang w:val="ru-RU"/>
              </w:rPr>
              <w:t>ознакомление</w:t>
            </w:r>
            <w:r w:rsidRPr="009977CA">
              <w:rPr>
                <w:sz w:val="24"/>
                <w:szCs w:val="24"/>
                <w:lang w:val="ru-RU"/>
              </w:rPr>
              <w:tab/>
              <w:t>с биографиями выпускников, явивших собой достойные примеры гражданственности</w:t>
            </w:r>
            <w:r w:rsidRPr="009977CA">
              <w:rPr>
                <w:sz w:val="24"/>
                <w:szCs w:val="24"/>
                <w:lang w:val="ru-RU"/>
              </w:rPr>
              <w:tab/>
              <w:t>и патриотизма.</w:t>
            </w:r>
          </w:p>
        </w:tc>
        <w:tc>
          <w:tcPr>
            <w:tcW w:w="1416" w:type="dxa"/>
          </w:tcPr>
          <w:p w:rsidR="009977CA" w:rsidRPr="009977CA" w:rsidRDefault="009977CA" w:rsidP="003B49B7">
            <w:pPr>
              <w:pStyle w:val="a3"/>
              <w:rPr>
                <w:sz w:val="24"/>
                <w:szCs w:val="24"/>
              </w:rPr>
            </w:pPr>
            <w:r w:rsidRPr="009977CA">
              <w:rPr>
                <w:sz w:val="24"/>
                <w:szCs w:val="24"/>
              </w:rPr>
              <w:t>Беседы, встречи.</w:t>
            </w:r>
          </w:p>
        </w:tc>
        <w:tc>
          <w:tcPr>
            <w:tcW w:w="2268" w:type="dxa"/>
          </w:tcPr>
          <w:p w:rsidR="009977CA" w:rsidRPr="009977CA" w:rsidRDefault="009977CA" w:rsidP="003B49B7">
            <w:pPr>
              <w:pStyle w:val="a3"/>
              <w:rPr>
                <w:sz w:val="24"/>
                <w:szCs w:val="24"/>
                <w:lang w:val="ru-RU"/>
              </w:rPr>
            </w:pPr>
            <w:r w:rsidRPr="009977CA">
              <w:rPr>
                <w:sz w:val="24"/>
                <w:szCs w:val="24"/>
                <w:lang w:val="ru-RU"/>
              </w:rPr>
              <w:t>Урок</w:t>
            </w:r>
            <w:r w:rsidRPr="009977CA">
              <w:rPr>
                <w:sz w:val="24"/>
                <w:szCs w:val="24"/>
                <w:lang w:val="ru-RU"/>
              </w:rPr>
              <w:tab/>
            </w:r>
            <w:r w:rsidRPr="009977CA">
              <w:rPr>
                <w:spacing w:val="-1"/>
                <w:sz w:val="24"/>
                <w:szCs w:val="24"/>
                <w:lang w:val="ru-RU"/>
              </w:rPr>
              <w:t xml:space="preserve">выпускника. </w:t>
            </w:r>
            <w:r w:rsidRPr="009977CA">
              <w:rPr>
                <w:sz w:val="24"/>
                <w:szCs w:val="24"/>
                <w:lang w:val="ru-RU"/>
              </w:rPr>
              <w:t>Встречи с выпускниками школы.</w:t>
            </w:r>
          </w:p>
        </w:tc>
        <w:tc>
          <w:tcPr>
            <w:tcW w:w="1135" w:type="dxa"/>
          </w:tcPr>
          <w:p w:rsidR="009977CA" w:rsidRPr="009977CA" w:rsidRDefault="009977CA" w:rsidP="003B49B7">
            <w:pPr>
              <w:pStyle w:val="a3"/>
              <w:rPr>
                <w:sz w:val="24"/>
                <w:szCs w:val="24"/>
              </w:rPr>
            </w:pPr>
            <w:r w:rsidRPr="009977CA">
              <w:rPr>
                <w:sz w:val="24"/>
                <w:szCs w:val="24"/>
              </w:rPr>
              <w:t>Февраль</w:t>
            </w:r>
          </w:p>
        </w:tc>
        <w:tc>
          <w:tcPr>
            <w:tcW w:w="2405" w:type="dxa"/>
          </w:tcPr>
          <w:p w:rsidR="009977CA" w:rsidRPr="009977CA" w:rsidRDefault="009977CA" w:rsidP="003B49B7">
            <w:pPr>
              <w:pStyle w:val="a3"/>
              <w:rPr>
                <w:sz w:val="24"/>
                <w:szCs w:val="24"/>
                <w:lang w:val="ru-RU"/>
              </w:rPr>
            </w:pPr>
            <w:r w:rsidRPr="009977CA">
              <w:rPr>
                <w:sz w:val="24"/>
                <w:szCs w:val="24"/>
                <w:lang w:val="ru-RU"/>
              </w:rPr>
              <w:t>Опыт</w:t>
            </w:r>
            <w:r w:rsidRPr="009977CA">
              <w:rPr>
                <w:sz w:val="24"/>
                <w:szCs w:val="24"/>
                <w:lang w:val="ru-RU"/>
              </w:rPr>
              <w:tab/>
              <w:t>ролевого взаимодействия</w:t>
            </w:r>
            <w:r w:rsidRPr="009977CA">
              <w:rPr>
                <w:sz w:val="24"/>
                <w:szCs w:val="24"/>
                <w:lang w:val="ru-RU"/>
              </w:rPr>
              <w:tab/>
            </w:r>
            <w:r w:rsidRPr="009977CA">
              <w:rPr>
                <w:sz w:val="24"/>
                <w:szCs w:val="24"/>
                <w:lang w:val="ru-RU"/>
              </w:rPr>
              <w:tab/>
              <w:t>и реализации       гражданской</w:t>
            </w:r>
          </w:p>
          <w:p w:rsidR="009977CA" w:rsidRPr="009977CA" w:rsidRDefault="009977CA" w:rsidP="003B49B7">
            <w:pPr>
              <w:pStyle w:val="a3"/>
              <w:rPr>
                <w:sz w:val="24"/>
                <w:szCs w:val="24"/>
              </w:rPr>
            </w:pPr>
            <w:r w:rsidRPr="009977CA">
              <w:rPr>
                <w:sz w:val="24"/>
                <w:szCs w:val="24"/>
              </w:rPr>
              <w:t>патриотической позиции.</w:t>
            </w:r>
          </w:p>
        </w:tc>
      </w:tr>
    </w:tbl>
    <w:p w:rsidR="00CB17D2" w:rsidRDefault="00CB17D2" w:rsidP="00BD753F">
      <w:pPr>
        <w:spacing w:line="240" w:lineRule="auto"/>
        <w:jc w:val="both"/>
        <w:rPr>
          <w:rFonts w:ascii="Times New Roman" w:hAnsi="Times New Roman" w:cs="Times New Roman"/>
          <w:sz w:val="24"/>
          <w:szCs w:val="24"/>
        </w:rPr>
      </w:pPr>
    </w:p>
    <w:p w:rsidR="009977CA" w:rsidRPr="009977CA" w:rsidRDefault="009977CA" w:rsidP="009977CA">
      <w:pPr>
        <w:pStyle w:val="a3"/>
        <w:jc w:val="both"/>
        <w:rPr>
          <w:b/>
          <w:sz w:val="24"/>
          <w:szCs w:val="24"/>
          <w:lang w:val="ru-RU"/>
        </w:rPr>
      </w:pPr>
      <w:r w:rsidRPr="009977CA">
        <w:rPr>
          <w:b/>
          <w:sz w:val="24"/>
          <w:szCs w:val="24"/>
        </w:rPr>
        <w:t>II</w:t>
      </w:r>
      <w:r w:rsidRPr="009977CA">
        <w:rPr>
          <w:b/>
          <w:sz w:val="24"/>
          <w:szCs w:val="24"/>
          <w:lang w:val="ru-RU"/>
        </w:rPr>
        <w:t xml:space="preserve"> Воспитание нравственных чувств и этического сознания:</w:t>
      </w:r>
    </w:p>
    <w:p w:rsidR="009977CA" w:rsidRPr="009977CA" w:rsidRDefault="009977CA" w:rsidP="009977CA">
      <w:pPr>
        <w:pStyle w:val="a3"/>
        <w:jc w:val="both"/>
        <w:rPr>
          <w:sz w:val="24"/>
          <w:szCs w:val="24"/>
          <w:lang w:val="ru-RU"/>
        </w:rPr>
      </w:pPr>
      <w:r w:rsidRPr="009977CA">
        <w:rPr>
          <w:sz w:val="24"/>
          <w:szCs w:val="24"/>
          <w:lang w:val="ru-RU"/>
        </w:rPr>
        <w:t>первоначальные представления о базовых национальных российских</w:t>
      </w:r>
      <w:r w:rsidRPr="009977CA">
        <w:rPr>
          <w:spacing w:val="-23"/>
          <w:sz w:val="24"/>
          <w:szCs w:val="24"/>
          <w:lang w:val="ru-RU"/>
        </w:rPr>
        <w:t xml:space="preserve"> </w:t>
      </w:r>
      <w:r w:rsidRPr="009977CA">
        <w:rPr>
          <w:sz w:val="24"/>
          <w:szCs w:val="24"/>
          <w:lang w:val="ru-RU"/>
        </w:rPr>
        <w:t>ценностях;</w:t>
      </w:r>
    </w:p>
    <w:p w:rsidR="009977CA" w:rsidRPr="009977CA" w:rsidRDefault="009977CA" w:rsidP="009977CA">
      <w:pPr>
        <w:pStyle w:val="a3"/>
        <w:jc w:val="both"/>
        <w:rPr>
          <w:sz w:val="24"/>
          <w:szCs w:val="24"/>
          <w:lang w:val="ru-RU"/>
        </w:rPr>
      </w:pPr>
      <w:r w:rsidRPr="009977CA">
        <w:rPr>
          <w:sz w:val="24"/>
          <w:szCs w:val="24"/>
          <w:lang w:val="ru-RU"/>
        </w:rPr>
        <w:t>различение хороших и плохих</w:t>
      </w:r>
      <w:r w:rsidRPr="009977CA">
        <w:rPr>
          <w:spacing w:val="-12"/>
          <w:sz w:val="24"/>
          <w:szCs w:val="24"/>
          <w:lang w:val="ru-RU"/>
        </w:rPr>
        <w:t xml:space="preserve"> </w:t>
      </w:r>
      <w:r w:rsidRPr="009977CA">
        <w:rPr>
          <w:sz w:val="24"/>
          <w:szCs w:val="24"/>
          <w:lang w:val="ru-RU"/>
        </w:rPr>
        <w:t>поступков;</w:t>
      </w:r>
    </w:p>
    <w:p w:rsidR="009977CA" w:rsidRPr="009977CA" w:rsidRDefault="009977CA" w:rsidP="009977CA">
      <w:pPr>
        <w:pStyle w:val="a3"/>
        <w:jc w:val="both"/>
        <w:rPr>
          <w:sz w:val="24"/>
          <w:szCs w:val="24"/>
          <w:lang w:val="ru-RU"/>
        </w:rPr>
      </w:pPr>
      <w:r w:rsidRPr="009977CA">
        <w:rPr>
          <w:sz w:val="24"/>
          <w:szCs w:val="24"/>
          <w:lang w:val="ru-RU"/>
        </w:rPr>
        <w:t>представления о правилах поведения в образовательном учреждении, дома, на улице, в населённом пункте, в общественных местах, на</w:t>
      </w:r>
      <w:r w:rsidRPr="009977CA">
        <w:rPr>
          <w:spacing w:val="-11"/>
          <w:sz w:val="24"/>
          <w:szCs w:val="24"/>
          <w:lang w:val="ru-RU"/>
        </w:rPr>
        <w:t xml:space="preserve"> </w:t>
      </w:r>
      <w:r w:rsidRPr="009977CA">
        <w:rPr>
          <w:sz w:val="24"/>
          <w:szCs w:val="24"/>
          <w:lang w:val="ru-RU"/>
        </w:rPr>
        <w:t>природе;</w:t>
      </w:r>
    </w:p>
    <w:p w:rsidR="009977CA" w:rsidRPr="009977CA" w:rsidRDefault="009977CA" w:rsidP="009977CA">
      <w:pPr>
        <w:pStyle w:val="a3"/>
        <w:jc w:val="both"/>
        <w:rPr>
          <w:sz w:val="24"/>
          <w:szCs w:val="24"/>
          <w:lang w:val="ru-RU"/>
        </w:rPr>
      </w:pPr>
      <w:r w:rsidRPr="009977CA">
        <w:rPr>
          <w:sz w:val="24"/>
          <w:szCs w:val="24"/>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w:t>
      </w:r>
      <w:r w:rsidRPr="009977CA">
        <w:rPr>
          <w:spacing w:val="-18"/>
          <w:sz w:val="24"/>
          <w:szCs w:val="24"/>
          <w:lang w:val="ru-RU"/>
        </w:rPr>
        <w:t xml:space="preserve"> </w:t>
      </w:r>
      <w:r w:rsidRPr="009977CA">
        <w:rPr>
          <w:sz w:val="24"/>
          <w:szCs w:val="24"/>
          <w:lang w:val="ru-RU"/>
        </w:rPr>
        <w:t>страны;</w:t>
      </w:r>
    </w:p>
    <w:p w:rsidR="009977CA" w:rsidRPr="009977CA" w:rsidRDefault="009977CA" w:rsidP="009977CA">
      <w:pPr>
        <w:pStyle w:val="a3"/>
        <w:jc w:val="both"/>
        <w:rPr>
          <w:sz w:val="24"/>
          <w:szCs w:val="24"/>
          <w:lang w:val="ru-RU"/>
        </w:rPr>
      </w:pPr>
      <w:r w:rsidRPr="009977CA">
        <w:rPr>
          <w:sz w:val="24"/>
          <w:szCs w:val="24"/>
          <w:lang w:val="ru-RU"/>
        </w:rPr>
        <w:t>уважительное</w:t>
      </w:r>
      <w:r w:rsidRPr="009977CA">
        <w:rPr>
          <w:spacing w:val="-4"/>
          <w:sz w:val="24"/>
          <w:szCs w:val="24"/>
          <w:lang w:val="ru-RU"/>
        </w:rPr>
        <w:t xml:space="preserve"> </w:t>
      </w:r>
      <w:r w:rsidRPr="009977CA">
        <w:rPr>
          <w:sz w:val="24"/>
          <w:szCs w:val="24"/>
          <w:lang w:val="ru-RU"/>
        </w:rPr>
        <w:t>отношение</w:t>
      </w:r>
      <w:r w:rsidRPr="009977CA">
        <w:rPr>
          <w:spacing w:val="-4"/>
          <w:sz w:val="24"/>
          <w:szCs w:val="24"/>
          <w:lang w:val="ru-RU"/>
        </w:rPr>
        <w:t xml:space="preserve"> </w:t>
      </w:r>
      <w:r w:rsidRPr="009977CA">
        <w:rPr>
          <w:sz w:val="24"/>
          <w:szCs w:val="24"/>
          <w:lang w:val="ru-RU"/>
        </w:rPr>
        <w:t>к</w:t>
      </w:r>
      <w:r w:rsidRPr="009977CA">
        <w:rPr>
          <w:spacing w:val="-4"/>
          <w:sz w:val="24"/>
          <w:szCs w:val="24"/>
          <w:lang w:val="ru-RU"/>
        </w:rPr>
        <w:t xml:space="preserve"> </w:t>
      </w:r>
      <w:r w:rsidRPr="009977CA">
        <w:rPr>
          <w:sz w:val="24"/>
          <w:szCs w:val="24"/>
          <w:lang w:val="ru-RU"/>
        </w:rPr>
        <w:t>родителям,</w:t>
      </w:r>
      <w:r w:rsidRPr="009977CA">
        <w:rPr>
          <w:spacing w:val="-3"/>
          <w:sz w:val="24"/>
          <w:szCs w:val="24"/>
          <w:lang w:val="ru-RU"/>
        </w:rPr>
        <w:t xml:space="preserve"> </w:t>
      </w:r>
      <w:r w:rsidRPr="009977CA">
        <w:rPr>
          <w:sz w:val="24"/>
          <w:szCs w:val="24"/>
          <w:lang w:val="ru-RU"/>
        </w:rPr>
        <w:t>старшим,</w:t>
      </w:r>
      <w:r w:rsidRPr="009977CA">
        <w:rPr>
          <w:spacing w:val="-3"/>
          <w:sz w:val="24"/>
          <w:szCs w:val="24"/>
          <w:lang w:val="ru-RU"/>
        </w:rPr>
        <w:t xml:space="preserve"> </w:t>
      </w:r>
      <w:r w:rsidRPr="009977CA">
        <w:rPr>
          <w:sz w:val="24"/>
          <w:szCs w:val="24"/>
          <w:lang w:val="ru-RU"/>
        </w:rPr>
        <w:t>доброжелательное</w:t>
      </w:r>
      <w:r w:rsidRPr="009977CA">
        <w:rPr>
          <w:spacing w:val="-4"/>
          <w:sz w:val="24"/>
          <w:szCs w:val="24"/>
          <w:lang w:val="ru-RU"/>
        </w:rPr>
        <w:t xml:space="preserve"> </w:t>
      </w:r>
      <w:r w:rsidRPr="009977CA">
        <w:rPr>
          <w:sz w:val="24"/>
          <w:szCs w:val="24"/>
          <w:lang w:val="ru-RU"/>
        </w:rPr>
        <w:t>отношение</w:t>
      </w:r>
      <w:r w:rsidRPr="009977CA">
        <w:rPr>
          <w:spacing w:val="-4"/>
          <w:sz w:val="24"/>
          <w:szCs w:val="24"/>
          <w:lang w:val="ru-RU"/>
        </w:rPr>
        <w:t xml:space="preserve"> </w:t>
      </w:r>
      <w:r w:rsidRPr="009977CA">
        <w:rPr>
          <w:sz w:val="24"/>
          <w:szCs w:val="24"/>
          <w:lang w:val="ru-RU"/>
        </w:rPr>
        <w:t>к</w:t>
      </w:r>
      <w:r w:rsidRPr="009977CA">
        <w:rPr>
          <w:spacing w:val="-4"/>
          <w:sz w:val="24"/>
          <w:szCs w:val="24"/>
          <w:lang w:val="ru-RU"/>
        </w:rPr>
        <w:t xml:space="preserve"> </w:t>
      </w:r>
      <w:r w:rsidRPr="009977CA">
        <w:rPr>
          <w:sz w:val="24"/>
          <w:szCs w:val="24"/>
          <w:lang w:val="ru-RU"/>
        </w:rPr>
        <w:t>сверстникам</w:t>
      </w:r>
      <w:r w:rsidRPr="009977CA">
        <w:rPr>
          <w:spacing w:val="-4"/>
          <w:sz w:val="24"/>
          <w:szCs w:val="24"/>
          <w:lang w:val="ru-RU"/>
        </w:rPr>
        <w:t xml:space="preserve"> </w:t>
      </w:r>
      <w:r w:rsidRPr="009977CA">
        <w:rPr>
          <w:sz w:val="24"/>
          <w:szCs w:val="24"/>
          <w:lang w:val="ru-RU"/>
        </w:rPr>
        <w:t>и</w:t>
      </w:r>
      <w:r w:rsidRPr="009977CA">
        <w:rPr>
          <w:spacing w:val="-3"/>
          <w:sz w:val="24"/>
          <w:szCs w:val="24"/>
          <w:lang w:val="ru-RU"/>
        </w:rPr>
        <w:t xml:space="preserve"> </w:t>
      </w:r>
      <w:r w:rsidRPr="009977CA">
        <w:rPr>
          <w:sz w:val="24"/>
          <w:szCs w:val="24"/>
          <w:lang w:val="ru-RU"/>
        </w:rPr>
        <w:t>младшим;</w:t>
      </w:r>
    </w:p>
    <w:p w:rsidR="009977CA" w:rsidRPr="009977CA" w:rsidRDefault="009977CA" w:rsidP="009977CA">
      <w:pPr>
        <w:pStyle w:val="a3"/>
        <w:jc w:val="both"/>
        <w:rPr>
          <w:sz w:val="24"/>
          <w:szCs w:val="24"/>
          <w:lang w:val="ru-RU"/>
        </w:rPr>
      </w:pPr>
      <w:r w:rsidRPr="009977CA">
        <w:rPr>
          <w:sz w:val="24"/>
          <w:szCs w:val="24"/>
          <w:lang w:val="ru-RU"/>
        </w:rPr>
        <w:t>установление дружеских взаимоотношений в коллективе, основанных на взаимопомощи и взаимной</w:t>
      </w:r>
      <w:r w:rsidRPr="009977CA">
        <w:rPr>
          <w:spacing w:val="-30"/>
          <w:sz w:val="24"/>
          <w:szCs w:val="24"/>
          <w:lang w:val="ru-RU"/>
        </w:rPr>
        <w:t xml:space="preserve"> </w:t>
      </w:r>
      <w:r w:rsidRPr="009977CA">
        <w:rPr>
          <w:sz w:val="24"/>
          <w:szCs w:val="24"/>
          <w:lang w:val="ru-RU"/>
        </w:rPr>
        <w:t>поддержке;</w:t>
      </w:r>
    </w:p>
    <w:p w:rsidR="009977CA" w:rsidRPr="009977CA" w:rsidRDefault="009977CA" w:rsidP="009977CA">
      <w:pPr>
        <w:pStyle w:val="a3"/>
        <w:jc w:val="both"/>
        <w:rPr>
          <w:sz w:val="24"/>
          <w:szCs w:val="24"/>
          <w:lang w:val="ru-RU"/>
        </w:rPr>
      </w:pPr>
      <w:r w:rsidRPr="009977CA">
        <w:rPr>
          <w:sz w:val="24"/>
          <w:szCs w:val="24"/>
          <w:lang w:val="ru-RU"/>
        </w:rPr>
        <w:t>бережное, гуманное отношение ко всему</w:t>
      </w:r>
      <w:r w:rsidRPr="009977CA">
        <w:rPr>
          <w:spacing w:val="-15"/>
          <w:sz w:val="24"/>
          <w:szCs w:val="24"/>
          <w:lang w:val="ru-RU"/>
        </w:rPr>
        <w:t xml:space="preserve"> </w:t>
      </w:r>
      <w:r w:rsidRPr="009977CA">
        <w:rPr>
          <w:sz w:val="24"/>
          <w:szCs w:val="24"/>
          <w:lang w:val="ru-RU"/>
        </w:rPr>
        <w:t>живому;</w:t>
      </w:r>
    </w:p>
    <w:p w:rsidR="009977CA" w:rsidRPr="009977CA" w:rsidRDefault="009977CA" w:rsidP="009977CA">
      <w:pPr>
        <w:pStyle w:val="a3"/>
        <w:jc w:val="both"/>
        <w:rPr>
          <w:sz w:val="24"/>
          <w:szCs w:val="24"/>
          <w:lang w:val="ru-RU"/>
        </w:rPr>
      </w:pPr>
      <w:r w:rsidRPr="009977CA">
        <w:rPr>
          <w:sz w:val="24"/>
          <w:szCs w:val="24"/>
          <w:lang w:val="ru-RU"/>
        </w:rPr>
        <w:t>знание правил этики, культуры</w:t>
      </w:r>
      <w:r w:rsidRPr="009977CA">
        <w:rPr>
          <w:spacing w:val="-10"/>
          <w:sz w:val="24"/>
          <w:szCs w:val="24"/>
          <w:lang w:val="ru-RU"/>
        </w:rPr>
        <w:t xml:space="preserve"> </w:t>
      </w:r>
      <w:r w:rsidRPr="009977CA">
        <w:rPr>
          <w:sz w:val="24"/>
          <w:szCs w:val="24"/>
          <w:lang w:val="ru-RU"/>
        </w:rPr>
        <w:t>речи;</w:t>
      </w:r>
    </w:p>
    <w:p w:rsidR="009977CA" w:rsidRPr="009977CA" w:rsidRDefault="009977CA" w:rsidP="009977CA">
      <w:pPr>
        <w:pStyle w:val="a3"/>
        <w:jc w:val="both"/>
        <w:rPr>
          <w:sz w:val="24"/>
          <w:szCs w:val="24"/>
          <w:lang w:val="ru-RU"/>
        </w:rPr>
      </w:pPr>
      <w:r w:rsidRPr="009977CA">
        <w:rPr>
          <w:sz w:val="24"/>
          <w:szCs w:val="24"/>
          <w:lang w:val="ru-RU"/>
        </w:rPr>
        <w:t>стремление избегать плохих поступков, не капризничать, не быть упрямым; умение признаться в плохом поступке и проанализировать</w:t>
      </w:r>
      <w:r w:rsidRPr="009977CA">
        <w:rPr>
          <w:spacing w:val="-6"/>
          <w:sz w:val="24"/>
          <w:szCs w:val="24"/>
          <w:lang w:val="ru-RU"/>
        </w:rPr>
        <w:t xml:space="preserve"> </w:t>
      </w:r>
      <w:r w:rsidRPr="009977CA">
        <w:rPr>
          <w:sz w:val="24"/>
          <w:szCs w:val="24"/>
          <w:lang w:val="ru-RU"/>
        </w:rPr>
        <w:t>его;</w:t>
      </w:r>
    </w:p>
    <w:p w:rsidR="009977CA" w:rsidRPr="009977CA" w:rsidRDefault="009977CA" w:rsidP="009977CA">
      <w:pPr>
        <w:pStyle w:val="a3"/>
        <w:jc w:val="both"/>
        <w:rPr>
          <w:sz w:val="24"/>
          <w:szCs w:val="24"/>
          <w:lang w:val="ru-RU"/>
        </w:rPr>
      </w:pPr>
      <w:r w:rsidRPr="009977CA">
        <w:rPr>
          <w:sz w:val="24"/>
          <w:szCs w:val="24"/>
          <w:lang w:val="ru-RU"/>
        </w:rPr>
        <w:t>представления о возможном негативном влиянии на морально-психологическое состояние человека компьютерных игр, кино, телевизионных передач,</w:t>
      </w:r>
      <w:r w:rsidRPr="009977CA">
        <w:rPr>
          <w:spacing w:val="-20"/>
          <w:sz w:val="24"/>
          <w:szCs w:val="24"/>
          <w:lang w:val="ru-RU"/>
        </w:rPr>
        <w:t xml:space="preserve"> </w:t>
      </w:r>
      <w:r w:rsidRPr="009977CA">
        <w:rPr>
          <w:sz w:val="24"/>
          <w:szCs w:val="24"/>
          <w:lang w:val="ru-RU"/>
        </w:rPr>
        <w:t>рекламы;</w:t>
      </w:r>
    </w:p>
    <w:p w:rsidR="009977CA" w:rsidRPr="009977CA" w:rsidRDefault="009977CA" w:rsidP="009977CA">
      <w:pPr>
        <w:pStyle w:val="a3"/>
        <w:jc w:val="both"/>
        <w:rPr>
          <w:sz w:val="24"/>
          <w:szCs w:val="24"/>
          <w:lang w:val="ru-RU"/>
        </w:rPr>
      </w:pPr>
      <w:r w:rsidRPr="009977CA">
        <w:rPr>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w:t>
      </w:r>
      <w:r w:rsidRPr="009977CA">
        <w:rPr>
          <w:spacing w:val="-18"/>
          <w:sz w:val="24"/>
          <w:szCs w:val="24"/>
          <w:lang w:val="ru-RU"/>
        </w:rPr>
        <w:t xml:space="preserve"> </w:t>
      </w:r>
      <w:r w:rsidRPr="009977CA">
        <w:rPr>
          <w:sz w:val="24"/>
          <w:szCs w:val="24"/>
          <w:lang w:val="ru-RU"/>
        </w:rPr>
        <w:t>передач.</w:t>
      </w:r>
    </w:p>
    <w:p w:rsidR="009977CA" w:rsidRPr="009977CA" w:rsidRDefault="009977CA" w:rsidP="009977CA">
      <w:pPr>
        <w:pStyle w:val="a3"/>
        <w:jc w:val="both"/>
        <w:rPr>
          <w:sz w:val="24"/>
          <w:szCs w:val="24"/>
          <w:lang w:val="ru-RU"/>
        </w:rPr>
      </w:pPr>
    </w:p>
    <w:p w:rsidR="009977CA" w:rsidRPr="009977CA" w:rsidRDefault="009977CA" w:rsidP="009977CA">
      <w:pPr>
        <w:pStyle w:val="a3"/>
        <w:jc w:val="both"/>
        <w:rPr>
          <w:sz w:val="24"/>
          <w:szCs w:val="24"/>
          <w:lang w:val="ru-RU"/>
        </w:rPr>
      </w:pPr>
      <w:r w:rsidRPr="009977CA">
        <w:rPr>
          <w:sz w:val="24"/>
          <w:szCs w:val="24"/>
          <w:lang w:val="ru-RU"/>
        </w:rPr>
        <w:t>План работы по воспитанию нравственных чувств и этического сознания.</w:t>
      </w:r>
    </w:p>
    <w:p w:rsidR="006F1402" w:rsidRDefault="006F1402" w:rsidP="00BD753F">
      <w:pPr>
        <w:spacing w:line="240" w:lineRule="auto"/>
        <w:jc w:val="both"/>
        <w:rPr>
          <w:rFonts w:ascii="Times New Roman" w:hAnsi="Times New Roman" w:cs="Times New Roman"/>
          <w:sz w:val="24"/>
          <w:szCs w:val="24"/>
        </w:rPr>
      </w:pPr>
    </w:p>
    <w:tbl>
      <w:tblPr>
        <w:tblStyle w:val="ab"/>
        <w:tblW w:w="0" w:type="auto"/>
        <w:tblLook w:val="04A0"/>
      </w:tblPr>
      <w:tblGrid>
        <w:gridCol w:w="2353"/>
        <w:gridCol w:w="1967"/>
        <w:gridCol w:w="1974"/>
        <w:gridCol w:w="1132"/>
        <w:gridCol w:w="2145"/>
      </w:tblGrid>
      <w:tr w:rsidR="009977CA" w:rsidTr="009977CA">
        <w:tc>
          <w:tcPr>
            <w:tcW w:w="1914" w:type="dxa"/>
          </w:tcPr>
          <w:p w:rsidR="009977CA" w:rsidRPr="007A1E3F" w:rsidRDefault="009977CA" w:rsidP="003B49B7">
            <w:pPr>
              <w:pStyle w:val="a3"/>
              <w:rPr>
                <w:b/>
                <w:sz w:val="24"/>
                <w:szCs w:val="24"/>
              </w:rPr>
            </w:pPr>
            <w:r w:rsidRPr="007A1E3F">
              <w:rPr>
                <w:b/>
                <w:sz w:val="24"/>
                <w:szCs w:val="24"/>
              </w:rPr>
              <w:t>Планируемые виды деятельности</w:t>
            </w:r>
          </w:p>
        </w:tc>
        <w:tc>
          <w:tcPr>
            <w:tcW w:w="1914" w:type="dxa"/>
          </w:tcPr>
          <w:p w:rsidR="009977CA" w:rsidRPr="007A1E3F" w:rsidRDefault="009977CA" w:rsidP="003B49B7">
            <w:pPr>
              <w:pStyle w:val="a3"/>
              <w:rPr>
                <w:b/>
                <w:sz w:val="24"/>
                <w:szCs w:val="24"/>
              </w:rPr>
            </w:pPr>
            <w:r w:rsidRPr="007A1E3F">
              <w:rPr>
                <w:b/>
                <w:sz w:val="24"/>
                <w:szCs w:val="24"/>
              </w:rPr>
              <w:t>Формы занятий</w:t>
            </w:r>
          </w:p>
        </w:tc>
        <w:tc>
          <w:tcPr>
            <w:tcW w:w="1914" w:type="dxa"/>
          </w:tcPr>
          <w:p w:rsidR="009977CA" w:rsidRPr="007A1E3F" w:rsidRDefault="009977CA" w:rsidP="003B49B7">
            <w:pPr>
              <w:pStyle w:val="a3"/>
              <w:rPr>
                <w:b/>
                <w:sz w:val="24"/>
                <w:szCs w:val="24"/>
              </w:rPr>
            </w:pPr>
            <w:r w:rsidRPr="007A1E3F">
              <w:rPr>
                <w:b/>
                <w:sz w:val="24"/>
                <w:szCs w:val="24"/>
              </w:rPr>
              <w:t>Мероприятия</w:t>
            </w:r>
          </w:p>
        </w:tc>
        <w:tc>
          <w:tcPr>
            <w:tcW w:w="1914" w:type="dxa"/>
          </w:tcPr>
          <w:p w:rsidR="009977CA" w:rsidRPr="007A1E3F" w:rsidRDefault="009977CA" w:rsidP="003B49B7">
            <w:pPr>
              <w:pStyle w:val="a3"/>
              <w:rPr>
                <w:b/>
                <w:sz w:val="24"/>
                <w:szCs w:val="24"/>
              </w:rPr>
            </w:pPr>
            <w:r w:rsidRPr="007A1E3F">
              <w:rPr>
                <w:b/>
                <w:sz w:val="24"/>
                <w:szCs w:val="24"/>
              </w:rPr>
              <w:t>Сроки</w:t>
            </w:r>
          </w:p>
        </w:tc>
        <w:tc>
          <w:tcPr>
            <w:tcW w:w="1915" w:type="dxa"/>
          </w:tcPr>
          <w:p w:rsidR="009977CA" w:rsidRPr="007A1E3F" w:rsidRDefault="009977CA" w:rsidP="003B49B7">
            <w:pPr>
              <w:pStyle w:val="a3"/>
              <w:rPr>
                <w:b/>
                <w:sz w:val="24"/>
                <w:szCs w:val="24"/>
              </w:rPr>
            </w:pPr>
            <w:r w:rsidRPr="007A1E3F">
              <w:rPr>
                <w:b/>
                <w:sz w:val="24"/>
                <w:szCs w:val="24"/>
              </w:rPr>
              <w:t>Планируемые результаты</w:t>
            </w:r>
          </w:p>
        </w:tc>
      </w:tr>
      <w:tr w:rsidR="009977CA" w:rsidTr="009977CA">
        <w:tc>
          <w:tcPr>
            <w:tcW w:w="1914" w:type="dxa"/>
          </w:tcPr>
          <w:p w:rsidR="009977CA" w:rsidRPr="007A1E3F" w:rsidRDefault="009977CA" w:rsidP="003B49B7">
            <w:pPr>
              <w:pStyle w:val="a3"/>
              <w:rPr>
                <w:sz w:val="24"/>
                <w:szCs w:val="24"/>
                <w:lang w:val="ru-RU"/>
              </w:rPr>
            </w:pPr>
            <w:r w:rsidRPr="007A1E3F">
              <w:rPr>
                <w:sz w:val="24"/>
                <w:szCs w:val="24"/>
                <w:lang w:val="ru-RU"/>
              </w:rPr>
              <w:t>Получение первоначального представления о базовых ценностях отечественной культуры, традиционных моральных нормах российских народов.</w:t>
            </w:r>
          </w:p>
        </w:tc>
        <w:tc>
          <w:tcPr>
            <w:tcW w:w="1914" w:type="dxa"/>
          </w:tcPr>
          <w:p w:rsidR="009977CA" w:rsidRPr="007A1E3F" w:rsidRDefault="009977CA" w:rsidP="003B49B7">
            <w:pPr>
              <w:pStyle w:val="a3"/>
              <w:rPr>
                <w:sz w:val="24"/>
                <w:szCs w:val="24"/>
                <w:lang w:val="ru-RU"/>
              </w:rPr>
            </w:pPr>
            <w:r w:rsidRPr="007A1E3F">
              <w:rPr>
                <w:sz w:val="24"/>
                <w:szCs w:val="24"/>
                <w:lang w:val="ru-RU"/>
              </w:rPr>
              <w:t>Беседы, экскурсии, заочные путешествия, участия</w:t>
            </w:r>
            <w:r w:rsidRPr="007A1E3F">
              <w:rPr>
                <w:sz w:val="24"/>
                <w:szCs w:val="24"/>
                <w:lang w:val="ru-RU"/>
              </w:rPr>
              <w:tab/>
              <w:t>в</w:t>
            </w:r>
          </w:p>
          <w:p w:rsidR="009977CA" w:rsidRPr="007A1E3F" w:rsidRDefault="009977CA" w:rsidP="003B49B7">
            <w:pPr>
              <w:pStyle w:val="a3"/>
              <w:rPr>
                <w:sz w:val="24"/>
                <w:szCs w:val="24"/>
                <w:lang w:val="ru-RU"/>
              </w:rPr>
            </w:pPr>
            <w:r w:rsidRPr="007A1E3F">
              <w:rPr>
                <w:sz w:val="24"/>
                <w:szCs w:val="24"/>
                <w:lang w:val="ru-RU"/>
              </w:rPr>
              <w:t xml:space="preserve">творческой деятельности, изучение </w:t>
            </w:r>
            <w:r w:rsidRPr="007A1E3F">
              <w:rPr>
                <w:spacing w:val="-1"/>
                <w:sz w:val="24"/>
                <w:szCs w:val="24"/>
                <w:lang w:val="ru-RU"/>
              </w:rPr>
              <w:t xml:space="preserve">учебных </w:t>
            </w:r>
            <w:r w:rsidRPr="007A1E3F">
              <w:rPr>
                <w:sz w:val="24"/>
                <w:szCs w:val="24"/>
                <w:lang w:val="ru-RU"/>
              </w:rPr>
              <w:t>инвариантных</w:t>
            </w:r>
          </w:p>
        </w:tc>
        <w:tc>
          <w:tcPr>
            <w:tcW w:w="1914" w:type="dxa"/>
          </w:tcPr>
          <w:p w:rsidR="009977CA" w:rsidRPr="007A1E3F" w:rsidRDefault="009977CA" w:rsidP="003B49B7">
            <w:pPr>
              <w:pStyle w:val="a3"/>
              <w:rPr>
                <w:sz w:val="24"/>
                <w:szCs w:val="24"/>
                <w:lang w:val="ru-RU"/>
              </w:rPr>
            </w:pPr>
            <w:r w:rsidRPr="007A1E3F">
              <w:rPr>
                <w:sz w:val="24"/>
                <w:szCs w:val="24"/>
                <w:lang w:val="ru-RU"/>
              </w:rPr>
              <w:t>Кл. час «Правила жизни человека»</w:t>
            </w:r>
          </w:p>
          <w:p w:rsidR="009977CA" w:rsidRPr="007A1E3F" w:rsidRDefault="009977CA" w:rsidP="003B49B7">
            <w:pPr>
              <w:pStyle w:val="a3"/>
              <w:rPr>
                <w:sz w:val="24"/>
                <w:szCs w:val="24"/>
                <w:lang w:val="ru-RU"/>
              </w:rPr>
            </w:pPr>
            <w:r w:rsidRPr="007A1E3F">
              <w:rPr>
                <w:sz w:val="24"/>
                <w:szCs w:val="24"/>
                <w:lang w:val="ru-RU"/>
              </w:rPr>
              <w:t>Беседы</w:t>
            </w:r>
            <w:r w:rsidRPr="007A1E3F">
              <w:rPr>
                <w:sz w:val="24"/>
                <w:szCs w:val="24"/>
                <w:lang w:val="ru-RU"/>
              </w:rPr>
              <w:tab/>
              <w:t>о</w:t>
            </w:r>
            <w:r w:rsidRPr="007A1E3F">
              <w:rPr>
                <w:sz w:val="24"/>
                <w:szCs w:val="24"/>
                <w:lang w:val="ru-RU"/>
              </w:rPr>
              <w:tab/>
            </w:r>
            <w:r w:rsidRPr="007A1E3F">
              <w:rPr>
                <w:spacing w:val="-1"/>
                <w:sz w:val="24"/>
                <w:szCs w:val="24"/>
                <w:lang w:val="ru-RU"/>
              </w:rPr>
              <w:t xml:space="preserve">моральных </w:t>
            </w:r>
            <w:r w:rsidRPr="007A1E3F">
              <w:rPr>
                <w:sz w:val="24"/>
                <w:szCs w:val="24"/>
                <w:lang w:val="ru-RU"/>
              </w:rPr>
              <w:t>нормах на</w:t>
            </w:r>
            <w:r w:rsidRPr="007A1E3F">
              <w:rPr>
                <w:spacing w:val="-3"/>
                <w:sz w:val="24"/>
                <w:szCs w:val="24"/>
                <w:lang w:val="ru-RU"/>
              </w:rPr>
              <w:t xml:space="preserve"> </w:t>
            </w:r>
            <w:r w:rsidRPr="007A1E3F">
              <w:rPr>
                <w:sz w:val="24"/>
                <w:szCs w:val="24"/>
                <w:lang w:val="ru-RU"/>
              </w:rPr>
              <w:t>риторике</w:t>
            </w:r>
          </w:p>
        </w:tc>
        <w:tc>
          <w:tcPr>
            <w:tcW w:w="1914" w:type="dxa"/>
          </w:tcPr>
          <w:p w:rsidR="009977CA" w:rsidRPr="007A1E3F" w:rsidRDefault="009977CA" w:rsidP="003B49B7">
            <w:pPr>
              <w:pStyle w:val="a3"/>
              <w:rPr>
                <w:sz w:val="24"/>
                <w:szCs w:val="24"/>
              </w:rPr>
            </w:pPr>
            <w:r w:rsidRPr="007A1E3F">
              <w:rPr>
                <w:sz w:val="24"/>
                <w:szCs w:val="24"/>
              </w:rPr>
              <w:t>Декабрь</w:t>
            </w:r>
          </w:p>
          <w:p w:rsidR="009977CA" w:rsidRPr="007A1E3F" w:rsidRDefault="009977CA" w:rsidP="003B49B7">
            <w:pPr>
              <w:pStyle w:val="a3"/>
              <w:rPr>
                <w:sz w:val="24"/>
                <w:szCs w:val="24"/>
              </w:rPr>
            </w:pPr>
            <w:r w:rsidRPr="007A1E3F">
              <w:rPr>
                <w:sz w:val="24"/>
                <w:szCs w:val="24"/>
              </w:rPr>
              <w:t>В течение года</w:t>
            </w:r>
          </w:p>
        </w:tc>
        <w:tc>
          <w:tcPr>
            <w:tcW w:w="1915" w:type="dxa"/>
          </w:tcPr>
          <w:p w:rsidR="009977CA" w:rsidRPr="007A1E3F" w:rsidRDefault="009977CA" w:rsidP="003B49B7">
            <w:pPr>
              <w:pStyle w:val="a3"/>
              <w:rPr>
                <w:sz w:val="24"/>
                <w:szCs w:val="24"/>
                <w:lang w:val="ru-RU"/>
              </w:rPr>
            </w:pPr>
            <w:r w:rsidRPr="007A1E3F">
              <w:rPr>
                <w:sz w:val="24"/>
                <w:szCs w:val="24"/>
                <w:lang w:val="ru-RU"/>
              </w:rPr>
              <w:t>Начальное представление</w:t>
            </w:r>
            <w:r w:rsidRPr="007A1E3F">
              <w:rPr>
                <w:sz w:val="24"/>
                <w:szCs w:val="24"/>
                <w:lang w:val="ru-RU"/>
              </w:rPr>
              <w:tab/>
              <w:t>о моральных нормах и правилах нравственного поведения, об</w:t>
            </w:r>
          </w:p>
          <w:p w:rsidR="009977CA" w:rsidRPr="007A1E3F" w:rsidRDefault="009977CA" w:rsidP="003B49B7">
            <w:pPr>
              <w:pStyle w:val="a3"/>
              <w:rPr>
                <w:sz w:val="24"/>
                <w:szCs w:val="24"/>
                <w:lang w:val="ru-RU"/>
              </w:rPr>
            </w:pPr>
            <w:r w:rsidRPr="007A1E3F">
              <w:rPr>
                <w:sz w:val="24"/>
                <w:szCs w:val="24"/>
              </w:rPr>
              <w:t>Этических</w:t>
            </w:r>
            <w:r w:rsidRPr="007A1E3F">
              <w:rPr>
                <w:sz w:val="24"/>
                <w:szCs w:val="24"/>
                <w:lang w:val="ru-RU"/>
              </w:rPr>
              <w:t xml:space="preserve"> </w:t>
            </w:r>
            <w:r w:rsidRPr="007A1E3F">
              <w:rPr>
                <w:sz w:val="24"/>
                <w:szCs w:val="24"/>
              </w:rPr>
              <w:t>нормах взаимоотношений.</w:t>
            </w:r>
          </w:p>
        </w:tc>
      </w:tr>
      <w:tr w:rsidR="009977CA" w:rsidTr="009977CA">
        <w:tc>
          <w:tcPr>
            <w:tcW w:w="1914" w:type="dxa"/>
          </w:tcPr>
          <w:p w:rsidR="009977CA" w:rsidRPr="007A1E3F" w:rsidRDefault="009977CA" w:rsidP="003B49B7">
            <w:pPr>
              <w:pStyle w:val="a3"/>
              <w:rPr>
                <w:sz w:val="24"/>
                <w:szCs w:val="24"/>
                <w:lang w:val="ru-RU"/>
              </w:rPr>
            </w:pPr>
            <w:r w:rsidRPr="007A1E3F">
              <w:rPr>
                <w:sz w:val="24"/>
                <w:szCs w:val="24"/>
                <w:lang w:val="ru-RU"/>
              </w:rPr>
              <w:t>Ознакомление по желанию обучающихся и с согласия родителей</w:t>
            </w:r>
            <w:r w:rsidRPr="007A1E3F">
              <w:rPr>
                <w:spacing w:val="-1"/>
                <w:sz w:val="24"/>
                <w:szCs w:val="24"/>
                <w:lang w:val="ru-RU"/>
              </w:rPr>
              <w:t xml:space="preserve">(законных </w:t>
            </w:r>
            <w:r w:rsidRPr="007A1E3F">
              <w:rPr>
                <w:sz w:val="24"/>
                <w:szCs w:val="24"/>
                <w:lang w:val="ru-RU"/>
              </w:rPr>
              <w:t>представителей)</w:t>
            </w:r>
            <w:r w:rsidRPr="007A1E3F">
              <w:rPr>
                <w:sz w:val="24"/>
                <w:szCs w:val="24"/>
                <w:lang w:val="ru-RU"/>
              </w:rPr>
              <w:tab/>
              <w:t>с деятельностью традиционных  религиозных</w:t>
            </w:r>
            <w:r w:rsidRPr="007A1E3F">
              <w:rPr>
                <w:spacing w:val="-7"/>
                <w:sz w:val="24"/>
                <w:szCs w:val="24"/>
                <w:lang w:val="ru-RU"/>
              </w:rPr>
              <w:t xml:space="preserve"> </w:t>
            </w:r>
            <w:r w:rsidRPr="007A1E3F">
              <w:rPr>
                <w:sz w:val="24"/>
                <w:szCs w:val="24"/>
                <w:lang w:val="ru-RU"/>
              </w:rPr>
              <w:t>организаций.</w:t>
            </w:r>
          </w:p>
        </w:tc>
        <w:tc>
          <w:tcPr>
            <w:tcW w:w="1914" w:type="dxa"/>
          </w:tcPr>
          <w:p w:rsidR="009977CA" w:rsidRPr="007A1E3F" w:rsidRDefault="009977CA" w:rsidP="003B49B7">
            <w:pPr>
              <w:pStyle w:val="a3"/>
              <w:rPr>
                <w:sz w:val="24"/>
                <w:szCs w:val="24"/>
                <w:lang w:val="ru-RU"/>
              </w:rPr>
            </w:pPr>
            <w:r w:rsidRPr="007A1E3F">
              <w:rPr>
                <w:sz w:val="24"/>
                <w:szCs w:val="24"/>
                <w:lang w:val="ru-RU"/>
              </w:rPr>
              <w:t>Экскурсии с места богослужения, добровольное участие</w:t>
            </w:r>
            <w:r w:rsidRPr="007A1E3F">
              <w:rPr>
                <w:sz w:val="24"/>
                <w:szCs w:val="24"/>
                <w:lang w:val="ru-RU"/>
              </w:rPr>
              <w:tab/>
              <w:t>в</w:t>
            </w:r>
          </w:p>
          <w:p w:rsidR="009977CA" w:rsidRPr="007A1E3F" w:rsidRDefault="009977CA" w:rsidP="003B49B7">
            <w:pPr>
              <w:pStyle w:val="a3"/>
              <w:rPr>
                <w:sz w:val="24"/>
                <w:szCs w:val="24"/>
                <w:lang w:val="ru-RU"/>
              </w:rPr>
            </w:pPr>
            <w:r w:rsidRPr="007A1E3F">
              <w:rPr>
                <w:sz w:val="24"/>
                <w:szCs w:val="24"/>
                <w:lang w:val="ru-RU"/>
              </w:rPr>
              <w:t>подготовке</w:t>
            </w:r>
            <w:r w:rsidRPr="007A1E3F">
              <w:rPr>
                <w:sz w:val="24"/>
                <w:szCs w:val="24"/>
                <w:lang w:val="ru-RU"/>
              </w:rPr>
              <w:tab/>
              <w:t xml:space="preserve">и проведении религиозных праздников, встречи с </w:t>
            </w:r>
            <w:r w:rsidRPr="007A1E3F">
              <w:rPr>
                <w:spacing w:val="-1"/>
                <w:sz w:val="24"/>
                <w:szCs w:val="24"/>
                <w:lang w:val="ru-RU"/>
              </w:rPr>
              <w:t xml:space="preserve">религиозными </w:t>
            </w:r>
            <w:r w:rsidRPr="007A1E3F">
              <w:rPr>
                <w:sz w:val="24"/>
                <w:szCs w:val="24"/>
                <w:lang w:val="ru-RU"/>
              </w:rPr>
              <w:t>деятелями.</w:t>
            </w:r>
          </w:p>
        </w:tc>
        <w:tc>
          <w:tcPr>
            <w:tcW w:w="1914" w:type="dxa"/>
          </w:tcPr>
          <w:p w:rsidR="009977CA" w:rsidRPr="007A1E3F" w:rsidRDefault="009977CA" w:rsidP="003B49B7">
            <w:pPr>
              <w:pStyle w:val="a3"/>
              <w:rPr>
                <w:sz w:val="24"/>
                <w:szCs w:val="24"/>
                <w:lang w:val="ru-RU"/>
              </w:rPr>
            </w:pPr>
            <w:r w:rsidRPr="007A1E3F">
              <w:rPr>
                <w:sz w:val="24"/>
                <w:szCs w:val="24"/>
                <w:lang w:val="ru-RU"/>
              </w:rPr>
              <w:t>Общешкольный  праздник</w:t>
            </w:r>
          </w:p>
          <w:p w:rsidR="009977CA" w:rsidRPr="007A1E3F" w:rsidRDefault="009977CA" w:rsidP="003B49B7">
            <w:pPr>
              <w:pStyle w:val="a3"/>
              <w:rPr>
                <w:sz w:val="24"/>
                <w:szCs w:val="24"/>
                <w:lang w:val="ru-RU"/>
              </w:rPr>
            </w:pPr>
            <w:r w:rsidRPr="007A1E3F">
              <w:rPr>
                <w:sz w:val="24"/>
                <w:szCs w:val="24"/>
                <w:lang w:val="ru-RU"/>
              </w:rPr>
              <w:t>«Здравствуй, Весна!» Беседы о праздновании весны</w:t>
            </w:r>
          </w:p>
        </w:tc>
        <w:tc>
          <w:tcPr>
            <w:tcW w:w="1914" w:type="dxa"/>
          </w:tcPr>
          <w:p w:rsidR="009977CA" w:rsidRPr="007A1E3F" w:rsidRDefault="009977CA" w:rsidP="003B49B7">
            <w:pPr>
              <w:pStyle w:val="a3"/>
              <w:rPr>
                <w:sz w:val="24"/>
                <w:szCs w:val="24"/>
              </w:rPr>
            </w:pPr>
            <w:r w:rsidRPr="007A1E3F">
              <w:rPr>
                <w:sz w:val="24"/>
                <w:szCs w:val="24"/>
              </w:rPr>
              <w:t>Март апрель</w:t>
            </w:r>
          </w:p>
        </w:tc>
        <w:tc>
          <w:tcPr>
            <w:tcW w:w="1915" w:type="dxa"/>
          </w:tcPr>
          <w:p w:rsidR="009977CA" w:rsidRPr="007A1E3F" w:rsidRDefault="009977CA" w:rsidP="003B49B7">
            <w:pPr>
              <w:pStyle w:val="a3"/>
              <w:rPr>
                <w:sz w:val="24"/>
                <w:szCs w:val="24"/>
                <w:lang w:val="ru-RU"/>
              </w:rPr>
            </w:pPr>
            <w:r w:rsidRPr="007A1E3F">
              <w:rPr>
                <w:sz w:val="24"/>
                <w:szCs w:val="24"/>
                <w:lang w:val="ru-RU"/>
              </w:rPr>
              <w:t>Уважительное отношение</w:t>
            </w:r>
            <w:r w:rsidRPr="007A1E3F">
              <w:rPr>
                <w:sz w:val="24"/>
                <w:szCs w:val="24"/>
                <w:lang w:val="ru-RU"/>
              </w:rPr>
              <w:tab/>
              <w:t>к традиционным религиям.</w:t>
            </w:r>
          </w:p>
        </w:tc>
      </w:tr>
      <w:tr w:rsidR="009977CA" w:rsidTr="009977CA">
        <w:trPr>
          <w:trHeight w:val="3558"/>
        </w:trPr>
        <w:tc>
          <w:tcPr>
            <w:tcW w:w="1914" w:type="dxa"/>
          </w:tcPr>
          <w:p w:rsidR="009977CA" w:rsidRPr="007A1E3F" w:rsidRDefault="009977CA" w:rsidP="009329CA">
            <w:pPr>
              <w:pStyle w:val="a3"/>
              <w:ind w:left="0"/>
              <w:rPr>
                <w:sz w:val="24"/>
                <w:szCs w:val="24"/>
                <w:lang w:val="ru-RU"/>
              </w:rPr>
            </w:pPr>
            <w:r w:rsidRPr="007A1E3F">
              <w:rPr>
                <w:sz w:val="24"/>
                <w:szCs w:val="24"/>
                <w:lang w:val="ru-RU"/>
              </w:rPr>
              <w:t>Участие</w:t>
            </w:r>
            <w:r w:rsidRPr="007A1E3F">
              <w:rPr>
                <w:sz w:val="24"/>
                <w:szCs w:val="24"/>
                <w:lang w:val="ru-RU"/>
              </w:rPr>
              <w:tab/>
              <w:t xml:space="preserve">в проведении уроков  этики, </w:t>
            </w:r>
            <w:r w:rsidRPr="007A1E3F">
              <w:rPr>
                <w:spacing w:val="30"/>
                <w:sz w:val="24"/>
                <w:szCs w:val="24"/>
                <w:lang w:val="ru-RU"/>
              </w:rPr>
              <w:t xml:space="preserve"> </w:t>
            </w:r>
            <w:r w:rsidRPr="007A1E3F">
              <w:rPr>
                <w:sz w:val="24"/>
                <w:szCs w:val="24"/>
                <w:lang w:val="ru-RU"/>
              </w:rPr>
              <w:t>внеурочных</w:t>
            </w:r>
          </w:p>
          <w:p w:rsidR="009977CA" w:rsidRPr="007A1E3F" w:rsidRDefault="009977CA" w:rsidP="009329CA">
            <w:pPr>
              <w:pStyle w:val="a3"/>
              <w:ind w:left="0"/>
              <w:rPr>
                <w:sz w:val="24"/>
                <w:szCs w:val="24"/>
                <w:lang w:val="ru-RU"/>
              </w:rPr>
            </w:pPr>
            <w:r w:rsidRPr="007A1E3F">
              <w:rPr>
                <w:sz w:val="24"/>
                <w:szCs w:val="24"/>
                <w:lang w:val="ru-RU"/>
              </w:rPr>
              <w:t>мероприятий, направленных</w:t>
            </w:r>
            <w:r w:rsidRPr="007A1E3F">
              <w:rPr>
                <w:sz w:val="24"/>
                <w:szCs w:val="24"/>
                <w:lang w:val="ru-RU"/>
              </w:rPr>
              <w:tab/>
              <w:t>на формирование представлений о нормах морально-нравственного поведения, игровых программах, позволяющих школьникам приобретать опятролевого</w:t>
            </w:r>
          </w:p>
          <w:p w:rsidR="009977CA" w:rsidRPr="007A1E3F" w:rsidRDefault="009977CA" w:rsidP="009329CA">
            <w:pPr>
              <w:pStyle w:val="a3"/>
              <w:ind w:left="0"/>
              <w:rPr>
                <w:sz w:val="24"/>
                <w:szCs w:val="24"/>
              </w:rPr>
            </w:pPr>
            <w:r w:rsidRPr="007A1E3F">
              <w:rPr>
                <w:sz w:val="24"/>
                <w:szCs w:val="24"/>
              </w:rPr>
              <w:t>нравственного взаимодействия.</w:t>
            </w:r>
          </w:p>
        </w:tc>
        <w:tc>
          <w:tcPr>
            <w:tcW w:w="1914" w:type="dxa"/>
          </w:tcPr>
          <w:p w:rsidR="009977CA" w:rsidRPr="007A1E3F" w:rsidRDefault="009977CA" w:rsidP="003B49B7">
            <w:pPr>
              <w:pStyle w:val="a3"/>
              <w:rPr>
                <w:sz w:val="24"/>
                <w:szCs w:val="24"/>
              </w:rPr>
            </w:pPr>
          </w:p>
        </w:tc>
        <w:tc>
          <w:tcPr>
            <w:tcW w:w="1914" w:type="dxa"/>
          </w:tcPr>
          <w:p w:rsidR="009977CA" w:rsidRPr="007A1E3F" w:rsidRDefault="009977CA" w:rsidP="003B49B7">
            <w:pPr>
              <w:pStyle w:val="a3"/>
              <w:rPr>
                <w:sz w:val="24"/>
                <w:szCs w:val="24"/>
              </w:rPr>
            </w:pPr>
            <w:r w:rsidRPr="007A1E3F">
              <w:rPr>
                <w:sz w:val="24"/>
                <w:szCs w:val="24"/>
              </w:rPr>
              <w:t>Кл. час «Правила этикета»</w:t>
            </w:r>
          </w:p>
        </w:tc>
        <w:tc>
          <w:tcPr>
            <w:tcW w:w="1914" w:type="dxa"/>
          </w:tcPr>
          <w:p w:rsidR="009977CA" w:rsidRPr="007A1E3F" w:rsidRDefault="009977CA" w:rsidP="003B49B7">
            <w:pPr>
              <w:pStyle w:val="a3"/>
              <w:rPr>
                <w:sz w:val="24"/>
                <w:szCs w:val="24"/>
              </w:rPr>
            </w:pPr>
            <w:r w:rsidRPr="007A1E3F">
              <w:rPr>
                <w:sz w:val="24"/>
                <w:szCs w:val="24"/>
              </w:rPr>
              <w:t>Ноябрь февраль</w:t>
            </w:r>
          </w:p>
        </w:tc>
        <w:tc>
          <w:tcPr>
            <w:tcW w:w="1915" w:type="dxa"/>
          </w:tcPr>
          <w:p w:rsidR="009977CA" w:rsidRPr="007A1E3F" w:rsidRDefault="009977CA" w:rsidP="003B49B7">
            <w:pPr>
              <w:pStyle w:val="a3"/>
              <w:rPr>
                <w:sz w:val="24"/>
                <w:szCs w:val="24"/>
                <w:lang w:val="ru-RU"/>
              </w:rPr>
            </w:pPr>
            <w:r w:rsidRPr="007A1E3F">
              <w:rPr>
                <w:sz w:val="24"/>
                <w:szCs w:val="24"/>
                <w:lang w:val="ru-RU"/>
              </w:rPr>
              <w:t>Нравственно- этический опыт</w:t>
            </w:r>
          </w:p>
          <w:p w:rsidR="009977CA" w:rsidRPr="007A1E3F" w:rsidRDefault="009977CA" w:rsidP="003B49B7">
            <w:pPr>
              <w:pStyle w:val="a3"/>
              <w:rPr>
                <w:sz w:val="24"/>
                <w:szCs w:val="24"/>
                <w:lang w:val="ru-RU"/>
              </w:rPr>
            </w:pPr>
            <w:r w:rsidRPr="007A1E3F">
              <w:rPr>
                <w:sz w:val="24"/>
                <w:szCs w:val="24"/>
                <w:lang w:val="ru-RU"/>
              </w:rPr>
              <w:t>взаимодействия</w:t>
            </w:r>
            <w:r w:rsidRPr="007A1E3F">
              <w:rPr>
                <w:sz w:val="24"/>
                <w:szCs w:val="24"/>
                <w:lang w:val="ru-RU"/>
              </w:rPr>
              <w:tab/>
              <w:t>со сверстниками, старшими</w:t>
            </w:r>
            <w:r w:rsidRPr="007A1E3F">
              <w:rPr>
                <w:sz w:val="24"/>
                <w:szCs w:val="24"/>
                <w:lang w:val="ru-RU"/>
              </w:rPr>
              <w:tab/>
              <w:t xml:space="preserve"> и</w:t>
            </w:r>
          </w:p>
          <w:p w:rsidR="009977CA" w:rsidRPr="007A1E3F" w:rsidRDefault="009977CA" w:rsidP="003B49B7">
            <w:pPr>
              <w:pStyle w:val="a3"/>
              <w:rPr>
                <w:sz w:val="24"/>
                <w:szCs w:val="24"/>
                <w:lang w:val="ru-RU"/>
              </w:rPr>
            </w:pPr>
            <w:r w:rsidRPr="007A1E3F">
              <w:rPr>
                <w:sz w:val="24"/>
                <w:szCs w:val="24"/>
                <w:lang w:val="ru-RU"/>
              </w:rPr>
              <w:t>младшими детьми, взрослыми</w:t>
            </w:r>
            <w:r w:rsidRPr="007A1E3F">
              <w:rPr>
                <w:sz w:val="24"/>
                <w:szCs w:val="24"/>
                <w:lang w:val="ru-RU"/>
              </w:rPr>
              <w:tab/>
              <w:t>в</w:t>
            </w:r>
          </w:p>
          <w:p w:rsidR="009977CA" w:rsidRPr="007A1E3F" w:rsidRDefault="009977CA" w:rsidP="003B49B7">
            <w:pPr>
              <w:pStyle w:val="a3"/>
              <w:rPr>
                <w:sz w:val="24"/>
                <w:szCs w:val="24"/>
                <w:lang w:val="ru-RU"/>
              </w:rPr>
            </w:pPr>
            <w:r w:rsidRPr="007A1E3F">
              <w:rPr>
                <w:sz w:val="24"/>
                <w:szCs w:val="24"/>
                <w:lang w:val="ru-RU"/>
              </w:rPr>
              <w:t>соответствии</w:t>
            </w:r>
            <w:r w:rsidRPr="007A1E3F">
              <w:rPr>
                <w:sz w:val="24"/>
                <w:szCs w:val="24"/>
                <w:lang w:val="ru-RU"/>
              </w:rPr>
              <w:tab/>
              <w:t>с общепринятыми нормами</w:t>
            </w:r>
            <w:r w:rsidRPr="007A1E3F">
              <w:rPr>
                <w:spacing w:val="-7"/>
                <w:sz w:val="24"/>
                <w:szCs w:val="24"/>
                <w:lang w:val="ru-RU"/>
              </w:rPr>
              <w:t xml:space="preserve"> </w:t>
            </w:r>
            <w:r w:rsidRPr="007A1E3F">
              <w:rPr>
                <w:sz w:val="24"/>
                <w:szCs w:val="24"/>
                <w:lang w:val="ru-RU"/>
              </w:rPr>
              <w:t>поведения.</w:t>
            </w:r>
          </w:p>
        </w:tc>
      </w:tr>
      <w:tr w:rsidR="009329CA" w:rsidTr="009977CA">
        <w:tc>
          <w:tcPr>
            <w:tcW w:w="1914" w:type="dxa"/>
          </w:tcPr>
          <w:p w:rsidR="009329CA" w:rsidRPr="007A1E3F" w:rsidRDefault="009329CA" w:rsidP="009329CA">
            <w:pPr>
              <w:pStyle w:val="a3"/>
              <w:ind w:left="0"/>
              <w:rPr>
                <w:sz w:val="24"/>
                <w:szCs w:val="24"/>
                <w:lang w:val="ru-RU"/>
              </w:rPr>
            </w:pPr>
            <w:r w:rsidRPr="007A1E3F">
              <w:rPr>
                <w:sz w:val="24"/>
                <w:szCs w:val="24"/>
                <w:lang w:val="ru-RU"/>
              </w:rPr>
              <w:t>Ознакомление с основными правилами поведения в школе, общественных</w:t>
            </w:r>
          </w:p>
          <w:p w:rsidR="009329CA" w:rsidRPr="007A1E3F" w:rsidRDefault="00AA6BD6" w:rsidP="009329CA">
            <w:pPr>
              <w:pStyle w:val="a3"/>
              <w:ind w:left="0"/>
              <w:rPr>
                <w:sz w:val="24"/>
                <w:szCs w:val="24"/>
                <w:lang w:val="ru-RU"/>
              </w:rPr>
            </w:pPr>
            <w:r>
              <w:rPr>
                <w:sz w:val="24"/>
                <w:szCs w:val="24"/>
                <w:lang w:val="ru-RU"/>
              </w:rPr>
              <w:t xml:space="preserve">местах, </w:t>
            </w:r>
            <w:r w:rsidR="009329CA" w:rsidRPr="007A1E3F">
              <w:rPr>
                <w:sz w:val="24"/>
                <w:szCs w:val="24"/>
                <w:lang w:val="ru-RU"/>
              </w:rPr>
              <w:t>обучение распознавания хороших и плохих</w:t>
            </w:r>
            <w:r w:rsidR="009329CA" w:rsidRPr="007A1E3F">
              <w:rPr>
                <w:spacing w:val="-10"/>
                <w:sz w:val="24"/>
                <w:szCs w:val="24"/>
                <w:lang w:val="ru-RU"/>
              </w:rPr>
              <w:t xml:space="preserve"> </w:t>
            </w:r>
            <w:r w:rsidR="009329CA" w:rsidRPr="007A1E3F">
              <w:rPr>
                <w:sz w:val="24"/>
                <w:szCs w:val="24"/>
                <w:lang w:val="ru-RU"/>
              </w:rPr>
              <w:t>поступков.</w:t>
            </w:r>
          </w:p>
        </w:tc>
        <w:tc>
          <w:tcPr>
            <w:tcW w:w="1914" w:type="dxa"/>
          </w:tcPr>
          <w:p w:rsidR="009329CA" w:rsidRPr="007A1E3F" w:rsidRDefault="009329CA" w:rsidP="009329CA">
            <w:pPr>
              <w:pStyle w:val="a3"/>
              <w:ind w:left="0"/>
              <w:rPr>
                <w:sz w:val="24"/>
                <w:szCs w:val="24"/>
                <w:lang w:val="ru-RU"/>
              </w:rPr>
            </w:pPr>
            <w:r w:rsidRPr="007A1E3F">
              <w:rPr>
                <w:sz w:val="24"/>
                <w:szCs w:val="24"/>
                <w:lang w:val="ru-RU"/>
              </w:rPr>
              <w:t>Беседы,</w:t>
            </w:r>
            <w:r w:rsidR="00AA6BD6">
              <w:rPr>
                <w:sz w:val="24"/>
                <w:szCs w:val="24"/>
                <w:lang w:val="ru-RU"/>
              </w:rPr>
              <w:t xml:space="preserve"> </w:t>
            </w:r>
            <w:r w:rsidRPr="007A1E3F">
              <w:rPr>
                <w:spacing w:val="-1"/>
                <w:sz w:val="24"/>
                <w:szCs w:val="24"/>
                <w:lang w:val="ru-RU"/>
              </w:rPr>
              <w:t xml:space="preserve">классные </w:t>
            </w:r>
            <w:r w:rsidR="00AA6BD6">
              <w:rPr>
                <w:sz w:val="24"/>
                <w:szCs w:val="24"/>
                <w:lang w:val="ru-RU"/>
              </w:rPr>
              <w:t xml:space="preserve">часы, просмотр учебныхфильмов, наблюдение </w:t>
            </w:r>
            <w:r w:rsidRPr="007A1E3F">
              <w:rPr>
                <w:sz w:val="24"/>
                <w:szCs w:val="24"/>
                <w:lang w:val="ru-RU"/>
              </w:rPr>
              <w:t>и обсуждение поступков,</w:t>
            </w:r>
            <w:r w:rsidRPr="007A1E3F">
              <w:rPr>
                <w:sz w:val="24"/>
                <w:szCs w:val="24"/>
                <w:lang w:val="ru-RU"/>
              </w:rPr>
              <w:tab/>
              <w:t>и поведениеразных людей.</w:t>
            </w:r>
          </w:p>
        </w:tc>
        <w:tc>
          <w:tcPr>
            <w:tcW w:w="1914" w:type="dxa"/>
          </w:tcPr>
          <w:p w:rsidR="009329CA" w:rsidRPr="007A1E3F" w:rsidRDefault="009329CA" w:rsidP="00AA6BD6">
            <w:pPr>
              <w:pStyle w:val="a3"/>
              <w:ind w:left="0"/>
              <w:rPr>
                <w:sz w:val="24"/>
                <w:szCs w:val="24"/>
                <w:lang w:val="ru-RU"/>
              </w:rPr>
            </w:pPr>
            <w:r w:rsidRPr="007A1E3F">
              <w:rPr>
                <w:sz w:val="24"/>
                <w:szCs w:val="24"/>
                <w:lang w:val="ru-RU"/>
              </w:rPr>
              <w:t>Час общения «Как вести себя в школе»</w:t>
            </w:r>
          </w:p>
          <w:p w:rsidR="009329CA" w:rsidRPr="007A1E3F" w:rsidRDefault="00AA6BD6" w:rsidP="00AA6BD6">
            <w:pPr>
              <w:pStyle w:val="a3"/>
              <w:ind w:left="0"/>
              <w:rPr>
                <w:sz w:val="24"/>
                <w:szCs w:val="24"/>
              </w:rPr>
            </w:pPr>
            <w:r>
              <w:rPr>
                <w:sz w:val="24"/>
                <w:szCs w:val="24"/>
              </w:rPr>
              <w:t>«Правила</w:t>
            </w:r>
            <w:r>
              <w:rPr>
                <w:sz w:val="24"/>
                <w:szCs w:val="24"/>
                <w:lang w:val="ru-RU"/>
              </w:rPr>
              <w:t xml:space="preserve"> </w:t>
            </w:r>
            <w:r w:rsidR="009329CA" w:rsidRPr="007A1E3F">
              <w:rPr>
                <w:sz w:val="24"/>
                <w:szCs w:val="24"/>
              </w:rPr>
              <w:t>поведения</w:t>
            </w:r>
            <w:r w:rsidR="009329CA" w:rsidRPr="007A1E3F">
              <w:rPr>
                <w:sz w:val="24"/>
                <w:szCs w:val="24"/>
              </w:rPr>
              <w:tab/>
              <w:t>в школе»</w:t>
            </w:r>
          </w:p>
        </w:tc>
        <w:tc>
          <w:tcPr>
            <w:tcW w:w="1914" w:type="dxa"/>
          </w:tcPr>
          <w:p w:rsidR="009329CA" w:rsidRPr="007A1E3F" w:rsidRDefault="009329CA" w:rsidP="003B49B7">
            <w:pPr>
              <w:pStyle w:val="a3"/>
              <w:rPr>
                <w:sz w:val="24"/>
                <w:szCs w:val="24"/>
              </w:rPr>
            </w:pPr>
            <w:r w:rsidRPr="007A1E3F">
              <w:rPr>
                <w:sz w:val="24"/>
                <w:szCs w:val="24"/>
              </w:rPr>
              <w:t>В течение года»</w:t>
            </w:r>
          </w:p>
        </w:tc>
        <w:tc>
          <w:tcPr>
            <w:tcW w:w="1915" w:type="dxa"/>
          </w:tcPr>
          <w:p w:rsidR="009329CA" w:rsidRPr="007A1E3F" w:rsidRDefault="009329CA" w:rsidP="009329CA">
            <w:pPr>
              <w:pStyle w:val="a3"/>
              <w:ind w:left="0"/>
              <w:rPr>
                <w:sz w:val="24"/>
                <w:szCs w:val="24"/>
                <w:lang w:val="ru-RU"/>
              </w:rPr>
            </w:pPr>
            <w:r w:rsidRPr="007A1E3F">
              <w:rPr>
                <w:sz w:val="24"/>
                <w:szCs w:val="24"/>
                <w:lang w:val="ru-RU"/>
              </w:rPr>
              <w:t>Нравственно-</w:t>
            </w:r>
            <w:r w:rsidR="00AA6BD6">
              <w:rPr>
                <w:sz w:val="24"/>
                <w:szCs w:val="24"/>
                <w:lang w:val="ru-RU"/>
              </w:rPr>
              <w:t xml:space="preserve"> этический опыт взаимодействия  </w:t>
            </w:r>
            <w:r w:rsidRPr="007A1E3F">
              <w:rPr>
                <w:sz w:val="24"/>
                <w:szCs w:val="24"/>
                <w:lang w:val="ru-RU"/>
              </w:rPr>
              <w:t>со сверстниками, старшими</w:t>
            </w:r>
            <w:r w:rsidRPr="007A1E3F">
              <w:rPr>
                <w:sz w:val="24"/>
                <w:szCs w:val="24"/>
                <w:lang w:val="ru-RU"/>
              </w:rPr>
              <w:tab/>
              <w:t>и  Младшими детьми, взрослыми</w:t>
            </w:r>
            <w:r w:rsidRPr="007A1E3F">
              <w:rPr>
                <w:sz w:val="24"/>
                <w:szCs w:val="24"/>
                <w:lang w:val="ru-RU"/>
              </w:rPr>
              <w:tab/>
              <w:t xml:space="preserve"> в</w:t>
            </w:r>
          </w:p>
          <w:p w:rsidR="009329CA" w:rsidRPr="007A1E3F" w:rsidRDefault="009329CA" w:rsidP="009329CA">
            <w:pPr>
              <w:pStyle w:val="a3"/>
              <w:ind w:left="0"/>
              <w:rPr>
                <w:sz w:val="24"/>
                <w:szCs w:val="24"/>
                <w:lang w:val="ru-RU"/>
              </w:rPr>
            </w:pPr>
            <w:r w:rsidRPr="007A1E3F">
              <w:rPr>
                <w:sz w:val="24"/>
                <w:szCs w:val="24"/>
                <w:lang w:val="ru-RU"/>
              </w:rPr>
              <w:t>соответствии</w:t>
            </w:r>
            <w:r w:rsidRPr="007A1E3F">
              <w:rPr>
                <w:sz w:val="24"/>
                <w:szCs w:val="24"/>
                <w:lang w:val="ru-RU"/>
              </w:rPr>
              <w:tab/>
              <w:t>с общепринятыми нормами</w:t>
            </w:r>
            <w:r w:rsidRPr="007A1E3F">
              <w:rPr>
                <w:spacing w:val="-7"/>
                <w:sz w:val="24"/>
                <w:szCs w:val="24"/>
                <w:lang w:val="ru-RU"/>
              </w:rPr>
              <w:t xml:space="preserve"> </w:t>
            </w:r>
            <w:r w:rsidRPr="007A1E3F">
              <w:rPr>
                <w:sz w:val="24"/>
                <w:szCs w:val="24"/>
                <w:lang w:val="ru-RU"/>
              </w:rPr>
              <w:t>поведения.</w:t>
            </w:r>
          </w:p>
        </w:tc>
      </w:tr>
      <w:tr w:rsidR="009329CA" w:rsidTr="00AA6BD6">
        <w:trPr>
          <w:trHeight w:val="699"/>
        </w:trPr>
        <w:tc>
          <w:tcPr>
            <w:tcW w:w="1914" w:type="dxa"/>
          </w:tcPr>
          <w:p w:rsidR="009329CA" w:rsidRPr="007A1E3F" w:rsidRDefault="009329CA" w:rsidP="009329CA">
            <w:pPr>
              <w:pStyle w:val="a3"/>
              <w:ind w:left="0"/>
              <w:rPr>
                <w:sz w:val="24"/>
                <w:szCs w:val="24"/>
                <w:lang w:val="ru-RU"/>
              </w:rPr>
            </w:pPr>
            <w:r w:rsidRPr="007A1E3F">
              <w:rPr>
                <w:sz w:val="24"/>
                <w:szCs w:val="24"/>
                <w:lang w:val="ru-RU"/>
              </w:rPr>
              <w:t>Усвоение первоначального опыта нравственных</w:t>
            </w:r>
          </w:p>
          <w:p w:rsidR="009329CA" w:rsidRPr="007A1E3F" w:rsidRDefault="009329CA" w:rsidP="009329CA">
            <w:pPr>
              <w:pStyle w:val="a3"/>
              <w:ind w:left="0"/>
              <w:rPr>
                <w:sz w:val="24"/>
                <w:szCs w:val="24"/>
                <w:lang w:val="ru-RU"/>
              </w:rPr>
            </w:pPr>
            <w:r w:rsidRPr="007A1E3F">
              <w:rPr>
                <w:sz w:val="24"/>
                <w:szCs w:val="24"/>
                <w:lang w:val="ru-RU"/>
              </w:rPr>
              <w:t>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старше и младшим детям, взрослым.</w:t>
            </w:r>
          </w:p>
        </w:tc>
        <w:tc>
          <w:tcPr>
            <w:tcW w:w="1914" w:type="dxa"/>
          </w:tcPr>
          <w:p w:rsidR="009329CA" w:rsidRPr="007A1E3F" w:rsidRDefault="009329CA" w:rsidP="003B49B7">
            <w:pPr>
              <w:pStyle w:val="a3"/>
              <w:rPr>
                <w:sz w:val="24"/>
                <w:szCs w:val="24"/>
              </w:rPr>
            </w:pPr>
            <w:r w:rsidRPr="007A1E3F">
              <w:rPr>
                <w:sz w:val="24"/>
                <w:szCs w:val="24"/>
              </w:rPr>
              <w:t>Коллективные игры, совместная</w:t>
            </w:r>
          </w:p>
          <w:p w:rsidR="009329CA" w:rsidRPr="007A1E3F" w:rsidRDefault="009329CA" w:rsidP="003B49B7">
            <w:pPr>
              <w:pStyle w:val="a3"/>
              <w:rPr>
                <w:sz w:val="24"/>
                <w:szCs w:val="24"/>
              </w:rPr>
            </w:pPr>
            <w:r w:rsidRPr="007A1E3F">
              <w:rPr>
                <w:sz w:val="24"/>
                <w:szCs w:val="24"/>
              </w:rPr>
              <w:t>деятельность.</w:t>
            </w:r>
          </w:p>
        </w:tc>
        <w:tc>
          <w:tcPr>
            <w:tcW w:w="1914" w:type="dxa"/>
          </w:tcPr>
          <w:p w:rsidR="009329CA" w:rsidRPr="007A1E3F" w:rsidRDefault="009329CA" w:rsidP="009329CA">
            <w:pPr>
              <w:pStyle w:val="a3"/>
              <w:ind w:left="0"/>
              <w:rPr>
                <w:sz w:val="24"/>
                <w:szCs w:val="24"/>
                <w:lang w:val="ru-RU"/>
              </w:rPr>
            </w:pPr>
            <w:r w:rsidRPr="007A1E3F">
              <w:rPr>
                <w:sz w:val="24"/>
                <w:szCs w:val="24"/>
                <w:lang w:val="ru-RU"/>
              </w:rPr>
              <w:t>Общешкольный праздник, посвященный Дню</w:t>
            </w:r>
          </w:p>
          <w:p w:rsidR="009329CA" w:rsidRPr="007A1E3F" w:rsidRDefault="009329CA" w:rsidP="009329CA">
            <w:pPr>
              <w:pStyle w:val="a3"/>
              <w:ind w:left="0"/>
              <w:rPr>
                <w:sz w:val="24"/>
                <w:szCs w:val="24"/>
                <w:lang w:val="ru-RU"/>
              </w:rPr>
            </w:pPr>
            <w:r w:rsidRPr="007A1E3F">
              <w:rPr>
                <w:sz w:val="24"/>
                <w:szCs w:val="24"/>
                <w:lang w:val="ru-RU"/>
              </w:rPr>
              <w:t>Знаний Общешкольный праздничный концерт к Дню Учителя Общешкольный новогодний праздник Общешкольный праздничный концерт к Международному женскому дню Общешкольные</w:t>
            </w:r>
          </w:p>
          <w:p w:rsidR="009329CA" w:rsidRPr="007A1E3F" w:rsidRDefault="009329CA" w:rsidP="009329CA">
            <w:pPr>
              <w:pStyle w:val="a3"/>
              <w:ind w:left="0"/>
              <w:rPr>
                <w:sz w:val="24"/>
                <w:szCs w:val="24"/>
                <w:lang w:val="ru-RU"/>
              </w:rPr>
            </w:pPr>
            <w:r w:rsidRPr="007A1E3F">
              <w:rPr>
                <w:sz w:val="24"/>
                <w:szCs w:val="24"/>
                <w:lang w:val="ru-RU"/>
              </w:rPr>
              <w:t>спортивные соревнования ко Дню Здоровья Общешкольный праздник последнего Звонка</w:t>
            </w:r>
          </w:p>
        </w:tc>
        <w:tc>
          <w:tcPr>
            <w:tcW w:w="1914" w:type="dxa"/>
          </w:tcPr>
          <w:p w:rsidR="009329CA" w:rsidRPr="007A1E3F" w:rsidRDefault="009329CA" w:rsidP="009329CA">
            <w:pPr>
              <w:pStyle w:val="a3"/>
              <w:ind w:left="0"/>
              <w:rPr>
                <w:sz w:val="24"/>
                <w:szCs w:val="24"/>
                <w:lang w:val="ru-RU"/>
              </w:rPr>
            </w:pPr>
            <w:r w:rsidRPr="007A1E3F">
              <w:rPr>
                <w:sz w:val="24"/>
                <w:szCs w:val="24"/>
                <w:lang w:val="ru-RU"/>
              </w:rPr>
              <w:t>Сентябрь Октябрь</w:t>
            </w:r>
          </w:p>
          <w:p w:rsidR="009329CA" w:rsidRPr="007A1E3F" w:rsidRDefault="009329CA" w:rsidP="009329CA">
            <w:pPr>
              <w:pStyle w:val="a3"/>
              <w:ind w:left="0"/>
              <w:rPr>
                <w:sz w:val="24"/>
                <w:szCs w:val="24"/>
                <w:lang w:val="ru-RU"/>
              </w:rPr>
            </w:pPr>
            <w:r w:rsidRPr="007A1E3F">
              <w:rPr>
                <w:sz w:val="24"/>
                <w:szCs w:val="24"/>
                <w:lang w:val="ru-RU"/>
              </w:rPr>
              <w:t>Декабрь Март Апрель Май Май</w:t>
            </w:r>
          </w:p>
        </w:tc>
        <w:tc>
          <w:tcPr>
            <w:tcW w:w="1915" w:type="dxa"/>
          </w:tcPr>
          <w:p w:rsidR="009329CA" w:rsidRPr="007A1E3F" w:rsidRDefault="009329CA" w:rsidP="009329CA">
            <w:pPr>
              <w:pStyle w:val="a3"/>
              <w:ind w:left="0"/>
              <w:rPr>
                <w:sz w:val="24"/>
                <w:szCs w:val="24"/>
                <w:lang w:val="ru-RU"/>
              </w:rPr>
            </w:pPr>
            <w:r w:rsidRPr="007A1E3F">
              <w:rPr>
                <w:sz w:val="24"/>
                <w:szCs w:val="24"/>
                <w:lang w:val="ru-RU"/>
              </w:rPr>
              <w:t>Нравственно-этический опыт</w:t>
            </w:r>
          </w:p>
          <w:p w:rsidR="009329CA" w:rsidRPr="007A1E3F" w:rsidRDefault="009329CA" w:rsidP="009329CA">
            <w:pPr>
              <w:pStyle w:val="a3"/>
              <w:ind w:left="0"/>
              <w:rPr>
                <w:sz w:val="24"/>
                <w:szCs w:val="24"/>
                <w:lang w:val="ru-RU"/>
              </w:rPr>
            </w:pPr>
            <w:r w:rsidRPr="007A1E3F">
              <w:rPr>
                <w:sz w:val="24"/>
                <w:szCs w:val="24"/>
                <w:lang w:val="ru-RU"/>
              </w:rPr>
              <w:t>взаимодействия со сверстниками, старшими и младшими детьми, взрослыми в соответствии с общепринятыми нормами поведения.</w:t>
            </w:r>
          </w:p>
        </w:tc>
      </w:tr>
      <w:tr w:rsidR="002B1003" w:rsidTr="009977CA">
        <w:tc>
          <w:tcPr>
            <w:tcW w:w="1914" w:type="dxa"/>
          </w:tcPr>
          <w:p w:rsidR="002B1003" w:rsidRPr="007A1E3F" w:rsidRDefault="002B1003" w:rsidP="002B1003">
            <w:pPr>
              <w:pStyle w:val="a3"/>
              <w:ind w:left="0"/>
              <w:rPr>
                <w:sz w:val="24"/>
                <w:szCs w:val="24"/>
                <w:lang w:val="ru-RU"/>
              </w:rPr>
            </w:pPr>
            <w:r w:rsidRPr="007A1E3F">
              <w:rPr>
                <w:sz w:val="24"/>
                <w:szCs w:val="24"/>
                <w:lang w:val="ru-RU"/>
              </w:rPr>
              <w:t>Посильное участие в делах благотворительности, милосердия, в оказании помощи нуждающимся,</w:t>
            </w:r>
          </w:p>
          <w:p w:rsidR="002B1003" w:rsidRPr="007A1E3F" w:rsidRDefault="002B1003" w:rsidP="002B1003">
            <w:pPr>
              <w:pStyle w:val="a3"/>
              <w:ind w:left="0"/>
              <w:rPr>
                <w:sz w:val="24"/>
                <w:szCs w:val="24"/>
                <w:lang w:val="ru-RU"/>
              </w:rPr>
            </w:pPr>
            <w:r w:rsidRPr="007A1E3F">
              <w:rPr>
                <w:sz w:val="24"/>
                <w:szCs w:val="24"/>
                <w:lang w:val="ru-RU"/>
              </w:rPr>
              <w:t>заботе о животных, других живых существах, природе.</w:t>
            </w:r>
          </w:p>
        </w:tc>
        <w:tc>
          <w:tcPr>
            <w:tcW w:w="1914" w:type="dxa"/>
          </w:tcPr>
          <w:p w:rsidR="002B1003" w:rsidRPr="007A1E3F" w:rsidRDefault="002B1003" w:rsidP="003B49B7">
            <w:pPr>
              <w:pStyle w:val="a3"/>
              <w:rPr>
                <w:sz w:val="24"/>
                <w:szCs w:val="24"/>
                <w:lang w:val="ru-RU"/>
              </w:rPr>
            </w:pPr>
            <w:r w:rsidRPr="007A1E3F">
              <w:rPr>
                <w:sz w:val="24"/>
                <w:szCs w:val="24"/>
                <w:lang w:val="ru-RU"/>
              </w:rPr>
              <w:t>Помощь нуждающимся, забота о животных, природе.</w:t>
            </w:r>
          </w:p>
        </w:tc>
        <w:tc>
          <w:tcPr>
            <w:tcW w:w="1914" w:type="dxa"/>
          </w:tcPr>
          <w:p w:rsidR="002B1003" w:rsidRPr="007A1E3F" w:rsidRDefault="002B1003" w:rsidP="003B49B7">
            <w:pPr>
              <w:pStyle w:val="a3"/>
              <w:rPr>
                <w:sz w:val="24"/>
                <w:szCs w:val="24"/>
              </w:rPr>
            </w:pPr>
            <w:r w:rsidRPr="007A1E3F">
              <w:rPr>
                <w:sz w:val="24"/>
                <w:szCs w:val="24"/>
              </w:rPr>
              <w:t>Участие в акции</w:t>
            </w:r>
          </w:p>
          <w:p w:rsidR="002B1003" w:rsidRPr="007A1E3F" w:rsidRDefault="002B1003" w:rsidP="003B49B7">
            <w:pPr>
              <w:pStyle w:val="a3"/>
              <w:rPr>
                <w:sz w:val="24"/>
                <w:szCs w:val="24"/>
              </w:rPr>
            </w:pPr>
            <w:r w:rsidRPr="007A1E3F">
              <w:rPr>
                <w:sz w:val="24"/>
                <w:szCs w:val="24"/>
              </w:rPr>
              <w:t>«Милосердие»</w:t>
            </w:r>
          </w:p>
        </w:tc>
        <w:tc>
          <w:tcPr>
            <w:tcW w:w="1914" w:type="dxa"/>
          </w:tcPr>
          <w:p w:rsidR="002B1003" w:rsidRPr="007A1E3F" w:rsidRDefault="00AA6BD6" w:rsidP="00AA6BD6">
            <w:pPr>
              <w:pStyle w:val="a3"/>
              <w:ind w:left="0"/>
              <w:rPr>
                <w:sz w:val="24"/>
                <w:szCs w:val="24"/>
              </w:rPr>
            </w:pPr>
            <w:r>
              <w:rPr>
                <w:sz w:val="24"/>
                <w:szCs w:val="24"/>
              </w:rPr>
              <w:t>Октябрь,</w:t>
            </w:r>
            <w:r>
              <w:rPr>
                <w:sz w:val="24"/>
                <w:szCs w:val="24"/>
                <w:lang w:val="ru-RU"/>
              </w:rPr>
              <w:t xml:space="preserve"> </w:t>
            </w:r>
            <w:r w:rsidR="002B1003" w:rsidRPr="007A1E3F">
              <w:rPr>
                <w:sz w:val="24"/>
                <w:szCs w:val="24"/>
              </w:rPr>
              <w:t>декабрь</w:t>
            </w:r>
          </w:p>
        </w:tc>
        <w:tc>
          <w:tcPr>
            <w:tcW w:w="1915" w:type="dxa"/>
          </w:tcPr>
          <w:p w:rsidR="002B1003" w:rsidRPr="007A1E3F" w:rsidRDefault="002B1003" w:rsidP="003B49B7">
            <w:pPr>
              <w:pStyle w:val="a3"/>
              <w:rPr>
                <w:sz w:val="24"/>
                <w:szCs w:val="24"/>
                <w:lang w:val="ru-RU"/>
              </w:rPr>
            </w:pPr>
            <w:r w:rsidRPr="007A1E3F">
              <w:rPr>
                <w:sz w:val="24"/>
                <w:szCs w:val="24"/>
                <w:lang w:val="ru-RU"/>
              </w:rPr>
              <w:t>Неравнодушие к жизненным проблемам других людей, сочувствие к</w:t>
            </w:r>
          </w:p>
          <w:p w:rsidR="002B1003" w:rsidRPr="007A1E3F" w:rsidRDefault="002B1003" w:rsidP="003B49B7">
            <w:pPr>
              <w:pStyle w:val="a3"/>
              <w:rPr>
                <w:sz w:val="24"/>
                <w:szCs w:val="24"/>
                <w:lang w:val="ru-RU"/>
              </w:rPr>
            </w:pPr>
            <w:r w:rsidRPr="007A1E3F">
              <w:rPr>
                <w:sz w:val="24"/>
                <w:szCs w:val="24"/>
                <w:lang w:val="ru-RU"/>
              </w:rPr>
              <w:t>человеку, находящемуся в трудной ситуации.</w:t>
            </w:r>
          </w:p>
        </w:tc>
      </w:tr>
      <w:tr w:rsidR="00F5701B" w:rsidTr="009977CA">
        <w:tc>
          <w:tcPr>
            <w:tcW w:w="1914" w:type="dxa"/>
          </w:tcPr>
          <w:p w:rsidR="00F5701B" w:rsidRPr="007A1E3F" w:rsidRDefault="00F5701B" w:rsidP="00F5701B">
            <w:pPr>
              <w:pStyle w:val="a3"/>
              <w:ind w:left="0"/>
              <w:rPr>
                <w:sz w:val="24"/>
                <w:szCs w:val="24"/>
                <w:lang w:val="ru-RU"/>
              </w:rPr>
            </w:pPr>
            <w:r w:rsidRPr="007A1E3F">
              <w:rPr>
                <w:sz w:val="24"/>
                <w:szCs w:val="24"/>
                <w:lang w:val="ru-RU"/>
              </w:rPr>
              <w:t>Получение первоначальных представлений о нравственных взаимоотношений в семье.</w:t>
            </w:r>
          </w:p>
        </w:tc>
        <w:tc>
          <w:tcPr>
            <w:tcW w:w="1914" w:type="dxa"/>
          </w:tcPr>
          <w:p w:rsidR="00F5701B" w:rsidRPr="007A1E3F" w:rsidRDefault="00F5701B" w:rsidP="00F5701B">
            <w:pPr>
              <w:pStyle w:val="a3"/>
              <w:ind w:left="0"/>
              <w:rPr>
                <w:sz w:val="24"/>
                <w:szCs w:val="24"/>
                <w:lang w:val="ru-RU"/>
              </w:rPr>
            </w:pPr>
            <w:r w:rsidRPr="007A1E3F">
              <w:rPr>
                <w:sz w:val="24"/>
                <w:szCs w:val="24"/>
                <w:lang w:val="ru-RU"/>
              </w:rPr>
              <w:t>Беседы о семье, о родителях и прародителях.</w:t>
            </w:r>
          </w:p>
        </w:tc>
        <w:tc>
          <w:tcPr>
            <w:tcW w:w="1914" w:type="dxa"/>
          </w:tcPr>
          <w:p w:rsidR="00F5701B" w:rsidRPr="007A1E3F" w:rsidRDefault="00F5701B" w:rsidP="00F5701B">
            <w:pPr>
              <w:pStyle w:val="a3"/>
              <w:ind w:left="0"/>
              <w:rPr>
                <w:sz w:val="24"/>
                <w:szCs w:val="24"/>
                <w:lang w:val="ru-RU"/>
              </w:rPr>
            </w:pPr>
            <w:r w:rsidRPr="007A1E3F">
              <w:rPr>
                <w:sz w:val="24"/>
                <w:szCs w:val="24"/>
                <w:lang w:val="ru-RU"/>
              </w:rPr>
              <w:t>Спортивный праздник</w:t>
            </w:r>
          </w:p>
          <w:p w:rsidR="00F5701B" w:rsidRPr="007A1E3F" w:rsidRDefault="00F5701B" w:rsidP="00F5701B">
            <w:pPr>
              <w:pStyle w:val="a3"/>
              <w:ind w:left="0"/>
              <w:rPr>
                <w:sz w:val="24"/>
                <w:szCs w:val="24"/>
                <w:lang w:val="ru-RU"/>
              </w:rPr>
            </w:pPr>
            <w:r w:rsidRPr="007A1E3F">
              <w:rPr>
                <w:sz w:val="24"/>
                <w:szCs w:val="24"/>
                <w:lang w:val="ru-RU"/>
              </w:rPr>
              <w:t>«Мама, папа, я – спортивная семья» Праздник «Мамин день» Участие в операции «Семья»</w:t>
            </w:r>
          </w:p>
        </w:tc>
        <w:tc>
          <w:tcPr>
            <w:tcW w:w="1914" w:type="dxa"/>
          </w:tcPr>
          <w:p w:rsidR="00F5701B" w:rsidRPr="007A1E3F" w:rsidRDefault="00F5701B" w:rsidP="00AA6BD6">
            <w:pPr>
              <w:pStyle w:val="a3"/>
              <w:ind w:left="0"/>
              <w:rPr>
                <w:sz w:val="24"/>
                <w:szCs w:val="24"/>
              </w:rPr>
            </w:pPr>
            <w:r w:rsidRPr="007A1E3F">
              <w:rPr>
                <w:sz w:val="24"/>
                <w:szCs w:val="24"/>
              </w:rPr>
              <w:t>Январь Март апрель</w:t>
            </w:r>
          </w:p>
        </w:tc>
        <w:tc>
          <w:tcPr>
            <w:tcW w:w="1915" w:type="dxa"/>
          </w:tcPr>
          <w:p w:rsidR="00F5701B" w:rsidRPr="007A1E3F" w:rsidRDefault="00F5701B" w:rsidP="00F5701B">
            <w:pPr>
              <w:pStyle w:val="a3"/>
              <w:ind w:left="0"/>
              <w:rPr>
                <w:sz w:val="24"/>
                <w:szCs w:val="24"/>
                <w:lang w:val="ru-RU"/>
              </w:rPr>
            </w:pPr>
            <w:r w:rsidRPr="007A1E3F">
              <w:rPr>
                <w:sz w:val="24"/>
                <w:szCs w:val="24"/>
                <w:lang w:val="ru-RU"/>
              </w:rPr>
              <w:t>Уважительное отношение к родителям (законным представителям), к старшим, заботливое отношение к младшим.</w:t>
            </w:r>
          </w:p>
        </w:tc>
      </w:tr>
      <w:tr w:rsidR="00F5701B" w:rsidTr="009977CA">
        <w:tc>
          <w:tcPr>
            <w:tcW w:w="1914" w:type="dxa"/>
          </w:tcPr>
          <w:p w:rsidR="00F5701B" w:rsidRPr="007A1E3F" w:rsidRDefault="00F5701B" w:rsidP="00F5701B">
            <w:pPr>
              <w:pStyle w:val="a3"/>
              <w:ind w:left="0"/>
              <w:rPr>
                <w:sz w:val="24"/>
                <w:szCs w:val="24"/>
                <w:lang w:val="ru-RU"/>
              </w:rPr>
            </w:pPr>
            <w:r w:rsidRPr="007A1E3F">
              <w:rPr>
                <w:sz w:val="24"/>
                <w:szCs w:val="24"/>
                <w:lang w:val="ru-RU"/>
              </w:rPr>
              <w:t>Расширение опыта</w:t>
            </w:r>
          </w:p>
          <w:p w:rsidR="00F5701B" w:rsidRPr="007A1E3F" w:rsidRDefault="00F5701B" w:rsidP="00F5701B">
            <w:pPr>
              <w:pStyle w:val="a3"/>
              <w:ind w:left="0"/>
              <w:rPr>
                <w:sz w:val="24"/>
                <w:szCs w:val="24"/>
                <w:lang w:val="ru-RU"/>
              </w:rPr>
            </w:pPr>
            <w:r w:rsidRPr="007A1E3F">
              <w:rPr>
                <w:sz w:val="24"/>
                <w:szCs w:val="24"/>
                <w:lang w:val="ru-RU"/>
              </w:rPr>
              <w:t>позитивного взаимодействия в семье.</w:t>
            </w:r>
          </w:p>
        </w:tc>
        <w:tc>
          <w:tcPr>
            <w:tcW w:w="1914" w:type="dxa"/>
          </w:tcPr>
          <w:p w:rsidR="00F5701B" w:rsidRPr="007A1E3F" w:rsidRDefault="00F5701B" w:rsidP="00F5701B">
            <w:pPr>
              <w:pStyle w:val="a3"/>
              <w:ind w:left="0"/>
              <w:rPr>
                <w:sz w:val="24"/>
                <w:szCs w:val="24"/>
                <w:lang w:val="ru-RU"/>
              </w:rPr>
            </w:pPr>
            <w:r w:rsidRPr="007A1E3F">
              <w:rPr>
                <w:sz w:val="24"/>
                <w:szCs w:val="24"/>
                <w:lang w:val="ru-RU"/>
              </w:rPr>
              <w:t>Семейные</w:t>
            </w:r>
          </w:p>
          <w:p w:rsidR="00F5701B" w:rsidRPr="007A1E3F" w:rsidRDefault="00F5701B" w:rsidP="00F5701B">
            <w:pPr>
              <w:pStyle w:val="a3"/>
              <w:ind w:left="0"/>
              <w:rPr>
                <w:sz w:val="24"/>
                <w:szCs w:val="24"/>
                <w:lang w:val="ru-RU"/>
              </w:rPr>
            </w:pPr>
            <w:r w:rsidRPr="007A1E3F">
              <w:rPr>
                <w:sz w:val="24"/>
                <w:szCs w:val="24"/>
                <w:lang w:val="ru-RU"/>
              </w:rPr>
              <w:t>праздники, совместные творческие проекты.</w:t>
            </w:r>
          </w:p>
        </w:tc>
        <w:tc>
          <w:tcPr>
            <w:tcW w:w="1914" w:type="dxa"/>
          </w:tcPr>
          <w:p w:rsidR="00F5701B" w:rsidRPr="007A1E3F" w:rsidRDefault="00F5701B" w:rsidP="00F5701B">
            <w:pPr>
              <w:pStyle w:val="a3"/>
              <w:ind w:left="0"/>
              <w:rPr>
                <w:sz w:val="24"/>
                <w:szCs w:val="24"/>
              </w:rPr>
            </w:pPr>
            <w:r w:rsidRPr="007A1E3F">
              <w:rPr>
                <w:sz w:val="24"/>
                <w:szCs w:val="24"/>
              </w:rPr>
              <w:t>Кл. час «Моя семья»</w:t>
            </w:r>
          </w:p>
          <w:p w:rsidR="00F5701B" w:rsidRPr="007A1E3F" w:rsidRDefault="00F5701B" w:rsidP="003B49B7">
            <w:pPr>
              <w:pStyle w:val="a3"/>
              <w:rPr>
                <w:b/>
                <w:i/>
                <w:sz w:val="24"/>
                <w:szCs w:val="24"/>
              </w:rPr>
            </w:pPr>
          </w:p>
          <w:p w:rsidR="00F5701B" w:rsidRPr="007A1E3F" w:rsidRDefault="00F5701B" w:rsidP="003B49B7">
            <w:pPr>
              <w:pStyle w:val="a3"/>
              <w:rPr>
                <w:b/>
                <w:i/>
                <w:sz w:val="24"/>
                <w:szCs w:val="24"/>
              </w:rPr>
            </w:pPr>
          </w:p>
          <w:p w:rsidR="00F5701B" w:rsidRPr="007A1E3F" w:rsidRDefault="00F5701B" w:rsidP="003B49B7">
            <w:pPr>
              <w:pStyle w:val="a3"/>
              <w:rPr>
                <w:sz w:val="24"/>
                <w:szCs w:val="24"/>
              </w:rPr>
            </w:pPr>
          </w:p>
        </w:tc>
        <w:tc>
          <w:tcPr>
            <w:tcW w:w="1914" w:type="dxa"/>
          </w:tcPr>
          <w:p w:rsidR="00F5701B" w:rsidRPr="007A1E3F" w:rsidRDefault="00F5701B" w:rsidP="003B49B7">
            <w:pPr>
              <w:pStyle w:val="a3"/>
              <w:rPr>
                <w:sz w:val="24"/>
                <w:szCs w:val="24"/>
              </w:rPr>
            </w:pPr>
            <w:r w:rsidRPr="007A1E3F">
              <w:rPr>
                <w:sz w:val="24"/>
                <w:szCs w:val="24"/>
              </w:rPr>
              <w:t>Март</w:t>
            </w:r>
          </w:p>
        </w:tc>
        <w:tc>
          <w:tcPr>
            <w:tcW w:w="1915" w:type="dxa"/>
          </w:tcPr>
          <w:p w:rsidR="00F5701B" w:rsidRPr="007A1E3F" w:rsidRDefault="00F5701B" w:rsidP="00F5701B">
            <w:pPr>
              <w:pStyle w:val="a3"/>
              <w:ind w:left="0"/>
              <w:rPr>
                <w:sz w:val="24"/>
                <w:szCs w:val="24"/>
                <w:lang w:val="ru-RU"/>
              </w:rPr>
            </w:pPr>
            <w:r w:rsidRPr="007A1E3F">
              <w:rPr>
                <w:sz w:val="24"/>
                <w:szCs w:val="24"/>
                <w:lang w:val="ru-RU"/>
              </w:rPr>
              <w:t>Знание традиций</w:t>
            </w:r>
          </w:p>
          <w:p w:rsidR="00F5701B" w:rsidRPr="007A1E3F" w:rsidRDefault="00F5701B" w:rsidP="00F5701B">
            <w:pPr>
              <w:pStyle w:val="a3"/>
              <w:ind w:left="0"/>
              <w:rPr>
                <w:sz w:val="24"/>
                <w:szCs w:val="24"/>
                <w:lang w:val="ru-RU"/>
              </w:rPr>
            </w:pPr>
            <w:r w:rsidRPr="007A1E3F">
              <w:rPr>
                <w:sz w:val="24"/>
                <w:szCs w:val="24"/>
                <w:lang w:val="ru-RU"/>
              </w:rPr>
              <w:t>своей семьи, бережное отношение к ним.</w:t>
            </w:r>
          </w:p>
        </w:tc>
      </w:tr>
      <w:tr w:rsidR="00F5701B" w:rsidTr="009977CA">
        <w:tc>
          <w:tcPr>
            <w:tcW w:w="1914" w:type="dxa"/>
          </w:tcPr>
          <w:p w:rsidR="00F5701B" w:rsidRPr="007A1E3F" w:rsidRDefault="00F5701B" w:rsidP="00AA6BD6">
            <w:pPr>
              <w:pStyle w:val="a3"/>
              <w:ind w:left="0"/>
              <w:rPr>
                <w:sz w:val="24"/>
                <w:szCs w:val="24"/>
              </w:rPr>
            </w:pPr>
            <w:r w:rsidRPr="007A1E3F">
              <w:rPr>
                <w:sz w:val="24"/>
                <w:szCs w:val="24"/>
              </w:rPr>
              <w:t>Уважение к национальной культуре</w:t>
            </w:r>
          </w:p>
        </w:tc>
        <w:tc>
          <w:tcPr>
            <w:tcW w:w="1914" w:type="dxa"/>
          </w:tcPr>
          <w:p w:rsidR="00F5701B" w:rsidRPr="007A1E3F" w:rsidRDefault="00F5701B" w:rsidP="00AA6BD6">
            <w:pPr>
              <w:pStyle w:val="a3"/>
              <w:ind w:left="0"/>
              <w:rPr>
                <w:sz w:val="24"/>
                <w:szCs w:val="24"/>
              </w:rPr>
            </w:pPr>
            <w:r w:rsidRPr="007A1E3F">
              <w:rPr>
                <w:sz w:val="24"/>
                <w:szCs w:val="24"/>
              </w:rPr>
              <w:t>Национальные игры, праздники</w:t>
            </w:r>
          </w:p>
        </w:tc>
        <w:tc>
          <w:tcPr>
            <w:tcW w:w="1914" w:type="dxa"/>
          </w:tcPr>
          <w:p w:rsidR="00F5701B" w:rsidRPr="007A1E3F" w:rsidRDefault="00F5701B" w:rsidP="003B49B7">
            <w:pPr>
              <w:pStyle w:val="a3"/>
              <w:rPr>
                <w:sz w:val="24"/>
                <w:szCs w:val="24"/>
              </w:rPr>
            </w:pPr>
            <w:r w:rsidRPr="007A1E3F">
              <w:rPr>
                <w:sz w:val="24"/>
                <w:szCs w:val="24"/>
              </w:rPr>
              <w:t>Общешкольный ысыах</w:t>
            </w:r>
          </w:p>
        </w:tc>
        <w:tc>
          <w:tcPr>
            <w:tcW w:w="1914" w:type="dxa"/>
          </w:tcPr>
          <w:p w:rsidR="00F5701B" w:rsidRPr="007A1E3F" w:rsidRDefault="00F5701B" w:rsidP="003B49B7">
            <w:pPr>
              <w:pStyle w:val="a3"/>
              <w:rPr>
                <w:sz w:val="24"/>
                <w:szCs w:val="24"/>
              </w:rPr>
            </w:pPr>
            <w:r w:rsidRPr="007A1E3F">
              <w:rPr>
                <w:sz w:val="24"/>
                <w:szCs w:val="24"/>
              </w:rPr>
              <w:t>Май</w:t>
            </w:r>
          </w:p>
        </w:tc>
        <w:tc>
          <w:tcPr>
            <w:tcW w:w="1915" w:type="dxa"/>
          </w:tcPr>
          <w:p w:rsidR="00F5701B" w:rsidRPr="007A1E3F" w:rsidRDefault="00F5701B" w:rsidP="003B49B7">
            <w:pPr>
              <w:pStyle w:val="a3"/>
              <w:rPr>
                <w:sz w:val="24"/>
                <w:szCs w:val="24"/>
              </w:rPr>
            </w:pPr>
            <w:r w:rsidRPr="007A1E3F">
              <w:rPr>
                <w:sz w:val="24"/>
                <w:szCs w:val="24"/>
              </w:rPr>
              <w:t>Знание традиций народа</w:t>
            </w:r>
          </w:p>
        </w:tc>
      </w:tr>
    </w:tbl>
    <w:p w:rsidR="009977CA" w:rsidRDefault="009977CA" w:rsidP="00BD753F">
      <w:pPr>
        <w:spacing w:line="240" w:lineRule="auto"/>
        <w:jc w:val="both"/>
        <w:rPr>
          <w:rFonts w:ascii="Times New Roman" w:hAnsi="Times New Roman" w:cs="Times New Roman"/>
          <w:sz w:val="24"/>
          <w:szCs w:val="24"/>
        </w:rPr>
      </w:pPr>
    </w:p>
    <w:p w:rsidR="009A42DC" w:rsidRPr="009A42DC" w:rsidRDefault="009A42DC" w:rsidP="009A42DC">
      <w:pPr>
        <w:pStyle w:val="a3"/>
        <w:jc w:val="both"/>
        <w:rPr>
          <w:b/>
          <w:sz w:val="24"/>
          <w:szCs w:val="24"/>
          <w:lang w:val="ru-RU"/>
        </w:rPr>
      </w:pPr>
      <w:r w:rsidRPr="009A42DC">
        <w:rPr>
          <w:b/>
          <w:sz w:val="24"/>
          <w:szCs w:val="24"/>
        </w:rPr>
        <w:t>III</w:t>
      </w:r>
      <w:r w:rsidRPr="009A42DC">
        <w:rPr>
          <w:b/>
          <w:sz w:val="24"/>
          <w:szCs w:val="24"/>
          <w:lang w:val="ru-RU"/>
        </w:rPr>
        <w:t>.Воспитание трудолюбия, творческого отношения к учению, труду, жизни:</w:t>
      </w:r>
    </w:p>
    <w:p w:rsidR="009A42DC" w:rsidRPr="009A42DC" w:rsidRDefault="009A42DC" w:rsidP="009A42DC">
      <w:pPr>
        <w:pStyle w:val="a3"/>
        <w:jc w:val="both"/>
        <w:rPr>
          <w:sz w:val="24"/>
          <w:szCs w:val="24"/>
          <w:lang w:val="ru-RU"/>
        </w:rPr>
      </w:pPr>
      <w:r w:rsidRPr="009A42DC">
        <w:rPr>
          <w:sz w:val="24"/>
          <w:szCs w:val="24"/>
          <w:lang w:val="ru-RU"/>
        </w:rPr>
        <w:t>первоначальные представления о нравственных основах учёбы, ведущей роли образования, труда и значении творчества в жизни человека и</w:t>
      </w:r>
      <w:r w:rsidRPr="009A42DC">
        <w:rPr>
          <w:spacing w:val="-12"/>
          <w:sz w:val="24"/>
          <w:szCs w:val="24"/>
          <w:lang w:val="ru-RU"/>
        </w:rPr>
        <w:t xml:space="preserve"> </w:t>
      </w:r>
      <w:r w:rsidRPr="009A42DC">
        <w:rPr>
          <w:sz w:val="24"/>
          <w:szCs w:val="24"/>
          <w:lang w:val="ru-RU"/>
        </w:rPr>
        <w:t>общества;</w:t>
      </w:r>
    </w:p>
    <w:p w:rsidR="009A42DC" w:rsidRPr="009A42DC" w:rsidRDefault="009A42DC" w:rsidP="009A42DC">
      <w:pPr>
        <w:pStyle w:val="a3"/>
        <w:jc w:val="both"/>
        <w:rPr>
          <w:sz w:val="24"/>
          <w:szCs w:val="24"/>
          <w:lang w:val="ru-RU"/>
        </w:rPr>
      </w:pPr>
      <w:r w:rsidRPr="009A42DC">
        <w:rPr>
          <w:sz w:val="24"/>
          <w:szCs w:val="24"/>
          <w:lang w:val="ru-RU"/>
        </w:rPr>
        <w:t>уважение к труду и творчеству старших и</w:t>
      </w:r>
      <w:r w:rsidRPr="009A42DC">
        <w:rPr>
          <w:spacing w:val="-15"/>
          <w:sz w:val="24"/>
          <w:szCs w:val="24"/>
          <w:lang w:val="ru-RU"/>
        </w:rPr>
        <w:t xml:space="preserve"> </w:t>
      </w:r>
      <w:r w:rsidRPr="009A42DC">
        <w:rPr>
          <w:sz w:val="24"/>
          <w:szCs w:val="24"/>
          <w:lang w:val="ru-RU"/>
        </w:rPr>
        <w:t>сверстников;</w:t>
      </w:r>
    </w:p>
    <w:p w:rsidR="009A42DC" w:rsidRPr="009A42DC" w:rsidRDefault="009A42DC" w:rsidP="009A42DC">
      <w:pPr>
        <w:pStyle w:val="a3"/>
        <w:jc w:val="both"/>
        <w:rPr>
          <w:sz w:val="24"/>
          <w:szCs w:val="24"/>
          <w:lang w:val="ru-RU"/>
        </w:rPr>
      </w:pPr>
      <w:r w:rsidRPr="009A42DC">
        <w:rPr>
          <w:sz w:val="24"/>
          <w:szCs w:val="24"/>
          <w:lang w:val="ru-RU"/>
        </w:rPr>
        <w:t>элементарные представления об основных</w:t>
      </w:r>
      <w:r w:rsidRPr="009A42DC">
        <w:rPr>
          <w:spacing w:val="-15"/>
          <w:sz w:val="24"/>
          <w:szCs w:val="24"/>
          <w:lang w:val="ru-RU"/>
        </w:rPr>
        <w:t xml:space="preserve"> </w:t>
      </w:r>
      <w:r w:rsidRPr="009A42DC">
        <w:rPr>
          <w:sz w:val="24"/>
          <w:szCs w:val="24"/>
          <w:lang w:val="ru-RU"/>
        </w:rPr>
        <w:t>профессиях;</w:t>
      </w:r>
    </w:p>
    <w:p w:rsidR="009A42DC" w:rsidRPr="009A42DC" w:rsidRDefault="009A42DC" w:rsidP="009A42DC">
      <w:pPr>
        <w:pStyle w:val="a3"/>
        <w:jc w:val="both"/>
        <w:rPr>
          <w:sz w:val="24"/>
          <w:szCs w:val="24"/>
          <w:lang w:val="ru-RU"/>
        </w:rPr>
      </w:pPr>
      <w:r w:rsidRPr="009A42DC">
        <w:rPr>
          <w:sz w:val="24"/>
          <w:szCs w:val="24"/>
          <w:lang w:val="ru-RU"/>
        </w:rPr>
        <w:t>ценностное отношение к учёбе как виду творческой</w:t>
      </w:r>
      <w:r w:rsidRPr="009A42DC">
        <w:rPr>
          <w:spacing w:val="-16"/>
          <w:sz w:val="24"/>
          <w:szCs w:val="24"/>
          <w:lang w:val="ru-RU"/>
        </w:rPr>
        <w:t xml:space="preserve"> </w:t>
      </w:r>
      <w:r w:rsidRPr="009A42DC">
        <w:rPr>
          <w:sz w:val="24"/>
          <w:szCs w:val="24"/>
          <w:lang w:val="ru-RU"/>
        </w:rPr>
        <w:t>деятельности;</w:t>
      </w:r>
    </w:p>
    <w:p w:rsidR="009A42DC" w:rsidRPr="009A42DC" w:rsidRDefault="009A42DC" w:rsidP="009A42DC">
      <w:pPr>
        <w:pStyle w:val="a3"/>
        <w:jc w:val="both"/>
        <w:rPr>
          <w:sz w:val="24"/>
          <w:szCs w:val="24"/>
          <w:lang w:val="ru-RU"/>
        </w:rPr>
      </w:pPr>
      <w:r w:rsidRPr="009A42DC">
        <w:rPr>
          <w:sz w:val="24"/>
          <w:szCs w:val="24"/>
          <w:lang w:val="ru-RU"/>
        </w:rPr>
        <w:t>элементарные</w:t>
      </w:r>
      <w:r w:rsidRPr="009A42DC">
        <w:rPr>
          <w:spacing w:val="-4"/>
          <w:sz w:val="24"/>
          <w:szCs w:val="24"/>
          <w:lang w:val="ru-RU"/>
        </w:rPr>
        <w:t xml:space="preserve"> </w:t>
      </w:r>
      <w:r w:rsidRPr="009A42DC">
        <w:rPr>
          <w:sz w:val="24"/>
          <w:szCs w:val="24"/>
          <w:lang w:val="ru-RU"/>
        </w:rPr>
        <w:t>представления</w:t>
      </w:r>
      <w:r w:rsidRPr="009A42DC">
        <w:rPr>
          <w:spacing w:val="-3"/>
          <w:sz w:val="24"/>
          <w:szCs w:val="24"/>
          <w:lang w:val="ru-RU"/>
        </w:rPr>
        <w:t xml:space="preserve"> </w:t>
      </w:r>
      <w:r w:rsidRPr="009A42DC">
        <w:rPr>
          <w:sz w:val="24"/>
          <w:szCs w:val="24"/>
          <w:lang w:val="ru-RU"/>
        </w:rPr>
        <w:t>о</w:t>
      </w:r>
      <w:r w:rsidRPr="009A42DC">
        <w:rPr>
          <w:spacing w:val="-3"/>
          <w:sz w:val="24"/>
          <w:szCs w:val="24"/>
          <w:lang w:val="ru-RU"/>
        </w:rPr>
        <w:t xml:space="preserve"> </w:t>
      </w:r>
      <w:r w:rsidRPr="009A42DC">
        <w:rPr>
          <w:sz w:val="24"/>
          <w:szCs w:val="24"/>
          <w:lang w:val="ru-RU"/>
        </w:rPr>
        <w:t>роли</w:t>
      </w:r>
      <w:r w:rsidRPr="009A42DC">
        <w:rPr>
          <w:spacing w:val="-4"/>
          <w:sz w:val="24"/>
          <w:szCs w:val="24"/>
          <w:lang w:val="ru-RU"/>
        </w:rPr>
        <w:t xml:space="preserve"> </w:t>
      </w:r>
      <w:r w:rsidRPr="009A42DC">
        <w:rPr>
          <w:sz w:val="24"/>
          <w:szCs w:val="24"/>
          <w:lang w:val="ru-RU"/>
        </w:rPr>
        <w:t>знаний,</w:t>
      </w:r>
      <w:r w:rsidRPr="009A42DC">
        <w:rPr>
          <w:spacing w:val="-4"/>
          <w:sz w:val="24"/>
          <w:szCs w:val="24"/>
          <w:lang w:val="ru-RU"/>
        </w:rPr>
        <w:t xml:space="preserve"> </w:t>
      </w:r>
      <w:r w:rsidRPr="009A42DC">
        <w:rPr>
          <w:sz w:val="24"/>
          <w:szCs w:val="24"/>
          <w:lang w:val="ru-RU"/>
        </w:rPr>
        <w:t>науки,</w:t>
      </w:r>
      <w:r w:rsidRPr="009A42DC">
        <w:rPr>
          <w:spacing w:val="-4"/>
          <w:sz w:val="24"/>
          <w:szCs w:val="24"/>
          <w:lang w:val="ru-RU"/>
        </w:rPr>
        <w:t xml:space="preserve"> </w:t>
      </w:r>
      <w:r w:rsidRPr="009A42DC">
        <w:rPr>
          <w:sz w:val="24"/>
          <w:szCs w:val="24"/>
          <w:lang w:val="ru-RU"/>
        </w:rPr>
        <w:t>современного</w:t>
      </w:r>
      <w:r w:rsidRPr="009A42DC">
        <w:rPr>
          <w:spacing w:val="-3"/>
          <w:sz w:val="24"/>
          <w:szCs w:val="24"/>
          <w:lang w:val="ru-RU"/>
        </w:rPr>
        <w:t xml:space="preserve"> </w:t>
      </w:r>
      <w:r w:rsidRPr="009A42DC">
        <w:rPr>
          <w:sz w:val="24"/>
          <w:szCs w:val="24"/>
          <w:lang w:val="ru-RU"/>
        </w:rPr>
        <w:t>производства</w:t>
      </w:r>
      <w:r w:rsidRPr="009A42DC">
        <w:rPr>
          <w:spacing w:val="-4"/>
          <w:sz w:val="24"/>
          <w:szCs w:val="24"/>
          <w:lang w:val="ru-RU"/>
        </w:rPr>
        <w:t xml:space="preserve"> </w:t>
      </w:r>
      <w:r w:rsidRPr="009A42DC">
        <w:rPr>
          <w:sz w:val="24"/>
          <w:szCs w:val="24"/>
          <w:lang w:val="ru-RU"/>
        </w:rPr>
        <w:t>в</w:t>
      </w:r>
      <w:r w:rsidRPr="009A42DC">
        <w:rPr>
          <w:spacing w:val="-4"/>
          <w:sz w:val="24"/>
          <w:szCs w:val="24"/>
          <w:lang w:val="ru-RU"/>
        </w:rPr>
        <w:t xml:space="preserve"> </w:t>
      </w:r>
      <w:r w:rsidRPr="009A42DC">
        <w:rPr>
          <w:sz w:val="24"/>
          <w:szCs w:val="24"/>
          <w:lang w:val="ru-RU"/>
        </w:rPr>
        <w:t>жизни</w:t>
      </w:r>
      <w:r w:rsidRPr="009A42DC">
        <w:rPr>
          <w:spacing w:val="-4"/>
          <w:sz w:val="24"/>
          <w:szCs w:val="24"/>
          <w:lang w:val="ru-RU"/>
        </w:rPr>
        <w:t xml:space="preserve"> </w:t>
      </w:r>
      <w:r w:rsidRPr="009A42DC">
        <w:rPr>
          <w:sz w:val="24"/>
          <w:szCs w:val="24"/>
          <w:lang w:val="ru-RU"/>
        </w:rPr>
        <w:t>человека</w:t>
      </w:r>
      <w:r w:rsidRPr="009A42DC">
        <w:rPr>
          <w:spacing w:val="-4"/>
          <w:sz w:val="24"/>
          <w:szCs w:val="24"/>
          <w:lang w:val="ru-RU"/>
        </w:rPr>
        <w:t xml:space="preserve"> </w:t>
      </w:r>
      <w:r w:rsidRPr="009A42DC">
        <w:rPr>
          <w:sz w:val="24"/>
          <w:szCs w:val="24"/>
          <w:lang w:val="ru-RU"/>
        </w:rPr>
        <w:t>и</w:t>
      </w:r>
      <w:r w:rsidRPr="009A42DC">
        <w:rPr>
          <w:spacing w:val="-4"/>
          <w:sz w:val="24"/>
          <w:szCs w:val="24"/>
          <w:lang w:val="ru-RU"/>
        </w:rPr>
        <w:t xml:space="preserve"> </w:t>
      </w:r>
      <w:r w:rsidRPr="009A42DC">
        <w:rPr>
          <w:sz w:val="24"/>
          <w:szCs w:val="24"/>
          <w:lang w:val="ru-RU"/>
        </w:rPr>
        <w:t>общества;</w:t>
      </w:r>
    </w:p>
    <w:p w:rsidR="009A42DC" w:rsidRPr="009A42DC" w:rsidRDefault="009A42DC" w:rsidP="009A42DC">
      <w:pPr>
        <w:pStyle w:val="a3"/>
        <w:jc w:val="both"/>
        <w:rPr>
          <w:sz w:val="24"/>
          <w:szCs w:val="24"/>
          <w:lang w:val="ru-RU"/>
        </w:rPr>
      </w:pPr>
      <w:r w:rsidRPr="009A42DC">
        <w:rPr>
          <w:sz w:val="24"/>
          <w:szCs w:val="24"/>
          <w:lang w:val="ru-RU"/>
        </w:rPr>
        <w:t>первоначальные навыки коллективной работы, в том числе при разработке и реализации учебных и учебно-трудовых проектов;</w:t>
      </w:r>
    </w:p>
    <w:p w:rsidR="009A42DC" w:rsidRPr="009A42DC" w:rsidRDefault="009A42DC" w:rsidP="009A42DC">
      <w:pPr>
        <w:pStyle w:val="a3"/>
        <w:jc w:val="both"/>
        <w:rPr>
          <w:sz w:val="24"/>
          <w:szCs w:val="24"/>
          <w:lang w:val="ru-RU"/>
        </w:rPr>
      </w:pPr>
      <w:r w:rsidRPr="009A42DC">
        <w:rPr>
          <w:sz w:val="24"/>
          <w:szCs w:val="24"/>
          <w:lang w:val="ru-RU"/>
        </w:rPr>
        <w:t>умение проявлять дисциплинированность, последовательность и настойчивость в выполнении учебных и учебно- трудовых</w:t>
      </w:r>
      <w:r w:rsidRPr="009A42DC">
        <w:rPr>
          <w:spacing w:val="-8"/>
          <w:sz w:val="24"/>
          <w:szCs w:val="24"/>
          <w:lang w:val="ru-RU"/>
        </w:rPr>
        <w:t xml:space="preserve"> </w:t>
      </w:r>
      <w:r w:rsidRPr="009A42DC">
        <w:rPr>
          <w:sz w:val="24"/>
          <w:szCs w:val="24"/>
          <w:lang w:val="ru-RU"/>
        </w:rPr>
        <w:t>заданий;</w:t>
      </w:r>
    </w:p>
    <w:p w:rsidR="009A42DC" w:rsidRPr="009A42DC" w:rsidRDefault="009A42DC" w:rsidP="009A42DC">
      <w:pPr>
        <w:pStyle w:val="a3"/>
        <w:jc w:val="both"/>
        <w:rPr>
          <w:sz w:val="24"/>
          <w:szCs w:val="24"/>
          <w:lang w:val="ru-RU"/>
        </w:rPr>
      </w:pPr>
      <w:r w:rsidRPr="009A42DC">
        <w:rPr>
          <w:sz w:val="24"/>
          <w:szCs w:val="24"/>
          <w:lang w:val="ru-RU"/>
        </w:rPr>
        <w:t>умение соблюдать порядок на рабочем</w:t>
      </w:r>
      <w:r w:rsidRPr="009A42DC">
        <w:rPr>
          <w:spacing w:val="-13"/>
          <w:sz w:val="24"/>
          <w:szCs w:val="24"/>
          <w:lang w:val="ru-RU"/>
        </w:rPr>
        <w:t xml:space="preserve"> </w:t>
      </w:r>
      <w:r w:rsidRPr="009A42DC">
        <w:rPr>
          <w:sz w:val="24"/>
          <w:szCs w:val="24"/>
          <w:lang w:val="ru-RU"/>
        </w:rPr>
        <w:t>месте;</w:t>
      </w:r>
    </w:p>
    <w:p w:rsidR="009A42DC" w:rsidRPr="009A42DC" w:rsidRDefault="009A42DC" w:rsidP="009A42DC">
      <w:pPr>
        <w:pStyle w:val="a3"/>
        <w:jc w:val="both"/>
        <w:rPr>
          <w:sz w:val="24"/>
          <w:szCs w:val="24"/>
          <w:lang w:val="ru-RU"/>
        </w:rPr>
      </w:pPr>
      <w:r w:rsidRPr="009A42DC">
        <w:rPr>
          <w:sz w:val="24"/>
          <w:szCs w:val="24"/>
          <w:lang w:val="ru-RU"/>
        </w:rPr>
        <w:t>бережное отношение к результатам своего труда, труда других людей, к школьному имуществу, учебникам, личным вещам;</w:t>
      </w:r>
    </w:p>
    <w:p w:rsidR="009A42DC" w:rsidRPr="009A42DC" w:rsidRDefault="009A42DC" w:rsidP="009A42DC">
      <w:pPr>
        <w:pStyle w:val="a3"/>
        <w:jc w:val="both"/>
        <w:rPr>
          <w:sz w:val="24"/>
          <w:szCs w:val="24"/>
          <w:lang w:val="ru-RU"/>
        </w:rPr>
      </w:pPr>
      <w:r w:rsidRPr="009A42DC">
        <w:rPr>
          <w:sz w:val="24"/>
          <w:szCs w:val="24"/>
          <w:lang w:val="ru-RU"/>
        </w:rPr>
        <w:t>отрицательное отношение к лени и небрежности в труде и учёбе, небережливому отношению к результатам труда людей.</w:t>
      </w:r>
    </w:p>
    <w:p w:rsidR="006245EA" w:rsidRDefault="006245EA" w:rsidP="009A42DC">
      <w:pPr>
        <w:pStyle w:val="a3"/>
        <w:jc w:val="both"/>
        <w:rPr>
          <w:sz w:val="24"/>
          <w:szCs w:val="24"/>
          <w:lang w:val="ru-RU"/>
        </w:rPr>
      </w:pPr>
    </w:p>
    <w:p w:rsidR="006245EA" w:rsidRDefault="006245EA" w:rsidP="009A42DC">
      <w:pPr>
        <w:pStyle w:val="a3"/>
        <w:jc w:val="both"/>
        <w:rPr>
          <w:sz w:val="24"/>
          <w:szCs w:val="24"/>
          <w:lang w:val="ru-RU"/>
        </w:rPr>
      </w:pPr>
    </w:p>
    <w:p w:rsidR="006245EA" w:rsidRDefault="006245EA" w:rsidP="009A42DC">
      <w:pPr>
        <w:pStyle w:val="a3"/>
        <w:jc w:val="both"/>
        <w:rPr>
          <w:sz w:val="24"/>
          <w:szCs w:val="24"/>
          <w:lang w:val="ru-RU"/>
        </w:rPr>
      </w:pPr>
    </w:p>
    <w:p w:rsidR="00AA6BD6" w:rsidRDefault="00AA6BD6" w:rsidP="009A42DC">
      <w:pPr>
        <w:pStyle w:val="a3"/>
        <w:jc w:val="both"/>
        <w:rPr>
          <w:sz w:val="24"/>
          <w:szCs w:val="24"/>
          <w:lang w:val="ru-RU"/>
        </w:rPr>
      </w:pPr>
    </w:p>
    <w:p w:rsidR="009A42DC" w:rsidRDefault="009A42DC" w:rsidP="009A42DC">
      <w:pPr>
        <w:pStyle w:val="a3"/>
        <w:jc w:val="both"/>
        <w:rPr>
          <w:sz w:val="24"/>
          <w:szCs w:val="24"/>
          <w:lang w:val="ru-RU"/>
        </w:rPr>
      </w:pPr>
      <w:r w:rsidRPr="009A42DC">
        <w:rPr>
          <w:sz w:val="24"/>
          <w:szCs w:val="24"/>
          <w:lang w:val="ru-RU"/>
        </w:rPr>
        <w:t>План работы по воспитанию трудолюбия, творческого отношения к учению, труду, жизни.</w:t>
      </w:r>
    </w:p>
    <w:tbl>
      <w:tblPr>
        <w:tblW w:w="946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9"/>
        <w:gridCol w:w="1843"/>
        <w:gridCol w:w="2271"/>
        <w:gridCol w:w="992"/>
        <w:gridCol w:w="1982"/>
      </w:tblGrid>
      <w:tr w:rsidR="006245EA" w:rsidRPr="006547E2" w:rsidTr="00883D1F">
        <w:trPr>
          <w:trHeight w:hRule="exact" w:val="1057"/>
        </w:trPr>
        <w:tc>
          <w:tcPr>
            <w:tcW w:w="2379" w:type="dxa"/>
          </w:tcPr>
          <w:p w:rsidR="006245EA" w:rsidRPr="006245EA" w:rsidRDefault="006245EA" w:rsidP="003B49B7">
            <w:pPr>
              <w:pStyle w:val="a3"/>
              <w:rPr>
                <w:b/>
                <w:sz w:val="24"/>
                <w:szCs w:val="24"/>
              </w:rPr>
            </w:pPr>
            <w:r w:rsidRPr="006245EA">
              <w:rPr>
                <w:b/>
                <w:sz w:val="24"/>
                <w:szCs w:val="24"/>
              </w:rPr>
              <w:t>Планируемые виды деятельности</w:t>
            </w:r>
          </w:p>
        </w:tc>
        <w:tc>
          <w:tcPr>
            <w:tcW w:w="1843" w:type="dxa"/>
          </w:tcPr>
          <w:p w:rsidR="006245EA" w:rsidRPr="006245EA" w:rsidRDefault="006245EA" w:rsidP="003B49B7">
            <w:pPr>
              <w:pStyle w:val="a3"/>
              <w:rPr>
                <w:b/>
                <w:sz w:val="24"/>
                <w:szCs w:val="24"/>
              </w:rPr>
            </w:pPr>
            <w:r w:rsidRPr="006245EA">
              <w:rPr>
                <w:b/>
                <w:sz w:val="24"/>
                <w:szCs w:val="24"/>
              </w:rPr>
              <w:t>Формы занятий</w:t>
            </w:r>
          </w:p>
        </w:tc>
        <w:tc>
          <w:tcPr>
            <w:tcW w:w="2271" w:type="dxa"/>
          </w:tcPr>
          <w:p w:rsidR="006245EA" w:rsidRPr="006245EA" w:rsidRDefault="006245EA" w:rsidP="003B49B7">
            <w:pPr>
              <w:pStyle w:val="a3"/>
              <w:rPr>
                <w:b/>
                <w:sz w:val="24"/>
                <w:szCs w:val="24"/>
              </w:rPr>
            </w:pPr>
            <w:r w:rsidRPr="006245EA">
              <w:rPr>
                <w:b/>
                <w:sz w:val="24"/>
                <w:szCs w:val="24"/>
              </w:rPr>
              <w:t>Мероприятия</w:t>
            </w:r>
          </w:p>
        </w:tc>
        <w:tc>
          <w:tcPr>
            <w:tcW w:w="992" w:type="dxa"/>
          </w:tcPr>
          <w:p w:rsidR="006245EA" w:rsidRPr="006245EA" w:rsidRDefault="006245EA" w:rsidP="003B49B7">
            <w:pPr>
              <w:pStyle w:val="a3"/>
              <w:rPr>
                <w:b/>
                <w:sz w:val="24"/>
                <w:szCs w:val="24"/>
              </w:rPr>
            </w:pPr>
            <w:r w:rsidRPr="006245EA">
              <w:rPr>
                <w:b/>
                <w:sz w:val="24"/>
                <w:szCs w:val="24"/>
              </w:rPr>
              <w:t>Сроки</w:t>
            </w:r>
          </w:p>
        </w:tc>
        <w:tc>
          <w:tcPr>
            <w:tcW w:w="1982" w:type="dxa"/>
          </w:tcPr>
          <w:p w:rsidR="006245EA" w:rsidRPr="006245EA" w:rsidRDefault="006245EA" w:rsidP="003B49B7">
            <w:pPr>
              <w:pStyle w:val="a3"/>
              <w:rPr>
                <w:b/>
                <w:sz w:val="24"/>
                <w:szCs w:val="24"/>
              </w:rPr>
            </w:pPr>
            <w:r w:rsidRPr="006245EA">
              <w:rPr>
                <w:b/>
                <w:sz w:val="24"/>
                <w:szCs w:val="24"/>
              </w:rPr>
              <w:t>Планируемые результаты</w:t>
            </w:r>
          </w:p>
        </w:tc>
      </w:tr>
      <w:tr w:rsidR="006245EA" w:rsidRPr="006547E2" w:rsidTr="00883D1F">
        <w:trPr>
          <w:trHeight w:hRule="exact" w:val="2795"/>
        </w:trPr>
        <w:tc>
          <w:tcPr>
            <w:tcW w:w="2379" w:type="dxa"/>
          </w:tcPr>
          <w:p w:rsidR="006245EA" w:rsidRPr="006245EA" w:rsidRDefault="006245EA" w:rsidP="006245EA">
            <w:pPr>
              <w:pStyle w:val="a3"/>
              <w:rPr>
                <w:sz w:val="24"/>
                <w:szCs w:val="24"/>
                <w:lang w:val="ru-RU"/>
              </w:rPr>
            </w:pPr>
            <w:r w:rsidRPr="006245EA">
              <w:rPr>
                <w:sz w:val="24"/>
                <w:szCs w:val="24"/>
                <w:lang w:val="ru-RU"/>
              </w:rPr>
              <w:t xml:space="preserve">Участие в экскурсиях по селу, </w:t>
            </w:r>
            <w:r>
              <w:rPr>
                <w:sz w:val="24"/>
                <w:szCs w:val="24"/>
                <w:lang w:val="ru-RU"/>
              </w:rPr>
              <w:t xml:space="preserve">знакомства с различными видами </w:t>
            </w:r>
            <w:r w:rsidRPr="006245EA">
              <w:rPr>
                <w:sz w:val="24"/>
                <w:szCs w:val="24"/>
                <w:lang w:val="ru-RU"/>
              </w:rPr>
              <w:t>труда,</w:t>
            </w:r>
            <w:r>
              <w:rPr>
                <w:sz w:val="24"/>
                <w:szCs w:val="24"/>
                <w:lang w:val="ru-RU"/>
              </w:rPr>
              <w:t xml:space="preserve"> </w:t>
            </w:r>
            <w:r w:rsidRPr="006245EA">
              <w:rPr>
                <w:sz w:val="24"/>
                <w:szCs w:val="24"/>
                <w:lang w:val="ru-RU"/>
              </w:rPr>
              <w:t>профессиями.</w:t>
            </w:r>
          </w:p>
        </w:tc>
        <w:tc>
          <w:tcPr>
            <w:tcW w:w="1843" w:type="dxa"/>
          </w:tcPr>
          <w:p w:rsidR="006245EA" w:rsidRPr="006245EA" w:rsidRDefault="006245EA" w:rsidP="003B49B7">
            <w:pPr>
              <w:pStyle w:val="a3"/>
              <w:rPr>
                <w:sz w:val="24"/>
                <w:szCs w:val="24"/>
                <w:lang w:val="ru-RU"/>
              </w:rPr>
            </w:pPr>
            <w:r w:rsidRPr="006245EA">
              <w:rPr>
                <w:sz w:val="24"/>
                <w:szCs w:val="24"/>
                <w:lang w:val="ru-RU"/>
              </w:rPr>
              <w:t>Встречи</w:t>
            </w:r>
            <w:r w:rsidRPr="006245EA">
              <w:rPr>
                <w:sz w:val="24"/>
                <w:szCs w:val="24"/>
                <w:lang w:val="ru-RU"/>
              </w:rPr>
              <w:tab/>
              <w:t>с</w:t>
            </w:r>
          </w:p>
          <w:p w:rsidR="006245EA" w:rsidRPr="006245EA" w:rsidRDefault="006245EA" w:rsidP="003B49B7">
            <w:pPr>
              <w:pStyle w:val="a3"/>
              <w:rPr>
                <w:sz w:val="24"/>
                <w:szCs w:val="24"/>
                <w:lang w:val="ru-RU"/>
              </w:rPr>
            </w:pPr>
            <w:r w:rsidRPr="006245EA">
              <w:rPr>
                <w:sz w:val="24"/>
                <w:szCs w:val="24"/>
                <w:lang w:val="ru-RU"/>
              </w:rPr>
              <w:t>представителями разных профессий.</w:t>
            </w:r>
          </w:p>
        </w:tc>
        <w:tc>
          <w:tcPr>
            <w:tcW w:w="2271" w:type="dxa"/>
          </w:tcPr>
          <w:p w:rsidR="006245EA" w:rsidRPr="006245EA" w:rsidRDefault="006245EA" w:rsidP="003B49B7">
            <w:pPr>
              <w:pStyle w:val="a3"/>
              <w:rPr>
                <w:sz w:val="24"/>
                <w:szCs w:val="24"/>
                <w:lang w:val="ru-RU"/>
              </w:rPr>
            </w:pPr>
            <w:r w:rsidRPr="006245EA">
              <w:rPr>
                <w:sz w:val="24"/>
                <w:szCs w:val="24"/>
                <w:lang w:val="ru-RU"/>
              </w:rPr>
              <w:t>Встреча с работниками полиции. Рассказ о профессии</w:t>
            </w:r>
          </w:p>
          <w:p w:rsidR="006245EA" w:rsidRPr="006245EA" w:rsidRDefault="006245EA" w:rsidP="003B49B7">
            <w:pPr>
              <w:pStyle w:val="a3"/>
              <w:rPr>
                <w:sz w:val="24"/>
                <w:szCs w:val="24"/>
                <w:lang w:val="ru-RU"/>
              </w:rPr>
            </w:pPr>
            <w:r>
              <w:rPr>
                <w:sz w:val="24"/>
                <w:szCs w:val="24"/>
                <w:lang w:val="ru-RU"/>
              </w:rPr>
              <w:t xml:space="preserve">Беседа «Труд и талант учителя». </w:t>
            </w:r>
            <w:r w:rsidRPr="006245EA">
              <w:rPr>
                <w:sz w:val="24"/>
                <w:szCs w:val="24"/>
                <w:lang w:val="ru-RU"/>
              </w:rPr>
              <w:t>Встреча</w:t>
            </w:r>
            <w:r w:rsidRPr="006245EA">
              <w:rPr>
                <w:sz w:val="24"/>
                <w:szCs w:val="24"/>
                <w:lang w:val="ru-RU"/>
              </w:rPr>
              <w:tab/>
              <w:t>с ветераном педагогического</w:t>
            </w:r>
            <w:r w:rsidRPr="006245EA">
              <w:rPr>
                <w:spacing w:val="-8"/>
                <w:sz w:val="24"/>
                <w:szCs w:val="24"/>
                <w:lang w:val="ru-RU"/>
              </w:rPr>
              <w:t xml:space="preserve"> </w:t>
            </w:r>
            <w:r w:rsidRPr="006245EA">
              <w:rPr>
                <w:sz w:val="24"/>
                <w:szCs w:val="24"/>
                <w:lang w:val="ru-RU"/>
              </w:rPr>
              <w:t>труда</w:t>
            </w:r>
          </w:p>
        </w:tc>
        <w:tc>
          <w:tcPr>
            <w:tcW w:w="992" w:type="dxa"/>
          </w:tcPr>
          <w:p w:rsidR="006245EA" w:rsidRPr="006245EA" w:rsidRDefault="006245EA" w:rsidP="003B49B7">
            <w:pPr>
              <w:pStyle w:val="a3"/>
              <w:rPr>
                <w:sz w:val="24"/>
                <w:szCs w:val="24"/>
              </w:rPr>
            </w:pPr>
            <w:r w:rsidRPr="006245EA">
              <w:rPr>
                <w:sz w:val="24"/>
                <w:szCs w:val="24"/>
              </w:rPr>
              <w:t>Февраль Октябрь</w:t>
            </w:r>
          </w:p>
        </w:tc>
        <w:tc>
          <w:tcPr>
            <w:tcW w:w="1982" w:type="dxa"/>
          </w:tcPr>
          <w:p w:rsidR="006245EA" w:rsidRPr="006245EA" w:rsidRDefault="006245EA" w:rsidP="003B49B7">
            <w:pPr>
              <w:pStyle w:val="a3"/>
              <w:rPr>
                <w:sz w:val="24"/>
                <w:szCs w:val="24"/>
                <w:lang w:val="ru-RU"/>
              </w:rPr>
            </w:pPr>
            <w:r w:rsidRPr="006245EA">
              <w:rPr>
                <w:sz w:val="24"/>
                <w:szCs w:val="24"/>
                <w:lang w:val="ru-RU"/>
              </w:rPr>
              <w:t>Ценностное отношение к труд</w:t>
            </w:r>
            <w:r>
              <w:rPr>
                <w:sz w:val="24"/>
                <w:szCs w:val="24"/>
                <w:lang w:val="ru-RU"/>
              </w:rPr>
              <w:t>у и творчеству, человеку труда,</w:t>
            </w:r>
            <w:r w:rsidRPr="006245EA">
              <w:rPr>
                <w:sz w:val="24"/>
                <w:szCs w:val="24"/>
                <w:lang w:val="ru-RU"/>
              </w:rPr>
              <w:t>трудовым достижениям России и человечества, трудолюбие.</w:t>
            </w:r>
          </w:p>
        </w:tc>
      </w:tr>
      <w:tr w:rsidR="006245EA" w:rsidRPr="006547E2" w:rsidTr="00883D1F">
        <w:trPr>
          <w:trHeight w:hRule="exact" w:val="1417"/>
        </w:trPr>
        <w:tc>
          <w:tcPr>
            <w:tcW w:w="2379" w:type="dxa"/>
          </w:tcPr>
          <w:p w:rsidR="006245EA" w:rsidRPr="006245EA" w:rsidRDefault="006245EA" w:rsidP="003B49B7">
            <w:pPr>
              <w:pStyle w:val="a3"/>
              <w:rPr>
                <w:sz w:val="24"/>
                <w:szCs w:val="24"/>
                <w:lang w:val="ru-RU"/>
              </w:rPr>
            </w:pPr>
            <w:r w:rsidRPr="006245EA">
              <w:rPr>
                <w:sz w:val="24"/>
                <w:szCs w:val="24"/>
                <w:lang w:val="ru-RU"/>
              </w:rPr>
              <w:t>Знание о профессиях своих родителей</w:t>
            </w:r>
            <w:r>
              <w:rPr>
                <w:sz w:val="24"/>
                <w:szCs w:val="24"/>
                <w:lang w:val="ru-RU"/>
              </w:rPr>
              <w:t xml:space="preserve"> </w:t>
            </w:r>
            <w:r w:rsidRPr="006245EA">
              <w:rPr>
                <w:spacing w:val="-1"/>
                <w:sz w:val="24"/>
                <w:szCs w:val="24"/>
                <w:lang w:val="ru-RU"/>
              </w:rPr>
              <w:t xml:space="preserve">(законных </w:t>
            </w:r>
            <w:r w:rsidRPr="006245EA">
              <w:rPr>
                <w:sz w:val="24"/>
                <w:szCs w:val="24"/>
                <w:lang w:val="ru-RU"/>
              </w:rPr>
              <w:t>представителей ) и прародителей.</w:t>
            </w:r>
          </w:p>
        </w:tc>
        <w:tc>
          <w:tcPr>
            <w:tcW w:w="1843" w:type="dxa"/>
          </w:tcPr>
          <w:p w:rsidR="006245EA" w:rsidRPr="006245EA" w:rsidRDefault="006245EA" w:rsidP="003B49B7">
            <w:pPr>
              <w:pStyle w:val="a3"/>
              <w:rPr>
                <w:sz w:val="24"/>
                <w:szCs w:val="24"/>
                <w:lang w:val="ru-RU"/>
              </w:rPr>
            </w:pPr>
            <w:r w:rsidRPr="006245EA">
              <w:rPr>
                <w:sz w:val="24"/>
                <w:szCs w:val="24"/>
                <w:lang w:val="ru-RU"/>
              </w:rPr>
              <w:t>Организация проведения презентаций «Труд наших родных».</w:t>
            </w:r>
          </w:p>
        </w:tc>
        <w:tc>
          <w:tcPr>
            <w:tcW w:w="2271" w:type="dxa"/>
          </w:tcPr>
          <w:p w:rsidR="006245EA" w:rsidRPr="006245EA" w:rsidRDefault="006245EA" w:rsidP="003B49B7">
            <w:pPr>
              <w:pStyle w:val="a3"/>
              <w:rPr>
                <w:sz w:val="24"/>
                <w:szCs w:val="24"/>
                <w:lang w:val="ru-RU"/>
              </w:rPr>
            </w:pPr>
            <w:r w:rsidRPr="006245EA">
              <w:rPr>
                <w:sz w:val="24"/>
                <w:szCs w:val="24"/>
                <w:lang w:val="ru-RU"/>
              </w:rPr>
              <w:t>Кл. час «Профессии моих родителей»</w:t>
            </w:r>
          </w:p>
        </w:tc>
        <w:tc>
          <w:tcPr>
            <w:tcW w:w="992" w:type="dxa"/>
          </w:tcPr>
          <w:p w:rsidR="006245EA" w:rsidRPr="006245EA" w:rsidRDefault="006245EA" w:rsidP="003B49B7">
            <w:pPr>
              <w:pStyle w:val="a3"/>
              <w:rPr>
                <w:sz w:val="24"/>
                <w:szCs w:val="24"/>
              </w:rPr>
            </w:pPr>
            <w:r w:rsidRPr="006245EA">
              <w:rPr>
                <w:sz w:val="24"/>
                <w:szCs w:val="24"/>
              </w:rPr>
              <w:t>Март</w:t>
            </w:r>
          </w:p>
        </w:tc>
        <w:tc>
          <w:tcPr>
            <w:tcW w:w="1982" w:type="dxa"/>
          </w:tcPr>
          <w:p w:rsidR="006245EA" w:rsidRPr="006245EA" w:rsidRDefault="006245EA" w:rsidP="003B49B7">
            <w:pPr>
              <w:pStyle w:val="a3"/>
              <w:rPr>
                <w:sz w:val="24"/>
                <w:szCs w:val="24"/>
                <w:lang w:val="ru-RU"/>
              </w:rPr>
            </w:pPr>
            <w:r>
              <w:rPr>
                <w:sz w:val="24"/>
                <w:szCs w:val="24"/>
                <w:lang w:val="ru-RU"/>
              </w:rPr>
              <w:t xml:space="preserve">Элементарные представления </w:t>
            </w:r>
            <w:r w:rsidRPr="006245EA">
              <w:rPr>
                <w:sz w:val="24"/>
                <w:szCs w:val="24"/>
                <w:lang w:val="ru-RU"/>
              </w:rPr>
              <w:t>о различных профессиях.</w:t>
            </w:r>
          </w:p>
        </w:tc>
      </w:tr>
      <w:tr w:rsidR="006245EA" w:rsidRPr="006547E2" w:rsidTr="00883D1F">
        <w:trPr>
          <w:trHeight w:hRule="exact" w:val="2260"/>
        </w:trPr>
        <w:tc>
          <w:tcPr>
            <w:tcW w:w="2379" w:type="dxa"/>
          </w:tcPr>
          <w:p w:rsidR="006245EA" w:rsidRPr="006245EA" w:rsidRDefault="006245EA" w:rsidP="003B49B7">
            <w:pPr>
              <w:pStyle w:val="a3"/>
              <w:rPr>
                <w:sz w:val="24"/>
                <w:szCs w:val="24"/>
                <w:lang w:val="ru-RU"/>
              </w:rPr>
            </w:pPr>
            <w:r w:rsidRPr="006245EA">
              <w:rPr>
                <w:sz w:val="24"/>
                <w:szCs w:val="24"/>
                <w:lang w:val="ru-RU"/>
              </w:rPr>
              <w:t>Сотруднич</w:t>
            </w:r>
            <w:r>
              <w:rPr>
                <w:sz w:val="24"/>
                <w:szCs w:val="24"/>
                <w:lang w:val="ru-RU"/>
              </w:rPr>
              <w:t>ество и ролевое взаимодействие</w:t>
            </w:r>
            <w:r>
              <w:rPr>
                <w:sz w:val="24"/>
                <w:szCs w:val="24"/>
                <w:lang w:val="ru-RU"/>
              </w:rPr>
              <w:tab/>
              <w:t xml:space="preserve">со сверстниками,старшими детьми, </w:t>
            </w:r>
            <w:r w:rsidRPr="006245EA">
              <w:rPr>
                <w:sz w:val="24"/>
                <w:szCs w:val="24"/>
                <w:lang w:val="ru-RU"/>
              </w:rPr>
              <w:t>взрослыми</w:t>
            </w:r>
            <w:r w:rsidRPr="006245EA">
              <w:rPr>
                <w:sz w:val="24"/>
                <w:szCs w:val="24"/>
                <w:lang w:val="ru-RU"/>
              </w:rPr>
              <w:tab/>
            </w:r>
            <w:r w:rsidRPr="006245EA">
              <w:rPr>
                <w:sz w:val="24"/>
                <w:szCs w:val="24"/>
                <w:lang w:val="ru-RU"/>
              </w:rPr>
              <w:tab/>
              <w:t>в учебно-трудовой деятельности.</w:t>
            </w:r>
          </w:p>
        </w:tc>
        <w:tc>
          <w:tcPr>
            <w:tcW w:w="1843" w:type="dxa"/>
          </w:tcPr>
          <w:p w:rsidR="006245EA" w:rsidRPr="006245EA" w:rsidRDefault="006245EA" w:rsidP="003B49B7">
            <w:pPr>
              <w:pStyle w:val="a3"/>
              <w:rPr>
                <w:sz w:val="24"/>
                <w:szCs w:val="24"/>
                <w:lang w:val="ru-RU"/>
              </w:rPr>
            </w:pPr>
            <w:r w:rsidRPr="006245EA">
              <w:rPr>
                <w:sz w:val="24"/>
                <w:szCs w:val="24"/>
                <w:lang w:val="ru-RU"/>
              </w:rPr>
              <w:t>Сюжетно-ролевые экономические игры,</w:t>
            </w:r>
            <w:r w:rsidRPr="006245EA">
              <w:rPr>
                <w:sz w:val="24"/>
                <w:szCs w:val="24"/>
                <w:lang w:val="ru-RU"/>
              </w:rPr>
              <w:tab/>
            </w:r>
            <w:r w:rsidRPr="006245EA">
              <w:rPr>
                <w:spacing w:val="-1"/>
                <w:sz w:val="24"/>
                <w:szCs w:val="24"/>
                <w:lang w:val="ru-RU"/>
              </w:rPr>
              <w:t>праздники</w:t>
            </w:r>
          </w:p>
          <w:p w:rsidR="006245EA" w:rsidRPr="006245EA" w:rsidRDefault="006245EA" w:rsidP="003B49B7">
            <w:pPr>
              <w:pStyle w:val="a3"/>
              <w:rPr>
                <w:sz w:val="24"/>
                <w:szCs w:val="24"/>
                <w:lang w:val="ru-RU"/>
              </w:rPr>
            </w:pPr>
            <w:r>
              <w:rPr>
                <w:sz w:val="24"/>
                <w:szCs w:val="24"/>
                <w:lang w:val="ru-RU"/>
              </w:rPr>
              <w:t xml:space="preserve">труда, </w:t>
            </w:r>
            <w:r w:rsidRPr="006245EA">
              <w:rPr>
                <w:sz w:val="24"/>
                <w:szCs w:val="24"/>
                <w:lang w:val="ru-RU"/>
              </w:rPr>
              <w:t>ярмарки, конкурсы и</w:t>
            </w:r>
            <w:r w:rsidRPr="006245EA">
              <w:rPr>
                <w:spacing w:val="-6"/>
                <w:sz w:val="24"/>
                <w:szCs w:val="24"/>
                <w:lang w:val="ru-RU"/>
              </w:rPr>
              <w:t xml:space="preserve"> </w:t>
            </w:r>
            <w:r w:rsidRPr="006245EA">
              <w:rPr>
                <w:sz w:val="24"/>
                <w:szCs w:val="24"/>
                <w:lang w:val="ru-RU"/>
              </w:rPr>
              <w:t>др.</w:t>
            </w:r>
          </w:p>
        </w:tc>
        <w:tc>
          <w:tcPr>
            <w:tcW w:w="2271" w:type="dxa"/>
          </w:tcPr>
          <w:p w:rsidR="006245EA" w:rsidRPr="006245EA" w:rsidRDefault="006245EA" w:rsidP="003B49B7">
            <w:pPr>
              <w:pStyle w:val="a3"/>
              <w:rPr>
                <w:sz w:val="24"/>
                <w:szCs w:val="24"/>
                <w:lang w:val="ru-RU"/>
              </w:rPr>
            </w:pPr>
            <w:r w:rsidRPr="006245EA">
              <w:rPr>
                <w:sz w:val="24"/>
                <w:szCs w:val="24"/>
                <w:lang w:val="ru-RU"/>
              </w:rPr>
              <w:t>Участие в общешкольном празднике труда - субботнике</w:t>
            </w:r>
          </w:p>
        </w:tc>
        <w:tc>
          <w:tcPr>
            <w:tcW w:w="992" w:type="dxa"/>
          </w:tcPr>
          <w:p w:rsidR="006245EA" w:rsidRPr="006245EA" w:rsidRDefault="006245EA" w:rsidP="003B49B7">
            <w:pPr>
              <w:pStyle w:val="a3"/>
              <w:rPr>
                <w:sz w:val="24"/>
                <w:szCs w:val="24"/>
              </w:rPr>
            </w:pPr>
            <w:r w:rsidRPr="006245EA">
              <w:rPr>
                <w:sz w:val="24"/>
                <w:szCs w:val="24"/>
              </w:rPr>
              <w:t>Апрель</w:t>
            </w:r>
          </w:p>
        </w:tc>
        <w:tc>
          <w:tcPr>
            <w:tcW w:w="1982" w:type="dxa"/>
          </w:tcPr>
          <w:p w:rsidR="006245EA" w:rsidRPr="006245EA" w:rsidRDefault="006245EA" w:rsidP="003B49B7">
            <w:pPr>
              <w:pStyle w:val="a3"/>
              <w:rPr>
                <w:sz w:val="24"/>
                <w:szCs w:val="24"/>
                <w:lang w:val="ru-RU"/>
              </w:rPr>
            </w:pPr>
            <w:r>
              <w:rPr>
                <w:sz w:val="24"/>
                <w:szCs w:val="24"/>
                <w:lang w:val="ru-RU"/>
              </w:rPr>
              <w:t xml:space="preserve">Первоначальные навыки </w:t>
            </w:r>
            <w:r w:rsidRPr="006245EA">
              <w:rPr>
                <w:sz w:val="24"/>
                <w:szCs w:val="24"/>
                <w:lang w:val="ru-RU"/>
              </w:rPr>
              <w:t>трудо</w:t>
            </w:r>
            <w:r>
              <w:rPr>
                <w:sz w:val="24"/>
                <w:szCs w:val="24"/>
                <w:lang w:val="ru-RU"/>
              </w:rPr>
              <w:t xml:space="preserve">вого творческого сотрудничества </w:t>
            </w:r>
            <w:r w:rsidRPr="006245EA">
              <w:rPr>
                <w:sz w:val="24"/>
                <w:szCs w:val="24"/>
                <w:lang w:val="ru-RU"/>
              </w:rPr>
              <w:t>со сверстниками, старшими детьми и взрослыми.</w:t>
            </w:r>
          </w:p>
        </w:tc>
      </w:tr>
      <w:tr w:rsidR="006245EA" w:rsidRPr="006547E2" w:rsidTr="00883D1F">
        <w:trPr>
          <w:trHeight w:hRule="exact" w:val="2264"/>
        </w:trPr>
        <w:tc>
          <w:tcPr>
            <w:tcW w:w="2379" w:type="dxa"/>
          </w:tcPr>
          <w:p w:rsidR="006245EA" w:rsidRPr="006245EA" w:rsidRDefault="006245EA" w:rsidP="003B49B7">
            <w:pPr>
              <w:pStyle w:val="a3"/>
              <w:rPr>
                <w:sz w:val="24"/>
                <w:szCs w:val="24"/>
                <w:lang w:val="ru-RU"/>
              </w:rPr>
            </w:pPr>
            <w:r>
              <w:rPr>
                <w:sz w:val="24"/>
                <w:szCs w:val="24"/>
                <w:lang w:val="ru-RU"/>
              </w:rPr>
              <w:t xml:space="preserve">Приобретение </w:t>
            </w:r>
            <w:r w:rsidRPr="006245EA">
              <w:rPr>
                <w:sz w:val="24"/>
                <w:szCs w:val="24"/>
                <w:lang w:val="ru-RU"/>
              </w:rPr>
              <w:t>опыта</w:t>
            </w:r>
          </w:p>
          <w:p w:rsidR="006245EA" w:rsidRPr="006245EA" w:rsidRDefault="006245EA" w:rsidP="003B49B7">
            <w:pPr>
              <w:pStyle w:val="a3"/>
              <w:rPr>
                <w:sz w:val="24"/>
                <w:szCs w:val="24"/>
                <w:lang w:val="ru-RU"/>
              </w:rPr>
            </w:pPr>
            <w:r w:rsidRPr="006245EA">
              <w:rPr>
                <w:sz w:val="24"/>
                <w:szCs w:val="24"/>
                <w:lang w:val="ru-RU"/>
              </w:rPr>
              <w:t>уважительного</w:t>
            </w:r>
            <w:r w:rsidRPr="006245EA">
              <w:rPr>
                <w:sz w:val="24"/>
                <w:szCs w:val="24"/>
                <w:lang w:val="ru-RU"/>
              </w:rPr>
              <w:tab/>
              <w:t>и творческого отношения к учебному</w:t>
            </w:r>
            <w:r w:rsidRPr="006245EA">
              <w:rPr>
                <w:spacing w:val="-10"/>
                <w:sz w:val="24"/>
                <w:szCs w:val="24"/>
                <w:lang w:val="ru-RU"/>
              </w:rPr>
              <w:t xml:space="preserve"> </w:t>
            </w:r>
            <w:r w:rsidRPr="006245EA">
              <w:rPr>
                <w:sz w:val="24"/>
                <w:szCs w:val="24"/>
                <w:lang w:val="ru-RU"/>
              </w:rPr>
              <w:t>труду.</w:t>
            </w:r>
          </w:p>
        </w:tc>
        <w:tc>
          <w:tcPr>
            <w:tcW w:w="1843" w:type="dxa"/>
          </w:tcPr>
          <w:p w:rsidR="006245EA" w:rsidRPr="006245EA" w:rsidRDefault="006245EA" w:rsidP="003B49B7">
            <w:pPr>
              <w:pStyle w:val="a3"/>
              <w:rPr>
                <w:sz w:val="24"/>
                <w:szCs w:val="24"/>
                <w:lang w:val="ru-RU"/>
              </w:rPr>
            </w:pPr>
            <w:r w:rsidRPr="006245EA">
              <w:rPr>
                <w:sz w:val="24"/>
                <w:szCs w:val="24"/>
                <w:lang w:val="ru-RU"/>
              </w:rPr>
              <w:t>Презентации учебных</w:t>
            </w:r>
            <w:r w:rsidRPr="006245EA">
              <w:rPr>
                <w:sz w:val="24"/>
                <w:szCs w:val="24"/>
                <w:lang w:val="ru-RU"/>
              </w:rPr>
              <w:tab/>
              <w:t>и</w:t>
            </w:r>
          </w:p>
          <w:p w:rsidR="006245EA" w:rsidRPr="006245EA" w:rsidRDefault="006245EA" w:rsidP="003B49B7">
            <w:pPr>
              <w:pStyle w:val="a3"/>
              <w:rPr>
                <w:sz w:val="24"/>
                <w:szCs w:val="24"/>
                <w:lang w:val="ru-RU"/>
              </w:rPr>
            </w:pPr>
            <w:r w:rsidRPr="006245EA">
              <w:rPr>
                <w:sz w:val="24"/>
                <w:szCs w:val="24"/>
                <w:lang w:val="ru-RU"/>
              </w:rPr>
              <w:t>творческих достижений, стимулирование творческого учебного</w:t>
            </w:r>
            <w:r>
              <w:rPr>
                <w:sz w:val="24"/>
                <w:szCs w:val="24"/>
                <w:lang w:val="ru-RU"/>
              </w:rPr>
              <w:t xml:space="preserve"> </w:t>
            </w:r>
            <w:r w:rsidRPr="006245EA">
              <w:rPr>
                <w:spacing w:val="-1"/>
                <w:sz w:val="24"/>
                <w:szCs w:val="24"/>
                <w:lang w:val="ru-RU"/>
              </w:rPr>
              <w:t xml:space="preserve">труда, </w:t>
            </w:r>
            <w:r w:rsidRPr="006245EA">
              <w:rPr>
                <w:sz w:val="24"/>
                <w:szCs w:val="24"/>
                <w:lang w:val="ru-RU"/>
              </w:rPr>
              <w:t>инициативы.</w:t>
            </w:r>
          </w:p>
        </w:tc>
        <w:tc>
          <w:tcPr>
            <w:tcW w:w="2271" w:type="dxa"/>
          </w:tcPr>
          <w:p w:rsidR="006245EA" w:rsidRPr="006245EA" w:rsidRDefault="006245EA" w:rsidP="003B49B7">
            <w:pPr>
              <w:pStyle w:val="a3"/>
              <w:rPr>
                <w:sz w:val="24"/>
                <w:szCs w:val="24"/>
                <w:lang w:val="ru-RU"/>
              </w:rPr>
            </w:pPr>
            <w:r w:rsidRPr="006245EA">
              <w:rPr>
                <w:sz w:val="24"/>
                <w:szCs w:val="24"/>
                <w:lang w:val="ru-RU"/>
              </w:rPr>
              <w:t>Участие в олимпиадах, учебных конкурсах, НПК</w:t>
            </w:r>
          </w:p>
        </w:tc>
        <w:tc>
          <w:tcPr>
            <w:tcW w:w="992" w:type="dxa"/>
          </w:tcPr>
          <w:p w:rsidR="006245EA" w:rsidRPr="006245EA" w:rsidRDefault="006245EA" w:rsidP="003B49B7">
            <w:pPr>
              <w:pStyle w:val="a3"/>
              <w:rPr>
                <w:sz w:val="24"/>
                <w:szCs w:val="24"/>
              </w:rPr>
            </w:pPr>
            <w:r w:rsidRPr="006245EA">
              <w:rPr>
                <w:sz w:val="24"/>
                <w:szCs w:val="24"/>
              </w:rPr>
              <w:t>В течение года</w:t>
            </w:r>
          </w:p>
        </w:tc>
        <w:tc>
          <w:tcPr>
            <w:tcW w:w="1982" w:type="dxa"/>
          </w:tcPr>
          <w:p w:rsidR="006245EA" w:rsidRPr="006245EA" w:rsidRDefault="006245EA" w:rsidP="003B49B7">
            <w:pPr>
              <w:pStyle w:val="a3"/>
              <w:rPr>
                <w:sz w:val="24"/>
                <w:szCs w:val="24"/>
                <w:lang w:val="ru-RU"/>
              </w:rPr>
            </w:pPr>
            <w:r w:rsidRPr="006245EA">
              <w:rPr>
                <w:sz w:val="24"/>
                <w:szCs w:val="24"/>
                <w:lang w:val="ru-RU"/>
              </w:rPr>
              <w:t>.Ценностное</w:t>
            </w:r>
            <w:r w:rsidRPr="006245EA">
              <w:rPr>
                <w:sz w:val="24"/>
                <w:szCs w:val="24"/>
                <w:lang w:val="ru-RU"/>
              </w:rPr>
              <w:tab/>
              <w:t>и творческое отношение к учебному</w:t>
            </w:r>
            <w:r w:rsidRPr="006245EA">
              <w:rPr>
                <w:spacing w:val="-11"/>
                <w:sz w:val="24"/>
                <w:szCs w:val="24"/>
                <w:lang w:val="ru-RU"/>
              </w:rPr>
              <w:t xml:space="preserve"> </w:t>
            </w:r>
            <w:r w:rsidRPr="006245EA">
              <w:rPr>
                <w:sz w:val="24"/>
                <w:szCs w:val="24"/>
                <w:lang w:val="ru-RU"/>
              </w:rPr>
              <w:t>труду.</w:t>
            </w:r>
          </w:p>
        </w:tc>
      </w:tr>
      <w:tr w:rsidR="006245EA" w:rsidRPr="006547E2" w:rsidTr="00883D1F">
        <w:trPr>
          <w:trHeight w:hRule="exact" w:val="1701"/>
        </w:trPr>
        <w:tc>
          <w:tcPr>
            <w:tcW w:w="2379" w:type="dxa"/>
          </w:tcPr>
          <w:p w:rsidR="006245EA" w:rsidRPr="006245EA" w:rsidRDefault="006245EA" w:rsidP="003B49B7">
            <w:pPr>
              <w:pStyle w:val="a3"/>
              <w:rPr>
                <w:sz w:val="24"/>
                <w:szCs w:val="24"/>
                <w:lang w:val="ru-RU"/>
              </w:rPr>
            </w:pPr>
            <w:r w:rsidRPr="006245EA">
              <w:rPr>
                <w:sz w:val="24"/>
                <w:szCs w:val="24"/>
                <w:lang w:val="ru-RU"/>
              </w:rPr>
              <w:t>Применение</w:t>
            </w:r>
            <w:r w:rsidRPr="006245EA">
              <w:rPr>
                <w:sz w:val="24"/>
                <w:szCs w:val="24"/>
                <w:lang w:val="ru-RU"/>
              </w:rPr>
              <w:tab/>
              <w:t>знаний, полученных при изучении учебных предметов на практике.</w:t>
            </w:r>
          </w:p>
        </w:tc>
        <w:tc>
          <w:tcPr>
            <w:tcW w:w="1843" w:type="dxa"/>
          </w:tcPr>
          <w:p w:rsidR="006245EA" w:rsidRPr="006245EA" w:rsidRDefault="006245EA" w:rsidP="003B49B7">
            <w:pPr>
              <w:pStyle w:val="a3"/>
              <w:rPr>
                <w:sz w:val="24"/>
                <w:szCs w:val="24"/>
                <w:lang w:val="ru-RU"/>
              </w:rPr>
            </w:pPr>
            <w:r w:rsidRPr="006245EA">
              <w:rPr>
                <w:sz w:val="24"/>
                <w:szCs w:val="24"/>
                <w:lang w:val="ru-RU"/>
              </w:rPr>
              <w:t>Участие</w:t>
            </w:r>
            <w:r w:rsidRPr="006245EA">
              <w:rPr>
                <w:sz w:val="24"/>
                <w:szCs w:val="24"/>
                <w:lang w:val="ru-RU"/>
              </w:rPr>
              <w:tab/>
              <w:t>в</w:t>
            </w:r>
          </w:p>
          <w:p w:rsidR="006245EA" w:rsidRPr="006245EA" w:rsidRDefault="006245EA" w:rsidP="003B49B7">
            <w:pPr>
              <w:pStyle w:val="a3"/>
              <w:rPr>
                <w:sz w:val="24"/>
                <w:szCs w:val="24"/>
                <w:lang w:val="ru-RU"/>
              </w:rPr>
            </w:pPr>
            <w:r w:rsidRPr="006245EA">
              <w:rPr>
                <w:sz w:val="24"/>
                <w:szCs w:val="24"/>
                <w:lang w:val="ru-RU"/>
              </w:rPr>
              <w:t>разработке</w:t>
            </w:r>
            <w:r w:rsidRPr="006245EA">
              <w:rPr>
                <w:sz w:val="24"/>
                <w:szCs w:val="24"/>
                <w:lang w:val="ru-RU"/>
              </w:rPr>
              <w:tab/>
              <w:t>и реализации различных</w:t>
            </w:r>
            <w:r w:rsidRPr="006245EA">
              <w:rPr>
                <w:spacing w:val="-6"/>
                <w:sz w:val="24"/>
                <w:szCs w:val="24"/>
                <w:lang w:val="ru-RU"/>
              </w:rPr>
              <w:t xml:space="preserve"> </w:t>
            </w:r>
            <w:r w:rsidRPr="006245EA">
              <w:rPr>
                <w:sz w:val="24"/>
                <w:szCs w:val="24"/>
                <w:lang w:val="ru-RU"/>
              </w:rPr>
              <w:t>проектов.</w:t>
            </w:r>
          </w:p>
        </w:tc>
        <w:tc>
          <w:tcPr>
            <w:tcW w:w="2271" w:type="dxa"/>
          </w:tcPr>
          <w:p w:rsidR="006245EA" w:rsidRPr="006245EA" w:rsidRDefault="006245EA" w:rsidP="003B49B7">
            <w:pPr>
              <w:pStyle w:val="a3"/>
              <w:rPr>
                <w:sz w:val="24"/>
                <w:szCs w:val="24"/>
                <w:lang w:val="ru-RU"/>
              </w:rPr>
            </w:pPr>
            <w:r w:rsidRPr="006245EA">
              <w:rPr>
                <w:sz w:val="24"/>
                <w:szCs w:val="24"/>
                <w:lang w:val="ru-RU"/>
              </w:rPr>
              <w:t>Участие в школьной НПК. Защита проектов</w:t>
            </w:r>
          </w:p>
        </w:tc>
        <w:tc>
          <w:tcPr>
            <w:tcW w:w="992" w:type="dxa"/>
          </w:tcPr>
          <w:p w:rsidR="006245EA" w:rsidRPr="006245EA" w:rsidRDefault="006245EA" w:rsidP="003B49B7">
            <w:pPr>
              <w:pStyle w:val="a3"/>
              <w:rPr>
                <w:sz w:val="24"/>
                <w:szCs w:val="24"/>
              </w:rPr>
            </w:pPr>
            <w:r w:rsidRPr="006245EA">
              <w:rPr>
                <w:sz w:val="24"/>
                <w:szCs w:val="24"/>
              </w:rPr>
              <w:t>В течение года</w:t>
            </w:r>
          </w:p>
        </w:tc>
        <w:tc>
          <w:tcPr>
            <w:tcW w:w="1982" w:type="dxa"/>
          </w:tcPr>
          <w:p w:rsidR="006245EA" w:rsidRPr="006245EA" w:rsidRDefault="006245EA" w:rsidP="003B49B7">
            <w:pPr>
              <w:pStyle w:val="a3"/>
              <w:rPr>
                <w:sz w:val="24"/>
                <w:szCs w:val="24"/>
                <w:lang w:val="ru-RU"/>
              </w:rPr>
            </w:pPr>
            <w:r w:rsidRPr="006245EA">
              <w:rPr>
                <w:sz w:val="24"/>
                <w:szCs w:val="24"/>
                <w:lang w:val="ru-RU"/>
              </w:rPr>
              <w:t>начальные умения выражать себя в различных доступных видах творческой деятельности.</w:t>
            </w:r>
          </w:p>
        </w:tc>
      </w:tr>
      <w:tr w:rsidR="006245EA" w:rsidRPr="006547E2" w:rsidTr="00883D1F">
        <w:trPr>
          <w:trHeight w:hRule="exact" w:val="2278"/>
        </w:trPr>
        <w:tc>
          <w:tcPr>
            <w:tcW w:w="2379" w:type="dxa"/>
          </w:tcPr>
          <w:p w:rsidR="006245EA" w:rsidRPr="006245EA" w:rsidRDefault="006245EA" w:rsidP="003B49B7">
            <w:pPr>
              <w:pStyle w:val="a3"/>
              <w:rPr>
                <w:sz w:val="24"/>
                <w:szCs w:val="24"/>
                <w:lang w:val="ru-RU"/>
              </w:rPr>
            </w:pPr>
            <w:r w:rsidRPr="006245EA">
              <w:rPr>
                <w:sz w:val="24"/>
                <w:szCs w:val="24"/>
                <w:lang w:val="ru-RU"/>
              </w:rPr>
              <w:t>Участие в различных ви</w:t>
            </w:r>
            <w:r>
              <w:rPr>
                <w:sz w:val="24"/>
                <w:szCs w:val="24"/>
                <w:lang w:val="ru-RU"/>
              </w:rPr>
              <w:t xml:space="preserve">дах общественно-полезной </w:t>
            </w:r>
            <w:r w:rsidRPr="006245EA">
              <w:rPr>
                <w:sz w:val="24"/>
                <w:szCs w:val="24"/>
                <w:lang w:val="ru-RU"/>
              </w:rPr>
              <w:t>деятельности на базе ОУ.</w:t>
            </w:r>
          </w:p>
        </w:tc>
        <w:tc>
          <w:tcPr>
            <w:tcW w:w="1843" w:type="dxa"/>
          </w:tcPr>
          <w:p w:rsidR="006245EA" w:rsidRPr="006245EA" w:rsidRDefault="006245EA" w:rsidP="003B49B7">
            <w:pPr>
              <w:pStyle w:val="a3"/>
              <w:rPr>
                <w:sz w:val="24"/>
                <w:szCs w:val="24"/>
                <w:lang w:val="ru-RU"/>
              </w:rPr>
            </w:pPr>
            <w:r w:rsidRPr="006245EA">
              <w:rPr>
                <w:sz w:val="24"/>
                <w:szCs w:val="24"/>
                <w:lang w:val="ru-RU"/>
              </w:rPr>
              <w:t>Занятие народными пр</w:t>
            </w:r>
            <w:r>
              <w:rPr>
                <w:sz w:val="24"/>
                <w:szCs w:val="24"/>
                <w:lang w:val="ru-RU"/>
              </w:rPr>
              <w:t xml:space="preserve">омыслами, природоохранительная </w:t>
            </w:r>
            <w:r w:rsidRPr="006245EA">
              <w:rPr>
                <w:sz w:val="24"/>
                <w:szCs w:val="24"/>
                <w:lang w:val="ru-RU"/>
              </w:rPr>
              <w:t>деятельность, трудовые акции и  др.</w:t>
            </w:r>
          </w:p>
        </w:tc>
        <w:tc>
          <w:tcPr>
            <w:tcW w:w="2271" w:type="dxa"/>
          </w:tcPr>
          <w:p w:rsidR="006245EA" w:rsidRPr="006245EA" w:rsidRDefault="006245EA" w:rsidP="003B49B7">
            <w:pPr>
              <w:pStyle w:val="a3"/>
              <w:rPr>
                <w:sz w:val="24"/>
                <w:szCs w:val="24"/>
              </w:rPr>
            </w:pPr>
            <w:r w:rsidRPr="006245EA">
              <w:rPr>
                <w:sz w:val="24"/>
                <w:szCs w:val="24"/>
              </w:rPr>
              <w:t>Участие в общешкольном субботнике</w:t>
            </w:r>
          </w:p>
        </w:tc>
        <w:tc>
          <w:tcPr>
            <w:tcW w:w="992" w:type="dxa"/>
          </w:tcPr>
          <w:p w:rsidR="006245EA" w:rsidRPr="006245EA" w:rsidRDefault="006245EA" w:rsidP="003B49B7">
            <w:pPr>
              <w:pStyle w:val="a3"/>
              <w:rPr>
                <w:sz w:val="24"/>
                <w:szCs w:val="24"/>
              </w:rPr>
            </w:pPr>
            <w:r w:rsidRPr="006245EA">
              <w:rPr>
                <w:sz w:val="24"/>
                <w:szCs w:val="24"/>
              </w:rPr>
              <w:t>Апрель</w:t>
            </w:r>
          </w:p>
        </w:tc>
        <w:tc>
          <w:tcPr>
            <w:tcW w:w="1982" w:type="dxa"/>
          </w:tcPr>
          <w:p w:rsidR="006245EA" w:rsidRPr="006245EA" w:rsidRDefault="006245EA" w:rsidP="003B49B7">
            <w:pPr>
              <w:pStyle w:val="a3"/>
              <w:rPr>
                <w:sz w:val="24"/>
                <w:szCs w:val="24"/>
                <w:lang w:val="ru-RU"/>
              </w:rPr>
            </w:pPr>
            <w:r w:rsidRPr="006245EA">
              <w:rPr>
                <w:sz w:val="24"/>
                <w:szCs w:val="24"/>
                <w:lang w:val="ru-RU"/>
              </w:rPr>
              <w:t>Первоначальный</w:t>
            </w:r>
            <w:r>
              <w:rPr>
                <w:sz w:val="24"/>
                <w:szCs w:val="24"/>
                <w:lang w:val="ru-RU"/>
              </w:rPr>
              <w:t xml:space="preserve"> опыт участия в различных видах </w:t>
            </w:r>
            <w:r w:rsidRPr="006245EA">
              <w:rPr>
                <w:sz w:val="24"/>
                <w:szCs w:val="24"/>
                <w:lang w:val="ru-RU"/>
              </w:rPr>
              <w:t>общественно полезной деятельности.</w:t>
            </w:r>
          </w:p>
        </w:tc>
      </w:tr>
      <w:tr w:rsidR="006245EA" w:rsidRPr="006547E2" w:rsidTr="00883D1F">
        <w:trPr>
          <w:trHeight w:hRule="exact" w:val="2703"/>
        </w:trPr>
        <w:tc>
          <w:tcPr>
            <w:tcW w:w="2379" w:type="dxa"/>
          </w:tcPr>
          <w:p w:rsidR="006245EA" w:rsidRPr="006245EA" w:rsidRDefault="006245EA" w:rsidP="003B49B7">
            <w:pPr>
              <w:pStyle w:val="a3"/>
              <w:rPr>
                <w:sz w:val="24"/>
                <w:szCs w:val="24"/>
                <w:lang w:val="ru-RU"/>
              </w:rPr>
            </w:pPr>
            <w:r w:rsidRPr="006245EA">
              <w:rPr>
                <w:sz w:val="24"/>
                <w:szCs w:val="24"/>
                <w:lang w:val="ru-RU"/>
              </w:rPr>
              <w:t>Приобретение умений и навыков самообслуживания в школе и дома.</w:t>
            </w:r>
          </w:p>
        </w:tc>
        <w:tc>
          <w:tcPr>
            <w:tcW w:w="1843" w:type="dxa"/>
          </w:tcPr>
          <w:p w:rsidR="006245EA" w:rsidRPr="006245EA" w:rsidRDefault="006245EA" w:rsidP="003B49B7">
            <w:pPr>
              <w:pStyle w:val="a3"/>
              <w:rPr>
                <w:sz w:val="24"/>
                <w:szCs w:val="24"/>
                <w:lang w:val="ru-RU"/>
              </w:rPr>
            </w:pPr>
          </w:p>
        </w:tc>
        <w:tc>
          <w:tcPr>
            <w:tcW w:w="2271" w:type="dxa"/>
          </w:tcPr>
          <w:p w:rsidR="006245EA" w:rsidRPr="006245EA" w:rsidRDefault="006245EA" w:rsidP="003B49B7">
            <w:pPr>
              <w:pStyle w:val="a3"/>
              <w:rPr>
                <w:b/>
                <w:i/>
                <w:sz w:val="24"/>
                <w:szCs w:val="24"/>
              </w:rPr>
            </w:pPr>
            <w:r w:rsidRPr="006245EA">
              <w:rPr>
                <w:sz w:val="24"/>
                <w:szCs w:val="24"/>
              </w:rPr>
              <w:t>Уборка класса, территории школы</w:t>
            </w:r>
          </w:p>
          <w:p w:rsidR="006245EA" w:rsidRPr="006245EA" w:rsidRDefault="006245EA" w:rsidP="003B49B7">
            <w:pPr>
              <w:pStyle w:val="a3"/>
              <w:rPr>
                <w:b/>
                <w:i/>
                <w:sz w:val="24"/>
                <w:szCs w:val="24"/>
              </w:rPr>
            </w:pPr>
          </w:p>
          <w:p w:rsidR="006245EA" w:rsidRPr="006245EA" w:rsidRDefault="006245EA" w:rsidP="003B49B7">
            <w:pPr>
              <w:pStyle w:val="a3"/>
              <w:rPr>
                <w:b/>
                <w:i/>
                <w:sz w:val="24"/>
                <w:szCs w:val="24"/>
              </w:rPr>
            </w:pPr>
          </w:p>
          <w:p w:rsidR="006245EA" w:rsidRPr="006245EA" w:rsidRDefault="006245EA" w:rsidP="003B49B7">
            <w:pPr>
              <w:pStyle w:val="a3"/>
              <w:rPr>
                <w:b/>
                <w:i/>
                <w:sz w:val="24"/>
                <w:szCs w:val="24"/>
              </w:rPr>
            </w:pPr>
          </w:p>
          <w:p w:rsidR="006245EA" w:rsidRPr="006245EA" w:rsidRDefault="006245EA" w:rsidP="003B49B7">
            <w:pPr>
              <w:pStyle w:val="a3"/>
              <w:rPr>
                <w:sz w:val="24"/>
                <w:szCs w:val="24"/>
              </w:rPr>
            </w:pPr>
          </w:p>
        </w:tc>
        <w:tc>
          <w:tcPr>
            <w:tcW w:w="992" w:type="dxa"/>
          </w:tcPr>
          <w:p w:rsidR="006245EA" w:rsidRPr="006245EA" w:rsidRDefault="006245EA" w:rsidP="003B49B7">
            <w:pPr>
              <w:pStyle w:val="a3"/>
              <w:rPr>
                <w:sz w:val="24"/>
                <w:szCs w:val="24"/>
              </w:rPr>
            </w:pPr>
            <w:r w:rsidRPr="006245EA">
              <w:rPr>
                <w:sz w:val="24"/>
                <w:szCs w:val="24"/>
              </w:rPr>
              <w:t>В течение года</w:t>
            </w:r>
          </w:p>
        </w:tc>
        <w:tc>
          <w:tcPr>
            <w:tcW w:w="1982" w:type="dxa"/>
          </w:tcPr>
          <w:p w:rsidR="006245EA" w:rsidRPr="006245EA" w:rsidRDefault="006245EA" w:rsidP="003B49B7">
            <w:pPr>
              <w:pStyle w:val="a3"/>
              <w:rPr>
                <w:sz w:val="24"/>
                <w:szCs w:val="24"/>
                <w:lang w:val="ru-RU"/>
              </w:rPr>
            </w:pPr>
            <w:r w:rsidRPr="006245EA">
              <w:rPr>
                <w:sz w:val="24"/>
                <w:szCs w:val="24"/>
                <w:lang w:val="ru-RU"/>
              </w:rPr>
              <w:t>Мотивация</w:t>
            </w:r>
            <w:r w:rsidRPr="006245EA">
              <w:rPr>
                <w:sz w:val="24"/>
                <w:szCs w:val="24"/>
                <w:lang w:val="ru-RU"/>
              </w:rPr>
              <w:tab/>
              <w:t>к</w:t>
            </w:r>
          </w:p>
          <w:p w:rsidR="006245EA" w:rsidRPr="006245EA" w:rsidRDefault="006245EA" w:rsidP="00883D1F">
            <w:pPr>
              <w:pStyle w:val="a3"/>
              <w:rPr>
                <w:sz w:val="24"/>
                <w:szCs w:val="24"/>
                <w:lang w:val="ru-RU"/>
              </w:rPr>
            </w:pPr>
            <w:r>
              <w:rPr>
                <w:sz w:val="24"/>
                <w:szCs w:val="24"/>
                <w:lang w:val="ru-RU"/>
              </w:rPr>
              <w:t xml:space="preserve">самореализации </w:t>
            </w:r>
            <w:r w:rsidRPr="006245EA">
              <w:rPr>
                <w:sz w:val="24"/>
                <w:szCs w:val="24"/>
                <w:lang w:val="ru-RU"/>
              </w:rPr>
              <w:t>в социальном творчестве, познавательной</w:t>
            </w:r>
            <w:r w:rsidR="00883D1F">
              <w:rPr>
                <w:sz w:val="24"/>
                <w:szCs w:val="24"/>
                <w:lang w:val="ru-RU"/>
              </w:rPr>
              <w:t xml:space="preserve"> </w:t>
            </w:r>
            <w:r w:rsidRPr="006245EA">
              <w:rPr>
                <w:sz w:val="24"/>
                <w:szCs w:val="24"/>
                <w:lang w:val="ru-RU"/>
              </w:rPr>
              <w:t xml:space="preserve">и практической, </w:t>
            </w:r>
            <w:r w:rsidRPr="00883D1F">
              <w:rPr>
                <w:sz w:val="24"/>
                <w:szCs w:val="24"/>
                <w:lang w:val="ru-RU"/>
              </w:rPr>
              <w:t>общественно</w:t>
            </w:r>
            <w:r w:rsidRPr="00883D1F">
              <w:rPr>
                <w:spacing w:val="-1"/>
                <w:sz w:val="24"/>
                <w:szCs w:val="24"/>
                <w:lang w:val="ru-RU"/>
              </w:rPr>
              <w:t xml:space="preserve"> </w:t>
            </w:r>
            <w:r w:rsidRPr="00883D1F">
              <w:rPr>
                <w:sz w:val="24"/>
                <w:szCs w:val="24"/>
                <w:lang w:val="ru-RU"/>
              </w:rPr>
              <w:t>полезной</w:t>
            </w:r>
            <w:r w:rsidR="00883D1F" w:rsidRPr="00883D1F">
              <w:rPr>
                <w:sz w:val="24"/>
                <w:szCs w:val="24"/>
                <w:lang w:val="ru-RU"/>
              </w:rPr>
              <w:t xml:space="preserve"> деятельности.</w:t>
            </w:r>
          </w:p>
        </w:tc>
      </w:tr>
      <w:tr w:rsidR="00883D1F" w:rsidRPr="006547E2" w:rsidTr="00883D1F">
        <w:trPr>
          <w:trHeight w:hRule="exact" w:val="2703"/>
        </w:trPr>
        <w:tc>
          <w:tcPr>
            <w:tcW w:w="2379" w:type="dxa"/>
          </w:tcPr>
          <w:p w:rsidR="00883D1F" w:rsidRPr="00883D1F" w:rsidRDefault="00883D1F" w:rsidP="003B49B7">
            <w:pPr>
              <w:pStyle w:val="a3"/>
              <w:rPr>
                <w:sz w:val="24"/>
                <w:szCs w:val="24"/>
                <w:lang w:val="ru-RU"/>
              </w:rPr>
            </w:pPr>
            <w:r w:rsidRPr="00883D1F">
              <w:rPr>
                <w:sz w:val="24"/>
                <w:szCs w:val="24"/>
                <w:lang w:val="ru-RU"/>
              </w:rPr>
              <w:t>Сотрудничество с СПХК "Полюс холода", КХ</w:t>
            </w:r>
          </w:p>
        </w:tc>
        <w:tc>
          <w:tcPr>
            <w:tcW w:w="1843" w:type="dxa"/>
          </w:tcPr>
          <w:p w:rsidR="00883D1F" w:rsidRPr="00883D1F" w:rsidRDefault="00883D1F" w:rsidP="003B49B7">
            <w:pPr>
              <w:pStyle w:val="a3"/>
              <w:rPr>
                <w:sz w:val="24"/>
                <w:szCs w:val="24"/>
              </w:rPr>
            </w:pPr>
            <w:r w:rsidRPr="00883D1F">
              <w:rPr>
                <w:sz w:val="24"/>
                <w:szCs w:val="24"/>
              </w:rPr>
              <w:t>Субботники</w:t>
            </w:r>
          </w:p>
        </w:tc>
        <w:tc>
          <w:tcPr>
            <w:tcW w:w="2271" w:type="dxa"/>
          </w:tcPr>
          <w:p w:rsidR="00883D1F" w:rsidRPr="00883D1F" w:rsidRDefault="00883D1F" w:rsidP="003B49B7">
            <w:pPr>
              <w:pStyle w:val="a3"/>
              <w:rPr>
                <w:sz w:val="24"/>
                <w:szCs w:val="24"/>
              </w:rPr>
            </w:pPr>
            <w:r w:rsidRPr="00883D1F">
              <w:rPr>
                <w:sz w:val="24"/>
                <w:szCs w:val="24"/>
              </w:rPr>
              <w:t>Субботники</w:t>
            </w:r>
          </w:p>
        </w:tc>
        <w:tc>
          <w:tcPr>
            <w:tcW w:w="992" w:type="dxa"/>
          </w:tcPr>
          <w:p w:rsidR="00883D1F" w:rsidRPr="00883D1F" w:rsidRDefault="00883D1F" w:rsidP="003B49B7">
            <w:pPr>
              <w:pStyle w:val="a3"/>
              <w:rPr>
                <w:sz w:val="24"/>
                <w:szCs w:val="24"/>
              </w:rPr>
            </w:pPr>
            <w:r w:rsidRPr="00883D1F">
              <w:rPr>
                <w:sz w:val="24"/>
                <w:szCs w:val="24"/>
              </w:rPr>
              <w:t>В теч. года</w:t>
            </w:r>
          </w:p>
        </w:tc>
        <w:tc>
          <w:tcPr>
            <w:tcW w:w="1982" w:type="dxa"/>
          </w:tcPr>
          <w:p w:rsidR="00883D1F" w:rsidRPr="00883D1F" w:rsidRDefault="00883D1F" w:rsidP="003B49B7">
            <w:pPr>
              <w:pStyle w:val="a3"/>
              <w:rPr>
                <w:sz w:val="24"/>
                <w:szCs w:val="24"/>
                <w:lang w:val="ru-RU"/>
              </w:rPr>
            </w:pPr>
            <w:r w:rsidRPr="00883D1F">
              <w:rPr>
                <w:sz w:val="24"/>
                <w:szCs w:val="24"/>
                <w:lang w:val="ru-RU"/>
              </w:rPr>
              <w:t>Формирование навыков с/х труда</w:t>
            </w:r>
          </w:p>
        </w:tc>
      </w:tr>
      <w:tr w:rsidR="00883D1F" w:rsidRPr="006547E2" w:rsidTr="00883D1F">
        <w:trPr>
          <w:trHeight w:hRule="exact" w:val="3955"/>
        </w:trPr>
        <w:tc>
          <w:tcPr>
            <w:tcW w:w="2379" w:type="dxa"/>
          </w:tcPr>
          <w:p w:rsidR="00883D1F" w:rsidRPr="00E4792D" w:rsidRDefault="00883D1F" w:rsidP="003B49B7">
            <w:pPr>
              <w:pStyle w:val="a3"/>
              <w:rPr>
                <w:sz w:val="24"/>
                <w:szCs w:val="24"/>
                <w:lang w:val="ru-RU"/>
              </w:rPr>
            </w:pPr>
            <w:r w:rsidRPr="00E4792D">
              <w:rPr>
                <w:sz w:val="24"/>
                <w:szCs w:val="24"/>
                <w:lang w:val="ru-RU"/>
              </w:rPr>
              <w:t xml:space="preserve">Организация летнего </w:t>
            </w:r>
            <w:r w:rsidRPr="00E4792D">
              <w:rPr>
                <w:w w:val="95"/>
                <w:sz w:val="24"/>
                <w:szCs w:val="24"/>
                <w:lang w:val="ru-RU"/>
              </w:rPr>
              <w:t xml:space="preserve">оздоровительно-трудового </w:t>
            </w:r>
            <w:r w:rsidRPr="00E4792D">
              <w:rPr>
                <w:sz w:val="24"/>
                <w:szCs w:val="24"/>
                <w:lang w:val="ru-RU"/>
              </w:rPr>
              <w:t>лагеря «Кустук»</w:t>
            </w:r>
          </w:p>
        </w:tc>
        <w:tc>
          <w:tcPr>
            <w:tcW w:w="1843" w:type="dxa"/>
          </w:tcPr>
          <w:p w:rsidR="00883D1F" w:rsidRPr="00E4792D" w:rsidRDefault="00883D1F" w:rsidP="003B49B7">
            <w:pPr>
              <w:pStyle w:val="a3"/>
              <w:rPr>
                <w:sz w:val="24"/>
                <w:szCs w:val="24"/>
              </w:rPr>
            </w:pPr>
            <w:r w:rsidRPr="00E4792D">
              <w:rPr>
                <w:sz w:val="24"/>
                <w:szCs w:val="24"/>
              </w:rPr>
              <w:t>Лагерь дневного пребывания</w:t>
            </w:r>
          </w:p>
        </w:tc>
        <w:tc>
          <w:tcPr>
            <w:tcW w:w="2271" w:type="dxa"/>
          </w:tcPr>
          <w:p w:rsidR="00883D1F" w:rsidRPr="00E4792D" w:rsidRDefault="00883D1F" w:rsidP="003B49B7">
            <w:pPr>
              <w:pStyle w:val="a3"/>
              <w:rPr>
                <w:sz w:val="24"/>
                <w:szCs w:val="24"/>
              </w:rPr>
            </w:pPr>
            <w:r w:rsidRPr="00E4792D">
              <w:rPr>
                <w:sz w:val="24"/>
                <w:szCs w:val="24"/>
              </w:rPr>
              <w:t>Выращивание овощных культур, цветоводство</w:t>
            </w:r>
          </w:p>
        </w:tc>
        <w:tc>
          <w:tcPr>
            <w:tcW w:w="992" w:type="dxa"/>
          </w:tcPr>
          <w:p w:rsidR="00883D1F" w:rsidRPr="00E4792D" w:rsidRDefault="00883D1F" w:rsidP="003B49B7">
            <w:pPr>
              <w:pStyle w:val="a3"/>
              <w:rPr>
                <w:sz w:val="24"/>
                <w:szCs w:val="24"/>
              </w:rPr>
            </w:pPr>
            <w:r w:rsidRPr="00E4792D">
              <w:rPr>
                <w:sz w:val="24"/>
                <w:szCs w:val="24"/>
              </w:rPr>
              <w:t>Июнь (21 день)</w:t>
            </w:r>
          </w:p>
        </w:tc>
        <w:tc>
          <w:tcPr>
            <w:tcW w:w="1982" w:type="dxa"/>
          </w:tcPr>
          <w:p w:rsidR="00883D1F" w:rsidRPr="00E4792D" w:rsidRDefault="00883D1F" w:rsidP="003B49B7">
            <w:pPr>
              <w:pStyle w:val="a3"/>
              <w:rPr>
                <w:sz w:val="24"/>
                <w:szCs w:val="24"/>
                <w:lang w:val="ru-RU"/>
              </w:rPr>
            </w:pPr>
            <w:r w:rsidRPr="00E4792D">
              <w:rPr>
                <w:sz w:val="24"/>
                <w:szCs w:val="24"/>
                <w:lang w:val="ru-RU"/>
              </w:rPr>
              <w:t>Цель</w:t>
            </w:r>
            <w:r w:rsidRPr="00E4792D">
              <w:rPr>
                <w:sz w:val="24"/>
                <w:szCs w:val="24"/>
                <w:lang w:val="ru-RU"/>
              </w:rPr>
              <w:tab/>
              <w:t>работы лагеря:создание условий</w:t>
            </w:r>
            <w:r w:rsidRPr="00E4792D">
              <w:rPr>
                <w:sz w:val="24"/>
                <w:szCs w:val="24"/>
                <w:lang w:val="ru-RU"/>
              </w:rPr>
              <w:tab/>
              <w:t>для</w:t>
            </w:r>
          </w:p>
          <w:p w:rsidR="00883D1F" w:rsidRPr="00E4792D" w:rsidRDefault="00883D1F" w:rsidP="003B49B7">
            <w:pPr>
              <w:pStyle w:val="a3"/>
              <w:rPr>
                <w:sz w:val="24"/>
                <w:szCs w:val="24"/>
                <w:lang w:val="ru-RU"/>
              </w:rPr>
            </w:pPr>
            <w:r w:rsidRPr="00E4792D">
              <w:rPr>
                <w:sz w:val="24"/>
                <w:szCs w:val="24"/>
                <w:lang w:val="ru-RU"/>
              </w:rPr>
              <w:t>Оздоровления детей, организация эффективной системы разнообразного культурно- развлекательного отдыха</w:t>
            </w:r>
            <w:r w:rsidRPr="00E4792D">
              <w:rPr>
                <w:sz w:val="24"/>
                <w:szCs w:val="24"/>
                <w:lang w:val="ru-RU"/>
              </w:rPr>
              <w:tab/>
              <w:t>и</w:t>
            </w:r>
          </w:p>
          <w:p w:rsidR="00883D1F" w:rsidRPr="00E4792D" w:rsidRDefault="00883D1F" w:rsidP="003B49B7">
            <w:pPr>
              <w:pStyle w:val="a3"/>
              <w:rPr>
                <w:sz w:val="24"/>
                <w:szCs w:val="24"/>
                <w:lang w:val="ru-RU"/>
              </w:rPr>
            </w:pPr>
            <w:r w:rsidRPr="00E4792D">
              <w:rPr>
                <w:sz w:val="24"/>
                <w:szCs w:val="24"/>
                <w:lang w:val="ru-RU"/>
              </w:rPr>
              <w:t>познавательного развития ребёнка.</w:t>
            </w:r>
          </w:p>
        </w:tc>
      </w:tr>
    </w:tbl>
    <w:p w:rsidR="006245EA" w:rsidRPr="009A42DC" w:rsidRDefault="006245EA" w:rsidP="009A42DC">
      <w:pPr>
        <w:pStyle w:val="a3"/>
        <w:jc w:val="both"/>
        <w:rPr>
          <w:sz w:val="24"/>
          <w:szCs w:val="24"/>
          <w:lang w:val="ru-RU"/>
        </w:rPr>
      </w:pPr>
    </w:p>
    <w:p w:rsidR="00E4792D" w:rsidRPr="00E4792D" w:rsidRDefault="00E4792D" w:rsidP="00E4792D">
      <w:pPr>
        <w:pStyle w:val="a3"/>
        <w:jc w:val="both"/>
        <w:rPr>
          <w:b/>
          <w:sz w:val="24"/>
          <w:szCs w:val="24"/>
          <w:lang w:val="ru-RU"/>
        </w:rPr>
      </w:pPr>
      <w:r w:rsidRPr="00E4792D">
        <w:rPr>
          <w:b/>
          <w:sz w:val="24"/>
          <w:szCs w:val="24"/>
        </w:rPr>
        <w:t>IV</w:t>
      </w:r>
      <w:r w:rsidRPr="00E4792D">
        <w:rPr>
          <w:b/>
          <w:sz w:val="24"/>
          <w:szCs w:val="24"/>
          <w:lang w:val="ru-RU"/>
        </w:rPr>
        <w:t>.Воспитание ценностного отношения к природе, окружающей среде (экологическое воспитание):</w:t>
      </w:r>
    </w:p>
    <w:p w:rsidR="00E4792D" w:rsidRPr="00E4792D" w:rsidRDefault="00E4792D" w:rsidP="00E4792D">
      <w:pPr>
        <w:pStyle w:val="a3"/>
        <w:jc w:val="both"/>
        <w:rPr>
          <w:sz w:val="24"/>
          <w:szCs w:val="24"/>
          <w:lang w:val="ru-RU"/>
        </w:rPr>
      </w:pPr>
      <w:r w:rsidRPr="00E4792D">
        <w:rPr>
          <w:sz w:val="24"/>
          <w:szCs w:val="24"/>
          <w:lang w:val="ru-RU"/>
        </w:rPr>
        <w:t>развитие интереса к природе, природным явлениям и формам жизни, понимание активной роли человека в</w:t>
      </w:r>
      <w:r w:rsidRPr="00E4792D">
        <w:rPr>
          <w:spacing w:val="-29"/>
          <w:sz w:val="24"/>
          <w:szCs w:val="24"/>
          <w:lang w:val="ru-RU"/>
        </w:rPr>
        <w:t xml:space="preserve"> </w:t>
      </w:r>
      <w:r w:rsidRPr="00E4792D">
        <w:rPr>
          <w:sz w:val="24"/>
          <w:szCs w:val="24"/>
          <w:lang w:val="ru-RU"/>
        </w:rPr>
        <w:t>природе;</w:t>
      </w:r>
    </w:p>
    <w:p w:rsidR="00E4792D" w:rsidRPr="00E4792D" w:rsidRDefault="00E4792D" w:rsidP="00E4792D">
      <w:pPr>
        <w:pStyle w:val="a3"/>
        <w:jc w:val="both"/>
        <w:rPr>
          <w:sz w:val="24"/>
          <w:szCs w:val="24"/>
          <w:lang w:val="ru-RU"/>
        </w:rPr>
      </w:pPr>
      <w:r w:rsidRPr="00E4792D">
        <w:rPr>
          <w:sz w:val="24"/>
          <w:szCs w:val="24"/>
          <w:lang w:val="ru-RU"/>
        </w:rPr>
        <w:t>ценностное отношение к природе и всем формам</w:t>
      </w:r>
      <w:r w:rsidRPr="00E4792D">
        <w:rPr>
          <w:spacing w:val="-11"/>
          <w:sz w:val="24"/>
          <w:szCs w:val="24"/>
          <w:lang w:val="ru-RU"/>
        </w:rPr>
        <w:t xml:space="preserve"> </w:t>
      </w:r>
      <w:r w:rsidRPr="00E4792D">
        <w:rPr>
          <w:sz w:val="24"/>
          <w:szCs w:val="24"/>
          <w:lang w:val="ru-RU"/>
        </w:rPr>
        <w:t>жизни;</w:t>
      </w:r>
    </w:p>
    <w:p w:rsidR="00E4792D" w:rsidRPr="00E4792D" w:rsidRDefault="00E4792D" w:rsidP="00E4792D">
      <w:pPr>
        <w:pStyle w:val="a3"/>
        <w:jc w:val="both"/>
        <w:rPr>
          <w:sz w:val="24"/>
          <w:szCs w:val="24"/>
          <w:lang w:val="ru-RU"/>
        </w:rPr>
      </w:pPr>
      <w:r w:rsidRPr="00E4792D">
        <w:rPr>
          <w:sz w:val="24"/>
          <w:szCs w:val="24"/>
          <w:lang w:val="ru-RU"/>
        </w:rPr>
        <w:t>элементарный опыт природоохранительной</w:t>
      </w:r>
      <w:r w:rsidRPr="00E4792D">
        <w:rPr>
          <w:spacing w:val="-15"/>
          <w:sz w:val="24"/>
          <w:szCs w:val="24"/>
          <w:lang w:val="ru-RU"/>
        </w:rPr>
        <w:t xml:space="preserve"> </w:t>
      </w:r>
      <w:r w:rsidRPr="00E4792D">
        <w:rPr>
          <w:sz w:val="24"/>
          <w:szCs w:val="24"/>
          <w:lang w:val="ru-RU"/>
        </w:rPr>
        <w:t>деятельности;</w:t>
      </w:r>
    </w:p>
    <w:p w:rsidR="00E4792D" w:rsidRDefault="00E4792D" w:rsidP="00E4792D">
      <w:pPr>
        <w:pStyle w:val="a3"/>
        <w:jc w:val="both"/>
        <w:rPr>
          <w:sz w:val="24"/>
          <w:szCs w:val="24"/>
          <w:lang w:val="ru-RU"/>
        </w:rPr>
      </w:pPr>
      <w:r w:rsidRPr="00E4792D">
        <w:rPr>
          <w:sz w:val="24"/>
          <w:szCs w:val="24"/>
          <w:lang w:val="ru-RU"/>
        </w:rPr>
        <w:t>бережное отношение к растениям и</w:t>
      </w:r>
      <w:r w:rsidRPr="00E4792D">
        <w:rPr>
          <w:spacing w:val="-9"/>
          <w:sz w:val="24"/>
          <w:szCs w:val="24"/>
          <w:lang w:val="ru-RU"/>
        </w:rPr>
        <w:t xml:space="preserve"> </w:t>
      </w:r>
      <w:r w:rsidRPr="00E4792D">
        <w:rPr>
          <w:sz w:val="24"/>
          <w:szCs w:val="24"/>
          <w:lang w:val="ru-RU"/>
        </w:rPr>
        <w:t>животным.</w:t>
      </w:r>
    </w:p>
    <w:p w:rsidR="00E4792D" w:rsidRDefault="00E4792D" w:rsidP="00E4792D">
      <w:pPr>
        <w:pStyle w:val="a3"/>
        <w:jc w:val="both"/>
        <w:rPr>
          <w:sz w:val="24"/>
          <w:szCs w:val="24"/>
          <w:lang w:val="ru-RU"/>
        </w:rPr>
      </w:pPr>
    </w:p>
    <w:p w:rsidR="00E4792D" w:rsidRPr="00E4792D" w:rsidRDefault="00E4792D" w:rsidP="00E4792D">
      <w:pPr>
        <w:pStyle w:val="a3"/>
        <w:rPr>
          <w:sz w:val="24"/>
          <w:szCs w:val="24"/>
          <w:lang w:val="ru-RU"/>
        </w:rPr>
      </w:pPr>
      <w:r w:rsidRPr="00E4792D">
        <w:rPr>
          <w:sz w:val="24"/>
          <w:szCs w:val="24"/>
          <w:lang w:val="ru-RU"/>
        </w:rPr>
        <w:t>План работы по воспитанию ценностного отношения к природе, окружающей среде (экологическое воспитание)</w:t>
      </w:r>
    </w:p>
    <w:tbl>
      <w:tblPr>
        <w:tblW w:w="9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9"/>
        <w:gridCol w:w="1843"/>
        <w:gridCol w:w="2271"/>
        <w:gridCol w:w="1057"/>
        <w:gridCol w:w="1918"/>
      </w:tblGrid>
      <w:tr w:rsidR="00E4792D" w:rsidRPr="00E4792D" w:rsidTr="00036A29">
        <w:trPr>
          <w:trHeight w:hRule="exact" w:val="1054"/>
        </w:trPr>
        <w:tc>
          <w:tcPr>
            <w:tcW w:w="2379" w:type="dxa"/>
          </w:tcPr>
          <w:p w:rsidR="00E4792D" w:rsidRPr="00E4792D" w:rsidRDefault="00E4792D" w:rsidP="003B49B7">
            <w:pPr>
              <w:pStyle w:val="a3"/>
              <w:rPr>
                <w:b/>
                <w:sz w:val="24"/>
                <w:szCs w:val="24"/>
              </w:rPr>
            </w:pPr>
            <w:r w:rsidRPr="00E4792D">
              <w:rPr>
                <w:b/>
                <w:sz w:val="24"/>
                <w:szCs w:val="24"/>
              </w:rPr>
              <w:t>Планируемые виды деятельности</w:t>
            </w:r>
          </w:p>
        </w:tc>
        <w:tc>
          <w:tcPr>
            <w:tcW w:w="1843" w:type="dxa"/>
          </w:tcPr>
          <w:p w:rsidR="00E4792D" w:rsidRPr="00E4792D" w:rsidRDefault="00E4792D" w:rsidP="003B49B7">
            <w:pPr>
              <w:pStyle w:val="a3"/>
              <w:rPr>
                <w:b/>
                <w:sz w:val="24"/>
                <w:szCs w:val="24"/>
              </w:rPr>
            </w:pPr>
            <w:r w:rsidRPr="00E4792D">
              <w:rPr>
                <w:b/>
                <w:sz w:val="24"/>
                <w:szCs w:val="24"/>
              </w:rPr>
              <w:t>Формы занятий</w:t>
            </w:r>
          </w:p>
        </w:tc>
        <w:tc>
          <w:tcPr>
            <w:tcW w:w="2271" w:type="dxa"/>
          </w:tcPr>
          <w:p w:rsidR="00E4792D" w:rsidRPr="00E4792D" w:rsidRDefault="00E4792D" w:rsidP="003B49B7">
            <w:pPr>
              <w:pStyle w:val="a3"/>
              <w:rPr>
                <w:b/>
                <w:sz w:val="24"/>
                <w:szCs w:val="24"/>
              </w:rPr>
            </w:pPr>
            <w:r w:rsidRPr="00E4792D">
              <w:rPr>
                <w:b/>
                <w:sz w:val="24"/>
                <w:szCs w:val="24"/>
              </w:rPr>
              <w:t>Мероприятия</w:t>
            </w:r>
          </w:p>
        </w:tc>
        <w:tc>
          <w:tcPr>
            <w:tcW w:w="1057" w:type="dxa"/>
          </w:tcPr>
          <w:p w:rsidR="00E4792D" w:rsidRPr="00E4792D" w:rsidRDefault="00E4792D" w:rsidP="003B49B7">
            <w:pPr>
              <w:pStyle w:val="a3"/>
              <w:rPr>
                <w:b/>
                <w:sz w:val="24"/>
                <w:szCs w:val="24"/>
              </w:rPr>
            </w:pPr>
            <w:r w:rsidRPr="00E4792D">
              <w:rPr>
                <w:b/>
                <w:sz w:val="24"/>
                <w:szCs w:val="24"/>
              </w:rPr>
              <w:t>Сроки</w:t>
            </w:r>
          </w:p>
        </w:tc>
        <w:tc>
          <w:tcPr>
            <w:tcW w:w="1918" w:type="dxa"/>
          </w:tcPr>
          <w:p w:rsidR="00E4792D" w:rsidRPr="00E4792D" w:rsidRDefault="00E4792D" w:rsidP="003B49B7">
            <w:pPr>
              <w:pStyle w:val="a3"/>
              <w:rPr>
                <w:b/>
                <w:sz w:val="24"/>
                <w:szCs w:val="24"/>
              </w:rPr>
            </w:pPr>
            <w:r w:rsidRPr="00E4792D">
              <w:rPr>
                <w:b/>
                <w:sz w:val="24"/>
                <w:szCs w:val="24"/>
              </w:rPr>
              <w:t>Планируемые результаты</w:t>
            </w:r>
          </w:p>
        </w:tc>
      </w:tr>
      <w:tr w:rsidR="00E4792D" w:rsidRPr="00E4792D" w:rsidTr="00036A29">
        <w:trPr>
          <w:trHeight w:hRule="exact" w:val="4120"/>
        </w:trPr>
        <w:tc>
          <w:tcPr>
            <w:tcW w:w="2379" w:type="dxa"/>
          </w:tcPr>
          <w:p w:rsidR="00E4792D" w:rsidRPr="00E4792D" w:rsidRDefault="00E4792D" w:rsidP="003B49B7">
            <w:pPr>
              <w:pStyle w:val="a3"/>
              <w:rPr>
                <w:sz w:val="24"/>
                <w:szCs w:val="24"/>
                <w:lang w:val="ru-RU"/>
              </w:rPr>
            </w:pPr>
            <w:r w:rsidRPr="00E4792D">
              <w:rPr>
                <w:sz w:val="24"/>
                <w:szCs w:val="24"/>
                <w:lang w:val="ru-RU"/>
              </w:rPr>
              <w:t>Усвое</w:t>
            </w:r>
            <w:r>
              <w:rPr>
                <w:sz w:val="24"/>
                <w:szCs w:val="24"/>
                <w:lang w:val="ru-RU"/>
              </w:rPr>
              <w:t>ние элементарных представлений</w:t>
            </w:r>
            <w:r>
              <w:rPr>
                <w:sz w:val="24"/>
                <w:szCs w:val="24"/>
                <w:lang w:val="ru-RU"/>
              </w:rPr>
              <w:tab/>
            </w:r>
            <w:r w:rsidRPr="00E4792D">
              <w:rPr>
                <w:sz w:val="24"/>
                <w:szCs w:val="24"/>
                <w:lang w:val="ru-RU"/>
              </w:rPr>
              <w:t>об экокультурных ценностях</w:t>
            </w:r>
            <w:r>
              <w:rPr>
                <w:sz w:val="24"/>
                <w:szCs w:val="24"/>
                <w:lang w:val="ru-RU"/>
              </w:rPr>
              <w:t xml:space="preserve">, традициях </w:t>
            </w:r>
            <w:r w:rsidRPr="00E4792D">
              <w:rPr>
                <w:sz w:val="24"/>
                <w:szCs w:val="24"/>
                <w:lang w:val="ru-RU"/>
              </w:rPr>
              <w:t>этического отношения к природе в культуре народов России, других стран, нормах экологической этике, об экологически грамотном взаимодействии человека с природой.</w:t>
            </w:r>
          </w:p>
        </w:tc>
        <w:tc>
          <w:tcPr>
            <w:tcW w:w="1843" w:type="dxa"/>
          </w:tcPr>
          <w:p w:rsidR="00E4792D" w:rsidRPr="00E4792D" w:rsidRDefault="00E4792D" w:rsidP="003B49B7">
            <w:pPr>
              <w:pStyle w:val="a3"/>
              <w:rPr>
                <w:sz w:val="24"/>
                <w:szCs w:val="24"/>
                <w:lang w:val="ru-RU"/>
              </w:rPr>
            </w:pPr>
            <w:r>
              <w:rPr>
                <w:sz w:val="24"/>
                <w:szCs w:val="24"/>
                <w:lang w:val="ru-RU"/>
              </w:rPr>
              <w:t xml:space="preserve">Изучение инвариантных </w:t>
            </w:r>
            <w:r w:rsidRPr="00E4792D">
              <w:rPr>
                <w:sz w:val="24"/>
                <w:szCs w:val="24"/>
                <w:lang w:val="ru-RU"/>
              </w:rPr>
              <w:t>и вариативных учебных дисциплин, беседы, просмотры учебных</w:t>
            </w:r>
            <w:r w:rsidRPr="00E4792D">
              <w:rPr>
                <w:spacing w:val="-8"/>
                <w:sz w:val="24"/>
                <w:szCs w:val="24"/>
                <w:lang w:val="ru-RU"/>
              </w:rPr>
              <w:t xml:space="preserve"> </w:t>
            </w:r>
            <w:r w:rsidRPr="00E4792D">
              <w:rPr>
                <w:sz w:val="24"/>
                <w:szCs w:val="24"/>
                <w:lang w:val="ru-RU"/>
              </w:rPr>
              <w:t>фильмов.</w:t>
            </w:r>
          </w:p>
        </w:tc>
        <w:tc>
          <w:tcPr>
            <w:tcW w:w="2271" w:type="dxa"/>
          </w:tcPr>
          <w:p w:rsidR="00E4792D" w:rsidRPr="00E4792D" w:rsidRDefault="00E4792D" w:rsidP="003B49B7">
            <w:pPr>
              <w:pStyle w:val="a3"/>
              <w:rPr>
                <w:sz w:val="24"/>
                <w:szCs w:val="24"/>
              </w:rPr>
            </w:pPr>
            <w:r w:rsidRPr="00E4792D">
              <w:rPr>
                <w:sz w:val="24"/>
                <w:szCs w:val="24"/>
                <w:lang w:val="ru-RU"/>
              </w:rPr>
              <w:t xml:space="preserve">Кл. час </w:t>
            </w:r>
            <w:r w:rsidRPr="00E4792D">
              <w:rPr>
                <w:sz w:val="24"/>
                <w:szCs w:val="24"/>
              </w:rPr>
              <w:t>«Береги природу»</w:t>
            </w:r>
          </w:p>
        </w:tc>
        <w:tc>
          <w:tcPr>
            <w:tcW w:w="1057" w:type="dxa"/>
          </w:tcPr>
          <w:p w:rsidR="00E4792D" w:rsidRPr="00E4792D" w:rsidRDefault="00E4792D" w:rsidP="003B49B7">
            <w:pPr>
              <w:pStyle w:val="a3"/>
              <w:rPr>
                <w:sz w:val="24"/>
                <w:szCs w:val="24"/>
              </w:rPr>
            </w:pPr>
            <w:r w:rsidRPr="00E4792D">
              <w:rPr>
                <w:sz w:val="24"/>
                <w:szCs w:val="24"/>
              </w:rPr>
              <w:t>Ноябрь</w:t>
            </w:r>
          </w:p>
        </w:tc>
        <w:tc>
          <w:tcPr>
            <w:tcW w:w="1918" w:type="dxa"/>
          </w:tcPr>
          <w:p w:rsidR="00E4792D" w:rsidRPr="00E4792D" w:rsidRDefault="00E4792D" w:rsidP="003B49B7">
            <w:pPr>
              <w:pStyle w:val="a3"/>
              <w:rPr>
                <w:sz w:val="24"/>
                <w:szCs w:val="24"/>
                <w:lang w:val="ru-RU"/>
              </w:rPr>
            </w:pPr>
            <w:r>
              <w:rPr>
                <w:sz w:val="24"/>
                <w:szCs w:val="24"/>
                <w:lang w:val="ru-RU"/>
              </w:rPr>
              <w:t>Элементарные знания о</w:t>
            </w:r>
            <w:r w:rsidRPr="00E4792D">
              <w:rPr>
                <w:sz w:val="24"/>
                <w:szCs w:val="24"/>
                <w:lang w:val="ru-RU"/>
              </w:rPr>
              <w:t>традициях нравственно- этического отношения к прир</w:t>
            </w:r>
            <w:r>
              <w:rPr>
                <w:sz w:val="24"/>
                <w:szCs w:val="24"/>
                <w:lang w:val="ru-RU"/>
              </w:rPr>
              <w:t xml:space="preserve">оде и культуре народов России, </w:t>
            </w:r>
            <w:r w:rsidRPr="00E4792D">
              <w:rPr>
                <w:sz w:val="24"/>
                <w:szCs w:val="24"/>
                <w:lang w:val="ru-RU"/>
              </w:rPr>
              <w:t>нормах экологической</w:t>
            </w:r>
            <w:r w:rsidRPr="00E4792D">
              <w:rPr>
                <w:spacing w:val="-7"/>
                <w:sz w:val="24"/>
                <w:szCs w:val="24"/>
                <w:lang w:val="ru-RU"/>
              </w:rPr>
              <w:t xml:space="preserve"> </w:t>
            </w:r>
            <w:r w:rsidRPr="00E4792D">
              <w:rPr>
                <w:sz w:val="24"/>
                <w:szCs w:val="24"/>
                <w:lang w:val="ru-RU"/>
              </w:rPr>
              <w:t>этике.</w:t>
            </w:r>
          </w:p>
        </w:tc>
      </w:tr>
      <w:tr w:rsidR="00E4792D" w:rsidRPr="00E4792D" w:rsidTr="00036A29">
        <w:trPr>
          <w:trHeight w:hRule="exact" w:val="3115"/>
        </w:trPr>
        <w:tc>
          <w:tcPr>
            <w:tcW w:w="2379" w:type="dxa"/>
          </w:tcPr>
          <w:p w:rsidR="00E4792D" w:rsidRPr="00E4792D" w:rsidRDefault="00E4792D" w:rsidP="003B49B7">
            <w:pPr>
              <w:pStyle w:val="a3"/>
              <w:rPr>
                <w:sz w:val="24"/>
                <w:szCs w:val="24"/>
                <w:lang w:val="ru-RU"/>
              </w:rPr>
            </w:pPr>
            <w:r>
              <w:rPr>
                <w:sz w:val="24"/>
                <w:szCs w:val="24"/>
                <w:lang w:val="ru-RU"/>
              </w:rPr>
              <w:t xml:space="preserve">Получение первоначального </w:t>
            </w:r>
            <w:r w:rsidRPr="00E4792D">
              <w:rPr>
                <w:sz w:val="24"/>
                <w:szCs w:val="24"/>
                <w:lang w:val="ru-RU"/>
              </w:rPr>
              <w:t>опыта эмоционально- чувственного непосредственного взаимо</w:t>
            </w:r>
            <w:r>
              <w:rPr>
                <w:sz w:val="24"/>
                <w:szCs w:val="24"/>
                <w:lang w:val="ru-RU"/>
              </w:rPr>
              <w:t>действия</w:t>
            </w:r>
            <w:r>
              <w:rPr>
                <w:sz w:val="24"/>
                <w:szCs w:val="24"/>
                <w:lang w:val="ru-RU"/>
              </w:rPr>
              <w:tab/>
            </w:r>
            <w:r w:rsidRPr="00E4792D">
              <w:rPr>
                <w:sz w:val="24"/>
                <w:szCs w:val="24"/>
                <w:lang w:val="ru-RU"/>
              </w:rPr>
              <w:t>с природой,</w:t>
            </w:r>
            <w:r>
              <w:rPr>
                <w:sz w:val="24"/>
                <w:szCs w:val="24"/>
                <w:lang w:val="ru-RU"/>
              </w:rPr>
              <w:t xml:space="preserve"> </w:t>
            </w:r>
            <w:r w:rsidRPr="00E4792D">
              <w:rPr>
                <w:spacing w:val="-1"/>
                <w:sz w:val="24"/>
                <w:szCs w:val="24"/>
                <w:lang w:val="ru-RU"/>
              </w:rPr>
              <w:t xml:space="preserve">экологически </w:t>
            </w:r>
            <w:r>
              <w:rPr>
                <w:sz w:val="24"/>
                <w:szCs w:val="24"/>
                <w:lang w:val="ru-RU"/>
              </w:rPr>
              <w:t xml:space="preserve">грамотного </w:t>
            </w:r>
            <w:r w:rsidRPr="00E4792D">
              <w:rPr>
                <w:sz w:val="24"/>
                <w:szCs w:val="24"/>
                <w:lang w:val="ru-RU"/>
              </w:rPr>
              <w:t>поведения</w:t>
            </w:r>
            <w:r w:rsidRPr="00E4792D">
              <w:rPr>
                <w:sz w:val="24"/>
                <w:szCs w:val="24"/>
                <w:lang w:val="ru-RU"/>
              </w:rPr>
              <w:tab/>
              <w:t>в природе.</w:t>
            </w:r>
          </w:p>
        </w:tc>
        <w:tc>
          <w:tcPr>
            <w:tcW w:w="1843" w:type="dxa"/>
          </w:tcPr>
          <w:p w:rsidR="00E4792D" w:rsidRPr="00E4792D" w:rsidRDefault="00E4792D" w:rsidP="003B49B7">
            <w:pPr>
              <w:pStyle w:val="a3"/>
              <w:rPr>
                <w:sz w:val="24"/>
                <w:szCs w:val="24"/>
                <w:lang w:val="ru-RU"/>
              </w:rPr>
            </w:pPr>
            <w:r w:rsidRPr="00E4792D">
              <w:rPr>
                <w:sz w:val="24"/>
                <w:szCs w:val="24"/>
                <w:lang w:val="ru-RU"/>
              </w:rPr>
              <w:t>Экскурсии, прогулки, туристические походы, путешествия</w:t>
            </w:r>
            <w:r w:rsidRPr="00E4792D">
              <w:rPr>
                <w:sz w:val="24"/>
                <w:szCs w:val="24"/>
                <w:lang w:val="ru-RU"/>
              </w:rPr>
              <w:tab/>
              <w:t>по родному</w:t>
            </w:r>
            <w:r w:rsidRPr="00E4792D">
              <w:rPr>
                <w:spacing w:val="-6"/>
                <w:sz w:val="24"/>
                <w:szCs w:val="24"/>
                <w:lang w:val="ru-RU"/>
              </w:rPr>
              <w:t xml:space="preserve"> </w:t>
            </w:r>
            <w:r w:rsidRPr="00E4792D">
              <w:rPr>
                <w:sz w:val="24"/>
                <w:szCs w:val="24"/>
                <w:lang w:val="ru-RU"/>
              </w:rPr>
              <w:t>краю.</w:t>
            </w:r>
          </w:p>
        </w:tc>
        <w:tc>
          <w:tcPr>
            <w:tcW w:w="2271" w:type="dxa"/>
          </w:tcPr>
          <w:p w:rsidR="00E4792D" w:rsidRPr="00E4792D" w:rsidRDefault="00E4792D" w:rsidP="003B49B7">
            <w:pPr>
              <w:pStyle w:val="a3"/>
              <w:rPr>
                <w:sz w:val="24"/>
                <w:szCs w:val="24"/>
                <w:lang w:val="ru-RU"/>
              </w:rPr>
            </w:pPr>
            <w:r w:rsidRPr="00E4792D">
              <w:rPr>
                <w:sz w:val="24"/>
                <w:szCs w:val="24"/>
                <w:lang w:val="ru-RU"/>
              </w:rPr>
              <w:t>Экскурсия в местный парк</w:t>
            </w:r>
          </w:p>
          <w:p w:rsidR="00E4792D" w:rsidRPr="00E4792D" w:rsidRDefault="00E4792D" w:rsidP="003B49B7">
            <w:pPr>
              <w:pStyle w:val="a3"/>
              <w:rPr>
                <w:sz w:val="24"/>
                <w:szCs w:val="24"/>
                <w:lang w:val="ru-RU"/>
              </w:rPr>
            </w:pPr>
            <w:r w:rsidRPr="00E4792D">
              <w:rPr>
                <w:sz w:val="24"/>
                <w:szCs w:val="24"/>
                <w:lang w:val="ru-RU"/>
              </w:rPr>
              <w:t>«Будь природе другом»</w:t>
            </w:r>
          </w:p>
        </w:tc>
        <w:tc>
          <w:tcPr>
            <w:tcW w:w="1057" w:type="dxa"/>
          </w:tcPr>
          <w:p w:rsidR="00E4792D" w:rsidRPr="00E4792D" w:rsidRDefault="00E4792D" w:rsidP="003B49B7">
            <w:pPr>
              <w:pStyle w:val="a3"/>
              <w:rPr>
                <w:sz w:val="24"/>
                <w:szCs w:val="24"/>
              </w:rPr>
            </w:pPr>
            <w:r w:rsidRPr="00E4792D">
              <w:rPr>
                <w:sz w:val="24"/>
                <w:szCs w:val="24"/>
              </w:rPr>
              <w:t>сентябрь</w:t>
            </w:r>
          </w:p>
        </w:tc>
        <w:tc>
          <w:tcPr>
            <w:tcW w:w="1918" w:type="dxa"/>
          </w:tcPr>
          <w:p w:rsidR="00E4792D" w:rsidRPr="00E4792D" w:rsidRDefault="00E4792D" w:rsidP="003B49B7">
            <w:pPr>
              <w:pStyle w:val="a3"/>
              <w:rPr>
                <w:sz w:val="24"/>
                <w:szCs w:val="24"/>
                <w:lang w:val="ru-RU"/>
              </w:rPr>
            </w:pPr>
            <w:r w:rsidRPr="00E4792D">
              <w:rPr>
                <w:sz w:val="24"/>
                <w:szCs w:val="24"/>
                <w:lang w:val="ru-RU"/>
              </w:rPr>
              <w:t>Первоначальный опыт эстетического, эмоционально- нравственного отношения</w:t>
            </w:r>
            <w:r w:rsidRPr="00E4792D">
              <w:rPr>
                <w:sz w:val="24"/>
                <w:szCs w:val="24"/>
                <w:lang w:val="ru-RU"/>
              </w:rPr>
              <w:tab/>
              <w:t>к природе.</w:t>
            </w:r>
          </w:p>
        </w:tc>
      </w:tr>
      <w:tr w:rsidR="00E4792D" w:rsidRPr="00E4792D" w:rsidTr="00036A29">
        <w:trPr>
          <w:trHeight w:hRule="exact" w:val="4520"/>
        </w:trPr>
        <w:tc>
          <w:tcPr>
            <w:tcW w:w="2379" w:type="dxa"/>
          </w:tcPr>
          <w:p w:rsidR="00E4792D" w:rsidRPr="00E4792D" w:rsidRDefault="00E4792D" w:rsidP="003B49B7">
            <w:pPr>
              <w:pStyle w:val="a3"/>
              <w:rPr>
                <w:sz w:val="24"/>
                <w:szCs w:val="24"/>
                <w:lang w:val="ru-RU"/>
              </w:rPr>
            </w:pPr>
            <w:r>
              <w:rPr>
                <w:sz w:val="24"/>
                <w:szCs w:val="24"/>
                <w:lang w:val="ru-RU"/>
              </w:rPr>
              <w:t>Получение первоначального опыта участия</w:t>
            </w:r>
            <w:r>
              <w:rPr>
                <w:sz w:val="24"/>
                <w:szCs w:val="24"/>
                <w:lang w:val="ru-RU"/>
              </w:rPr>
              <w:tab/>
            </w:r>
            <w:r w:rsidRPr="00E4792D">
              <w:rPr>
                <w:sz w:val="24"/>
                <w:szCs w:val="24"/>
                <w:lang w:val="ru-RU"/>
              </w:rPr>
              <w:t>в</w:t>
            </w:r>
          </w:p>
          <w:p w:rsidR="00E4792D" w:rsidRPr="00E4792D" w:rsidRDefault="00E4792D" w:rsidP="003B49B7">
            <w:pPr>
              <w:pStyle w:val="a3"/>
              <w:rPr>
                <w:sz w:val="24"/>
                <w:szCs w:val="24"/>
                <w:lang w:val="ru-RU"/>
              </w:rPr>
            </w:pPr>
            <w:r w:rsidRPr="00E4792D">
              <w:rPr>
                <w:sz w:val="24"/>
                <w:szCs w:val="24"/>
                <w:lang w:val="ru-RU"/>
              </w:rPr>
              <w:t>природо</w:t>
            </w:r>
            <w:r>
              <w:rPr>
                <w:sz w:val="24"/>
                <w:szCs w:val="24"/>
                <w:lang w:val="ru-RU"/>
              </w:rPr>
              <w:t>охранительной деятельности,</w:t>
            </w:r>
            <w:r>
              <w:rPr>
                <w:sz w:val="24"/>
                <w:szCs w:val="24"/>
                <w:lang w:val="ru-RU"/>
              </w:rPr>
              <w:tab/>
              <w:t xml:space="preserve">в деятельности школьных экологических </w:t>
            </w:r>
            <w:r w:rsidRPr="00E4792D">
              <w:rPr>
                <w:sz w:val="24"/>
                <w:szCs w:val="24"/>
                <w:lang w:val="ru-RU"/>
              </w:rPr>
              <w:t>центров, лесни</w:t>
            </w:r>
            <w:r>
              <w:rPr>
                <w:sz w:val="24"/>
                <w:szCs w:val="24"/>
                <w:lang w:val="ru-RU"/>
              </w:rPr>
              <w:t>честв, экологических патрулей;</w:t>
            </w:r>
            <w:r>
              <w:rPr>
                <w:sz w:val="24"/>
                <w:szCs w:val="24"/>
                <w:lang w:val="ru-RU"/>
              </w:rPr>
              <w:tab/>
              <w:t>участие</w:t>
            </w:r>
            <w:r w:rsidRPr="00E4792D">
              <w:rPr>
                <w:sz w:val="24"/>
                <w:szCs w:val="24"/>
                <w:lang w:val="ru-RU"/>
              </w:rPr>
              <w:t>в создании</w:t>
            </w:r>
            <w:r w:rsidRPr="00E4792D">
              <w:rPr>
                <w:sz w:val="24"/>
                <w:szCs w:val="24"/>
                <w:lang w:val="ru-RU"/>
              </w:rPr>
              <w:tab/>
              <w:t>и</w:t>
            </w:r>
            <w:r>
              <w:rPr>
                <w:sz w:val="24"/>
                <w:szCs w:val="24"/>
                <w:lang w:val="ru-RU"/>
              </w:rPr>
              <w:t xml:space="preserve"> </w:t>
            </w:r>
            <w:r w:rsidRPr="00E4792D">
              <w:rPr>
                <w:spacing w:val="-1"/>
                <w:sz w:val="24"/>
                <w:szCs w:val="24"/>
                <w:lang w:val="ru-RU"/>
              </w:rPr>
              <w:t xml:space="preserve">реализации </w:t>
            </w:r>
            <w:r w:rsidRPr="00E4792D">
              <w:rPr>
                <w:sz w:val="24"/>
                <w:szCs w:val="24"/>
                <w:lang w:val="ru-RU"/>
              </w:rPr>
              <w:t>коллективных природоохранных проектов.</w:t>
            </w:r>
          </w:p>
        </w:tc>
        <w:tc>
          <w:tcPr>
            <w:tcW w:w="1843" w:type="dxa"/>
          </w:tcPr>
          <w:p w:rsidR="00E4792D" w:rsidRPr="00E4792D" w:rsidRDefault="00E4792D" w:rsidP="003B49B7">
            <w:pPr>
              <w:pStyle w:val="a3"/>
              <w:rPr>
                <w:sz w:val="24"/>
                <w:szCs w:val="24"/>
                <w:lang w:val="ru-RU"/>
              </w:rPr>
            </w:pPr>
            <w:r>
              <w:rPr>
                <w:sz w:val="24"/>
                <w:szCs w:val="24"/>
                <w:lang w:val="ru-RU"/>
              </w:rPr>
              <w:t xml:space="preserve">Экологические акции, десанты, высадка </w:t>
            </w:r>
            <w:r w:rsidRPr="00E4792D">
              <w:rPr>
                <w:sz w:val="24"/>
                <w:szCs w:val="24"/>
                <w:lang w:val="ru-RU"/>
              </w:rPr>
              <w:t>растений, подкормка птиц и т.д.</w:t>
            </w:r>
          </w:p>
        </w:tc>
        <w:tc>
          <w:tcPr>
            <w:tcW w:w="2271" w:type="dxa"/>
          </w:tcPr>
          <w:p w:rsidR="00E4792D" w:rsidRPr="00E4792D" w:rsidRDefault="00E4792D" w:rsidP="003B49B7">
            <w:pPr>
              <w:pStyle w:val="a3"/>
              <w:rPr>
                <w:sz w:val="24"/>
                <w:szCs w:val="24"/>
                <w:lang w:val="ru-RU"/>
              </w:rPr>
            </w:pPr>
            <w:r w:rsidRPr="00E4792D">
              <w:rPr>
                <w:sz w:val="24"/>
                <w:szCs w:val="24"/>
                <w:lang w:val="ru-RU"/>
              </w:rPr>
              <w:t>Проект</w:t>
            </w:r>
            <w:r>
              <w:rPr>
                <w:sz w:val="24"/>
                <w:szCs w:val="24"/>
                <w:lang w:val="ru-RU"/>
              </w:rPr>
              <w:t xml:space="preserve"> </w:t>
            </w:r>
            <w:r w:rsidRPr="00E4792D">
              <w:rPr>
                <w:spacing w:val="-1"/>
                <w:sz w:val="24"/>
                <w:szCs w:val="24"/>
                <w:lang w:val="ru-RU"/>
              </w:rPr>
              <w:t xml:space="preserve">«Домашнее </w:t>
            </w:r>
            <w:r w:rsidRPr="00E4792D">
              <w:rPr>
                <w:sz w:val="24"/>
                <w:szCs w:val="24"/>
                <w:lang w:val="ru-RU"/>
              </w:rPr>
              <w:t>растение»</w:t>
            </w:r>
          </w:p>
        </w:tc>
        <w:tc>
          <w:tcPr>
            <w:tcW w:w="1057" w:type="dxa"/>
          </w:tcPr>
          <w:p w:rsidR="00E4792D" w:rsidRPr="00E4792D" w:rsidRDefault="00E4792D" w:rsidP="003B49B7">
            <w:pPr>
              <w:pStyle w:val="a3"/>
              <w:rPr>
                <w:sz w:val="24"/>
                <w:szCs w:val="24"/>
                <w:lang w:val="ru-RU"/>
              </w:rPr>
            </w:pPr>
            <w:r w:rsidRPr="00E4792D">
              <w:rPr>
                <w:sz w:val="24"/>
                <w:szCs w:val="24"/>
                <w:lang w:val="ru-RU"/>
              </w:rPr>
              <w:t>В течение года</w:t>
            </w:r>
          </w:p>
        </w:tc>
        <w:tc>
          <w:tcPr>
            <w:tcW w:w="1918" w:type="dxa"/>
          </w:tcPr>
          <w:p w:rsidR="00E4792D" w:rsidRPr="00E4792D" w:rsidRDefault="00E4792D" w:rsidP="003B49B7">
            <w:pPr>
              <w:pStyle w:val="a3"/>
              <w:rPr>
                <w:sz w:val="24"/>
                <w:szCs w:val="24"/>
                <w:lang w:val="ru-RU"/>
              </w:rPr>
            </w:pPr>
            <w:r>
              <w:rPr>
                <w:sz w:val="24"/>
                <w:szCs w:val="24"/>
                <w:lang w:val="ru-RU"/>
              </w:rPr>
              <w:t>Первоначальный опыт</w:t>
            </w:r>
            <w:r>
              <w:rPr>
                <w:sz w:val="24"/>
                <w:szCs w:val="24"/>
                <w:lang w:val="ru-RU"/>
              </w:rPr>
              <w:tab/>
              <w:t xml:space="preserve">участия в природоохранной деятельности </w:t>
            </w:r>
            <w:r w:rsidRPr="00E4792D">
              <w:rPr>
                <w:sz w:val="24"/>
                <w:szCs w:val="24"/>
                <w:lang w:val="ru-RU"/>
              </w:rPr>
              <w:t>в</w:t>
            </w:r>
          </w:p>
          <w:p w:rsidR="00E4792D" w:rsidRPr="00E4792D" w:rsidRDefault="00E4792D" w:rsidP="003B49B7">
            <w:pPr>
              <w:pStyle w:val="a3"/>
              <w:rPr>
                <w:sz w:val="24"/>
                <w:szCs w:val="24"/>
                <w:lang w:val="ru-RU"/>
              </w:rPr>
            </w:pPr>
            <w:r>
              <w:rPr>
                <w:sz w:val="24"/>
                <w:szCs w:val="24"/>
                <w:lang w:val="ru-RU"/>
              </w:rPr>
              <w:t xml:space="preserve">школе, </w:t>
            </w:r>
            <w:r w:rsidRPr="00E4792D">
              <w:rPr>
                <w:sz w:val="24"/>
                <w:szCs w:val="24"/>
                <w:lang w:val="ru-RU"/>
              </w:rPr>
              <w:t>на</w:t>
            </w:r>
          </w:p>
          <w:p w:rsidR="00E4792D" w:rsidRPr="00E4792D" w:rsidRDefault="00E4792D" w:rsidP="003B49B7">
            <w:pPr>
              <w:pStyle w:val="a3"/>
              <w:rPr>
                <w:sz w:val="24"/>
                <w:szCs w:val="24"/>
                <w:lang w:val="ru-RU"/>
              </w:rPr>
            </w:pPr>
            <w:r w:rsidRPr="00E4792D">
              <w:rPr>
                <w:sz w:val="24"/>
                <w:szCs w:val="24"/>
                <w:lang w:val="ru-RU"/>
              </w:rPr>
              <w:t xml:space="preserve">пришкольном участке,  </w:t>
            </w:r>
            <w:r w:rsidRPr="00E4792D">
              <w:rPr>
                <w:spacing w:val="10"/>
                <w:sz w:val="24"/>
                <w:szCs w:val="24"/>
                <w:lang w:val="ru-RU"/>
              </w:rPr>
              <w:t xml:space="preserve"> </w:t>
            </w:r>
            <w:r>
              <w:rPr>
                <w:sz w:val="24"/>
                <w:szCs w:val="24"/>
                <w:lang w:val="ru-RU"/>
              </w:rPr>
              <w:t xml:space="preserve">по </w:t>
            </w:r>
            <w:r w:rsidRPr="00E4792D">
              <w:rPr>
                <w:sz w:val="24"/>
                <w:szCs w:val="24"/>
                <w:lang w:val="ru-RU"/>
              </w:rPr>
              <w:t>месту жительства.</w:t>
            </w:r>
          </w:p>
        </w:tc>
      </w:tr>
      <w:tr w:rsidR="00036A29" w:rsidRPr="00E4792D" w:rsidTr="00036A29">
        <w:trPr>
          <w:trHeight w:hRule="exact" w:val="3412"/>
        </w:trPr>
        <w:tc>
          <w:tcPr>
            <w:tcW w:w="2379" w:type="dxa"/>
          </w:tcPr>
          <w:p w:rsidR="00036A29" w:rsidRPr="00036A29" w:rsidRDefault="00036A29" w:rsidP="003B49B7">
            <w:pPr>
              <w:pStyle w:val="a3"/>
              <w:rPr>
                <w:sz w:val="24"/>
                <w:szCs w:val="24"/>
                <w:lang w:val="ru-RU"/>
              </w:rPr>
            </w:pPr>
            <w:r>
              <w:rPr>
                <w:sz w:val="24"/>
                <w:szCs w:val="24"/>
                <w:lang w:val="ru-RU"/>
              </w:rPr>
              <w:t xml:space="preserve">Усвоение в        </w:t>
            </w:r>
            <w:r w:rsidRPr="00036A29">
              <w:rPr>
                <w:sz w:val="24"/>
                <w:szCs w:val="24"/>
                <w:lang w:val="ru-RU"/>
              </w:rPr>
              <w:t>семье</w:t>
            </w:r>
          </w:p>
          <w:p w:rsidR="00036A29" w:rsidRPr="00036A29" w:rsidRDefault="00036A29" w:rsidP="003B49B7">
            <w:pPr>
              <w:pStyle w:val="a3"/>
              <w:rPr>
                <w:sz w:val="24"/>
                <w:szCs w:val="24"/>
                <w:lang w:val="ru-RU"/>
              </w:rPr>
            </w:pPr>
            <w:r w:rsidRPr="00036A29">
              <w:rPr>
                <w:sz w:val="24"/>
                <w:szCs w:val="24"/>
                <w:lang w:val="ru-RU"/>
              </w:rPr>
              <w:t>пози</w:t>
            </w:r>
            <w:r>
              <w:rPr>
                <w:sz w:val="24"/>
                <w:szCs w:val="24"/>
                <w:lang w:val="ru-RU"/>
              </w:rPr>
              <w:t>тивных</w:t>
            </w:r>
            <w:r>
              <w:rPr>
                <w:sz w:val="24"/>
                <w:szCs w:val="24"/>
                <w:lang w:val="ru-RU"/>
              </w:rPr>
              <w:tab/>
              <w:t>образцов взаимодействия</w:t>
            </w:r>
            <w:r>
              <w:rPr>
                <w:sz w:val="24"/>
                <w:szCs w:val="24"/>
                <w:lang w:val="ru-RU"/>
              </w:rPr>
              <w:tab/>
            </w:r>
            <w:r w:rsidRPr="00036A29">
              <w:rPr>
                <w:sz w:val="24"/>
                <w:szCs w:val="24"/>
                <w:lang w:val="ru-RU"/>
              </w:rPr>
              <w:t>с природой.</w:t>
            </w:r>
          </w:p>
        </w:tc>
        <w:tc>
          <w:tcPr>
            <w:tcW w:w="1843" w:type="dxa"/>
          </w:tcPr>
          <w:p w:rsidR="00036A29" w:rsidRPr="00036A29" w:rsidRDefault="00036A29" w:rsidP="003B49B7">
            <w:pPr>
              <w:pStyle w:val="a3"/>
              <w:rPr>
                <w:sz w:val="24"/>
                <w:szCs w:val="24"/>
                <w:lang w:val="ru-RU"/>
              </w:rPr>
            </w:pPr>
            <w:r w:rsidRPr="00036A29">
              <w:rPr>
                <w:sz w:val="24"/>
                <w:szCs w:val="24"/>
                <w:lang w:val="ru-RU"/>
              </w:rPr>
              <w:t>Забота о животных и растениях, участие вместе с родителями (законными</w:t>
            </w:r>
          </w:p>
          <w:p w:rsidR="00036A29" w:rsidRPr="00036A29" w:rsidRDefault="00036A29" w:rsidP="003B49B7">
            <w:pPr>
              <w:pStyle w:val="a3"/>
              <w:rPr>
                <w:sz w:val="24"/>
                <w:szCs w:val="24"/>
                <w:lang w:val="ru-RU"/>
              </w:rPr>
            </w:pPr>
            <w:r w:rsidRPr="00036A29">
              <w:rPr>
                <w:sz w:val="24"/>
                <w:szCs w:val="24"/>
                <w:lang w:val="ru-RU"/>
              </w:rPr>
              <w:t>представителям</w:t>
            </w:r>
            <w:r>
              <w:rPr>
                <w:sz w:val="24"/>
                <w:szCs w:val="24"/>
                <w:lang w:val="ru-RU"/>
              </w:rPr>
              <w:t xml:space="preserve">и) в экологической деятельности </w:t>
            </w:r>
            <w:r w:rsidRPr="00036A29">
              <w:rPr>
                <w:sz w:val="24"/>
                <w:szCs w:val="24"/>
                <w:lang w:val="ru-RU"/>
              </w:rPr>
              <w:t>по месту</w:t>
            </w:r>
            <w:r w:rsidRPr="00036A29">
              <w:rPr>
                <w:spacing w:val="-9"/>
                <w:sz w:val="24"/>
                <w:szCs w:val="24"/>
                <w:lang w:val="ru-RU"/>
              </w:rPr>
              <w:t xml:space="preserve"> </w:t>
            </w:r>
            <w:r w:rsidRPr="00036A29">
              <w:rPr>
                <w:sz w:val="24"/>
                <w:szCs w:val="24"/>
                <w:lang w:val="ru-RU"/>
              </w:rPr>
              <w:t>жительства.</w:t>
            </w:r>
          </w:p>
        </w:tc>
        <w:tc>
          <w:tcPr>
            <w:tcW w:w="2271" w:type="dxa"/>
          </w:tcPr>
          <w:p w:rsidR="00036A29" w:rsidRPr="00036A29" w:rsidRDefault="00036A29" w:rsidP="003B49B7">
            <w:pPr>
              <w:pStyle w:val="a3"/>
              <w:rPr>
                <w:sz w:val="24"/>
                <w:szCs w:val="24"/>
                <w:lang w:val="ru-RU"/>
              </w:rPr>
            </w:pPr>
            <w:r w:rsidRPr="00036A29">
              <w:rPr>
                <w:sz w:val="24"/>
                <w:szCs w:val="24"/>
                <w:lang w:val="ru-RU"/>
              </w:rPr>
              <w:t>Поход на природу вместе с</w:t>
            </w:r>
            <w:r w:rsidRPr="00036A29">
              <w:rPr>
                <w:spacing w:val="-3"/>
                <w:sz w:val="24"/>
                <w:szCs w:val="24"/>
                <w:lang w:val="ru-RU"/>
              </w:rPr>
              <w:t xml:space="preserve"> </w:t>
            </w:r>
            <w:r w:rsidRPr="00036A29">
              <w:rPr>
                <w:sz w:val="24"/>
                <w:szCs w:val="24"/>
                <w:lang w:val="ru-RU"/>
              </w:rPr>
              <w:t>родителями</w:t>
            </w:r>
          </w:p>
        </w:tc>
        <w:tc>
          <w:tcPr>
            <w:tcW w:w="1057" w:type="dxa"/>
          </w:tcPr>
          <w:p w:rsidR="00036A29" w:rsidRPr="00036A29" w:rsidRDefault="00036A29" w:rsidP="003B49B7">
            <w:pPr>
              <w:pStyle w:val="a3"/>
              <w:rPr>
                <w:sz w:val="24"/>
                <w:szCs w:val="24"/>
              </w:rPr>
            </w:pPr>
            <w:r w:rsidRPr="00036A29">
              <w:rPr>
                <w:sz w:val="24"/>
                <w:szCs w:val="24"/>
              </w:rPr>
              <w:t>Май</w:t>
            </w:r>
          </w:p>
        </w:tc>
        <w:tc>
          <w:tcPr>
            <w:tcW w:w="1918" w:type="dxa"/>
          </w:tcPr>
          <w:p w:rsidR="00036A29" w:rsidRPr="00036A29" w:rsidRDefault="00036A29" w:rsidP="003B49B7">
            <w:pPr>
              <w:pStyle w:val="a3"/>
              <w:rPr>
                <w:sz w:val="24"/>
                <w:szCs w:val="24"/>
              </w:rPr>
            </w:pPr>
            <w:r w:rsidRPr="00036A29">
              <w:rPr>
                <w:sz w:val="24"/>
                <w:szCs w:val="24"/>
              </w:rPr>
              <w:t>Ценностное отношение</w:t>
            </w:r>
            <w:r w:rsidRPr="00036A29">
              <w:rPr>
                <w:sz w:val="24"/>
                <w:szCs w:val="24"/>
              </w:rPr>
              <w:tab/>
              <w:t>к природе.</w:t>
            </w:r>
          </w:p>
        </w:tc>
      </w:tr>
      <w:tr w:rsidR="00036A29" w:rsidRPr="00E4792D" w:rsidTr="00827F43">
        <w:trPr>
          <w:trHeight w:hRule="exact" w:val="1418"/>
        </w:trPr>
        <w:tc>
          <w:tcPr>
            <w:tcW w:w="2379" w:type="dxa"/>
          </w:tcPr>
          <w:p w:rsidR="00036A29" w:rsidRPr="00036A29" w:rsidRDefault="00036A29" w:rsidP="003B49B7">
            <w:pPr>
              <w:pStyle w:val="a3"/>
              <w:rPr>
                <w:sz w:val="24"/>
                <w:szCs w:val="24"/>
              </w:rPr>
            </w:pPr>
            <w:r w:rsidRPr="00036A29">
              <w:rPr>
                <w:sz w:val="24"/>
                <w:szCs w:val="24"/>
              </w:rPr>
              <w:t>Изучение истории наслега</w:t>
            </w:r>
          </w:p>
        </w:tc>
        <w:tc>
          <w:tcPr>
            <w:tcW w:w="1843" w:type="dxa"/>
          </w:tcPr>
          <w:p w:rsidR="00036A29" w:rsidRPr="00036A29" w:rsidRDefault="00036A29" w:rsidP="003B49B7">
            <w:pPr>
              <w:pStyle w:val="a3"/>
              <w:rPr>
                <w:sz w:val="24"/>
                <w:szCs w:val="24"/>
                <w:lang w:val="ru-RU"/>
              </w:rPr>
            </w:pPr>
            <w:r w:rsidRPr="00036A29">
              <w:rPr>
                <w:sz w:val="24"/>
                <w:szCs w:val="24"/>
                <w:lang w:val="ru-RU"/>
              </w:rPr>
              <w:t>Экологические десанты</w:t>
            </w:r>
            <w:r w:rsidRPr="00036A29">
              <w:rPr>
                <w:sz w:val="24"/>
                <w:szCs w:val="24"/>
                <w:lang w:val="ru-RU"/>
              </w:rPr>
              <w:tab/>
              <w:t>в</w:t>
            </w:r>
          </w:p>
          <w:p w:rsidR="00036A29" w:rsidRPr="00036A29" w:rsidRDefault="00036A29" w:rsidP="003B49B7">
            <w:pPr>
              <w:pStyle w:val="a3"/>
              <w:rPr>
                <w:sz w:val="24"/>
                <w:szCs w:val="24"/>
                <w:lang w:val="ru-RU"/>
              </w:rPr>
            </w:pPr>
            <w:r w:rsidRPr="00036A29">
              <w:rPr>
                <w:sz w:val="24"/>
                <w:szCs w:val="24"/>
                <w:lang w:val="ru-RU"/>
              </w:rPr>
              <w:t>ближайщие местности</w:t>
            </w:r>
          </w:p>
        </w:tc>
        <w:tc>
          <w:tcPr>
            <w:tcW w:w="2271" w:type="dxa"/>
          </w:tcPr>
          <w:p w:rsidR="00036A29" w:rsidRPr="00036A29" w:rsidRDefault="00036A29" w:rsidP="003B49B7">
            <w:pPr>
              <w:pStyle w:val="a3"/>
              <w:rPr>
                <w:sz w:val="24"/>
                <w:szCs w:val="24"/>
              </w:rPr>
            </w:pPr>
            <w:r w:rsidRPr="00036A29">
              <w:rPr>
                <w:sz w:val="24"/>
                <w:szCs w:val="24"/>
              </w:rPr>
              <w:t>Пеший поход "Хаар дьиэ"</w:t>
            </w:r>
          </w:p>
        </w:tc>
        <w:tc>
          <w:tcPr>
            <w:tcW w:w="1057" w:type="dxa"/>
          </w:tcPr>
          <w:p w:rsidR="00036A29" w:rsidRPr="00036A29" w:rsidRDefault="00036A29" w:rsidP="003B49B7">
            <w:pPr>
              <w:pStyle w:val="a3"/>
              <w:rPr>
                <w:sz w:val="24"/>
                <w:szCs w:val="24"/>
              </w:rPr>
            </w:pPr>
            <w:r w:rsidRPr="00036A29">
              <w:rPr>
                <w:sz w:val="24"/>
                <w:szCs w:val="24"/>
              </w:rPr>
              <w:t>Май</w:t>
            </w:r>
          </w:p>
        </w:tc>
        <w:tc>
          <w:tcPr>
            <w:tcW w:w="1918" w:type="dxa"/>
          </w:tcPr>
          <w:p w:rsidR="00036A29" w:rsidRPr="00036A29" w:rsidRDefault="00036A29" w:rsidP="00036A29">
            <w:pPr>
              <w:pStyle w:val="a3"/>
              <w:rPr>
                <w:sz w:val="24"/>
                <w:szCs w:val="24"/>
                <w:lang w:val="ru-RU"/>
              </w:rPr>
            </w:pPr>
            <w:r w:rsidRPr="00036A29">
              <w:rPr>
                <w:sz w:val="24"/>
                <w:szCs w:val="24"/>
                <w:lang w:val="ru-RU"/>
              </w:rPr>
              <w:t>Ценностн</w:t>
            </w:r>
            <w:r>
              <w:rPr>
                <w:sz w:val="24"/>
                <w:szCs w:val="24"/>
                <w:lang w:val="ru-RU"/>
              </w:rPr>
              <w:t xml:space="preserve">ое отношение к истории наслега </w:t>
            </w:r>
            <w:r w:rsidRPr="00036A29">
              <w:rPr>
                <w:sz w:val="24"/>
                <w:szCs w:val="24"/>
                <w:lang w:val="ru-RU"/>
              </w:rPr>
              <w:t>к</w:t>
            </w:r>
            <w:r>
              <w:rPr>
                <w:sz w:val="24"/>
                <w:szCs w:val="24"/>
                <w:lang w:val="ru-RU"/>
              </w:rPr>
              <w:t xml:space="preserve"> </w:t>
            </w:r>
            <w:r w:rsidRPr="00036A29">
              <w:rPr>
                <w:sz w:val="24"/>
                <w:szCs w:val="24"/>
                <w:lang w:val="ru-RU"/>
              </w:rPr>
              <w:t>окружающей среде</w:t>
            </w:r>
          </w:p>
        </w:tc>
      </w:tr>
      <w:tr w:rsidR="00E46316" w:rsidRPr="00E4792D" w:rsidTr="00E46316">
        <w:trPr>
          <w:trHeight w:hRule="exact" w:val="1551"/>
        </w:trPr>
        <w:tc>
          <w:tcPr>
            <w:tcW w:w="2379" w:type="dxa"/>
          </w:tcPr>
          <w:p w:rsidR="00E46316" w:rsidRPr="00E46316" w:rsidRDefault="00E46316" w:rsidP="003B49B7">
            <w:pPr>
              <w:pStyle w:val="a3"/>
              <w:rPr>
                <w:sz w:val="24"/>
                <w:szCs w:val="24"/>
              </w:rPr>
            </w:pPr>
            <w:r w:rsidRPr="00E46316">
              <w:rPr>
                <w:sz w:val="24"/>
                <w:szCs w:val="24"/>
              </w:rPr>
              <w:t>Изучение истории наслега</w:t>
            </w:r>
          </w:p>
        </w:tc>
        <w:tc>
          <w:tcPr>
            <w:tcW w:w="1843" w:type="dxa"/>
          </w:tcPr>
          <w:p w:rsidR="00E46316" w:rsidRPr="00E46316" w:rsidRDefault="00E46316" w:rsidP="003B49B7">
            <w:pPr>
              <w:pStyle w:val="a3"/>
              <w:rPr>
                <w:sz w:val="24"/>
                <w:szCs w:val="24"/>
                <w:lang w:val="ru-RU"/>
              </w:rPr>
            </w:pPr>
            <w:r w:rsidRPr="00E46316">
              <w:rPr>
                <w:sz w:val="24"/>
                <w:szCs w:val="24"/>
                <w:lang w:val="ru-RU"/>
              </w:rPr>
              <w:t>Экологические</w:t>
            </w:r>
          </w:p>
          <w:p w:rsidR="00E46316" w:rsidRPr="00E46316" w:rsidRDefault="00E46316" w:rsidP="003B49B7">
            <w:pPr>
              <w:pStyle w:val="a3"/>
              <w:rPr>
                <w:sz w:val="24"/>
                <w:szCs w:val="24"/>
                <w:lang w:val="ru-RU"/>
              </w:rPr>
            </w:pPr>
            <w:r w:rsidRPr="00E46316">
              <w:rPr>
                <w:sz w:val="24"/>
                <w:szCs w:val="24"/>
                <w:lang w:val="ru-RU"/>
              </w:rPr>
              <w:t>десанты</w:t>
            </w:r>
            <w:r w:rsidRPr="00E46316">
              <w:rPr>
                <w:sz w:val="24"/>
                <w:szCs w:val="24"/>
                <w:lang w:val="ru-RU"/>
              </w:rPr>
              <w:tab/>
              <w:t>по</w:t>
            </w:r>
          </w:p>
          <w:p w:rsidR="00E46316" w:rsidRPr="00E46316" w:rsidRDefault="00E46316" w:rsidP="003B49B7">
            <w:pPr>
              <w:pStyle w:val="a3"/>
              <w:rPr>
                <w:sz w:val="24"/>
                <w:szCs w:val="24"/>
                <w:lang w:val="ru-RU"/>
              </w:rPr>
            </w:pPr>
            <w:r w:rsidRPr="00E46316">
              <w:rPr>
                <w:sz w:val="24"/>
                <w:szCs w:val="24"/>
                <w:lang w:val="ru-RU"/>
              </w:rPr>
              <w:t>знаменательным местам</w:t>
            </w:r>
          </w:p>
        </w:tc>
        <w:tc>
          <w:tcPr>
            <w:tcW w:w="2271" w:type="dxa"/>
          </w:tcPr>
          <w:p w:rsidR="00E46316" w:rsidRPr="00E46316" w:rsidRDefault="00E46316" w:rsidP="00E46316">
            <w:pPr>
              <w:pStyle w:val="a3"/>
              <w:rPr>
                <w:sz w:val="24"/>
                <w:szCs w:val="24"/>
              </w:rPr>
            </w:pPr>
            <w:r w:rsidRPr="00E46316">
              <w:rPr>
                <w:sz w:val="24"/>
                <w:szCs w:val="24"/>
              </w:rPr>
              <w:t>Прое</w:t>
            </w:r>
            <w:r>
              <w:rPr>
                <w:sz w:val="24"/>
                <w:szCs w:val="24"/>
              </w:rPr>
              <w:t>кт</w:t>
            </w:r>
            <w:r>
              <w:rPr>
                <w:sz w:val="24"/>
                <w:szCs w:val="24"/>
              </w:rPr>
              <w:tab/>
              <w:t>«Ытык</w:t>
            </w:r>
            <w:r>
              <w:rPr>
                <w:sz w:val="24"/>
                <w:szCs w:val="24"/>
                <w:lang w:val="ru-RU"/>
              </w:rPr>
              <w:t xml:space="preserve"> </w:t>
            </w:r>
            <w:r w:rsidRPr="00E46316">
              <w:rPr>
                <w:sz w:val="24"/>
                <w:szCs w:val="24"/>
              </w:rPr>
              <w:t>бэлиэ</w:t>
            </w:r>
            <w:r>
              <w:rPr>
                <w:sz w:val="24"/>
                <w:szCs w:val="24"/>
                <w:lang w:val="ru-RU"/>
              </w:rPr>
              <w:t xml:space="preserve"> </w:t>
            </w:r>
            <w:r w:rsidRPr="00E46316">
              <w:rPr>
                <w:sz w:val="24"/>
                <w:szCs w:val="24"/>
              </w:rPr>
              <w:t>сирдэр»</w:t>
            </w:r>
          </w:p>
        </w:tc>
        <w:tc>
          <w:tcPr>
            <w:tcW w:w="1057" w:type="dxa"/>
          </w:tcPr>
          <w:p w:rsidR="00E46316" w:rsidRPr="00E46316" w:rsidRDefault="00E46316" w:rsidP="003B49B7">
            <w:pPr>
              <w:pStyle w:val="a3"/>
              <w:rPr>
                <w:sz w:val="24"/>
                <w:szCs w:val="24"/>
              </w:rPr>
            </w:pPr>
            <w:r w:rsidRPr="00E46316">
              <w:rPr>
                <w:sz w:val="24"/>
                <w:szCs w:val="24"/>
              </w:rPr>
              <w:t>Май</w:t>
            </w:r>
          </w:p>
        </w:tc>
        <w:tc>
          <w:tcPr>
            <w:tcW w:w="1918" w:type="dxa"/>
          </w:tcPr>
          <w:p w:rsidR="00E46316" w:rsidRPr="00E46316" w:rsidRDefault="00E46316" w:rsidP="003B49B7">
            <w:pPr>
              <w:pStyle w:val="a3"/>
              <w:rPr>
                <w:sz w:val="24"/>
                <w:szCs w:val="24"/>
                <w:lang w:val="ru-RU"/>
              </w:rPr>
            </w:pPr>
            <w:r w:rsidRPr="00E46316">
              <w:rPr>
                <w:sz w:val="24"/>
                <w:szCs w:val="24"/>
                <w:lang w:val="ru-RU"/>
              </w:rPr>
              <w:t>Ценностное</w:t>
            </w:r>
          </w:p>
          <w:p w:rsidR="00E46316" w:rsidRPr="00E46316" w:rsidRDefault="00E46316" w:rsidP="00E46316">
            <w:pPr>
              <w:pStyle w:val="a3"/>
              <w:rPr>
                <w:sz w:val="24"/>
                <w:szCs w:val="24"/>
                <w:lang w:val="ru-RU"/>
              </w:rPr>
            </w:pPr>
            <w:r>
              <w:rPr>
                <w:sz w:val="24"/>
                <w:szCs w:val="24"/>
                <w:lang w:val="ru-RU"/>
              </w:rPr>
              <w:t xml:space="preserve">отношение к истории наслега, </w:t>
            </w:r>
            <w:r w:rsidRPr="00E46316">
              <w:rPr>
                <w:sz w:val="24"/>
                <w:szCs w:val="24"/>
                <w:lang w:val="ru-RU"/>
              </w:rPr>
              <w:t>к</w:t>
            </w:r>
            <w:r>
              <w:rPr>
                <w:sz w:val="24"/>
                <w:szCs w:val="24"/>
                <w:lang w:val="ru-RU"/>
              </w:rPr>
              <w:t xml:space="preserve"> </w:t>
            </w:r>
            <w:r w:rsidRPr="006419E4">
              <w:rPr>
                <w:sz w:val="24"/>
                <w:szCs w:val="24"/>
                <w:lang w:val="ru-RU"/>
              </w:rPr>
              <w:t>окружающей среде</w:t>
            </w:r>
          </w:p>
        </w:tc>
      </w:tr>
    </w:tbl>
    <w:p w:rsidR="00E4792D" w:rsidRDefault="00E4792D" w:rsidP="00E4792D">
      <w:pPr>
        <w:pStyle w:val="a3"/>
        <w:jc w:val="both"/>
        <w:rPr>
          <w:sz w:val="24"/>
          <w:szCs w:val="24"/>
          <w:lang w:val="ru-RU"/>
        </w:rPr>
      </w:pPr>
    </w:p>
    <w:p w:rsidR="006419E4" w:rsidRPr="006419E4" w:rsidRDefault="006419E4" w:rsidP="006419E4">
      <w:pPr>
        <w:pStyle w:val="a3"/>
        <w:jc w:val="both"/>
        <w:rPr>
          <w:sz w:val="24"/>
          <w:szCs w:val="24"/>
          <w:lang w:val="ru-RU"/>
        </w:rPr>
      </w:pPr>
    </w:p>
    <w:p w:rsidR="006419E4" w:rsidRPr="006419E4" w:rsidRDefault="006419E4" w:rsidP="006419E4">
      <w:pPr>
        <w:pStyle w:val="a3"/>
        <w:jc w:val="both"/>
        <w:rPr>
          <w:b/>
          <w:sz w:val="24"/>
          <w:szCs w:val="24"/>
          <w:lang w:val="ru-RU"/>
        </w:rPr>
      </w:pPr>
      <w:r w:rsidRPr="006419E4">
        <w:rPr>
          <w:b/>
          <w:sz w:val="24"/>
          <w:szCs w:val="24"/>
        </w:rPr>
        <w:t>V</w:t>
      </w:r>
      <w:r w:rsidRPr="006419E4">
        <w:rPr>
          <w:b/>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9E4" w:rsidRPr="006419E4" w:rsidRDefault="006419E4" w:rsidP="006419E4">
      <w:pPr>
        <w:pStyle w:val="a3"/>
        <w:jc w:val="both"/>
        <w:rPr>
          <w:sz w:val="24"/>
          <w:szCs w:val="24"/>
          <w:lang w:val="ru-RU"/>
        </w:rPr>
      </w:pPr>
      <w:r w:rsidRPr="006419E4">
        <w:rPr>
          <w:sz w:val="24"/>
          <w:szCs w:val="24"/>
          <w:lang w:val="ru-RU"/>
        </w:rPr>
        <w:t>представления о душевной и физической красоте</w:t>
      </w:r>
      <w:r w:rsidRPr="006419E4">
        <w:rPr>
          <w:spacing w:val="-16"/>
          <w:sz w:val="24"/>
          <w:szCs w:val="24"/>
          <w:lang w:val="ru-RU"/>
        </w:rPr>
        <w:t xml:space="preserve"> </w:t>
      </w:r>
      <w:r w:rsidRPr="006419E4">
        <w:rPr>
          <w:sz w:val="24"/>
          <w:szCs w:val="24"/>
          <w:lang w:val="ru-RU"/>
        </w:rPr>
        <w:t>человека;</w:t>
      </w:r>
    </w:p>
    <w:p w:rsidR="006419E4" w:rsidRPr="006419E4" w:rsidRDefault="006419E4" w:rsidP="006419E4">
      <w:pPr>
        <w:pStyle w:val="a3"/>
        <w:jc w:val="both"/>
        <w:rPr>
          <w:sz w:val="24"/>
          <w:szCs w:val="24"/>
          <w:lang w:val="ru-RU"/>
        </w:rPr>
      </w:pPr>
      <w:r w:rsidRPr="006419E4">
        <w:rPr>
          <w:sz w:val="24"/>
          <w:szCs w:val="24"/>
          <w:lang w:val="ru-RU"/>
        </w:rPr>
        <w:t>формирование</w:t>
      </w:r>
      <w:r w:rsidRPr="006419E4">
        <w:rPr>
          <w:spacing w:val="-4"/>
          <w:sz w:val="24"/>
          <w:szCs w:val="24"/>
          <w:lang w:val="ru-RU"/>
        </w:rPr>
        <w:t xml:space="preserve"> </w:t>
      </w:r>
      <w:r w:rsidRPr="006419E4">
        <w:rPr>
          <w:sz w:val="24"/>
          <w:szCs w:val="24"/>
          <w:lang w:val="ru-RU"/>
        </w:rPr>
        <w:t>эстетических</w:t>
      </w:r>
      <w:r w:rsidRPr="006419E4">
        <w:rPr>
          <w:spacing w:val="-5"/>
          <w:sz w:val="24"/>
          <w:szCs w:val="24"/>
          <w:lang w:val="ru-RU"/>
        </w:rPr>
        <w:t xml:space="preserve"> </w:t>
      </w:r>
      <w:r w:rsidRPr="006419E4">
        <w:rPr>
          <w:sz w:val="24"/>
          <w:szCs w:val="24"/>
          <w:lang w:val="ru-RU"/>
        </w:rPr>
        <w:t>идеалов,</w:t>
      </w:r>
      <w:r w:rsidRPr="006419E4">
        <w:rPr>
          <w:spacing w:val="-3"/>
          <w:sz w:val="24"/>
          <w:szCs w:val="24"/>
          <w:lang w:val="ru-RU"/>
        </w:rPr>
        <w:t xml:space="preserve"> </w:t>
      </w:r>
      <w:r w:rsidRPr="006419E4">
        <w:rPr>
          <w:sz w:val="24"/>
          <w:szCs w:val="24"/>
          <w:lang w:val="ru-RU"/>
        </w:rPr>
        <w:t>чувства</w:t>
      </w:r>
      <w:r w:rsidRPr="006419E4">
        <w:rPr>
          <w:spacing w:val="-4"/>
          <w:sz w:val="24"/>
          <w:szCs w:val="24"/>
          <w:lang w:val="ru-RU"/>
        </w:rPr>
        <w:t xml:space="preserve"> </w:t>
      </w:r>
      <w:r w:rsidRPr="006419E4">
        <w:rPr>
          <w:sz w:val="24"/>
          <w:szCs w:val="24"/>
          <w:lang w:val="ru-RU"/>
        </w:rPr>
        <w:t>прекрасного;</w:t>
      </w:r>
      <w:r w:rsidRPr="006419E4">
        <w:rPr>
          <w:spacing w:val="-3"/>
          <w:sz w:val="24"/>
          <w:szCs w:val="24"/>
          <w:lang w:val="ru-RU"/>
        </w:rPr>
        <w:t xml:space="preserve"> </w:t>
      </w:r>
      <w:r w:rsidRPr="006419E4">
        <w:rPr>
          <w:sz w:val="24"/>
          <w:szCs w:val="24"/>
          <w:lang w:val="ru-RU"/>
        </w:rPr>
        <w:t>умение</w:t>
      </w:r>
      <w:r w:rsidRPr="006419E4">
        <w:rPr>
          <w:spacing w:val="-4"/>
          <w:sz w:val="24"/>
          <w:szCs w:val="24"/>
          <w:lang w:val="ru-RU"/>
        </w:rPr>
        <w:t xml:space="preserve"> </w:t>
      </w:r>
      <w:r w:rsidRPr="006419E4">
        <w:rPr>
          <w:sz w:val="24"/>
          <w:szCs w:val="24"/>
          <w:lang w:val="ru-RU"/>
        </w:rPr>
        <w:t>видеть</w:t>
      </w:r>
      <w:r w:rsidRPr="006419E4">
        <w:rPr>
          <w:spacing w:val="-3"/>
          <w:sz w:val="24"/>
          <w:szCs w:val="24"/>
          <w:lang w:val="ru-RU"/>
        </w:rPr>
        <w:t xml:space="preserve"> </w:t>
      </w:r>
      <w:r w:rsidRPr="006419E4">
        <w:rPr>
          <w:sz w:val="24"/>
          <w:szCs w:val="24"/>
          <w:lang w:val="ru-RU"/>
        </w:rPr>
        <w:t>красоту</w:t>
      </w:r>
      <w:r w:rsidRPr="006419E4">
        <w:rPr>
          <w:spacing w:val="-7"/>
          <w:sz w:val="24"/>
          <w:szCs w:val="24"/>
          <w:lang w:val="ru-RU"/>
        </w:rPr>
        <w:t xml:space="preserve"> </w:t>
      </w:r>
      <w:r w:rsidRPr="006419E4">
        <w:rPr>
          <w:sz w:val="24"/>
          <w:szCs w:val="24"/>
          <w:lang w:val="ru-RU"/>
        </w:rPr>
        <w:t>природы,</w:t>
      </w:r>
      <w:r w:rsidRPr="006419E4">
        <w:rPr>
          <w:spacing w:val="-3"/>
          <w:sz w:val="24"/>
          <w:szCs w:val="24"/>
          <w:lang w:val="ru-RU"/>
        </w:rPr>
        <w:t xml:space="preserve"> </w:t>
      </w:r>
      <w:r w:rsidRPr="006419E4">
        <w:rPr>
          <w:sz w:val="24"/>
          <w:szCs w:val="24"/>
          <w:lang w:val="ru-RU"/>
        </w:rPr>
        <w:t>труда</w:t>
      </w:r>
      <w:r w:rsidRPr="006419E4">
        <w:rPr>
          <w:spacing w:val="-4"/>
          <w:sz w:val="24"/>
          <w:szCs w:val="24"/>
          <w:lang w:val="ru-RU"/>
        </w:rPr>
        <w:t xml:space="preserve"> </w:t>
      </w:r>
      <w:r w:rsidRPr="006419E4">
        <w:rPr>
          <w:sz w:val="24"/>
          <w:szCs w:val="24"/>
          <w:lang w:val="ru-RU"/>
        </w:rPr>
        <w:t>и</w:t>
      </w:r>
      <w:r w:rsidRPr="006419E4">
        <w:rPr>
          <w:spacing w:val="-3"/>
          <w:sz w:val="24"/>
          <w:szCs w:val="24"/>
          <w:lang w:val="ru-RU"/>
        </w:rPr>
        <w:t xml:space="preserve"> </w:t>
      </w:r>
      <w:r w:rsidRPr="006419E4">
        <w:rPr>
          <w:sz w:val="24"/>
          <w:szCs w:val="24"/>
          <w:lang w:val="ru-RU"/>
        </w:rPr>
        <w:t>творчества;</w:t>
      </w:r>
    </w:p>
    <w:p w:rsidR="006419E4" w:rsidRPr="006419E4" w:rsidRDefault="006419E4" w:rsidP="006419E4">
      <w:pPr>
        <w:pStyle w:val="a3"/>
        <w:jc w:val="both"/>
        <w:rPr>
          <w:sz w:val="24"/>
          <w:szCs w:val="24"/>
          <w:lang w:val="ru-RU"/>
        </w:rPr>
      </w:pPr>
      <w:r w:rsidRPr="006419E4">
        <w:rPr>
          <w:sz w:val="24"/>
          <w:szCs w:val="24"/>
          <w:lang w:val="ru-RU"/>
        </w:rPr>
        <w:t>интерес к чтению, произведениям искусства, детским спектаклям, концертам, выставкам,</w:t>
      </w:r>
      <w:r w:rsidRPr="006419E4">
        <w:rPr>
          <w:spacing w:val="-31"/>
          <w:sz w:val="24"/>
          <w:szCs w:val="24"/>
          <w:lang w:val="ru-RU"/>
        </w:rPr>
        <w:t xml:space="preserve"> </w:t>
      </w:r>
      <w:r w:rsidRPr="006419E4">
        <w:rPr>
          <w:sz w:val="24"/>
          <w:szCs w:val="24"/>
          <w:lang w:val="ru-RU"/>
        </w:rPr>
        <w:t>музыке;</w:t>
      </w:r>
    </w:p>
    <w:p w:rsidR="006419E4" w:rsidRPr="006419E4" w:rsidRDefault="006419E4" w:rsidP="006419E4">
      <w:pPr>
        <w:pStyle w:val="a3"/>
        <w:jc w:val="both"/>
        <w:rPr>
          <w:sz w:val="24"/>
          <w:szCs w:val="24"/>
          <w:lang w:val="ru-RU"/>
        </w:rPr>
      </w:pPr>
      <w:r w:rsidRPr="006419E4">
        <w:rPr>
          <w:sz w:val="24"/>
          <w:szCs w:val="24"/>
          <w:lang w:val="ru-RU"/>
        </w:rPr>
        <w:t>интерес к занятиям художественным</w:t>
      </w:r>
      <w:r w:rsidRPr="006419E4">
        <w:rPr>
          <w:spacing w:val="-13"/>
          <w:sz w:val="24"/>
          <w:szCs w:val="24"/>
          <w:lang w:val="ru-RU"/>
        </w:rPr>
        <w:t xml:space="preserve"> </w:t>
      </w:r>
      <w:r w:rsidRPr="006419E4">
        <w:rPr>
          <w:sz w:val="24"/>
          <w:szCs w:val="24"/>
          <w:lang w:val="ru-RU"/>
        </w:rPr>
        <w:t>творчеством;</w:t>
      </w:r>
    </w:p>
    <w:p w:rsidR="006419E4" w:rsidRPr="006419E4" w:rsidRDefault="006419E4" w:rsidP="006419E4">
      <w:pPr>
        <w:pStyle w:val="a3"/>
        <w:jc w:val="both"/>
        <w:rPr>
          <w:sz w:val="24"/>
          <w:szCs w:val="24"/>
          <w:lang w:val="ru-RU"/>
        </w:rPr>
      </w:pPr>
      <w:r w:rsidRPr="006419E4">
        <w:rPr>
          <w:sz w:val="24"/>
          <w:szCs w:val="24"/>
          <w:lang w:val="ru-RU"/>
        </w:rPr>
        <w:t>стремление к опрятному внешнему</w:t>
      </w:r>
      <w:r w:rsidRPr="006419E4">
        <w:rPr>
          <w:spacing w:val="-14"/>
          <w:sz w:val="24"/>
          <w:szCs w:val="24"/>
          <w:lang w:val="ru-RU"/>
        </w:rPr>
        <w:t xml:space="preserve"> </w:t>
      </w:r>
      <w:r w:rsidRPr="006419E4">
        <w:rPr>
          <w:sz w:val="24"/>
          <w:szCs w:val="24"/>
          <w:lang w:val="ru-RU"/>
        </w:rPr>
        <w:t>виду;</w:t>
      </w:r>
    </w:p>
    <w:p w:rsidR="006419E4" w:rsidRPr="006419E4" w:rsidRDefault="006419E4" w:rsidP="006419E4">
      <w:pPr>
        <w:pStyle w:val="a3"/>
        <w:jc w:val="both"/>
        <w:rPr>
          <w:sz w:val="24"/>
          <w:szCs w:val="24"/>
          <w:lang w:val="ru-RU"/>
        </w:rPr>
      </w:pPr>
      <w:r w:rsidRPr="006419E4">
        <w:rPr>
          <w:sz w:val="24"/>
          <w:szCs w:val="24"/>
          <w:lang w:val="ru-RU"/>
        </w:rPr>
        <w:t>отрицательное отношение к некрасивым поступкам и</w:t>
      </w:r>
      <w:r w:rsidRPr="006419E4">
        <w:rPr>
          <w:spacing w:val="-19"/>
          <w:sz w:val="24"/>
          <w:szCs w:val="24"/>
          <w:lang w:val="ru-RU"/>
        </w:rPr>
        <w:t xml:space="preserve"> </w:t>
      </w:r>
      <w:r w:rsidRPr="006419E4">
        <w:rPr>
          <w:sz w:val="24"/>
          <w:szCs w:val="24"/>
          <w:lang w:val="ru-RU"/>
        </w:rPr>
        <w:t>неряшливости.</w:t>
      </w:r>
    </w:p>
    <w:p w:rsidR="006419E4" w:rsidRPr="006419E4" w:rsidRDefault="006419E4" w:rsidP="006419E4">
      <w:pPr>
        <w:pStyle w:val="a3"/>
        <w:jc w:val="both"/>
        <w:rPr>
          <w:sz w:val="24"/>
          <w:szCs w:val="24"/>
          <w:lang w:val="ru-RU"/>
        </w:rPr>
      </w:pPr>
      <w:r w:rsidRPr="006419E4">
        <w:rPr>
          <w:sz w:val="24"/>
          <w:szCs w:val="24"/>
          <w:lang w:val="ru-RU"/>
        </w:rPr>
        <w:t>План работы по воспитанию ценностного отношения к прекрасному, формирование представлений об эстетических идеалах и ценностях.</w:t>
      </w:r>
    </w:p>
    <w:p w:rsidR="009A42DC" w:rsidRDefault="009A42DC" w:rsidP="006419E4">
      <w:pPr>
        <w:spacing w:line="240" w:lineRule="auto"/>
        <w:jc w:val="both"/>
        <w:rPr>
          <w:rFonts w:ascii="Times New Roman" w:hAnsi="Times New Roman" w:cs="Times New Roman"/>
          <w:sz w:val="24"/>
          <w:szCs w:val="24"/>
        </w:rPr>
      </w:pPr>
    </w:p>
    <w:tbl>
      <w:tblPr>
        <w:tblStyle w:val="ab"/>
        <w:tblW w:w="0" w:type="auto"/>
        <w:tblLook w:val="04A0"/>
      </w:tblPr>
      <w:tblGrid>
        <w:gridCol w:w="2101"/>
        <w:gridCol w:w="2087"/>
        <w:gridCol w:w="1864"/>
        <w:gridCol w:w="1479"/>
        <w:gridCol w:w="2040"/>
      </w:tblGrid>
      <w:tr w:rsidR="00232B10" w:rsidTr="00232B10">
        <w:tc>
          <w:tcPr>
            <w:tcW w:w="2101" w:type="dxa"/>
          </w:tcPr>
          <w:p w:rsidR="00CE6ECA" w:rsidRPr="000B0BB5" w:rsidRDefault="00CE6ECA" w:rsidP="003B49B7">
            <w:pPr>
              <w:pStyle w:val="a3"/>
              <w:rPr>
                <w:b/>
                <w:sz w:val="24"/>
                <w:szCs w:val="24"/>
              </w:rPr>
            </w:pPr>
            <w:r w:rsidRPr="000B0BB5">
              <w:rPr>
                <w:b/>
                <w:sz w:val="24"/>
                <w:szCs w:val="24"/>
              </w:rPr>
              <w:t>Планируемые виды деятельности</w:t>
            </w:r>
          </w:p>
        </w:tc>
        <w:tc>
          <w:tcPr>
            <w:tcW w:w="2087" w:type="dxa"/>
          </w:tcPr>
          <w:p w:rsidR="00CE6ECA" w:rsidRPr="000B0BB5" w:rsidRDefault="00CE6ECA" w:rsidP="003B49B7">
            <w:pPr>
              <w:pStyle w:val="a3"/>
              <w:rPr>
                <w:b/>
                <w:sz w:val="24"/>
                <w:szCs w:val="24"/>
              </w:rPr>
            </w:pPr>
            <w:r w:rsidRPr="000B0BB5">
              <w:rPr>
                <w:b/>
                <w:sz w:val="24"/>
                <w:szCs w:val="24"/>
              </w:rPr>
              <w:t>Формы занятий</w:t>
            </w:r>
          </w:p>
        </w:tc>
        <w:tc>
          <w:tcPr>
            <w:tcW w:w="1864" w:type="dxa"/>
          </w:tcPr>
          <w:p w:rsidR="00CE6ECA" w:rsidRPr="000B0BB5" w:rsidRDefault="00CE6ECA" w:rsidP="003B49B7">
            <w:pPr>
              <w:pStyle w:val="a3"/>
              <w:rPr>
                <w:b/>
                <w:sz w:val="24"/>
                <w:szCs w:val="24"/>
              </w:rPr>
            </w:pPr>
            <w:r w:rsidRPr="000B0BB5">
              <w:rPr>
                <w:b/>
                <w:sz w:val="24"/>
                <w:szCs w:val="24"/>
              </w:rPr>
              <w:t>Мероприятия</w:t>
            </w:r>
          </w:p>
        </w:tc>
        <w:tc>
          <w:tcPr>
            <w:tcW w:w="1479" w:type="dxa"/>
          </w:tcPr>
          <w:p w:rsidR="00CE6ECA" w:rsidRPr="000B0BB5" w:rsidRDefault="00CE6ECA" w:rsidP="003B49B7">
            <w:pPr>
              <w:pStyle w:val="a3"/>
              <w:rPr>
                <w:b/>
                <w:sz w:val="24"/>
                <w:szCs w:val="24"/>
              </w:rPr>
            </w:pPr>
            <w:r w:rsidRPr="000B0BB5">
              <w:rPr>
                <w:b/>
                <w:sz w:val="24"/>
                <w:szCs w:val="24"/>
              </w:rPr>
              <w:t>Сроки</w:t>
            </w:r>
          </w:p>
        </w:tc>
        <w:tc>
          <w:tcPr>
            <w:tcW w:w="2040" w:type="dxa"/>
          </w:tcPr>
          <w:p w:rsidR="00CE6ECA" w:rsidRPr="000B0BB5" w:rsidRDefault="00CE6ECA" w:rsidP="003B49B7">
            <w:pPr>
              <w:pStyle w:val="a3"/>
              <w:rPr>
                <w:b/>
                <w:sz w:val="24"/>
                <w:szCs w:val="24"/>
              </w:rPr>
            </w:pPr>
            <w:r w:rsidRPr="000B0BB5">
              <w:rPr>
                <w:b/>
                <w:sz w:val="24"/>
                <w:szCs w:val="24"/>
              </w:rPr>
              <w:t>Планируемые результаты</w:t>
            </w:r>
          </w:p>
        </w:tc>
      </w:tr>
      <w:tr w:rsidR="00232B10" w:rsidTr="00232B10">
        <w:tc>
          <w:tcPr>
            <w:tcW w:w="2101" w:type="dxa"/>
          </w:tcPr>
          <w:p w:rsidR="00CE6ECA" w:rsidRPr="000B0BB5" w:rsidRDefault="00CE6ECA" w:rsidP="00CE6ECA">
            <w:pPr>
              <w:pStyle w:val="a3"/>
              <w:ind w:left="0"/>
              <w:rPr>
                <w:sz w:val="24"/>
                <w:szCs w:val="24"/>
                <w:lang w:val="ru-RU"/>
              </w:rPr>
            </w:pPr>
            <w:r w:rsidRPr="000B0BB5">
              <w:rPr>
                <w:sz w:val="24"/>
                <w:szCs w:val="24"/>
                <w:lang w:val="ru-RU"/>
              </w:rPr>
              <w:t>Получение элементарных представлений об эстетических идеалах и художественных ценностях культуры России, культур народов России, Республики, улуса</w:t>
            </w:r>
          </w:p>
        </w:tc>
        <w:tc>
          <w:tcPr>
            <w:tcW w:w="2087" w:type="dxa"/>
          </w:tcPr>
          <w:p w:rsidR="00CE6ECA" w:rsidRPr="000B0BB5" w:rsidRDefault="00A416C1" w:rsidP="00CE6ECA">
            <w:pPr>
              <w:pStyle w:val="a3"/>
              <w:ind w:left="0"/>
              <w:rPr>
                <w:sz w:val="24"/>
                <w:szCs w:val="24"/>
                <w:lang w:val="ru-RU"/>
              </w:rPr>
            </w:pPr>
            <w:r>
              <w:rPr>
                <w:sz w:val="24"/>
                <w:szCs w:val="24"/>
                <w:lang w:val="ru-RU"/>
              </w:rPr>
              <w:t xml:space="preserve">Изучение инвариантных </w:t>
            </w:r>
            <w:r w:rsidR="00CE6ECA" w:rsidRPr="000B0BB5">
              <w:rPr>
                <w:sz w:val="24"/>
                <w:szCs w:val="24"/>
                <w:lang w:val="ru-RU"/>
              </w:rPr>
              <w:t>и вариативных учебных дисциплин, посредством  встреч с представителями творческих профессий, экскурсии на художественные про</w:t>
            </w:r>
            <w:r>
              <w:rPr>
                <w:sz w:val="24"/>
                <w:szCs w:val="24"/>
                <w:lang w:val="ru-RU"/>
              </w:rPr>
              <w:t xml:space="preserve">изводства, к памятникам зодчества </w:t>
            </w:r>
            <w:r w:rsidR="00CE6ECA" w:rsidRPr="000B0BB5">
              <w:rPr>
                <w:sz w:val="24"/>
                <w:szCs w:val="24"/>
                <w:lang w:val="ru-RU"/>
              </w:rPr>
              <w:t>и на объекты современной архитектуры.</w:t>
            </w:r>
          </w:p>
        </w:tc>
        <w:tc>
          <w:tcPr>
            <w:tcW w:w="1864" w:type="dxa"/>
          </w:tcPr>
          <w:p w:rsidR="00CE6ECA" w:rsidRPr="000B0BB5" w:rsidRDefault="00CE6ECA" w:rsidP="003B49B7">
            <w:pPr>
              <w:pStyle w:val="a3"/>
              <w:rPr>
                <w:sz w:val="24"/>
                <w:szCs w:val="24"/>
                <w:lang w:val="ru-RU"/>
              </w:rPr>
            </w:pPr>
            <w:r w:rsidRPr="000B0BB5">
              <w:rPr>
                <w:sz w:val="24"/>
                <w:szCs w:val="24"/>
                <w:lang w:val="ru-RU"/>
              </w:rPr>
              <w:t>Виртуальная экскурсия в музеи мира.</w:t>
            </w:r>
          </w:p>
          <w:p w:rsidR="00CE6ECA" w:rsidRPr="000B0BB5" w:rsidRDefault="00CE6ECA" w:rsidP="003B49B7">
            <w:pPr>
              <w:pStyle w:val="a3"/>
              <w:rPr>
                <w:sz w:val="24"/>
                <w:szCs w:val="24"/>
                <w:lang w:val="ru-RU"/>
              </w:rPr>
            </w:pPr>
            <w:r w:rsidRPr="000B0BB5">
              <w:rPr>
                <w:sz w:val="24"/>
                <w:szCs w:val="24"/>
                <w:lang w:val="ru-RU"/>
              </w:rPr>
              <w:t>Беседа на уроках окружающего мира и технологии</w:t>
            </w:r>
            <w:r w:rsidRPr="000B0BB5">
              <w:rPr>
                <w:sz w:val="24"/>
                <w:szCs w:val="24"/>
                <w:lang w:val="ru-RU"/>
              </w:rPr>
              <w:tab/>
              <w:t>о</w:t>
            </w:r>
          </w:p>
          <w:p w:rsidR="00CE6ECA" w:rsidRPr="000B0BB5" w:rsidRDefault="00CE6ECA" w:rsidP="003B49B7">
            <w:pPr>
              <w:pStyle w:val="a3"/>
              <w:rPr>
                <w:sz w:val="24"/>
                <w:szCs w:val="24"/>
                <w:lang w:val="ru-RU"/>
              </w:rPr>
            </w:pPr>
            <w:r w:rsidRPr="000B0BB5">
              <w:rPr>
                <w:sz w:val="24"/>
                <w:szCs w:val="24"/>
                <w:lang w:val="ru-RU"/>
              </w:rPr>
              <w:t>декоративно-прикладном искусстве народов Якутии.</w:t>
            </w:r>
          </w:p>
        </w:tc>
        <w:tc>
          <w:tcPr>
            <w:tcW w:w="1479" w:type="dxa"/>
          </w:tcPr>
          <w:p w:rsidR="00CE6ECA" w:rsidRPr="000B0BB5" w:rsidRDefault="00CE6ECA" w:rsidP="003B49B7">
            <w:pPr>
              <w:pStyle w:val="a3"/>
              <w:rPr>
                <w:sz w:val="24"/>
                <w:szCs w:val="24"/>
              </w:rPr>
            </w:pPr>
            <w:r w:rsidRPr="000B0BB5">
              <w:rPr>
                <w:sz w:val="24"/>
                <w:szCs w:val="24"/>
              </w:rPr>
              <w:t>Апрель Февраль</w:t>
            </w:r>
          </w:p>
        </w:tc>
        <w:tc>
          <w:tcPr>
            <w:tcW w:w="2040" w:type="dxa"/>
          </w:tcPr>
          <w:p w:rsidR="00CE6ECA" w:rsidRPr="000B0BB5" w:rsidRDefault="00CE6ECA" w:rsidP="003B49B7">
            <w:pPr>
              <w:pStyle w:val="a3"/>
              <w:rPr>
                <w:sz w:val="24"/>
                <w:szCs w:val="24"/>
                <w:lang w:val="ru-RU"/>
              </w:rPr>
            </w:pPr>
            <w:r w:rsidRPr="000B0BB5">
              <w:rPr>
                <w:sz w:val="24"/>
                <w:szCs w:val="24"/>
                <w:lang w:val="ru-RU"/>
              </w:rPr>
              <w:t>Элементарные представления об эстетических и художественных ценностях отечественной культуры.</w:t>
            </w:r>
          </w:p>
        </w:tc>
      </w:tr>
      <w:tr w:rsidR="00232B10" w:rsidTr="00232B10">
        <w:trPr>
          <w:trHeight w:val="4308"/>
        </w:trPr>
        <w:tc>
          <w:tcPr>
            <w:tcW w:w="2101" w:type="dxa"/>
          </w:tcPr>
          <w:p w:rsidR="00DA5D37" w:rsidRPr="00DA5D37" w:rsidRDefault="00DA5D37" w:rsidP="00DA5D37">
            <w:pPr>
              <w:pStyle w:val="a3"/>
              <w:ind w:left="0"/>
              <w:rPr>
                <w:sz w:val="24"/>
                <w:szCs w:val="24"/>
                <w:lang w:val="ru-RU"/>
              </w:rPr>
            </w:pPr>
            <w:r w:rsidRPr="00DA5D37">
              <w:rPr>
                <w:sz w:val="24"/>
                <w:szCs w:val="24"/>
                <w:lang w:val="ru-RU"/>
              </w:rPr>
              <w:t>Ознак</w:t>
            </w:r>
            <w:r>
              <w:rPr>
                <w:sz w:val="24"/>
                <w:szCs w:val="24"/>
                <w:lang w:val="ru-RU"/>
              </w:rPr>
              <w:t xml:space="preserve">омление </w:t>
            </w:r>
            <w:r w:rsidRPr="00DA5D37">
              <w:rPr>
                <w:sz w:val="24"/>
                <w:szCs w:val="24"/>
                <w:lang w:val="ru-RU"/>
              </w:rPr>
              <w:t>с эстетическими идеалами, традициями художественной культуры родного края, с фольклором и народными</w:t>
            </w:r>
          </w:p>
          <w:p w:rsidR="00DA5D37" w:rsidRPr="00DA5D37" w:rsidRDefault="00DA5D37" w:rsidP="00DA5D37">
            <w:pPr>
              <w:pStyle w:val="a3"/>
              <w:ind w:left="0"/>
              <w:rPr>
                <w:sz w:val="24"/>
                <w:szCs w:val="24"/>
              </w:rPr>
            </w:pPr>
            <w:r w:rsidRPr="00DA5D37">
              <w:rPr>
                <w:sz w:val="24"/>
                <w:szCs w:val="24"/>
              </w:rPr>
              <w:t>художественными промыслами.</w:t>
            </w:r>
          </w:p>
        </w:tc>
        <w:tc>
          <w:tcPr>
            <w:tcW w:w="2087" w:type="dxa"/>
          </w:tcPr>
          <w:p w:rsidR="00DA5D37" w:rsidRPr="00DA5D37" w:rsidRDefault="00DA5D37" w:rsidP="00DA5D37">
            <w:pPr>
              <w:pStyle w:val="a3"/>
              <w:ind w:left="0"/>
              <w:rPr>
                <w:sz w:val="24"/>
                <w:szCs w:val="24"/>
                <w:lang w:val="ru-RU"/>
              </w:rPr>
            </w:pPr>
            <w:r w:rsidRPr="00DA5D37">
              <w:rPr>
                <w:sz w:val="24"/>
                <w:szCs w:val="24"/>
                <w:lang w:val="ru-RU"/>
              </w:rPr>
              <w:t>Изучения вариативных дисциплин, экскурсионно- краеведческая деятельность, внеклассные мероприятия, шефство над памятниками культуры вблизи ОУ,посещение конкурсов</w:t>
            </w:r>
            <w:r w:rsidRPr="00DA5D37">
              <w:rPr>
                <w:sz w:val="24"/>
                <w:szCs w:val="24"/>
                <w:lang w:val="ru-RU"/>
              </w:rPr>
              <w:tab/>
              <w:t xml:space="preserve">и фестивалей исполнителей народной </w:t>
            </w:r>
            <w:r w:rsidRPr="00DA5D37">
              <w:rPr>
                <w:spacing w:val="-1"/>
                <w:sz w:val="24"/>
                <w:szCs w:val="24"/>
                <w:lang w:val="ru-RU"/>
              </w:rPr>
              <w:t xml:space="preserve">музыки, </w:t>
            </w:r>
            <w:r w:rsidRPr="00DA5D37">
              <w:rPr>
                <w:sz w:val="24"/>
                <w:szCs w:val="24"/>
                <w:lang w:val="ru-RU"/>
              </w:rPr>
              <w:t>театрализованных народных ярмарок и т.д.</w:t>
            </w:r>
          </w:p>
          <w:p w:rsidR="00DA5D37" w:rsidRPr="00DA5D37" w:rsidRDefault="00DA5D37" w:rsidP="00DA5D37">
            <w:pPr>
              <w:pStyle w:val="a3"/>
              <w:ind w:left="0"/>
              <w:rPr>
                <w:sz w:val="24"/>
                <w:szCs w:val="24"/>
                <w:lang w:val="ru-RU"/>
              </w:rPr>
            </w:pPr>
            <w:r w:rsidRPr="00DA5D37">
              <w:rPr>
                <w:sz w:val="24"/>
                <w:szCs w:val="24"/>
                <w:lang w:val="ru-RU"/>
              </w:rPr>
              <w:t>-Фольклорный кружок «Чугдаар»;</w:t>
            </w:r>
          </w:p>
          <w:p w:rsidR="00DA5D37" w:rsidRPr="00DA5D37" w:rsidRDefault="00DA5D37" w:rsidP="00DA5D37">
            <w:pPr>
              <w:pStyle w:val="a3"/>
              <w:ind w:left="0"/>
              <w:rPr>
                <w:sz w:val="24"/>
                <w:szCs w:val="24"/>
                <w:lang w:val="ru-RU"/>
              </w:rPr>
            </w:pPr>
            <w:r w:rsidRPr="00DA5D37">
              <w:rPr>
                <w:sz w:val="24"/>
                <w:szCs w:val="24"/>
                <w:lang w:val="ru-RU"/>
              </w:rPr>
              <w:t>-музыкальный кружок</w:t>
            </w:r>
          </w:p>
        </w:tc>
        <w:tc>
          <w:tcPr>
            <w:tcW w:w="1864" w:type="dxa"/>
          </w:tcPr>
          <w:p w:rsidR="00DA5D37" w:rsidRPr="00DA5D37" w:rsidRDefault="00DA5D37" w:rsidP="00DA5D37">
            <w:pPr>
              <w:pStyle w:val="a3"/>
              <w:ind w:left="0"/>
              <w:rPr>
                <w:sz w:val="24"/>
                <w:szCs w:val="24"/>
                <w:lang w:val="ru-RU"/>
              </w:rPr>
            </w:pPr>
            <w:r w:rsidRPr="00DA5D37">
              <w:rPr>
                <w:sz w:val="24"/>
                <w:szCs w:val="24"/>
                <w:lang w:val="ru-RU"/>
              </w:rPr>
              <w:t>Организация выставок</w:t>
            </w:r>
          </w:p>
        </w:tc>
        <w:tc>
          <w:tcPr>
            <w:tcW w:w="1479" w:type="dxa"/>
          </w:tcPr>
          <w:p w:rsidR="00DA5D37" w:rsidRPr="00DA5D37" w:rsidRDefault="00DA5D37" w:rsidP="00DA5D37">
            <w:pPr>
              <w:pStyle w:val="a3"/>
              <w:ind w:left="0"/>
              <w:rPr>
                <w:sz w:val="24"/>
                <w:szCs w:val="24"/>
                <w:lang w:val="ru-RU"/>
              </w:rPr>
            </w:pPr>
            <w:r w:rsidRPr="00DA5D37">
              <w:rPr>
                <w:sz w:val="24"/>
                <w:szCs w:val="24"/>
                <w:lang w:val="ru-RU"/>
              </w:rPr>
              <w:t>В течение года</w:t>
            </w:r>
          </w:p>
        </w:tc>
        <w:tc>
          <w:tcPr>
            <w:tcW w:w="2040" w:type="dxa"/>
          </w:tcPr>
          <w:p w:rsidR="00DA5D37" w:rsidRPr="00DA5D37" w:rsidRDefault="00DA5D37" w:rsidP="00DA5D37">
            <w:pPr>
              <w:pStyle w:val="a3"/>
              <w:ind w:left="0"/>
              <w:rPr>
                <w:sz w:val="24"/>
                <w:szCs w:val="24"/>
                <w:lang w:val="ru-RU"/>
              </w:rPr>
            </w:pPr>
            <w:r w:rsidRPr="00DA5D37">
              <w:rPr>
                <w:sz w:val="24"/>
                <w:szCs w:val="24"/>
                <w:lang w:val="ru-RU"/>
              </w:rPr>
              <w:t>Первоначальный опыт эмоционального постижения народного творчества, этнокультурных традиций, фольклора народа саха.</w:t>
            </w:r>
          </w:p>
        </w:tc>
      </w:tr>
      <w:tr w:rsidR="00232B10" w:rsidTr="00232B10">
        <w:trPr>
          <w:trHeight w:val="1511"/>
        </w:trPr>
        <w:tc>
          <w:tcPr>
            <w:tcW w:w="2101" w:type="dxa"/>
          </w:tcPr>
          <w:p w:rsidR="00232B10" w:rsidRPr="00232B10" w:rsidRDefault="00232B10" w:rsidP="00232B10">
            <w:pPr>
              <w:pStyle w:val="a3"/>
              <w:ind w:left="0"/>
              <w:rPr>
                <w:sz w:val="24"/>
                <w:szCs w:val="24"/>
                <w:lang w:val="ru-RU"/>
              </w:rPr>
            </w:pPr>
            <w:r w:rsidRPr="00232B10">
              <w:rPr>
                <w:sz w:val="24"/>
                <w:szCs w:val="24"/>
                <w:lang w:val="ru-RU"/>
              </w:rPr>
              <w:t>Обучение видеть</w:t>
            </w:r>
          </w:p>
          <w:p w:rsidR="00232B10" w:rsidRPr="00232B10" w:rsidRDefault="00232B10" w:rsidP="00232B10">
            <w:pPr>
              <w:pStyle w:val="a3"/>
              <w:ind w:left="0"/>
              <w:rPr>
                <w:sz w:val="24"/>
                <w:szCs w:val="24"/>
                <w:lang w:val="ru-RU"/>
              </w:rPr>
            </w:pPr>
            <w:r w:rsidRPr="00232B10">
              <w:rPr>
                <w:sz w:val="24"/>
                <w:szCs w:val="24"/>
                <w:lang w:val="ru-RU"/>
              </w:rPr>
              <w:t>прекрасное в окружающем мире, природе родного края, в окружающем мире, в природе в разное время суток и года.</w:t>
            </w:r>
          </w:p>
        </w:tc>
        <w:tc>
          <w:tcPr>
            <w:tcW w:w="2087" w:type="dxa"/>
          </w:tcPr>
          <w:p w:rsidR="00232B10" w:rsidRPr="00232B10" w:rsidRDefault="00232B10" w:rsidP="003B49B7">
            <w:pPr>
              <w:pStyle w:val="a3"/>
              <w:rPr>
                <w:sz w:val="24"/>
                <w:szCs w:val="24"/>
                <w:lang w:val="ru-RU"/>
              </w:rPr>
            </w:pPr>
            <w:r w:rsidRPr="00232B10">
              <w:rPr>
                <w:sz w:val="24"/>
                <w:szCs w:val="24"/>
                <w:lang w:val="ru-RU"/>
              </w:rPr>
              <w:t>Разучивание</w:t>
            </w:r>
          </w:p>
          <w:p w:rsidR="00232B10" w:rsidRPr="00232B10" w:rsidRDefault="00232B10" w:rsidP="003B49B7">
            <w:pPr>
              <w:pStyle w:val="a3"/>
              <w:rPr>
                <w:sz w:val="24"/>
                <w:szCs w:val="24"/>
                <w:lang w:val="ru-RU"/>
              </w:rPr>
            </w:pPr>
            <w:r w:rsidRPr="00232B10">
              <w:rPr>
                <w:sz w:val="24"/>
                <w:szCs w:val="24"/>
                <w:lang w:val="ru-RU"/>
              </w:rPr>
              <w:t>стихотворений, знакомство с картинами, просмотр учебных фильмов и т.д.</w:t>
            </w:r>
          </w:p>
        </w:tc>
        <w:tc>
          <w:tcPr>
            <w:tcW w:w="1864" w:type="dxa"/>
          </w:tcPr>
          <w:p w:rsidR="00232B10" w:rsidRPr="00232B10" w:rsidRDefault="00232B10" w:rsidP="003B49B7">
            <w:pPr>
              <w:pStyle w:val="a3"/>
              <w:rPr>
                <w:sz w:val="24"/>
                <w:szCs w:val="24"/>
              </w:rPr>
            </w:pPr>
            <w:r w:rsidRPr="00232B10">
              <w:rPr>
                <w:sz w:val="24"/>
                <w:szCs w:val="24"/>
              </w:rPr>
              <w:t>Конкурсы чтецов</w:t>
            </w:r>
          </w:p>
        </w:tc>
        <w:tc>
          <w:tcPr>
            <w:tcW w:w="1479" w:type="dxa"/>
          </w:tcPr>
          <w:p w:rsidR="00232B10" w:rsidRPr="00232B10" w:rsidRDefault="00232B10" w:rsidP="003B49B7">
            <w:pPr>
              <w:pStyle w:val="a3"/>
              <w:rPr>
                <w:sz w:val="24"/>
                <w:szCs w:val="24"/>
              </w:rPr>
            </w:pPr>
            <w:r w:rsidRPr="00232B10">
              <w:rPr>
                <w:sz w:val="24"/>
                <w:szCs w:val="24"/>
              </w:rPr>
              <w:t>В течение</w:t>
            </w:r>
          </w:p>
          <w:p w:rsidR="00232B10" w:rsidRPr="00232B10" w:rsidRDefault="00232B10" w:rsidP="003B49B7">
            <w:pPr>
              <w:pStyle w:val="a3"/>
              <w:rPr>
                <w:sz w:val="24"/>
                <w:szCs w:val="24"/>
              </w:rPr>
            </w:pPr>
            <w:r w:rsidRPr="00232B10">
              <w:rPr>
                <w:sz w:val="24"/>
                <w:szCs w:val="24"/>
              </w:rPr>
              <w:t>года</w:t>
            </w:r>
          </w:p>
        </w:tc>
        <w:tc>
          <w:tcPr>
            <w:tcW w:w="2040" w:type="dxa"/>
          </w:tcPr>
          <w:p w:rsidR="00232B10" w:rsidRPr="00232B10" w:rsidRDefault="00232B10" w:rsidP="003B49B7">
            <w:pPr>
              <w:pStyle w:val="a3"/>
              <w:rPr>
                <w:sz w:val="24"/>
                <w:szCs w:val="24"/>
                <w:lang w:val="ru-RU"/>
              </w:rPr>
            </w:pPr>
            <w:r w:rsidRPr="00232B10">
              <w:rPr>
                <w:sz w:val="24"/>
                <w:szCs w:val="24"/>
                <w:lang w:val="ru-RU"/>
              </w:rPr>
              <w:t>Первоначальные</w:t>
            </w:r>
          </w:p>
          <w:p w:rsidR="00232B10" w:rsidRPr="00232B10" w:rsidRDefault="00232B10" w:rsidP="003B49B7">
            <w:pPr>
              <w:pStyle w:val="a3"/>
              <w:rPr>
                <w:sz w:val="24"/>
                <w:szCs w:val="24"/>
                <w:lang w:val="ru-RU"/>
              </w:rPr>
            </w:pPr>
            <w:r w:rsidRPr="00232B10">
              <w:rPr>
                <w:sz w:val="24"/>
                <w:szCs w:val="24"/>
                <w:lang w:val="ru-RU"/>
              </w:rPr>
              <w:t>умения видеть красоту в окружающем мире.</w:t>
            </w:r>
          </w:p>
        </w:tc>
      </w:tr>
      <w:tr w:rsidR="00232B10" w:rsidTr="00232B10">
        <w:tc>
          <w:tcPr>
            <w:tcW w:w="2101" w:type="dxa"/>
          </w:tcPr>
          <w:p w:rsidR="00232B10" w:rsidRPr="00232B10" w:rsidRDefault="00232B10" w:rsidP="00232B10">
            <w:pPr>
              <w:pStyle w:val="a3"/>
              <w:ind w:left="0"/>
              <w:rPr>
                <w:sz w:val="24"/>
                <w:szCs w:val="24"/>
                <w:lang w:val="ru-RU"/>
              </w:rPr>
            </w:pPr>
            <w:r>
              <w:rPr>
                <w:sz w:val="24"/>
                <w:szCs w:val="24"/>
                <w:lang w:val="ru-RU"/>
              </w:rPr>
              <w:t xml:space="preserve">Получение первоначального </w:t>
            </w:r>
            <w:r w:rsidRPr="00232B10">
              <w:rPr>
                <w:sz w:val="24"/>
                <w:szCs w:val="24"/>
                <w:lang w:val="ru-RU"/>
              </w:rPr>
              <w:t>опыта</w:t>
            </w:r>
          </w:p>
          <w:p w:rsidR="00232B10" w:rsidRPr="00232B10" w:rsidRDefault="00232B10" w:rsidP="00232B10">
            <w:pPr>
              <w:pStyle w:val="a3"/>
              <w:ind w:left="0"/>
              <w:rPr>
                <w:sz w:val="24"/>
                <w:szCs w:val="24"/>
                <w:lang w:val="ru-RU"/>
              </w:rPr>
            </w:pPr>
            <w:r>
              <w:rPr>
                <w:sz w:val="24"/>
                <w:szCs w:val="24"/>
                <w:lang w:val="ru-RU"/>
              </w:rPr>
              <w:t xml:space="preserve">Самореализации в различных </w:t>
            </w:r>
            <w:r w:rsidRPr="00232B10">
              <w:rPr>
                <w:sz w:val="24"/>
                <w:szCs w:val="24"/>
                <w:lang w:val="ru-RU"/>
              </w:rPr>
              <w:t xml:space="preserve">видах творческой </w:t>
            </w:r>
            <w:r w:rsidRPr="00232B10">
              <w:rPr>
                <w:spacing w:val="-1"/>
                <w:sz w:val="24"/>
                <w:szCs w:val="24"/>
                <w:lang w:val="ru-RU"/>
              </w:rPr>
              <w:t xml:space="preserve">деятельности, </w:t>
            </w:r>
            <w:r w:rsidRPr="00232B10">
              <w:rPr>
                <w:sz w:val="24"/>
                <w:szCs w:val="24"/>
                <w:lang w:val="ru-RU"/>
              </w:rPr>
              <w:t>умения выражать себя в доступных видах и формах художественного творчества.</w:t>
            </w:r>
          </w:p>
        </w:tc>
        <w:tc>
          <w:tcPr>
            <w:tcW w:w="2087" w:type="dxa"/>
          </w:tcPr>
          <w:p w:rsidR="00232B10" w:rsidRPr="00232B10" w:rsidRDefault="00232B10" w:rsidP="00232B10">
            <w:pPr>
              <w:pStyle w:val="a3"/>
              <w:ind w:left="0"/>
              <w:rPr>
                <w:sz w:val="24"/>
                <w:szCs w:val="24"/>
                <w:lang w:val="ru-RU"/>
              </w:rPr>
            </w:pPr>
            <w:r w:rsidRPr="00232B10">
              <w:rPr>
                <w:sz w:val="24"/>
                <w:szCs w:val="24"/>
                <w:lang w:val="ru-RU"/>
              </w:rPr>
              <w:t>Участие в системе работы  учреждений</w:t>
            </w:r>
          </w:p>
          <w:p w:rsidR="00232B10" w:rsidRPr="00232B10" w:rsidRDefault="00232B10" w:rsidP="00232B10">
            <w:pPr>
              <w:pStyle w:val="a3"/>
              <w:ind w:left="0"/>
              <w:rPr>
                <w:sz w:val="24"/>
                <w:szCs w:val="24"/>
                <w:lang w:val="ru-RU"/>
              </w:rPr>
            </w:pPr>
            <w:r w:rsidRPr="00232B10">
              <w:rPr>
                <w:sz w:val="24"/>
                <w:szCs w:val="24"/>
                <w:lang w:val="ru-RU"/>
              </w:rPr>
              <w:t>дополнительного образования.</w:t>
            </w:r>
          </w:p>
        </w:tc>
        <w:tc>
          <w:tcPr>
            <w:tcW w:w="1864" w:type="dxa"/>
          </w:tcPr>
          <w:p w:rsidR="00232B10" w:rsidRPr="00232B10" w:rsidRDefault="00232B10" w:rsidP="003B49B7">
            <w:pPr>
              <w:pStyle w:val="a3"/>
              <w:rPr>
                <w:sz w:val="24"/>
                <w:szCs w:val="24"/>
              </w:rPr>
            </w:pPr>
            <w:r w:rsidRPr="00232B10">
              <w:rPr>
                <w:sz w:val="24"/>
                <w:szCs w:val="24"/>
              </w:rPr>
              <w:t>концерт</w:t>
            </w:r>
          </w:p>
        </w:tc>
        <w:tc>
          <w:tcPr>
            <w:tcW w:w="1479" w:type="dxa"/>
          </w:tcPr>
          <w:p w:rsidR="00232B10" w:rsidRPr="00232B10" w:rsidRDefault="00232B10" w:rsidP="003B49B7">
            <w:pPr>
              <w:pStyle w:val="a3"/>
              <w:rPr>
                <w:sz w:val="24"/>
                <w:szCs w:val="24"/>
              </w:rPr>
            </w:pPr>
          </w:p>
        </w:tc>
        <w:tc>
          <w:tcPr>
            <w:tcW w:w="2040" w:type="dxa"/>
          </w:tcPr>
          <w:p w:rsidR="00232B10" w:rsidRPr="00232B10" w:rsidRDefault="00232B10" w:rsidP="00232B10">
            <w:pPr>
              <w:pStyle w:val="a3"/>
              <w:ind w:left="0"/>
              <w:rPr>
                <w:sz w:val="24"/>
                <w:szCs w:val="24"/>
                <w:lang w:val="ru-RU"/>
              </w:rPr>
            </w:pPr>
            <w:r w:rsidRPr="00232B10">
              <w:rPr>
                <w:sz w:val="24"/>
                <w:szCs w:val="24"/>
                <w:lang w:val="ru-RU"/>
              </w:rPr>
              <w:t>Первоначальные опыт эстетических</w:t>
            </w:r>
          </w:p>
          <w:p w:rsidR="00232B10" w:rsidRPr="00232B10" w:rsidRDefault="00232B10" w:rsidP="00232B10">
            <w:pPr>
              <w:pStyle w:val="a3"/>
              <w:ind w:left="0"/>
              <w:rPr>
                <w:sz w:val="24"/>
                <w:szCs w:val="24"/>
                <w:lang w:val="ru-RU"/>
              </w:rPr>
            </w:pPr>
            <w:r w:rsidRPr="00232B10">
              <w:rPr>
                <w:sz w:val="24"/>
                <w:szCs w:val="24"/>
                <w:lang w:val="ru-RU"/>
              </w:rPr>
              <w:t>переживаний, наблюдений, эстетический объектов в природе и социуме, эстетического отношения</w:t>
            </w:r>
            <w:r w:rsidRPr="00232B10">
              <w:rPr>
                <w:sz w:val="24"/>
                <w:szCs w:val="24"/>
                <w:lang w:val="ru-RU"/>
              </w:rPr>
              <w:tab/>
              <w:t>к окружающему миру и самому</w:t>
            </w:r>
            <w:r w:rsidRPr="00232B10">
              <w:rPr>
                <w:spacing w:val="-7"/>
                <w:sz w:val="24"/>
                <w:szCs w:val="24"/>
                <w:lang w:val="ru-RU"/>
              </w:rPr>
              <w:t xml:space="preserve"> </w:t>
            </w:r>
            <w:r w:rsidRPr="00232B10">
              <w:rPr>
                <w:sz w:val="24"/>
                <w:szCs w:val="24"/>
                <w:lang w:val="ru-RU"/>
              </w:rPr>
              <w:t>себе.</w:t>
            </w:r>
          </w:p>
        </w:tc>
      </w:tr>
      <w:tr w:rsidR="00232B10" w:rsidTr="00232B10">
        <w:tc>
          <w:tcPr>
            <w:tcW w:w="2101" w:type="dxa"/>
          </w:tcPr>
          <w:p w:rsidR="00232B10" w:rsidRPr="00232B10" w:rsidRDefault="00232B10" w:rsidP="00232B10">
            <w:pPr>
              <w:pStyle w:val="a3"/>
              <w:ind w:left="0"/>
              <w:rPr>
                <w:sz w:val="24"/>
                <w:szCs w:val="24"/>
                <w:lang w:val="ru-RU"/>
              </w:rPr>
            </w:pPr>
            <w:r w:rsidRPr="00232B10">
              <w:rPr>
                <w:sz w:val="24"/>
                <w:szCs w:val="24"/>
                <w:lang w:val="ru-RU"/>
              </w:rPr>
              <w:t xml:space="preserve">Получение элементарных представлений о стиле одежды как способе </w:t>
            </w:r>
            <w:r>
              <w:rPr>
                <w:sz w:val="24"/>
                <w:szCs w:val="24"/>
                <w:lang w:val="ru-RU"/>
              </w:rPr>
              <w:t xml:space="preserve">выражения внутреннего душевного </w:t>
            </w:r>
            <w:r w:rsidRPr="00232B10">
              <w:rPr>
                <w:sz w:val="24"/>
                <w:szCs w:val="24"/>
                <w:lang w:val="ru-RU"/>
              </w:rPr>
              <w:t>состояния человека.</w:t>
            </w:r>
          </w:p>
        </w:tc>
        <w:tc>
          <w:tcPr>
            <w:tcW w:w="2087" w:type="dxa"/>
          </w:tcPr>
          <w:p w:rsidR="00232B10" w:rsidRPr="00232B10" w:rsidRDefault="00232B10" w:rsidP="003B49B7">
            <w:pPr>
              <w:pStyle w:val="a3"/>
              <w:rPr>
                <w:sz w:val="24"/>
                <w:szCs w:val="24"/>
              </w:rPr>
            </w:pPr>
            <w:r w:rsidRPr="00232B10">
              <w:rPr>
                <w:sz w:val="24"/>
                <w:szCs w:val="24"/>
              </w:rPr>
              <w:t>Моделирование.</w:t>
            </w:r>
          </w:p>
        </w:tc>
        <w:tc>
          <w:tcPr>
            <w:tcW w:w="1864" w:type="dxa"/>
          </w:tcPr>
          <w:p w:rsidR="00232B10" w:rsidRPr="00232B10" w:rsidRDefault="00232B10" w:rsidP="00232B10">
            <w:pPr>
              <w:pStyle w:val="a3"/>
              <w:ind w:left="0"/>
              <w:rPr>
                <w:sz w:val="24"/>
                <w:szCs w:val="24"/>
              </w:rPr>
            </w:pPr>
            <w:r w:rsidRPr="00232B10">
              <w:rPr>
                <w:sz w:val="24"/>
                <w:szCs w:val="24"/>
              </w:rPr>
              <w:t>Классные</w:t>
            </w:r>
            <w:r>
              <w:rPr>
                <w:sz w:val="24"/>
                <w:szCs w:val="24"/>
                <w:lang w:val="ru-RU"/>
              </w:rPr>
              <w:t xml:space="preserve"> </w:t>
            </w:r>
            <w:r w:rsidRPr="00232B10">
              <w:rPr>
                <w:spacing w:val="-1"/>
                <w:sz w:val="24"/>
                <w:szCs w:val="24"/>
              </w:rPr>
              <w:t xml:space="preserve">конкурсы </w:t>
            </w:r>
            <w:r w:rsidRPr="00232B10">
              <w:rPr>
                <w:sz w:val="24"/>
                <w:szCs w:val="24"/>
              </w:rPr>
              <w:t>красоты</w:t>
            </w:r>
          </w:p>
        </w:tc>
        <w:tc>
          <w:tcPr>
            <w:tcW w:w="1479" w:type="dxa"/>
          </w:tcPr>
          <w:p w:rsidR="00232B10" w:rsidRPr="00232B10" w:rsidRDefault="00232B10" w:rsidP="003B49B7">
            <w:pPr>
              <w:pStyle w:val="a3"/>
              <w:rPr>
                <w:sz w:val="24"/>
                <w:szCs w:val="24"/>
              </w:rPr>
            </w:pPr>
            <w:r w:rsidRPr="00232B10">
              <w:rPr>
                <w:sz w:val="24"/>
                <w:szCs w:val="24"/>
              </w:rPr>
              <w:t>Март</w:t>
            </w:r>
          </w:p>
        </w:tc>
        <w:tc>
          <w:tcPr>
            <w:tcW w:w="2040" w:type="dxa"/>
          </w:tcPr>
          <w:p w:rsidR="00232B10" w:rsidRPr="00232B10" w:rsidRDefault="00232B10" w:rsidP="00232B10">
            <w:pPr>
              <w:pStyle w:val="a3"/>
              <w:ind w:left="0"/>
              <w:rPr>
                <w:sz w:val="24"/>
                <w:szCs w:val="24"/>
                <w:lang w:val="ru-RU"/>
              </w:rPr>
            </w:pPr>
            <w:r w:rsidRPr="00232B10">
              <w:rPr>
                <w:sz w:val="24"/>
                <w:szCs w:val="24"/>
                <w:lang w:val="ru-RU"/>
              </w:rPr>
              <w:t>Первоначальные опыт эстетических переживаний, наблюдений, эстетический объектов в природе и социуме, эстетического отношения</w:t>
            </w:r>
            <w:r w:rsidRPr="00232B10">
              <w:rPr>
                <w:sz w:val="24"/>
                <w:szCs w:val="24"/>
                <w:lang w:val="ru-RU"/>
              </w:rPr>
              <w:tab/>
              <w:t>к окружающему миру и самому</w:t>
            </w:r>
            <w:r w:rsidRPr="00232B10">
              <w:rPr>
                <w:spacing w:val="-7"/>
                <w:sz w:val="24"/>
                <w:szCs w:val="24"/>
                <w:lang w:val="ru-RU"/>
              </w:rPr>
              <w:t xml:space="preserve"> </w:t>
            </w:r>
            <w:r w:rsidRPr="00232B10">
              <w:rPr>
                <w:sz w:val="24"/>
                <w:szCs w:val="24"/>
                <w:lang w:val="ru-RU"/>
              </w:rPr>
              <w:t>себе.</w:t>
            </w:r>
          </w:p>
        </w:tc>
      </w:tr>
      <w:tr w:rsidR="00232B10" w:rsidTr="00232B10">
        <w:tc>
          <w:tcPr>
            <w:tcW w:w="2101" w:type="dxa"/>
          </w:tcPr>
          <w:p w:rsidR="00232B10" w:rsidRPr="00232B10" w:rsidRDefault="00232B10" w:rsidP="00232B10">
            <w:pPr>
              <w:pStyle w:val="a3"/>
              <w:ind w:left="0"/>
              <w:rPr>
                <w:sz w:val="24"/>
                <w:szCs w:val="24"/>
                <w:lang w:val="ru-RU"/>
              </w:rPr>
            </w:pPr>
            <w:r w:rsidRPr="00232B10">
              <w:rPr>
                <w:sz w:val="24"/>
                <w:szCs w:val="24"/>
                <w:lang w:val="ru-RU"/>
              </w:rPr>
              <w:t>Участие в художественном оформления помещений.</w:t>
            </w:r>
          </w:p>
        </w:tc>
        <w:tc>
          <w:tcPr>
            <w:tcW w:w="2087" w:type="dxa"/>
          </w:tcPr>
          <w:p w:rsidR="00232B10" w:rsidRPr="00232B10" w:rsidRDefault="00232B10" w:rsidP="003B49B7">
            <w:pPr>
              <w:pStyle w:val="a3"/>
              <w:rPr>
                <w:sz w:val="24"/>
                <w:szCs w:val="24"/>
                <w:lang w:val="ru-RU"/>
              </w:rPr>
            </w:pPr>
          </w:p>
        </w:tc>
        <w:tc>
          <w:tcPr>
            <w:tcW w:w="1864" w:type="dxa"/>
          </w:tcPr>
          <w:p w:rsidR="00232B10" w:rsidRPr="00232B10" w:rsidRDefault="00232B10" w:rsidP="00232B10">
            <w:pPr>
              <w:pStyle w:val="a3"/>
              <w:ind w:left="0"/>
              <w:rPr>
                <w:sz w:val="24"/>
                <w:szCs w:val="24"/>
              </w:rPr>
            </w:pPr>
            <w:r w:rsidRPr="00232B10">
              <w:rPr>
                <w:sz w:val="24"/>
                <w:szCs w:val="24"/>
              </w:rPr>
              <w:t>Выставки, конкурсы</w:t>
            </w:r>
          </w:p>
        </w:tc>
        <w:tc>
          <w:tcPr>
            <w:tcW w:w="1479" w:type="dxa"/>
          </w:tcPr>
          <w:p w:rsidR="00232B10" w:rsidRPr="00232B10" w:rsidRDefault="00232B10" w:rsidP="003B49B7">
            <w:pPr>
              <w:pStyle w:val="a3"/>
              <w:rPr>
                <w:sz w:val="24"/>
                <w:szCs w:val="24"/>
              </w:rPr>
            </w:pPr>
            <w:r w:rsidRPr="00232B10">
              <w:rPr>
                <w:sz w:val="24"/>
                <w:szCs w:val="24"/>
              </w:rPr>
              <w:t>апрель</w:t>
            </w:r>
          </w:p>
        </w:tc>
        <w:tc>
          <w:tcPr>
            <w:tcW w:w="2040" w:type="dxa"/>
          </w:tcPr>
          <w:p w:rsidR="00232B10" w:rsidRPr="00232B10" w:rsidRDefault="00232B10" w:rsidP="00232B10">
            <w:pPr>
              <w:pStyle w:val="a3"/>
              <w:ind w:left="0"/>
              <w:rPr>
                <w:sz w:val="24"/>
                <w:szCs w:val="24"/>
                <w:lang w:val="ru-RU"/>
              </w:rPr>
            </w:pPr>
            <w:r w:rsidRPr="00232B10">
              <w:rPr>
                <w:sz w:val="24"/>
                <w:szCs w:val="24"/>
                <w:lang w:val="ru-RU"/>
              </w:rPr>
              <w:t>Пер</w:t>
            </w:r>
            <w:r>
              <w:rPr>
                <w:sz w:val="24"/>
                <w:szCs w:val="24"/>
                <w:lang w:val="ru-RU"/>
              </w:rPr>
              <w:t xml:space="preserve">воначальный опыт самореализации </w:t>
            </w:r>
            <w:r w:rsidRPr="00232B10">
              <w:rPr>
                <w:sz w:val="24"/>
                <w:szCs w:val="24"/>
                <w:lang w:val="ru-RU"/>
              </w:rPr>
              <w:t>в</w:t>
            </w:r>
            <w:r>
              <w:rPr>
                <w:sz w:val="24"/>
                <w:szCs w:val="24"/>
                <w:lang w:val="ru-RU"/>
              </w:rPr>
              <w:t xml:space="preserve"> различных </w:t>
            </w:r>
            <w:r w:rsidRPr="00232B10">
              <w:rPr>
                <w:sz w:val="24"/>
                <w:szCs w:val="24"/>
                <w:lang w:val="ru-RU"/>
              </w:rPr>
              <w:t>видах творческой деятельности, формировани</w:t>
            </w:r>
            <w:r>
              <w:rPr>
                <w:sz w:val="24"/>
                <w:szCs w:val="24"/>
                <w:lang w:val="ru-RU"/>
              </w:rPr>
              <w:t>е потребности и умения выражать себя</w:t>
            </w:r>
            <w:r>
              <w:rPr>
                <w:sz w:val="24"/>
                <w:szCs w:val="24"/>
                <w:lang w:val="ru-RU"/>
              </w:rPr>
              <w:tab/>
              <w:t xml:space="preserve">в доступных </w:t>
            </w:r>
            <w:r w:rsidRPr="00232B10">
              <w:rPr>
                <w:sz w:val="24"/>
                <w:szCs w:val="24"/>
                <w:lang w:val="ru-RU"/>
              </w:rPr>
              <w:t>видах творчества.</w:t>
            </w:r>
          </w:p>
        </w:tc>
      </w:tr>
      <w:tr w:rsidR="00232B10" w:rsidTr="00232B10">
        <w:trPr>
          <w:trHeight w:val="1046"/>
        </w:trPr>
        <w:tc>
          <w:tcPr>
            <w:tcW w:w="2101" w:type="dxa"/>
          </w:tcPr>
          <w:p w:rsidR="00232B10" w:rsidRPr="00232B10" w:rsidRDefault="00232B10" w:rsidP="00232B10">
            <w:pPr>
              <w:pStyle w:val="a3"/>
              <w:ind w:left="0"/>
              <w:rPr>
                <w:sz w:val="24"/>
                <w:szCs w:val="24"/>
                <w:lang w:val="ru-RU"/>
              </w:rPr>
            </w:pPr>
            <w:r>
              <w:rPr>
                <w:sz w:val="24"/>
                <w:szCs w:val="24"/>
                <w:lang w:val="ru-RU"/>
              </w:rPr>
              <w:t>Участие</w:t>
            </w:r>
            <w:r>
              <w:rPr>
                <w:sz w:val="24"/>
                <w:szCs w:val="24"/>
                <w:lang w:val="ru-RU"/>
              </w:rPr>
              <w:tab/>
              <w:t xml:space="preserve">и </w:t>
            </w:r>
            <w:r w:rsidRPr="00232B10">
              <w:rPr>
                <w:sz w:val="24"/>
                <w:szCs w:val="24"/>
                <w:lang w:val="ru-RU"/>
              </w:rPr>
              <w:t>организация творческих</w:t>
            </w:r>
            <w:r w:rsidRPr="00232B10">
              <w:rPr>
                <w:spacing w:val="-6"/>
                <w:sz w:val="24"/>
                <w:szCs w:val="24"/>
                <w:lang w:val="ru-RU"/>
              </w:rPr>
              <w:t xml:space="preserve"> </w:t>
            </w:r>
            <w:r w:rsidRPr="00232B10">
              <w:rPr>
                <w:sz w:val="24"/>
                <w:szCs w:val="24"/>
                <w:lang w:val="ru-RU"/>
              </w:rPr>
              <w:t>вечеров</w:t>
            </w:r>
          </w:p>
        </w:tc>
        <w:tc>
          <w:tcPr>
            <w:tcW w:w="2087" w:type="dxa"/>
          </w:tcPr>
          <w:p w:rsidR="00232B10" w:rsidRPr="00232B10" w:rsidRDefault="00232B10" w:rsidP="003B49B7">
            <w:pPr>
              <w:pStyle w:val="a3"/>
              <w:rPr>
                <w:sz w:val="24"/>
                <w:szCs w:val="24"/>
                <w:lang w:val="ru-RU"/>
              </w:rPr>
            </w:pPr>
          </w:p>
        </w:tc>
        <w:tc>
          <w:tcPr>
            <w:tcW w:w="1864" w:type="dxa"/>
          </w:tcPr>
          <w:p w:rsidR="00232B10" w:rsidRPr="00232B10" w:rsidRDefault="00232B10" w:rsidP="00232B10">
            <w:pPr>
              <w:pStyle w:val="a3"/>
              <w:ind w:left="0"/>
              <w:rPr>
                <w:sz w:val="24"/>
                <w:szCs w:val="24"/>
                <w:lang w:val="ru-RU"/>
              </w:rPr>
            </w:pPr>
            <w:r w:rsidRPr="00232B10">
              <w:rPr>
                <w:sz w:val="24"/>
                <w:szCs w:val="24"/>
                <w:lang w:val="ru-RU"/>
              </w:rPr>
              <w:t>Конкурсы, концерты</w:t>
            </w:r>
          </w:p>
        </w:tc>
        <w:tc>
          <w:tcPr>
            <w:tcW w:w="1479" w:type="dxa"/>
          </w:tcPr>
          <w:p w:rsidR="00232B10" w:rsidRPr="00232B10" w:rsidRDefault="00232B10" w:rsidP="00232B10">
            <w:pPr>
              <w:pStyle w:val="a3"/>
              <w:ind w:left="0"/>
              <w:rPr>
                <w:sz w:val="24"/>
                <w:szCs w:val="24"/>
                <w:lang w:val="ru-RU"/>
              </w:rPr>
            </w:pPr>
            <w:r w:rsidRPr="00232B10">
              <w:rPr>
                <w:sz w:val="24"/>
                <w:szCs w:val="24"/>
                <w:lang w:val="ru-RU"/>
              </w:rPr>
              <w:t>1 раз в четверть</w:t>
            </w:r>
          </w:p>
        </w:tc>
        <w:tc>
          <w:tcPr>
            <w:tcW w:w="2040" w:type="dxa"/>
          </w:tcPr>
          <w:p w:rsidR="00232B10" w:rsidRPr="00232B10" w:rsidRDefault="00232B10" w:rsidP="00232B10">
            <w:pPr>
              <w:pStyle w:val="a3"/>
              <w:ind w:left="0"/>
              <w:rPr>
                <w:sz w:val="24"/>
                <w:szCs w:val="24"/>
                <w:lang w:val="ru-RU"/>
              </w:rPr>
            </w:pPr>
            <w:r w:rsidRPr="00232B10">
              <w:rPr>
                <w:sz w:val="24"/>
                <w:szCs w:val="24"/>
                <w:lang w:val="ru-RU"/>
              </w:rPr>
              <w:t>Развитие и повышение творческого потенциала</w:t>
            </w:r>
          </w:p>
        </w:tc>
      </w:tr>
    </w:tbl>
    <w:p w:rsidR="006419E4" w:rsidRDefault="006419E4" w:rsidP="006419E4">
      <w:pPr>
        <w:spacing w:line="240" w:lineRule="auto"/>
        <w:jc w:val="both"/>
        <w:rPr>
          <w:rFonts w:ascii="Times New Roman" w:hAnsi="Times New Roman" w:cs="Times New Roman"/>
          <w:sz w:val="24"/>
          <w:szCs w:val="24"/>
        </w:rPr>
      </w:pPr>
    </w:p>
    <w:p w:rsidR="009B7402" w:rsidRPr="009B7402" w:rsidRDefault="009B7402" w:rsidP="009B7402">
      <w:pPr>
        <w:pStyle w:val="a3"/>
        <w:jc w:val="both"/>
        <w:rPr>
          <w:b/>
          <w:sz w:val="24"/>
          <w:szCs w:val="24"/>
          <w:lang w:val="ru-RU"/>
        </w:rPr>
      </w:pPr>
      <w:r w:rsidRPr="009B7402">
        <w:rPr>
          <w:b/>
          <w:sz w:val="24"/>
          <w:szCs w:val="24"/>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9B7402" w:rsidRPr="009B7402" w:rsidRDefault="009B7402" w:rsidP="009B7402">
      <w:pPr>
        <w:pStyle w:val="a3"/>
        <w:jc w:val="both"/>
        <w:rPr>
          <w:sz w:val="24"/>
          <w:szCs w:val="24"/>
          <w:lang w:val="ru-RU"/>
        </w:rPr>
      </w:pPr>
      <w:r w:rsidRPr="009B7402">
        <w:rPr>
          <w:sz w:val="24"/>
          <w:szCs w:val="24"/>
          <w:lang w:val="ru-RU"/>
        </w:rPr>
        <w:t>Воспитание школьников осуществляется не только образовательным учреждением, но и семьей, внешкольными учреждениями.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w:t>
      </w:r>
      <w:r>
        <w:rPr>
          <w:sz w:val="24"/>
          <w:szCs w:val="24"/>
          <w:lang w:val="ru-RU"/>
        </w:rPr>
        <w:t xml:space="preserve"> </w:t>
      </w:r>
      <w:r w:rsidRPr="009B7402">
        <w:rPr>
          <w:sz w:val="24"/>
          <w:szCs w:val="24"/>
          <w:lang w:val="ru-RU"/>
        </w:rPr>
        <w:t>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w:t>
      </w:r>
    </w:p>
    <w:p w:rsidR="009B7402" w:rsidRPr="009B7402" w:rsidRDefault="009B7402" w:rsidP="009B7402">
      <w:pPr>
        <w:pStyle w:val="a3"/>
        <w:jc w:val="both"/>
        <w:rPr>
          <w:sz w:val="24"/>
          <w:szCs w:val="24"/>
          <w:lang w:val="ru-RU"/>
        </w:rPr>
      </w:pPr>
      <w:r w:rsidRPr="009B7402">
        <w:rPr>
          <w:sz w:val="24"/>
          <w:szCs w:val="24"/>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B7402" w:rsidRPr="009B7402" w:rsidRDefault="009B7402" w:rsidP="009B7402">
      <w:pPr>
        <w:pStyle w:val="a3"/>
        <w:jc w:val="both"/>
        <w:rPr>
          <w:sz w:val="24"/>
          <w:szCs w:val="24"/>
          <w:lang w:val="ru-RU"/>
        </w:rPr>
      </w:pPr>
      <w:r w:rsidRPr="009B7402">
        <w:rPr>
          <w:sz w:val="24"/>
          <w:szCs w:val="24"/>
          <w:lang w:val="ru-RU"/>
        </w:rPr>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w:t>
      </w:r>
    </w:p>
    <w:p w:rsidR="009B7402" w:rsidRPr="009B7402" w:rsidRDefault="009B7402" w:rsidP="009B7402">
      <w:pPr>
        <w:pStyle w:val="a3"/>
        <w:jc w:val="both"/>
        <w:rPr>
          <w:sz w:val="24"/>
          <w:szCs w:val="24"/>
          <w:lang w:val="ru-RU"/>
        </w:rPr>
      </w:pPr>
    </w:p>
    <w:p w:rsidR="009B7402" w:rsidRPr="009B7402" w:rsidRDefault="009B7402" w:rsidP="009B7402">
      <w:pPr>
        <w:pStyle w:val="a3"/>
        <w:jc w:val="both"/>
        <w:rPr>
          <w:sz w:val="24"/>
          <w:szCs w:val="24"/>
          <w:lang w:val="ru-RU"/>
        </w:rPr>
      </w:pPr>
      <w:r w:rsidRPr="009B7402">
        <w:rPr>
          <w:sz w:val="24"/>
          <w:szCs w:val="24"/>
          <w:lang w:val="ru-RU"/>
        </w:rPr>
        <w:t>Система работы школы по повышению педагогической культуры родителей основана на следующих принципах:</w:t>
      </w:r>
    </w:p>
    <w:p w:rsidR="009B7402" w:rsidRPr="009B7402" w:rsidRDefault="009B7402" w:rsidP="009B7402">
      <w:pPr>
        <w:pStyle w:val="a3"/>
        <w:jc w:val="both"/>
        <w:rPr>
          <w:sz w:val="24"/>
          <w:szCs w:val="24"/>
          <w:lang w:val="ru-RU"/>
        </w:rPr>
      </w:pPr>
      <w:r w:rsidRPr="009B7402">
        <w:rPr>
          <w:sz w:val="24"/>
          <w:szCs w:val="24"/>
          <w:lang w:val="ru-RU"/>
        </w:rPr>
        <w:t>совместная педагогическая деятельность семьи и</w:t>
      </w:r>
      <w:r w:rsidRPr="009B7402">
        <w:rPr>
          <w:spacing w:val="-20"/>
          <w:sz w:val="24"/>
          <w:szCs w:val="24"/>
          <w:lang w:val="ru-RU"/>
        </w:rPr>
        <w:t xml:space="preserve"> </w:t>
      </w:r>
      <w:r w:rsidRPr="009B7402">
        <w:rPr>
          <w:sz w:val="24"/>
          <w:szCs w:val="24"/>
          <w:lang w:val="ru-RU"/>
        </w:rPr>
        <w:t>школы;</w:t>
      </w:r>
    </w:p>
    <w:p w:rsidR="009B7402" w:rsidRPr="009B7402" w:rsidRDefault="009B7402" w:rsidP="009B7402">
      <w:pPr>
        <w:pStyle w:val="a3"/>
        <w:jc w:val="both"/>
        <w:rPr>
          <w:sz w:val="24"/>
          <w:szCs w:val="24"/>
          <w:lang w:val="ru-RU"/>
        </w:rPr>
      </w:pPr>
      <w:r w:rsidRPr="009B7402">
        <w:rPr>
          <w:sz w:val="24"/>
          <w:szCs w:val="24"/>
          <w:lang w:val="ru-RU"/>
        </w:rPr>
        <w:t>сочетание педагогического просвещения с педагогическим самообразованием</w:t>
      </w:r>
      <w:r w:rsidRPr="009B7402">
        <w:rPr>
          <w:spacing w:val="-29"/>
          <w:sz w:val="24"/>
          <w:szCs w:val="24"/>
          <w:lang w:val="ru-RU"/>
        </w:rPr>
        <w:t xml:space="preserve"> </w:t>
      </w:r>
      <w:r w:rsidRPr="009B7402">
        <w:rPr>
          <w:sz w:val="24"/>
          <w:szCs w:val="24"/>
          <w:lang w:val="ru-RU"/>
        </w:rPr>
        <w:t>родителей;</w:t>
      </w:r>
    </w:p>
    <w:p w:rsidR="009B7402" w:rsidRPr="009B7402" w:rsidRDefault="009B7402" w:rsidP="009B7402">
      <w:pPr>
        <w:pStyle w:val="a3"/>
        <w:jc w:val="both"/>
        <w:rPr>
          <w:sz w:val="24"/>
          <w:szCs w:val="24"/>
          <w:lang w:val="ru-RU"/>
        </w:rPr>
      </w:pPr>
      <w:r w:rsidRPr="009B7402">
        <w:rPr>
          <w:sz w:val="24"/>
          <w:szCs w:val="24"/>
          <w:lang w:val="ru-RU"/>
        </w:rPr>
        <w:t>педагогическое внимание, уважение и требовательность к</w:t>
      </w:r>
      <w:r w:rsidRPr="009B7402">
        <w:rPr>
          <w:spacing w:val="-19"/>
          <w:sz w:val="24"/>
          <w:szCs w:val="24"/>
          <w:lang w:val="ru-RU"/>
        </w:rPr>
        <w:t xml:space="preserve"> </w:t>
      </w:r>
      <w:r w:rsidRPr="009B7402">
        <w:rPr>
          <w:sz w:val="24"/>
          <w:szCs w:val="24"/>
          <w:lang w:val="ru-RU"/>
        </w:rPr>
        <w:t>родителям;</w:t>
      </w:r>
    </w:p>
    <w:p w:rsidR="009B7402" w:rsidRPr="009B7402" w:rsidRDefault="009B7402" w:rsidP="009B7402">
      <w:pPr>
        <w:pStyle w:val="a3"/>
        <w:jc w:val="both"/>
        <w:rPr>
          <w:sz w:val="24"/>
          <w:szCs w:val="24"/>
          <w:lang w:val="ru-RU"/>
        </w:rPr>
      </w:pPr>
      <w:r w:rsidRPr="009B7402">
        <w:rPr>
          <w:sz w:val="24"/>
          <w:szCs w:val="24"/>
          <w:lang w:val="ru-RU"/>
        </w:rPr>
        <w:t>поддержка и индивидуальное сопровождение становления и развития педагогической культуры каждого из родителей;</w:t>
      </w:r>
    </w:p>
    <w:p w:rsidR="009B7402" w:rsidRPr="009B7402" w:rsidRDefault="009B7402" w:rsidP="009B7402">
      <w:pPr>
        <w:pStyle w:val="a3"/>
        <w:jc w:val="both"/>
        <w:rPr>
          <w:sz w:val="24"/>
          <w:szCs w:val="24"/>
          <w:lang w:val="ru-RU"/>
        </w:rPr>
      </w:pPr>
      <w:r w:rsidRPr="009B7402">
        <w:rPr>
          <w:sz w:val="24"/>
          <w:szCs w:val="24"/>
          <w:lang w:val="ru-RU"/>
        </w:rPr>
        <w:t>содействие родителям в решении индивидуальных проблем воспитания</w:t>
      </w:r>
      <w:r w:rsidRPr="009B7402">
        <w:rPr>
          <w:spacing w:val="-20"/>
          <w:sz w:val="24"/>
          <w:szCs w:val="24"/>
          <w:lang w:val="ru-RU"/>
        </w:rPr>
        <w:t xml:space="preserve"> </w:t>
      </w:r>
      <w:r w:rsidRPr="009B7402">
        <w:rPr>
          <w:sz w:val="24"/>
          <w:szCs w:val="24"/>
          <w:lang w:val="ru-RU"/>
        </w:rPr>
        <w:t>детей;</w:t>
      </w:r>
    </w:p>
    <w:p w:rsidR="009B7402" w:rsidRPr="009B7402" w:rsidRDefault="009B7402" w:rsidP="009B7402">
      <w:pPr>
        <w:pStyle w:val="a3"/>
        <w:jc w:val="both"/>
        <w:rPr>
          <w:sz w:val="24"/>
          <w:szCs w:val="24"/>
          <w:lang w:val="ru-RU"/>
        </w:rPr>
      </w:pPr>
      <w:r w:rsidRPr="009B7402">
        <w:rPr>
          <w:sz w:val="24"/>
          <w:szCs w:val="24"/>
          <w:lang w:val="ru-RU"/>
        </w:rPr>
        <w:t>опора на положительный опыт семейного</w:t>
      </w:r>
      <w:r w:rsidRPr="009B7402">
        <w:rPr>
          <w:spacing w:val="-15"/>
          <w:sz w:val="24"/>
          <w:szCs w:val="24"/>
          <w:lang w:val="ru-RU"/>
        </w:rPr>
        <w:t xml:space="preserve"> </w:t>
      </w:r>
      <w:r w:rsidRPr="009B7402">
        <w:rPr>
          <w:sz w:val="24"/>
          <w:szCs w:val="24"/>
          <w:lang w:val="ru-RU"/>
        </w:rPr>
        <w:t>воспитания.</w:t>
      </w:r>
    </w:p>
    <w:p w:rsidR="009B7402" w:rsidRPr="009B7402" w:rsidRDefault="009B7402" w:rsidP="009B7402">
      <w:pPr>
        <w:pStyle w:val="a3"/>
        <w:jc w:val="both"/>
        <w:rPr>
          <w:sz w:val="24"/>
          <w:szCs w:val="24"/>
          <w:lang w:val="ru-RU"/>
        </w:rPr>
      </w:pPr>
      <w:r w:rsidRPr="009B7402">
        <w:rPr>
          <w:sz w:val="24"/>
          <w:szCs w:val="24"/>
          <w:lang w:val="ru-RU"/>
        </w:rPr>
        <w:t>В системе повышения педагогической культуры родителей в МБОУ «Боронукская СОШ» используются следующие формы работы:</w:t>
      </w:r>
    </w:p>
    <w:p w:rsidR="009B7402" w:rsidRPr="009B7402" w:rsidRDefault="009B7402" w:rsidP="009B7402">
      <w:pPr>
        <w:pStyle w:val="a3"/>
        <w:jc w:val="both"/>
        <w:rPr>
          <w:sz w:val="24"/>
          <w:szCs w:val="24"/>
          <w:lang w:val="ru-RU"/>
        </w:rPr>
      </w:pPr>
      <w:r w:rsidRPr="009B7402">
        <w:rPr>
          <w:sz w:val="24"/>
          <w:szCs w:val="24"/>
          <w:lang w:val="ru-RU"/>
        </w:rPr>
        <w:t>-родительские собрания;</w:t>
      </w:r>
    </w:p>
    <w:p w:rsidR="009B7402" w:rsidRPr="009B7402" w:rsidRDefault="009B7402" w:rsidP="009B7402">
      <w:pPr>
        <w:pStyle w:val="a3"/>
        <w:jc w:val="both"/>
        <w:rPr>
          <w:sz w:val="24"/>
          <w:szCs w:val="24"/>
          <w:lang w:val="ru-RU"/>
        </w:rPr>
      </w:pPr>
      <w:r w:rsidRPr="009B7402">
        <w:rPr>
          <w:sz w:val="24"/>
          <w:szCs w:val="24"/>
          <w:lang w:val="ru-RU"/>
        </w:rPr>
        <w:t>-родительские конференции;</w:t>
      </w:r>
    </w:p>
    <w:p w:rsidR="009B7402" w:rsidRPr="009B7402" w:rsidRDefault="009B7402" w:rsidP="009B7402">
      <w:pPr>
        <w:pStyle w:val="a3"/>
        <w:jc w:val="both"/>
        <w:rPr>
          <w:sz w:val="24"/>
          <w:szCs w:val="24"/>
          <w:lang w:val="ru-RU"/>
        </w:rPr>
      </w:pPr>
      <w:r w:rsidRPr="009B7402">
        <w:rPr>
          <w:sz w:val="24"/>
          <w:szCs w:val="24"/>
          <w:lang w:val="ru-RU"/>
        </w:rPr>
        <w:t>-организационно-деятельностная и психологическая игра;</w:t>
      </w:r>
    </w:p>
    <w:p w:rsidR="009B7402" w:rsidRPr="009B7402" w:rsidRDefault="009B7402" w:rsidP="009B7402">
      <w:pPr>
        <w:pStyle w:val="a3"/>
        <w:jc w:val="both"/>
        <w:rPr>
          <w:sz w:val="24"/>
          <w:szCs w:val="24"/>
          <w:lang w:val="ru-RU"/>
        </w:rPr>
      </w:pPr>
      <w:r w:rsidRPr="009B7402">
        <w:rPr>
          <w:sz w:val="24"/>
          <w:szCs w:val="24"/>
          <w:lang w:val="ru-RU"/>
        </w:rPr>
        <w:t>-собрание-диспут;</w:t>
      </w:r>
    </w:p>
    <w:p w:rsidR="009B7402" w:rsidRPr="009B7402" w:rsidRDefault="009B7402" w:rsidP="009B7402">
      <w:pPr>
        <w:pStyle w:val="a3"/>
        <w:jc w:val="both"/>
        <w:rPr>
          <w:sz w:val="24"/>
          <w:szCs w:val="24"/>
          <w:lang w:val="ru-RU"/>
        </w:rPr>
      </w:pPr>
      <w:r w:rsidRPr="009B7402">
        <w:rPr>
          <w:sz w:val="24"/>
          <w:szCs w:val="24"/>
          <w:lang w:val="ru-RU"/>
        </w:rPr>
        <w:t>родительский</w:t>
      </w:r>
      <w:r w:rsidRPr="009B7402">
        <w:rPr>
          <w:spacing w:val="-7"/>
          <w:sz w:val="24"/>
          <w:szCs w:val="24"/>
          <w:lang w:val="ru-RU"/>
        </w:rPr>
        <w:t xml:space="preserve"> </w:t>
      </w:r>
      <w:r w:rsidRPr="009B7402">
        <w:rPr>
          <w:sz w:val="24"/>
          <w:szCs w:val="24"/>
          <w:lang w:val="ru-RU"/>
        </w:rPr>
        <w:t>лекторий;</w:t>
      </w:r>
    </w:p>
    <w:p w:rsidR="009B7402" w:rsidRPr="009B7402" w:rsidRDefault="009B7402" w:rsidP="009B7402">
      <w:pPr>
        <w:pStyle w:val="a3"/>
        <w:jc w:val="both"/>
        <w:rPr>
          <w:sz w:val="24"/>
          <w:szCs w:val="24"/>
          <w:lang w:val="ru-RU"/>
        </w:rPr>
      </w:pPr>
      <w:r w:rsidRPr="009B7402">
        <w:rPr>
          <w:sz w:val="24"/>
          <w:szCs w:val="24"/>
          <w:lang w:val="ru-RU"/>
        </w:rPr>
        <w:t>-семейная гостиная, встреча за круглым столом;</w:t>
      </w:r>
    </w:p>
    <w:p w:rsidR="009B7402" w:rsidRPr="009B7402" w:rsidRDefault="009B7402" w:rsidP="009B7402">
      <w:pPr>
        <w:pStyle w:val="a3"/>
        <w:jc w:val="both"/>
        <w:rPr>
          <w:sz w:val="24"/>
          <w:szCs w:val="24"/>
          <w:lang w:val="ru-RU"/>
        </w:rPr>
      </w:pPr>
      <w:r w:rsidRPr="009B7402">
        <w:rPr>
          <w:sz w:val="24"/>
          <w:szCs w:val="24"/>
          <w:lang w:val="ru-RU"/>
        </w:rPr>
        <w:t>-психологический тренинг для родителей;</w:t>
      </w:r>
    </w:p>
    <w:p w:rsidR="009B7402" w:rsidRPr="009B7402" w:rsidRDefault="009B7402" w:rsidP="009B7402">
      <w:pPr>
        <w:pStyle w:val="a3"/>
        <w:jc w:val="both"/>
        <w:rPr>
          <w:sz w:val="24"/>
          <w:szCs w:val="24"/>
          <w:lang w:val="ru-RU"/>
        </w:rPr>
      </w:pPr>
      <w:r w:rsidRPr="009B7402">
        <w:rPr>
          <w:sz w:val="24"/>
          <w:szCs w:val="24"/>
          <w:lang w:val="ru-RU"/>
        </w:rPr>
        <w:t>семейные</w:t>
      </w:r>
      <w:r w:rsidRPr="009B7402">
        <w:rPr>
          <w:spacing w:val="-10"/>
          <w:sz w:val="24"/>
          <w:szCs w:val="24"/>
          <w:lang w:val="ru-RU"/>
        </w:rPr>
        <w:t xml:space="preserve"> </w:t>
      </w:r>
      <w:r w:rsidRPr="009B7402">
        <w:rPr>
          <w:sz w:val="24"/>
          <w:szCs w:val="24"/>
          <w:lang w:val="ru-RU"/>
        </w:rPr>
        <w:t>праздники;</w:t>
      </w:r>
    </w:p>
    <w:p w:rsidR="009B7402" w:rsidRPr="009B7402" w:rsidRDefault="009B7402" w:rsidP="009B7402">
      <w:pPr>
        <w:pStyle w:val="a3"/>
        <w:jc w:val="both"/>
        <w:rPr>
          <w:sz w:val="24"/>
          <w:szCs w:val="24"/>
          <w:lang w:val="ru-RU"/>
        </w:rPr>
      </w:pPr>
      <w:r w:rsidRPr="009B7402">
        <w:rPr>
          <w:sz w:val="24"/>
          <w:szCs w:val="24"/>
          <w:lang w:val="ru-RU"/>
        </w:rPr>
        <w:t>-индивидуальные консультации  и др.</w:t>
      </w:r>
    </w:p>
    <w:p w:rsidR="009B7402" w:rsidRPr="009B7402" w:rsidRDefault="009B7402" w:rsidP="009B7402">
      <w:pPr>
        <w:pStyle w:val="a3"/>
        <w:jc w:val="both"/>
        <w:rPr>
          <w:sz w:val="24"/>
          <w:szCs w:val="24"/>
          <w:lang w:val="ru-RU"/>
        </w:rPr>
      </w:pPr>
      <w:r w:rsidRPr="009B7402">
        <w:rPr>
          <w:sz w:val="24"/>
          <w:szCs w:val="24"/>
          <w:lang w:val="ru-RU"/>
        </w:rPr>
        <w:t>Совершенствования межличностных отношений педагогов, учащихся и родителей путем организации совместных мероприятий, праздников,</w:t>
      </w:r>
      <w:r w:rsidRPr="009B7402">
        <w:rPr>
          <w:spacing w:val="-11"/>
          <w:sz w:val="24"/>
          <w:szCs w:val="24"/>
          <w:lang w:val="ru-RU"/>
        </w:rPr>
        <w:t xml:space="preserve"> </w:t>
      </w:r>
      <w:r w:rsidRPr="009B7402">
        <w:rPr>
          <w:sz w:val="24"/>
          <w:szCs w:val="24"/>
          <w:lang w:val="ru-RU"/>
        </w:rPr>
        <w:t>акций:</w:t>
      </w:r>
    </w:p>
    <w:p w:rsidR="009B7402" w:rsidRPr="009B7402" w:rsidRDefault="009B7402" w:rsidP="009B7402">
      <w:pPr>
        <w:pStyle w:val="a3"/>
        <w:jc w:val="both"/>
        <w:rPr>
          <w:sz w:val="24"/>
          <w:szCs w:val="24"/>
          <w:lang w:val="ru-RU"/>
        </w:rPr>
      </w:pPr>
      <w:r w:rsidRPr="009B7402">
        <w:rPr>
          <w:sz w:val="24"/>
          <w:szCs w:val="24"/>
          <w:lang w:val="ru-RU"/>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 Эти праздники позволяют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w:t>
      </w:r>
      <w:r w:rsidRPr="009B7402">
        <w:rPr>
          <w:spacing w:val="-12"/>
          <w:sz w:val="24"/>
          <w:szCs w:val="24"/>
          <w:lang w:val="ru-RU"/>
        </w:rPr>
        <w:t xml:space="preserve"> </w:t>
      </w:r>
      <w:r w:rsidRPr="009B7402">
        <w:rPr>
          <w:sz w:val="24"/>
          <w:szCs w:val="24"/>
          <w:lang w:val="ru-RU"/>
        </w:rPr>
        <w:t>отношений.</w:t>
      </w:r>
    </w:p>
    <w:p w:rsidR="009B7402" w:rsidRPr="009B7402" w:rsidRDefault="009B7402" w:rsidP="009B7402">
      <w:pPr>
        <w:pStyle w:val="a3"/>
        <w:jc w:val="both"/>
        <w:rPr>
          <w:sz w:val="24"/>
          <w:szCs w:val="24"/>
          <w:lang w:val="ru-RU"/>
        </w:rPr>
      </w:pPr>
    </w:p>
    <w:p w:rsidR="009B7402" w:rsidRPr="009B7402" w:rsidRDefault="009B7402" w:rsidP="009B7402">
      <w:pPr>
        <w:pStyle w:val="a3"/>
        <w:jc w:val="both"/>
        <w:rPr>
          <w:sz w:val="24"/>
          <w:szCs w:val="24"/>
          <w:lang w:val="ru-RU"/>
        </w:rPr>
      </w:pPr>
      <w:r w:rsidRPr="009B7402">
        <w:rPr>
          <w:sz w:val="24"/>
          <w:szCs w:val="24"/>
          <w:lang w:val="ru-RU"/>
        </w:rPr>
        <w:t>Основные формы организации педагогической поддержки социализации обучающихся</w:t>
      </w:r>
    </w:p>
    <w:p w:rsidR="009B7402" w:rsidRPr="009B7402" w:rsidRDefault="009B7402" w:rsidP="009B7402">
      <w:pPr>
        <w:pStyle w:val="a3"/>
        <w:jc w:val="both"/>
        <w:rPr>
          <w:sz w:val="24"/>
          <w:szCs w:val="24"/>
          <w:lang w:val="ru-RU"/>
        </w:rPr>
      </w:pPr>
      <w:r w:rsidRPr="009B7402">
        <w:rPr>
          <w:sz w:val="24"/>
          <w:szCs w:val="24"/>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9B7402" w:rsidRPr="009B7402" w:rsidRDefault="009B7402" w:rsidP="009B7402">
      <w:pPr>
        <w:pStyle w:val="a3"/>
        <w:jc w:val="both"/>
        <w:rPr>
          <w:sz w:val="24"/>
          <w:szCs w:val="24"/>
          <w:lang w:val="ru-RU"/>
        </w:rPr>
      </w:pPr>
      <w:r w:rsidRPr="009B7402">
        <w:rPr>
          <w:b/>
          <w:sz w:val="24"/>
          <w:szCs w:val="24"/>
          <w:lang w:val="ru-RU"/>
        </w:rPr>
        <w:t xml:space="preserve">Ролевые игры. </w:t>
      </w:r>
      <w:r w:rsidRPr="009B7402">
        <w:rPr>
          <w:sz w:val="24"/>
          <w:szCs w:val="24"/>
          <w:lang w:val="ru-RU"/>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w:t>
      </w:r>
    </w:p>
    <w:p w:rsidR="009B7402" w:rsidRPr="009B7402" w:rsidRDefault="009B7402" w:rsidP="009B7402">
      <w:pPr>
        <w:pStyle w:val="a3"/>
        <w:jc w:val="both"/>
        <w:rPr>
          <w:sz w:val="24"/>
          <w:szCs w:val="24"/>
          <w:lang w:val="ru-RU"/>
        </w:rPr>
      </w:pPr>
      <w:r w:rsidRPr="009B7402">
        <w:rPr>
          <w:sz w:val="24"/>
          <w:szCs w:val="24"/>
          <w:lang w:val="ru-RU"/>
        </w:rPr>
        <w:t>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B7402" w:rsidRPr="009B7402" w:rsidRDefault="009B7402" w:rsidP="009B7402">
      <w:pPr>
        <w:pStyle w:val="a3"/>
        <w:jc w:val="both"/>
        <w:rPr>
          <w:sz w:val="24"/>
          <w:szCs w:val="24"/>
          <w:lang w:val="ru-RU"/>
        </w:rPr>
      </w:pPr>
      <w:r w:rsidRPr="009B7402">
        <w:rPr>
          <w:sz w:val="24"/>
          <w:szCs w:val="24"/>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B7402" w:rsidRPr="009B7402" w:rsidRDefault="009B7402" w:rsidP="009B7402">
      <w:pPr>
        <w:pStyle w:val="a3"/>
        <w:jc w:val="both"/>
        <w:rPr>
          <w:sz w:val="24"/>
          <w:szCs w:val="24"/>
          <w:lang w:val="ru-RU"/>
        </w:rPr>
      </w:pPr>
      <w:r w:rsidRPr="009B7402">
        <w:rPr>
          <w:b/>
          <w:sz w:val="24"/>
          <w:szCs w:val="24"/>
          <w:lang w:val="ru-RU"/>
        </w:rPr>
        <w:t xml:space="preserve">Педагогическая поддержка социализации обучающихся в ходе познавательной деятельности. </w:t>
      </w:r>
      <w:r w:rsidRPr="009B7402">
        <w:rPr>
          <w:sz w:val="24"/>
          <w:szCs w:val="24"/>
          <w:lang w:val="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w:t>
      </w:r>
      <w:r w:rsidRPr="009B7402">
        <w:rPr>
          <w:spacing w:val="-19"/>
          <w:sz w:val="24"/>
          <w:szCs w:val="24"/>
          <w:lang w:val="ru-RU"/>
        </w:rPr>
        <w:t xml:space="preserve"> </w:t>
      </w:r>
      <w:r w:rsidRPr="009B7402">
        <w:rPr>
          <w:sz w:val="24"/>
          <w:szCs w:val="24"/>
          <w:lang w:val="ru-RU"/>
        </w:rPr>
        <w:t>материала.</w:t>
      </w:r>
    </w:p>
    <w:p w:rsidR="009B7402" w:rsidRPr="009B7402" w:rsidRDefault="009B7402" w:rsidP="009B7402">
      <w:pPr>
        <w:pStyle w:val="a3"/>
        <w:jc w:val="both"/>
        <w:rPr>
          <w:sz w:val="24"/>
          <w:szCs w:val="24"/>
          <w:lang w:val="ru-RU"/>
        </w:rPr>
      </w:pPr>
      <w:r w:rsidRPr="009B7402">
        <w:rPr>
          <w:b/>
          <w:sz w:val="24"/>
          <w:szCs w:val="24"/>
          <w:lang w:val="ru-RU"/>
        </w:rPr>
        <w:t xml:space="preserve">Педагогическая поддержка социализации обучающихся средствами общественной деятельности. </w:t>
      </w:r>
      <w:r w:rsidRPr="009B7402">
        <w:rPr>
          <w:sz w:val="24"/>
          <w:szCs w:val="24"/>
          <w:lang w:val="ru-RU"/>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B7402" w:rsidRPr="009B7402" w:rsidRDefault="009B7402" w:rsidP="009B7402">
      <w:pPr>
        <w:pStyle w:val="a3"/>
        <w:jc w:val="both"/>
        <w:rPr>
          <w:sz w:val="24"/>
          <w:szCs w:val="24"/>
          <w:lang w:val="ru-RU"/>
        </w:rPr>
      </w:pPr>
      <w:r w:rsidRPr="009B7402">
        <w:rPr>
          <w:sz w:val="24"/>
          <w:szCs w:val="24"/>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w:t>
      </w:r>
      <w:r w:rsidRPr="009B7402">
        <w:rPr>
          <w:spacing w:val="-17"/>
          <w:sz w:val="24"/>
          <w:szCs w:val="24"/>
          <w:lang w:val="ru-RU"/>
        </w:rPr>
        <w:t xml:space="preserve"> </w:t>
      </w:r>
      <w:r w:rsidRPr="009B7402">
        <w:rPr>
          <w:sz w:val="24"/>
          <w:szCs w:val="24"/>
          <w:lang w:val="ru-RU"/>
        </w:rPr>
        <w:t>возможность:</w:t>
      </w:r>
    </w:p>
    <w:p w:rsidR="009B7402" w:rsidRPr="009B7402" w:rsidRDefault="009B7402" w:rsidP="009B7402">
      <w:pPr>
        <w:pStyle w:val="a3"/>
        <w:jc w:val="both"/>
        <w:rPr>
          <w:sz w:val="24"/>
          <w:szCs w:val="24"/>
          <w:lang w:val="ru-RU"/>
        </w:rPr>
      </w:pPr>
      <w:r w:rsidRPr="009B7402">
        <w:rPr>
          <w:sz w:val="24"/>
          <w:szCs w:val="24"/>
          <w:lang w:val="ru-RU"/>
        </w:rPr>
        <w:t>участвовать в принятии решений Управляющего совета</w:t>
      </w:r>
      <w:r w:rsidRPr="009B7402">
        <w:rPr>
          <w:spacing w:val="-18"/>
          <w:sz w:val="24"/>
          <w:szCs w:val="24"/>
          <w:lang w:val="ru-RU"/>
        </w:rPr>
        <w:t xml:space="preserve"> </w:t>
      </w:r>
      <w:r w:rsidRPr="009B7402">
        <w:rPr>
          <w:sz w:val="24"/>
          <w:szCs w:val="24"/>
          <w:lang w:val="ru-RU"/>
        </w:rPr>
        <w:t>школы;</w:t>
      </w:r>
    </w:p>
    <w:p w:rsidR="009B7402" w:rsidRPr="009B7402" w:rsidRDefault="009B7402" w:rsidP="009B7402">
      <w:pPr>
        <w:pStyle w:val="a3"/>
        <w:jc w:val="both"/>
        <w:rPr>
          <w:sz w:val="24"/>
          <w:szCs w:val="24"/>
          <w:lang w:val="ru-RU"/>
        </w:rPr>
      </w:pPr>
      <w:r w:rsidRPr="009B7402">
        <w:rPr>
          <w:sz w:val="24"/>
          <w:szCs w:val="24"/>
          <w:lang w:val="ru-RU"/>
        </w:rPr>
        <w:t>решать вопросы, связанные с самообслуживанием, поддержанием порядка, дисциплины, дежурства и работы в школе;</w:t>
      </w:r>
    </w:p>
    <w:p w:rsidR="009B7402" w:rsidRPr="009B7402" w:rsidRDefault="009B7402" w:rsidP="009B7402">
      <w:pPr>
        <w:pStyle w:val="a3"/>
        <w:jc w:val="both"/>
        <w:rPr>
          <w:sz w:val="24"/>
          <w:szCs w:val="24"/>
          <w:lang w:val="ru-RU"/>
        </w:rPr>
      </w:pPr>
      <w:r w:rsidRPr="009B7402">
        <w:rPr>
          <w:sz w:val="24"/>
          <w:szCs w:val="24"/>
          <w:lang w:val="ru-RU"/>
        </w:rPr>
        <w:t>контролировать выполнение обучающимися основных прав и</w:t>
      </w:r>
      <w:r w:rsidRPr="009B7402">
        <w:rPr>
          <w:spacing w:val="-18"/>
          <w:sz w:val="24"/>
          <w:szCs w:val="24"/>
          <w:lang w:val="ru-RU"/>
        </w:rPr>
        <w:t xml:space="preserve"> </w:t>
      </w:r>
      <w:r w:rsidRPr="009B7402">
        <w:rPr>
          <w:sz w:val="24"/>
          <w:szCs w:val="24"/>
          <w:lang w:val="ru-RU"/>
        </w:rPr>
        <w:t>обязанностей;</w:t>
      </w:r>
    </w:p>
    <w:p w:rsidR="009B7402" w:rsidRPr="009B7402" w:rsidRDefault="009B7402" w:rsidP="009B7402">
      <w:pPr>
        <w:pStyle w:val="a3"/>
        <w:jc w:val="both"/>
        <w:rPr>
          <w:sz w:val="24"/>
          <w:szCs w:val="24"/>
          <w:lang w:val="ru-RU"/>
        </w:rPr>
      </w:pPr>
      <w:r w:rsidRPr="009B7402">
        <w:rPr>
          <w:sz w:val="24"/>
          <w:szCs w:val="24"/>
          <w:lang w:val="ru-RU"/>
        </w:rPr>
        <w:t>защищать права обучающихся на всех уровнях управления</w:t>
      </w:r>
      <w:r w:rsidRPr="009B7402">
        <w:rPr>
          <w:spacing w:val="-18"/>
          <w:sz w:val="24"/>
          <w:szCs w:val="24"/>
          <w:lang w:val="ru-RU"/>
        </w:rPr>
        <w:t xml:space="preserve"> </w:t>
      </w:r>
      <w:r w:rsidRPr="009B7402">
        <w:rPr>
          <w:sz w:val="24"/>
          <w:szCs w:val="24"/>
          <w:lang w:val="ru-RU"/>
        </w:rPr>
        <w:t>школой.</w:t>
      </w:r>
    </w:p>
    <w:p w:rsidR="009B7402" w:rsidRPr="009B7402" w:rsidRDefault="009B7402" w:rsidP="009B7402">
      <w:pPr>
        <w:pStyle w:val="a3"/>
        <w:jc w:val="both"/>
        <w:rPr>
          <w:sz w:val="24"/>
          <w:szCs w:val="24"/>
          <w:lang w:val="ru-RU"/>
        </w:rPr>
      </w:pPr>
      <w:r w:rsidRPr="009B7402">
        <w:rPr>
          <w:sz w:val="24"/>
          <w:szCs w:val="24"/>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B7402" w:rsidRPr="009B7402" w:rsidRDefault="009B7402" w:rsidP="009B7402">
      <w:pPr>
        <w:pStyle w:val="a3"/>
        <w:jc w:val="both"/>
        <w:rPr>
          <w:sz w:val="24"/>
          <w:szCs w:val="24"/>
          <w:lang w:val="ru-RU"/>
        </w:rPr>
      </w:pPr>
      <w:r w:rsidRPr="009B7402">
        <w:rPr>
          <w:sz w:val="24"/>
          <w:szCs w:val="24"/>
          <w:lang w:val="ru-RU"/>
        </w:rPr>
        <w:t>придания общественного характера системе управления образовательным</w:t>
      </w:r>
      <w:r w:rsidRPr="009B7402">
        <w:rPr>
          <w:spacing w:val="-24"/>
          <w:sz w:val="24"/>
          <w:szCs w:val="24"/>
          <w:lang w:val="ru-RU"/>
        </w:rPr>
        <w:t xml:space="preserve"> </w:t>
      </w:r>
      <w:r w:rsidRPr="009B7402">
        <w:rPr>
          <w:sz w:val="24"/>
          <w:szCs w:val="24"/>
          <w:lang w:val="ru-RU"/>
        </w:rPr>
        <w:t>процессом;</w:t>
      </w:r>
    </w:p>
    <w:p w:rsidR="009B7402" w:rsidRPr="009B7402" w:rsidRDefault="009B7402" w:rsidP="009B7402">
      <w:pPr>
        <w:pStyle w:val="a3"/>
        <w:jc w:val="both"/>
        <w:rPr>
          <w:sz w:val="24"/>
          <w:szCs w:val="24"/>
          <w:lang w:val="ru-RU"/>
        </w:rPr>
      </w:pPr>
      <w:r w:rsidRPr="009B7402">
        <w:rPr>
          <w:sz w:val="24"/>
          <w:szCs w:val="24"/>
          <w:lang w:val="ru-RU"/>
        </w:rPr>
        <w:t>создания общешкольного уклада, комфортного для учеников и педагогов, способствующего активной общественной жизни</w:t>
      </w:r>
      <w:r w:rsidRPr="009B7402">
        <w:rPr>
          <w:spacing w:val="-8"/>
          <w:sz w:val="24"/>
          <w:szCs w:val="24"/>
          <w:lang w:val="ru-RU"/>
        </w:rPr>
        <w:t xml:space="preserve"> </w:t>
      </w:r>
      <w:r w:rsidRPr="009B7402">
        <w:rPr>
          <w:sz w:val="24"/>
          <w:szCs w:val="24"/>
          <w:lang w:val="ru-RU"/>
        </w:rPr>
        <w:t>школы.</w:t>
      </w:r>
    </w:p>
    <w:p w:rsidR="009B7402" w:rsidRPr="009B7402" w:rsidRDefault="009B7402" w:rsidP="009B7402">
      <w:pPr>
        <w:pStyle w:val="a3"/>
        <w:jc w:val="both"/>
        <w:rPr>
          <w:sz w:val="24"/>
          <w:szCs w:val="24"/>
          <w:lang w:val="ru-RU"/>
        </w:rPr>
      </w:pPr>
      <w:r w:rsidRPr="009B7402">
        <w:rPr>
          <w:sz w:val="24"/>
          <w:szCs w:val="24"/>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w:t>
      </w:r>
      <w:r w:rsidRPr="009B7402">
        <w:rPr>
          <w:spacing w:val="-24"/>
          <w:sz w:val="24"/>
          <w:szCs w:val="24"/>
          <w:lang w:val="ru-RU"/>
        </w:rPr>
        <w:t xml:space="preserve"> </w:t>
      </w:r>
      <w:r w:rsidRPr="009B7402">
        <w:rPr>
          <w:sz w:val="24"/>
          <w:szCs w:val="24"/>
          <w:lang w:val="ru-RU"/>
        </w:rPr>
        <w:t>культуры.</w:t>
      </w:r>
    </w:p>
    <w:p w:rsidR="009B7402" w:rsidRPr="009B7402" w:rsidRDefault="009B7402" w:rsidP="009B7402">
      <w:pPr>
        <w:pStyle w:val="a3"/>
        <w:jc w:val="both"/>
        <w:rPr>
          <w:sz w:val="24"/>
          <w:szCs w:val="24"/>
          <w:lang w:val="ru-RU"/>
        </w:rPr>
      </w:pPr>
      <w:r w:rsidRPr="009B7402">
        <w:rPr>
          <w:b/>
          <w:sz w:val="24"/>
          <w:szCs w:val="24"/>
          <w:lang w:val="ru-RU"/>
        </w:rPr>
        <w:t xml:space="preserve">Педагогическая поддержка социализации обучающихся средствами трудовой деятельности. </w:t>
      </w:r>
      <w:r w:rsidRPr="009B7402">
        <w:rPr>
          <w:sz w:val="24"/>
          <w:szCs w:val="24"/>
          <w:lang w:val="ru-RU"/>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9B7402" w:rsidRPr="009B7402" w:rsidRDefault="009B7402" w:rsidP="009B7402">
      <w:pPr>
        <w:pStyle w:val="a3"/>
        <w:jc w:val="both"/>
        <w:rPr>
          <w:sz w:val="24"/>
          <w:szCs w:val="24"/>
          <w:lang w:val="ru-RU"/>
        </w:rPr>
      </w:pPr>
      <w:r w:rsidRPr="009B7402">
        <w:rPr>
          <w:sz w:val="24"/>
          <w:szCs w:val="24"/>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B7402" w:rsidRPr="009B7402" w:rsidRDefault="009B7402" w:rsidP="009B7402">
      <w:pPr>
        <w:pStyle w:val="a3"/>
        <w:jc w:val="both"/>
        <w:rPr>
          <w:sz w:val="24"/>
          <w:szCs w:val="24"/>
          <w:lang w:val="ru-RU"/>
        </w:rPr>
      </w:pPr>
      <w:r w:rsidRPr="009B7402">
        <w:rPr>
          <w:sz w:val="24"/>
          <w:szCs w:val="24"/>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9B7402" w:rsidRPr="009B7402" w:rsidRDefault="009B7402" w:rsidP="009B7402">
      <w:pPr>
        <w:pStyle w:val="a3"/>
        <w:rPr>
          <w:lang w:val="ru-RU"/>
        </w:rPr>
      </w:pPr>
    </w:p>
    <w:p w:rsidR="00B54536" w:rsidRPr="006C62F0" w:rsidRDefault="00B54536" w:rsidP="00B54536">
      <w:pPr>
        <w:pStyle w:val="a3"/>
        <w:jc w:val="both"/>
        <w:rPr>
          <w:sz w:val="24"/>
          <w:szCs w:val="24"/>
        </w:rPr>
      </w:pPr>
      <w:r w:rsidRPr="006C62F0">
        <w:rPr>
          <w:sz w:val="24"/>
          <w:szCs w:val="24"/>
        </w:rPr>
        <w:t>Основные  мероприятия  программы профессиональной ориентации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8"/>
        <w:gridCol w:w="5656"/>
        <w:gridCol w:w="1843"/>
      </w:tblGrid>
      <w:tr w:rsidR="00B54536" w:rsidRPr="00B54536" w:rsidTr="006C62F0">
        <w:trPr>
          <w:trHeight w:hRule="exact" w:val="525"/>
        </w:trPr>
        <w:tc>
          <w:tcPr>
            <w:tcW w:w="1928" w:type="dxa"/>
          </w:tcPr>
          <w:p w:rsidR="00B54536" w:rsidRPr="00A416C1" w:rsidRDefault="00B54536" w:rsidP="00B54536">
            <w:pPr>
              <w:pStyle w:val="a3"/>
              <w:jc w:val="both"/>
              <w:rPr>
                <w:b/>
                <w:sz w:val="24"/>
                <w:szCs w:val="24"/>
              </w:rPr>
            </w:pPr>
            <w:r w:rsidRPr="00A416C1">
              <w:rPr>
                <w:b/>
                <w:sz w:val="24"/>
                <w:szCs w:val="24"/>
              </w:rPr>
              <w:t>Направления деятельности</w:t>
            </w:r>
          </w:p>
        </w:tc>
        <w:tc>
          <w:tcPr>
            <w:tcW w:w="5656" w:type="dxa"/>
          </w:tcPr>
          <w:p w:rsidR="00B54536" w:rsidRPr="00A416C1" w:rsidRDefault="00B54536" w:rsidP="00B54536">
            <w:pPr>
              <w:pStyle w:val="a3"/>
              <w:jc w:val="both"/>
              <w:rPr>
                <w:b/>
                <w:sz w:val="24"/>
                <w:szCs w:val="24"/>
              </w:rPr>
            </w:pPr>
            <w:r w:rsidRPr="00A416C1">
              <w:rPr>
                <w:b/>
                <w:sz w:val="24"/>
                <w:szCs w:val="24"/>
              </w:rPr>
              <w:t>Содержание деятельности</w:t>
            </w:r>
          </w:p>
        </w:tc>
        <w:tc>
          <w:tcPr>
            <w:tcW w:w="1843" w:type="dxa"/>
          </w:tcPr>
          <w:p w:rsidR="00B54536" w:rsidRPr="00A416C1" w:rsidRDefault="00B54536" w:rsidP="00B54536">
            <w:pPr>
              <w:pStyle w:val="a3"/>
              <w:jc w:val="both"/>
              <w:rPr>
                <w:b/>
                <w:sz w:val="24"/>
                <w:szCs w:val="24"/>
              </w:rPr>
            </w:pPr>
            <w:r w:rsidRPr="00A416C1">
              <w:rPr>
                <w:b/>
                <w:sz w:val="24"/>
                <w:szCs w:val="24"/>
              </w:rPr>
              <w:t>Ответственный</w:t>
            </w:r>
          </w:p>
        </w:tc>
      </w:tr>
      <w:tr w:rsidR="00B54536" w:rsidRPr="00B54536" w:rsidTr="006C62F0">
        <w:trPr>
          <w:trHeight w:hRule="exact" w:val="3934"/>
        </w:trPr>
        <w:tc>
          <w:tcPr>
            <w:tcW w:w="1928" w:type="dxa"/>
          </w:tcPr>
          <w:p w:rsidR="00B54536" w:rsidRPr="00A416C1" w:rsidRDefault="00B54536" w:rsidP="00B54536">
            <w:pPr>
              <w:pStyle w:val="a3"/>
              <w:jc w:val="both"/>
              <w:rPr>
                <w:sz w:val="24"/>
                <w:szCs w:val="24"/>
                <w:lang w:val="ru-RU"/>
              </w:rPr>
            </w:pPr>
            <w:r w:rsidRPr="00A416C1">
              <w:rPr>
                <w:sz w:val="24"/>
                <w:szCs w:val="24"/>
                <w:lang w:val="ru-RU"/>
              </w:rPr>
              <w:t>Создание системы диагностики способностей учащихся</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Выявление склонностей и способностей с использованием методик Амтхауэра, ШТУР и</w:t>
            </w:r>
            <w:r w:rsidRPr="00A416C1">
              <w:rPr>
                <w:spacing w:val="-4"/>
                <w:sz w:val="24"/>
                <w:szCs w:val="24"/>
                <w:lang w:val="ru-RU"/>
              </w:rPr>
              <w:t xml:space="preserve"> </w:t>
            </w:r>
            <w:r w:rsidRPr="00A416C1">
              <w:rPr>
                <w:sz w:val="24"/>
                <w:szCs w:val="24"/>
                <w:lang w:val="ru-RU"/>
              </w:rPr>
              <w:t>др.</w:t>
            </w:r>
          </w:p>
          <w:p w:rsidR="00B54536" w:rsidRPr="00A416C1" w:rsidRDefault="00B54536" w:rsidP="00B54536">
            <w:pPr>
              <w:pStyle w:val="a3"/>
              <w:jc w:val="both"/>
              <w:rPr>
                <w:sz w:val="24"/>
                <w:szCs w:val="24"/>
                <w:lang w:val="ru-RU"/>
              </w:rPr>
            </w:pPr>
            <w:r w:rsidRPr="00A416C1">
              <w:rPr>
                <w:sz w:val="24"/>
                <w:szCs w:val="24"/>
                <w:lang w:val="ru-RU"/>
              </w:rPr>
              <w:t>Анкетирование учащихся с целью определения запроса на  внеурочные занятия. Оказание помощи в выборе внеурочной деятельности в зависимости от  их склонностей и</w:t>
            </w:r>
            <w:r w:rsidRPr="00A416C1">
              <w:rPr>
                <w:spacing w:val="-18"/>
                <w:sz w:val="24"/>
                <w:szCs w:val="24"/>
                <w:lang w:val="ru-RU"/>
              </w:rPr>
              <w:t xml:space="preserve"> </w:t>
            </w:r>
            <w:r w:rsidRPr="00A416C1">
              <w:rPr>
                <w:sz w:val="24"/>
                <w:szCs w:val="24"/>
                <w:lang w:val="ru-RU"/>
              </w:rPr>
              <w:t>возможностей.</w:t>
            </w:r>
          </w:p>
          <w:p w:rsidR="00B54536" w:rsidRPr="00A416C1" w:rsidRDefault="00B54536" w:rsidP="00B54536">
            <w:pPr>
              <w:pStyle w:val="a3"/>
              <w:jc w:val="both"/>
              <w:rPr>
                <w:sz w:val="24"/>
                <w:szCs w:val="24"/>
                <w:lang w:val="ru-RU"/>
              </w:rPr>
            </w:pPr>
            <w:r w:rsidRPr="00A416C1">
              <w:rPr>
                <w:sz w:val="24"/>
                <w:szCs w:val="24"/>
                <w:lang w:val="ru-RU"/>
              </w:rPr>
              <w:t>Создание информационной системы для своевременного ознакомления участников образовательного процесса, родителей с результатами исследования и возможностей</w:t>
            </w:r>
            <w:r w:rsidRPr="00A416C1">
              <w:rPr>
                <w:spacing w:val="-14"/>
                <w:sz w:val="24"/>
                <w:szCs w:val="24"/>
                <w:lang w:val="ru-RU"/>
              </w:rPr>
              <w:t xml:space="preserve"> </w:t>
            </w:r>
            <w:r w:rsidRPr="00A416C1">
              <w:rPr>
                <w:sz w:val="24"/>
                <w:szCs w:val="24"/>
                <w:lang w:val="ru-RU"/>
              </w:rPr>
              <w:t>учащихся.</w:t>
            </w:r>
          </w:p>
          <w:p w:rsidR="00B54536" w:rsidRPr="00A416C1" w:rsidRDefault="00B54536" w:rsidP="00B54536">
            <w:pPr>
              <w:pStyle w:val="a3"/>
              <w:jc w:val="both"/>
              <w:rPr>
                <w:sz w:val="24"/>
                <w:szCs w:val="24"/>
                <w:lang w:val="ru-RU"/>
              </w:rPr>
            </w:pPr>
            <w:r w:rsidRPr="00A416C1">
              <w:rPr>
                <w:sz w:val="24"/>
                <w:szCs w:val="24"/>
                <w:lang w:val="ru-RU"/>
              </w:rPr>
              <w:t>Вовлечение учащихся в исследовательскую деятельность по изучению склонностей и возможностей с целью</w:t>
            </w:r>
            <w:r w:rsidRPr="00A416C1">
              <w:rPr>
                <w:spacing w:val="-21"/>
                <w:sz w:val="24"/>
                <w:szCs w:val="24"/>
                <w:lang w:val="ru-RU"/>
              </w:rPr>
              <w:t xml:space="preserve"> </w:t>
            </w:r>
            <w:r w:rsidRPr="00A416C1">
              <w:rPr>
                <w:sz w:val="24"/>
                <w:szCs w:val="24"/>
                <w:lang w:val="ru-RU"/>
              </w:rPr>
              <w:t>профориентации.</w:t>
            </w:r>
          </w:p>
        </w:tc>
        <w:tc>
          <w:tcPr>
            <w:tcW w:w="1843" w:type="dxa"/>
          </w:tcPr>
          <w:p w:rsidR="00B54536" w:rsidRPr="00A416C1" w:rsidRDefault="00B54536" w:rsidP="00B54536">
            <w:pPr>
              <w:pStyle w:val="a3"/>
              <w:jc w:val="both"/>
              <w:rPr>
                <w:sz w:val="24"/>
                <w:szCs w:val="24"/>
              </w:rPr>
            </w:pPr>
            <w:r w:rsidRPr="00A416C1">
              <w:rPr>
                <w:sz w:val="24"/>
                <w:szCs w:val="24"/>
              </w:rPr>
              <w:t>Психолог, классные руководители</w:t>
            </w:r>
          </w:p>
        </w:tc>
      </w:tr>
      <w:tr w:rsidR="00B54536" w:rsidRPr="00B54536" w:rsidTr="00B54536">
        <w:trPr>
          <w:trHeight w:hRule="exact" w:val="982"/>
        </w:trPr>
        <w:tc>
          <w:tcPr>
            <w:tcW w:w="1928" w:type="dxa"/>
          </w:tcPr>
          <w:p w:rsidR="00B54536" w:rsidRPr="00A416C1" w:rsidRDefault="00B54536" w:rsidP="00B54536">
            <w:pPr>
              <w:pStyle w:val="a3"/>
              <w:jc w:val="both"/>
              <w:rPr>
                <w:sz w:val="24"/>
                <w:szCs w:val="24"/>
              </w:rPr>
            </w:pPr>
            <w:r w:rsidRPr="00A416C1">
              <w:rPr>
                <w:sz w:val="24"/>
                <w:szCs w:val="24"/>
              </w:rPr>
              <w:t>Профориентация средствами обучения</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Создание картотеки «Профессии, с которыми знакомит предмет»</w:t>
            </w:r>
          </w:p>
        </w:tc>
        <w:tc>
          <w:tcPr>
            <w:tcW w:w="1843" w:type="dxa"/>
          </w:tcPr>
          <w:p w:rsidR="00B54536" w:rsidRPr="00A416C1" w:rsidRDefault="00B54536" w:rsidP="00B54536">
            <w:pPr>
              <w:pStyle w:val="a3"/>
              <w:jc w:val="both"/>
              <w:rPr>
                <w:sz w:val="24"/>
                <w:szCs w:val="24"/>
              </w:rPr>
            </w:pPr>
            <w:r w:rsidRPr="00A416C1">
              <w:rPr>
                <w:sz w:val="24"/>
                <w:szCs w:val="24"/>
              </w:rPr>
              <w:t>Учителя- предметники</w:t>
            </w:r>
          </w:p>
        </w:tc>
      </w:tr>
      <w:tr w:rsidR="00B54536" w:rsidRPr="00B54536" w:rsidTr="006C62F0">
        <w:trPr>
          <w:trHeight w:hRule="exact" w:val="1400"/>
        </w:trPr>
        <w:tc>
          <w:tcPr>
            <w:tcW w:w="1928" w:type="dxa"/>
          </w:tcPr>
          <w:p w:rsidR="00B54536" w:rsidRPr="00A416C1" w:rsidRDefault="00B54536" w:rsidP="00B54536">
            <w:pPr>
              <w:pStyle w:val="a3"/>
              <w:jc w:val="both"/>
              <w:rPr>
                <w:sz w:val="24"/>
                <w:szCs w:val="24"/>
              </w:rPr>
            </w:pPr>
            <w:r w:rsidRPr="00A416C1">
              <w:rPr>
                <w:sz w:val="24"/>
                <w:szCs w:val="24"/>
              </w:rPr>
              <w:t>Профориентация средствами внеурочной деятельности</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Организация работы предметных</w:t>
            </w:r>
            <w:r w:rsidRPr="00A416C1">
              <w:rPr>
                <w:spacing w:val="-13"/>
                <w:sz w:val="24"/>
                <w:szCs w:val="24"/>
                <w:lang w:val="ru-RU"/>
              </w:rPr>
              <w:t xml:space="preserve"> </w:t>
            </w:r>
            <w:r w:rsidRPr="00A416C1">
              <w:rPr>
                <w:sz w:val="24"/>
                <w:szCs w:val="24"/>
                <w:lang w:val="ru-RU"/>
              </w:rPr>
              <w:t>кружков.</w:t>
            </w:r>
          </w:p>
          <w:p w:rsidR="00B54536" w:rsidRPr="00A416C1" w:rsidRDefault="00B54536" w:rsidP="00B54536">
            <w:pPr>
              <w:pStyle w:val="a3"/>
              <w:jc w:val="both"/>
              <w:rPr>
                <w:sz w:val="24"/>
                <w:szCs w:val="24"/>
                <w:lang w:val="ru-RU"/>
              </w:rPr>
            </w:pPr>
            <w:r w:rsidRPr="00A416C1">
              <w:rPr>
                <w:sz w:val="24"/>
                <w:szCs w:val="24"/>
                <w:lang w:val="ru-RU"/>
              </w:rPr>
              <w:t>Проведение школьных предметных</w:t>
            </w:r>
            <w:r w:rsidRPr="00A416C1">
              <w:rPr>
                <w:spacing w:val="-16"/>
                <w:sz w:val="24"/>
                <w:szCs w:val="24"/>
                <w:lang w:val="ru-RU"/>
              </w:rPr>
              <w:t xml:space="preserve"> </w:t>
            </w:r>
            <w:r w:rsidRPr="00A416C1">
              <w:rPr>
                <w:sz w:val="24"/>
                <w:szCs w:val="24"/>
                <w:lang w:val="ru-RU"/>
              </w:rPr>
              <w:t>олимпиад.</w:t>
            </w:r>
          </w:p>
          <w:p w:rsidR="00B54536" w:rsidRPr="00A416C1" w:rsidRDefault="00B54536" w:rsidP="00B54536">
            <w:pPr>
              <w:pStyle w:val="a3"/>
              <w:jc w:val="both"/>
              <w:rPr>
                <w:sz w:val="24"/>
                <w:szCs w:val="24"/>
                <w:lang w:val="ru-RU"/>
              </w:rPr>
            </w:pPr>
            <w:r w:rsidRPr="00A416C1">
              <w:rPr>
                <w:sz w:val="24"/>
                <w:szCs w:val="24"/>
                <w:lang w:val="ru-RU"/>
              </w:rPr>
              <w:t>Участие в дистанционных играх, конкурсах, муниципальных, региональных и всероссийских предметных</w:t>
            </w:r>
            <w:r w:rsidRPr="00A416C1">
              <w:rPr>
                <w:spacing w:val="-20"/>
                <w:sz w:val="24"/>
                <w:szCs w:val="24"/>
                <w:lang w:val="ru-RU"/>
              </w:rPr>
              <w:t xml:space="preserve"> </w:t>
            </w:r>
            <w:r w:rsidRPr="00A416C1">
              <w:rPr>
                <w:sz w:val="24"/>
                <w:szCs w:val="24"/>
                <w:lang w:val="ru-RU"/>
              </w:rPr>
              <w:t>олимпиадах.</w:t>
            </w:r>
          </w:p>
        </w:tc>
        <w:tc>
          <w:tcPr>
            <w:tcW w:w="1843" w:type="dxa"/>
          </w:tcPr>
          <w:p w:rsidR="00B54536" w:rsidRPr="00A416C1" w:rsidRDefault="00B54536" w:rsidP="00B54536">
            <w:pPr>
              <w:pStyle w:val="a3"/>
              <w:jc w:val="both"/>
              <w:rPr>
                <w:sz w:val="24"/>
                <w:szCs w:val="24"/>
              </w:rPr>
            </w:pPr>
            <w:r w:rsidRPr="00A416C1">
              <w:rPr>
                <w:sz w:val="24"/>
                <w:szCs w:val="24"/>
              </w:rPr>
              <w:t>Учителя- предметники</w:t>
            </w:r>
          </w:p>
        </w:tc>
      </w:tr>
      <w:tr w:rsidR="00B54536" w:rsidRPr="00B54536" w:rsidTr="006C62F0">
        <w:trPr>
          <w:trHeight w:hRule="exact" w:val="1727"/>
        </w:trPr>
        <w:tc>
          <w:tcPr>
            <w:tcW w:w="1928" w:type="dxa"/>
          </w:tcPr>
          <w:p w:rsidR="00B54536" w:rsidRPr="00A416C1" w:rsidRDefault="00B54536" w:rsidP="00B54536">
            <w:pPr>
              <w:pStyle w:val="a3"/>
              <w:jc w:val="both"/>
              <w:rPr>
                <w:sz w:val="24"/>
                <w:szCs w:val="24"/>
              </w:rPr>
            </w:pPr>
          </w:p>
        </w:tc>
        <w:tc>
          <w:tcPr>
            <w:tcW w:w="5656" w:type="dxa"/>
          </w:tcPr>
          <w:p w:rsidR="00B54536" w:rsidRPr="00A416C1" w:rsidRDefault="00B54536" w:rsidP="00B54536">
            <w:pPr>
              <w:pStyle w:val="a3"/>
              <w:jc w:val="both"/>
              <w:rPr>
                <w:sz w:val="24"/>
                <w:szCs w:val="24"/>
                <w:lang w:val="ru-RU"/>
              </w:rPr>
            </w:pPr>
            <w:r w:rsidRPr="00A416C1">
              <w:rPr>
                <w:sz w:val="24"/>
                <w:szCs w:val="24"/>
                <w:lang w:val="ru-RU"/>
              </w:rPr>
              <w:t>Проведение предметных</w:t>
            </w:r>
            <w:r w:rsidRPr="00A416C1">
              <w:rPr>
                <w:spacing w:val="-10"/>
                <w:sz w:val="24"/>
                <w:szCs w:val="24"/>
                <w:lang w:val="ru-RU"/>
              </w:rPr>
              <w:t xml:space="preserve"> </w:t>
            </w:r>
            <w:r w:rsidRPr="00A416C1">
              <w:rPr>
                <w:sz w:val="24"/>
                <w:szCs w:val="24"/>
                <w:lang w:val="ru-RU"/>
              </w:rPr>
              <w:t>недель.</w:t>
            </w:r>
          </w:p>
          <w:p w:rsidR="00B54536" w:rsidRPr="00A416C1" w:rsidRDefault="00B54536" w:rsidP="00B54536">
            <w:pPr>
              <w:pStyle w:val="a3"/>
              <w:jc w:val="both"/>
              <w:rPr>
                <w:sz w:val="24"/>
                <w:szCs w:val="24"/>
                <w:lang w:val="ru-RU"/>
              </w:rPr>
            </w:pPr>
            <w:r w:rsidRPr="00A416C1">
              <w:rPr>
                <w:sz w:val="24"/>
                <w:szCs w:val="24"/>
                <w:lang w:val="ru-RU"/>
              </w:rPr>
              <w:t>НИР</w:t>
            </w:r>
            <w:r w:rsidRPr="00A416C1">
              <w:rPr>
                <w:spacing w:val="-6"/>
                <w:sz w:val="24"/>
                <w:szCs w:val="24"/>
                <w:lang w:val="ru-RU"/>
              </w:rPr>
              <w:t xml:space="preserve"> </w:t>
            </w:r>
            <w:r w:rsidRPr="00A416C1">
              <w:rPr>
                <w:sz w:val="24"/>
                <w:szCs w:val="24"/>
                <w:lang w:val="ru-RU"/>
              </w:rPr>
              <w:t>учащихся.</w:t>
            </w:r>
          </w:p>
          <w:p w:rsidR="00B54536" w:rsidRPr="00A416C1" w:rsidRDefault="00B54536" w:rsidP="00B54536">
            <w:pPr>
              <w:pStyle w:val="a3"/>
              <w:jc w:val="both"/>
              <w:rPr>
                <w:sz w:val="24"/>
                <w:szCs w:val="24"/>
                <w:lang w:val="ru-RU"/>
              </w:rPr>
            </w:pPr>
            <w:r w:rsidRPr="00A416C1">
              <w:rPr>
                <w:sz w:val="24"/>
                <w:szCs w:val="24"/>
                <w:lang w:val="ru-RU"/>
              </w:rPr>
              <w:t>Участие в НПК «Шаг в будущее», НПК «Открой в себе ученого».</w:t>
            </w:r>
          </w:p>
          <w:p w:rsidR="00B54536" w:rsidRPr="00A416C1" w:rsidRDefault="00B54536" w:rsidP="00B54536">
            <w:pPr>
              <w:pStyle w:val="a3"/>
              <w:jc w:val="both"/>
              <w:rPr>
                <w:sz w:val="24"/>
                <w:szCs w:val="24"/>
                <w:lang w:val="ru-RU"/>
              </w:rPr>
            </w:pPr>
            <w:r w:rsidRPr="00A416C1">
              <w:rPr>
                <w:sz w:val="24"/>
                <w:szCs w:val="24"/>
                <w:lang w:val="ru-RU"/>
              </w:rPr>
              <w:t>О</w:t>
            </w:r>
            <w:r w:rsidR="006C62F0">
              <w:rPr>
                <w:sz w:val="24"/>
                <w:szCs w:val="24"/>
                <w:lang w:val="ru-RU"/>
              </w:rPr>
              <w:t xml:space="preserve">рганизация </w:t>
            </w:r>
            <w:r w:rsidRPr="00A416C1">
              <w:rPr>
                <w:sz w:val="24"/>
                <w:szCs w:val="24"/>
                <w:lang w:val="ru-RU"/>
              </w:rPr>
              <w:t xml:space="preserve">индивидуальных   и   групповых   занятий </w:t>
            </w:r>
            <w:r w:rsidR="006C62F0">
              <w:rPr>
                <w:sz w:val="24"/>
                <w:szCs w:val="24"/>
                <w:lang w:val="ru-RU"/>
              </w:rPr>
              <w:t xml:space="preserve"> </w:t>
            </w:r>
            <w:r w:rsidRPr="00A416C1">
              <w:rPr>
                <w:sz w:val="24"/>
                <w:szCs w:val="24"/>
                <w:lang w:val="ru-RU"/>
              </w:rPr>
              <w:t>с  целью</w:t>
            </w:r>
            <w:r w:rsidRPr="00A416C1">
              <w:rPr>
                <w:w w:val="99"/>
                <w:sz w:val="24"/>
                <w:szCs w:val="24"/>
                <w:lang w:val="ru-RU"/>
              </w:rPr>
              <w:t xml:space="preserve"> </w:t>
            </w:r>
            <w:r w:rsidRPr="00A416C1">
              <w:rPr>
                <w:sz w:val="24"/>
                <w:szCs w:val="24"/>
                <w:lang w:val="ru-RU"/>
              </w:rPr>
              <w:t>развития творческих</w:t>
            </w:r>
            <w:r w:rsidRPr="00A416C1">
              <w:rPr>
                <w:spacing w:val="-9"/>
                <w:sz w:val="24"/>
                <w:szCs w:val="24"/>
                <w:lang w:val="ru-RU"/>
              </w:rPr>
              <w:t xml:space="preserve"> </w:t>
            </w:r>
            <w:r w:rsidRPr="00A416C1">
              <w:rPr>
                <w:sz w:val="24"/>
                <w:szCs w:val="24"/>
                <w:lang w:val="ru-RU"/>
              </w:rPr>
              <w:t>способностей.</w:t>
            </w:r>
          </w:p>
        </w:tc>
        <w:tc>
          <w:tcPr>
            <w:tcW w:w="1843" w:type="dxa"/>
          </w:tcPr>
          <w:p w:rsidR="00B54536" w:rsidRPr="00A416C1" w:rsidRDefault="00B54536" w:rsidP="00B54536">
            <w:pPr>
              <w:pStyle w:val="a3"/>
              <w:jc w:val="both"/>
              <w:rPr>
                <w:sz w:val="24"/>
                <w:szCs w:val="24"/>
                <w:lang w:val="ru-RU"/>
              </w:rPr>
            </w:pPr>
          </w:p>
        </w:tc>
      </w:tr>
      <w:tr w:rsidR="00B54536" w:rsidRPr="00B54536" w:rsidTr="00A416C1">
        <w:trPr>
          <w:trHeight w:hRule="exact" w:val="2560"/>
        </w:trPr>
        <w:tc>
          <w:tcPr>
            <w:tcW w:w="1928" w:type="dxa"/>
          </w:tcPr>
          <w:p w:rsidR="00B54536" w:rsidRPr="00A416C1" w:rsidRDefault="00B54536" w:rsidP="00B54536">
            <w:pPr>
              <w:pStyle w:val="a3"/>
              <w:jc w:val="both"/>
              <w:rPr>
                <w:sz w:val="24"/>
                <w:szCs w:val="24"/>
                <w:lang w:val="ru-RU"/>
              </w:rPr>
            </w:pPr>
            <w:r w:rsidRPr="00A416C1">
              <w:rPr>
                <w:sz w:val="24"/>
                <w:szCs w:val="24"/>
                <w:lang w:val="ru-RU"/>
              </w:rPr>
              <w:t xml:space="preserve">Работа </w:t>
            </w:r>
            <w:r w:rsidRPr="00A416C1">
              <w:rPr>
                <w:spacing w:val="-1"/>
                <w:sz w:val="24"/>
                <w:szCs w:val="24"/>
                <w:lang w:val="ru-RU"/>
              </w:rPr>
              <w:t xml:space="preserve">классных </w:t>
            </w:r>
            <w:r w:rsidRPr="00A416C1">
              <w:rPr>
                <w:sz w:val="24"/>
                <w:szCs w:val="24"/>
                <w:lang w:val="ru-RU"/>
              </w:rPr>
              <w:t>руководителей по профориентации учащихся</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Организация</w:t>
            </w:r>
            <w:r w:rsidRPr="00A416C1">
              <w:rPr>
                <w:sz w:val="24"/>
                <w:szCs w:val="24"/>
                <w:lang w:val="ru-RU"/>
              </w:rPr>
              <w:tab/>
              <w:t xml:space="preserve">тематических   классных   часов,  </w:t>
            </w:r>
            <w:r w:rsidRPr="00A416C1">
              <w:rPr>
                <w:spacing w:val="10"/>
                <w:sz w:val="24"/>
                <w:szCs w:val="24"/>
                <w:lang w:val="ru-RU"/>
              </w:rPr>
              <w:t xml:space="preserve"> </w:t>
            </w:r>
            <w:r w:rsidRPr="00A416C1">
              <w:rPr>
                <w:sz w:val="24"/>
                <w:szCs w:val="24"/>
                <w:lang w:val="ru-RU"/>
              </w:rPr>
              <w:t xml:space="preserve">праздников  </w:t>
            </w:r>
            <w:r w:rsidRPr="00A416C1">
              <w:rPr>
                <w:spacing w:val="5"/>
                <w:sz w:val="24"/>
                <w:szCs w:val="24"/>
                <w:lang w:val="ru-RU"/>
              </w:rPr>
              <w:t xml:space="preserve"> </w:t>
            </w:r>
            <w:r w:rsidRPr="00A416C1">
              <w:rPr>
                <w:sz w:val="24"/>
                <w:szCs w:val="24"/>
                <w:lang w:val="ru-RU"/>
              </w:rPr>
              <w:t>«Мир</w:t>
            </w:r>
            <w:r w:rsidRPr="00A416C1">
              <w:rPr>
                <w:w w:val="99"/>
                <w:sz w:val="24"/>
                <w:szCs w:val="24"/>
                <w:lang w:val="ru-RU"/>
              </w:rPr>
              <w:t xml:space="preserve"> </w:t>
            </w:r>
            <w:r w:rsidRPr="00A416C1">
              <w:rPr>
                <w:sz w:val="24"/>
                <w:szCs w:val="24"/>
                <w:lang w:val="ru-RU"/>
              </w:rPr>
              <w:t>профессий».</w:t>
            </w:r>
          </w:p>
          <w:p w:rsidR="00B54536" w:rsidRPr="00A416C1" w:rsidRDefault="00B54536" w:rsidP="00B54536">
            <w:pPr>
              <w:pStyle w:val="a3"/>
              <w:jc w:val="both"/>
              <w:rPr>
                <w:sz w:val="24"/>
                <w:szCs w:val="24"/>
                <w:lang w:val="ru-RU"/>
              </w:rPr>
            </w:pPr>
            <w:r w:rsidRPr="00A416C1">
              <w:rPr>
                <w:sz w:val="24"/>
                <w:szCs w:val="24"/>
                <w:lang w:val="ru-RU"/>
              </w:rPr>
              <w:t>Проведение классных часов «Профессии наших</w:t>
            </w:r>
            <w:r w:rsidRPr="00A416C1">
              <w:rPr>
                <w:spacing w:val="-17"/>
                <w:sz w:val="24"/>
                <w:szCs w:val="24"/>
                <w:lang w:val="ru-RU"/>
              </w:rPr>
              <w:t xml:space="preserve"> </w:t>
            </w:r>
            <w:r w:rsidRPr="00A416C1">
              <w:rPr>
                <w:sz w:val="24"/>
                <w:szCs w:val="24"/>
                <w:lang w:val="ru-RU"/>
              </w:rPr>
              <w:t>родителей».</w:t>
            </w:r>
          </w:p>
          <w:p w:rsidR="00B54536" w:rsidRPr="00A416C1" w:rsidRDefault="00B54536" w:rsidP="00B54536">
            <w:pPr>
              <w:pStyle w:val="a3"/>
              <w:jc w:val="both"/>
              <w:rPr>
                <w:sz w:val="24"/>
                <w:szCs w:val="24"/>
                <w:lang w:val="ru-RU"/>
              </w:rPr>
            </w:pPr>
            <w:r w:rsidRPr="00A416C1">
              <w:rPr>
                <w:sz w:val="24"/>
                <w:szCs w:val="24"/>
                <w:lang w:val="ru-RU"/>
              </w:rPr>
              <w:t>Организация  и  проведение  встреч  с  людьми  различных</w:t>
            </w:r>
            <w:r w:rsidRPr="00A416C1">
              <w:rPr>
                <w:spacing w:val="-4"/>
                <w:sz w:val="24"/>
                <w:szCs w:val="24"/>
                <w:lang w:val="ru-RU"/>
              </w:rPr>
              <w:t xml:space="preserve"> </w:t>
            </w:r>
            <w:r w:rsidRPr="00A416C1">
              <w:rPr>
                <w:sz w:val="24"/>
                <w:szCs w:val="24"/>
                <w:lang w:val="ru-RU"/>
              </w:rPr>
              <w:t>профессий</w:t>
            </w:r>
          </w:p>
          <w:p w:rsidR="00B54536" w:rsidRPr="00A416C1" w:rsidRDefault="00B54536" w:rsidP="00B54536">
            <w:pPr>
              <w:pStyle w:val="a3"/>
              <w:jc w:val="both"/>
              <w:rPr>
                <w:sz w:val="24"/>
                <w:szCs w:val="24"/>
                <w:lang w:val="ru-RU"/>
              </w:rPr>
            </w:pPr>
            <w:r w:rsidRPr="00A416C1">
              <w:rPr>
                <w:sz w:val="24"/>
                <w:szCs w:val="24"/>
                <w:lang w:val="ru-RU"/>
              </w:rPr>
              <w:t>«Мое место в государстве».</w:t>
            </w:r>
          </w:p>
          <w:p w:rsidR="00B54536" w:rsidRPr="00A416C1" w:rsidRDefault="00B54536" w:rsidP="00B54536">
            <w:pPr>
              <w:pStyle w:val="a3"/>
              <w:jc w:val="both"/>
              <w:rPr>
                <w:sz w:val="24"/>
                <w:szCs w:val="24"/>
                <w:lang w:val="ru-RU"/>
              </w:rPr>
            </w:pPr>
            <w:r w:rsidRPr="00A416C1">
              <w:rPr>
                <w:sz w:val="24"/>
                <w:szCs w:val="24"/>
                <w:lang w:val="ru-RU"/>
              </w:rPr>
              <w:t>Организация и проведение экскурсий на предприятия, где работают родители.</w:t>
            </w:r>
          </w:p>
        </w:tc>
        <w:tc>
          <w:tcPr>
            <w:tcW w:w="1843" w:type="dxa"/>
          </w:tcPr>
          <w:p w:rsidR="00B54536" w:rsidRPr="00A416C1" w:rsidRDefault="00B54536" w:rsidP="00B54536">
            <w:pPr>
              <w:pStyle w:val="a3"/>
              <w:jc w:val="both"/>
              <w:rPr>
                <w:sz w:val="24"/>
                <w:szCs w:val="24"/>
              </w:rPr>
            </w:pPr>
            <w:r w:rsidRPr="00A416C1">
              <w:rPr>
                <w:sz w:val="24"/>
                <w:szCs w:val="24"/>
              </w:rPr>
              <w:t>Классные руководители</w:t>
            </w:r>
          </w:p>
        </w:tc>
      </w:tr>
      <w:tr w:rsidR="00B54536" w:rsidRPr="00B54536" w:rsidTr="00A416C1">
        <w:trPr>
          <w:trHeight w:hRule="exact" w:val="3254"/>
        </w:trPr>
        <w:tc>
          <w:tcPr>
            <w:tcW w:w="1928" w:type="dxa"/>
          </w:tcPr>
          <w:p w:rsidR="00B54536" w:rsidRPr="00A416C1" w:rsidRDefault="00B54536" w:rsidP="00B54536">
            <w:pPr>
              <w:pStyle w:val="a3"/>
              <w:jc w:val="both"/>
              <w:rPr>
                <w:sz w:val="24"/>
                <w:szCs w:val="24"/>
                <w:lang w:val="ru-RU"/>
              </w:rPr>
            </w:pPr>
            <w:r w:rsidRPr="00A416C1">
              <w:rPr>
                <w:sz w:val="24"/>
                <w:szCs w:val="24"/>
                <w:lang w:val="ru-RU"/>
              </w:rPr>
              <w:t>Система общешкольных внеклассных мероприятий по профориентации учащихся</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Проведение конкурсных программ из цикла «Город</w:t>
            </w:r>
            <w:r w:rsidRPr="00A416C1">
              <w:rPr>
                <w:spacing w:val="-17"/>
                <w:sz w:val="24"/>
                <w:szCs w:val="24"/>
                <w:lang w:val="ru-RU"/>
              </w:rPr>
              <w:t xml:space="preserve">  </w:t>
            </w:r>
            <w:r w:rsidRPr="00A416C1">
              <w:rPr>
                <w:sz w:val="24"/>
                <w:szCs w:val="24"/>
                <w:lang w:val="ru-RU"/>
              </w:rPr>
              <w:t>мастеров»</w:t>
            </w:r>
          </w:p>
          <w:p w:rsidR="00B54536" w:rsidRPr="00A416C1" w:rsidRDefault="00B54536" w:rsidP="00B54536">
            <w:pPr>
              <w:pStyle w:val="a3"/>
              <w:jc w:val="both"/>
              <w:rPr>
                <w:sz w:val="24"/>
                <w:szCs w:val="24"/>
                <w:lang w:val="ru-RU"/>
              </w:rPr>
            </w:pPr>
            <w:r w:rsidRPr="00A416C1">
              <w:rPr>
                <w:sz w:val="24"/>
                <w:szCs w:val="24"/>
                <w:lang w:val="ru-RU"/>
              </w:rPr>
              <w:t>Конкурсы рисунков  и сочинений «Моя будущая</w:t>
            </w:r>
            <w:r w:rsidRPr="00A416C1">
              <w:rPr>
                <w:spacing w:val="-24"/>
                <w:sz w:val="24"/>
                <w:szCs w:val="24"/>
                <w:lang w:val="ru-RU"/>
              </w:rPr>
              <w:t xml:space="preserve"> </w:t>
            </w:r>
            <w:r w:rsidRPr="00A416C1">
              <w:rPr>
                <w:sz w:val="24"/>
                <w:szCs w:val="24"/>
                <w:lang w:val="ru-RU"/>
              </w:rPr>
              <w:t>профессия».</w:t>
            </w:r>
          </w:p>
          <w:p w:rsidR="00B54536" w:rsidRPr="00A416C1" w:rsidRDefault="003026A9" w:rsidP="00B54536">
            <w:pPr>
              <w:pStyle w:val="a3"/>
              <w:jc w:val="both"/>
              <w:rPr>
                <w:sz w:val="24"/>
                <w:szCs w:val="24"/>
                <w:lang w:val="ru-RU"/>
              </w:rPr>
            </w:pPr>
            <w:r w:rsidRPr="00A416C1">
              <w:rPr>
                <w:sz w:val="24"/>
                <w:szCs w:val="24"/>
                <w:lang w:val="ru-RU"/>
              </w:rPr>
              <w:t>Знакомство</w:t>
            </w:r>
            <w:r w:rsidRPr="00A416C1">
              <w:rPr>
                <w:sz w:val="24"/>
                <w:szCs w:val="24"/>
                <w:lang w:val="ru-RU"/>
              </w:rPr>
              <w:tab/>
              <w:t>с</w:t>
            </w:r>
            <w:r w:rsidRPr="00A416C1">
              <w:rPr>
                <w:sz w:val="24"/>
                <w:szCs w:val="24"/>
                <w:lang w:val="ru-RU"/>
              </w:rPr>
              <w:tab/>
              <w:t xml:space="preserve">образовательными </w:t>
            </w:r>
            <w:r w:rsidR="006C62F0">
              <w:rPr>
                <w:sz w:val="24"/>
                <w:szCs w:val="24"/>
                <w:lang w:val="ru-RU"/>
              </w:rPr>
              <w:t xml:space="preserve">услугами </w:t>
            </w:r>
            <w:r w:rsidRPr="00A416C1">
              <w:rPr>
                <w:sz w:val="24"/>
                <w:szCs w:val="24"/>
                <w:lang w:val="ru-RU"/>
              </w:rPr>
              <w:t>села</w:t>
            </w:r>
            <w:r w:rsidR="006C62F0">
              <w:rPr>
                <w:sz w:val="24"/>
                <w:szCs w:val="24"/>
                <w:lang w:val="ru-RU"/>
              </w:rPr>
              <w:t xml:space="preserve">, </w:t>
            </w:r>
            <w:r w:rsidR="00B54536" w:rsidRPr="00A416C1">
              <w:rPr>
                <w:sz w:val="24"/>
                <w:szCs w:val="24"/>
                <w:lang w:val="ru-RU"/>
              </w:rPr>
              <w:t>района, республики:</w:t>
            </w:r>
          </w:p>
          <w:p w:rsidR="00B54536" w:rsidRPr="00A416C1" w:rsidRDefault="00B54536" w:rsidP="00B54536">
            <w:pPr>
              <w:pStyle w:val="a3"/>
              <w:jc w:val="both"/>
              <w:rPr>
                <w:sz w:val="24"/>
                <w:szCs w:val="24"/>
                <w:lang w:val="ru-RU"/>
              </w:rPr>
            </w:pPr>
            <w:r w:rsidRPr="00A416C1">
              <w:rPr>
                <w:sz w:val="24"/>
                <w:szCs w:val="24"/>
                <w:lang w:val="ru-RU"/>
              </w:rPr>
              <w:t>-оформление стенда «В мире профессий»</w:t>
            </w:r>
          </w:p>
          <w:p w:rsidR="00B54536" w:rsidRPr="00A416C1" w:rsidRDefault="00B54536" w:rsidP="00B54536">
            <w:pPr>
              <w:pStyle w:val="a3"/>
              <w:jc w:val="both"/>
              <w:rPr>
                <w:sz w:val="24"/>
                <w:szCs w:val="24"/>
                <w:lang w:val="ru-RU"/>
              </w:rPr>
            </w:pPr>
            <w:r w:rsidRPr="00A416C1">
              <w:rPr>
                <w:sz w:val="24"/>
                <w:szCs w:val="24"/>
                <w:lang w:val="ru-RU"/>
              </w:rPr>
              <w:t>-встречи с представителями ВУЗов, ССУЗов.</w:t>
            </w:r>
          </w:p>
          <w:p w:rsidR="00B54536" w:rsidRPr="00A416C1" w:rsidRDefault="00B54536" w:rsidP="00B54536">
            <w:pPr>
              <w:pStyle w:val="a3"/>
              <w:jc w:val="both"/>
              <w:rPr>
                <w:sz w:val="24"/>
                <w:szCs w:val="24"/>
                <w:lang w:val="ru-RU"/>
              </w:rPr>
            </w:pPr>
            <w:r w:rsidRPr="00A416C1">
              <w:rPr>
                <w:sz w:val="24"/>
                <w:szCs w:val="24"/>
                <w:lang w:val="ru-RU"/>
              </w:rPr>
              <w:t>Выпуск газет в профессиональным праздникам: День учителя, День защитника</w:t>
            </w:r>
            <w:r w:rsidRPr="00A416C1">
              <w:rPr>
                <w:spacing w:val="-8"/>
                <w:sz w:val="24"/>
                <w:szCs w:val="24"/>
                <w:lang w:val="ru-RU"/>
              </w:rPr>
              <w:t xml:space="preserve"> </w:t>
            </w:r>
            <w:r w:rsidRPr="00A416C1">
              <w:rPr>
                <w:sz w:val="24"/>
                <w:szCs w:val="24"/>
                <w:lang w:val="ru-RU"/>
              </w:rPr>
              <w:t>Отечества.</w:t>
            </w:r>
          </w:p>
          <w:p w:rsidR="00B54536" w:rsidRPr="00A416C1" w:rsidRDefault="00B54536" w:rsidP="00B54536">
            <w:pPr>
              <w:pStyle w:val="a3"/>
              <w:jc w:val="both"/>
              <w:rPr>
                <w:sz w:val="24"/>
                <w:szCs w:val="24"/>
                <w:lang w:val="ru-RU"/>
              </w:rPr>
            </w:pPr>
            <w:r w:rsidRPr="00A416C1">
              <w:rPr>
                <w:sz w:val="24"/>
                <w:szCs w:val="24"/>
                <w:lang w:val="ru-RU"/>
              </w:rPr>
              <w:t>Проведение профориентационной недели «Дороги, которые мы выбираем»</w:t>
            </w:r>
          </w:p>
        </w:tc>
        <w:tc>
          <w:tcPr>
            <w:tcW w:w="1843" w:type="dxa"/>
          </w:tcPr>
          <w:p w:rsidR="00B54536" w:rsidRPr="00A416C1" w:rsidRDefault="00B54536" w:rsidP="00B54536">
            <w:pPr>
              <w:pStyle w:val="a3"/>
              <w:jc w:val="both"/>
              <w:rPr>
                <w:sz w:val="24"/>
                <w:szCs w:val="24"/>
                <w:lang w:val="ru-RU"/>
              </w:rPr>
            </w:pPr>
            <w:r w:rsidRPr="00A416C1">
              <w:rPr>
                <w:sz w:val="24"/>
                <w:szCs w:val="24"/>
                <w:lang w:val="ru-RU"/>
              </w:rPr>
              <w:t>Зам.</w:t>
            </w:r>
            <w:r w:rsidRPr="00A416C1">
              <w:rPr>
                <w:sz w:val="24"/>
                <w:szCs w:val="24"/>
                <w:lang w:val="ru-RU"/>
              </w:rPr>
              <w:tab/>
              <w:t>по</w:t>
            </w:r>
            <w:r w:rsidRPr="00A416C1">
              <w:rPr>
                <w:sz w:val="24"/>
                <w:szCs w:val="24"/>
                <w:lang w:val="ru-RU"/>
              </w:rPr>
              <w:tab/>
              <w:t>ВР, РДО,</w:t>
            </w:r>
          </w:p>
          <w:p w:rsidR="00B54536" w:rsidRPr="00A416C1" w:rsidRDefault="00B54536" w:rsidP="00B54536">
            <w:pPr>
              <w:pStyle w:val="a3"/>
              <w:jc w:val="both"/>
              <w:rPr>
                <w:sz w:val="24"/>
                <w:szCs w:val="24"/>
                <w:lang w:val="ru-RU"/>
              </w:rPr>
            </w:pPr>
            <w:r w:rsidRPr="00A416C1">
              <w:rPr>
                <w:sz w:val="24"/>
                <w:szCs w:val="24"/>
                <w:lang w:val="ru-RU"/>
              </w:rPr>
              <w:t>классные руководители.</w:t>
            </w:r>
          </w:p>
        </w:tc>
      </w:tr>
      <w:tr w:rsidR="00B54536" w:rsidRPr="00B54536" w:rsidTr="00A416C1">
        <w:trPr>
          <w:trHeight w:hRule="exact" w:val="1982"/>
        </w:trPr>
        <w:tc>
          <w:tcPr>
            <w:tcW w:w="1928" w:type="dxa"/>
          </w:tcPr>
          <w:p w:rsidR="00B54536" w:rsidRPr="00A416C1" w:rsidRDefault="00B54536" w:rsidP="00B54536">
            <w:pPr>
              <w:pStyle w:val="a3"/>
              <w:jc w:val="both"/>
              <w:rPr>
                <w:sz w:val="24"/>
                <w:szCs w:val="24"/>
              </w:rPr>
            </w:pPr>
            <w:r w:rsidRPr="00A416C1">
              <w:rPr>
                <w:sz w:val="24"/>
                <w:szCs w:val="24"/>
              </w:rPr>
              <w:t>Работа с родителями</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Родительские собрания по профориентации</w:t>
            </w:r>
            <w:r w:rsidRPr="00A416C1">
              <w:rPr>
                <w:spacing w:val="-17"/>
                <w:sz w:val="24"/>
                <w:szCs w:val="24"/>
                <w:lang w:val="ru-RU"/>
              </w:rPr>
              <w:t xml:space="preserve"> </w:t>
            </w:r>
            <w:r w:rsidRPr="00A416C1">
              <w:rPr>
                <w:sz w:val="24"/>
                <w:szCs w:val="24"/>
                <w:lang w:val="ru-RU"/>
              </w:rPr>
              <w:t>учащихся</w:t>
            </w:r>
          </w:p>
          <w:p w:rsidR="00B54536" w:rsidRPr="00A416C1" w:rsidRDefault="00B54536" w:rsidP="00B54536">
            <w:pPr>
              <w:pStyle w:val="a3"/>
              <w:jc w:val="both"/>
              <w:rPr>
                <w:sz w:val="24"/>
                <w:szCs w:val="24"/>
                <w:lang w:val="ru-RU"/>
              </w:rPr>
            </w:pPr>
            <w:r w:rsidRPr="00A416C1">
              <w:rPr>
                <w:sz w:val="24"/>
                <w:szCs w:val="24"/>
                <w:lang w:val="ru-RU"/>
              </w:rPr>
              <w:t>Ознакомление родителей с исследованиями психолога по выявлению склонностей и способностей</w:t>
            </w:r>
            <w:r w:rsidRPr="00A416C1">
              <w:rPr>
                <w:spacing w:val="-9"/>
                <w:sz w:val="24"/>
                <w:szCs w:val="24"/>
                <w:lang w:val="ru-RU"/>
              </w:rPr>
              <w:t xml:space="preserve"> </w:t>
            </w:r>
            <w:r w:rsidRPr="00A416C1">
              <w:rPr>
                <w:sz w:val="24"/>
                <w:szCs w:val="24"/>
                <w:lang w:val="ru-RU"/>
              </w:rPr>
              <w:t>учащихся.</w:t>
            </w:r>
          </w:p>
          <w:p w:rsidR="00B54536" w:rsidRPr="00A416C1" w:rsidRDefault="00B54536" w:rsidP="00B54536">
            <w:pPr>
              <w:pStyle w:val="a3"/>
              <w:jc w:val="both"/>
              <w:rPr>
                <w:sz w:val="24"/>
                <w:szCs w:val="24"/>
                <w:lang w:val="ru-RU"/>
              </w:rPr>
            </w:pPr>
            <w:r w:rsidRPr="00A416C1">
              <w:rPr>
                <w:sz w:val="24"/>
                <w:szCs w:val="24"/>
                <w:lang w:val="ru-RU"/>
              </w:rPr>
              <w:t>Индивидуальная работа с родителями по формированию и развитию профессиональных  интересов</w:t>
            </w:r>
            <w:r w:rsidRPr="00A416C1">
              <w:rPr>
                <w:spacing w:val="-13"/>
                <w:sz w:val="24"/>
                <w:szCs w:val="24"/>
                <w:lang w:val="ru-RU"/>
              </w:rPr>
              <w:t xml:space="preserve"> </w:t>
            </w:r>
            <w:r w:rsidRPr="00A416C1">
              <w:rPr>
                <w:sz w:val="24"/>
                <w:szCs w:val="24"/>
                <w:lang w:val="ru-RU"/>
              </w:rPr>
              <w:t>учащихся.</w:t>
            </w:r>
          </w:p>
        </w:tc>
        <w:tc>
          <w:tcPr>
            <w:tcW w:w="1843" w:type="dxa"/>
          </w:tcPr>
          <w:p w:rsidR="00B54536" w:rsidRPr="00A416C1" w:rsidRDefault="00B54536" w:rsidP="00B54536">
            <w:pPr>
              <w:pStyle w:val="a3"/>
              <w:jc w:val="both"/>
              <w:rPr>
                <w:sz w:val="24"/>
                <w:szCs w:val="24"/>
                <w:lang w:val="ru-RU"/>
              </w:rPr>
            </w:pPr>
            <w:r w:rsidRPr="00A416C1">
              <w:rPr>
                <w:sz w:val="24"/>
                <w:szCs w:val="24"/>
                <w:lang w:val="ru-RU"/>
              </w:rPr>
              <w:t>Зам.</w:t>
            </w:r>
            <w:r w:rsidRPr="00A416C1">
              <w:rPr>
                <w:sz w:val="24"/>
                <w:szCs w:val="24"/>
                <w:lang w:val="ru-RU"/>
              </w:rPr>
              <w:tab/>
              <w:t>по</w:t>
            </w:r>
            <w:r w:rsidRPr="00A416C1">
              <w:rPr>
                <w:sz w:val="24"/>
                <w:szCs w:val="24"/>
                <w:lang w:val="ru-RU"/>
              </w:rPr>
              <w:tab/>
              <w:t>ВР, классные руководители</w:t>
            </w:r>
          </w:p>
        </w:tc>
      </w:tr>
      <w:tr w:rsidR="00B54536" w:rsidRPr="00B54536" w:rsidTr="00A416C1">
        <w:trPr>
          <w:trHeight w:hRule="exact" w:val="1140"/>
        </w:trPr>
        <w:tc>
          <w:tcPr>
            <w:tcW w:w="1928" w:type="dxa"/>
          </w:tcPr>
          <w:p w:rsidR="00B54536" w:rsidRPr="00A416C1" w:rsidRDefault="00B54536" w:rsidP="00B54536">
            <w:pPr>
              <w:pStyle w:val="a3"/>
              <w:jc w:val="both"/>
              <w:rPr>
                <w:sz w:val="24"/>
                <w:szCs w:val="24"/>
              </w:rPr>
            </w:pPr>
            <w:r w:rsidRPr="00A416C1">
              <w:rPr>
                <w:sz w:val="24"/>
                <w:szCs w:val="24"/>
              </w:rPr>
              <w:t>Работа психолога</w:t>
            </w:r>
          </w:p>
        </w:tc>
        <w:tc>
          <w:tcPr>
            <w:tcW w:w="5656" w:type="dxa"/>
          </w:tcPr>
          <w:p w:rsidR="00B54536" w:rsidRPr="00A416C1" w:rsidRDefault="00B54536" w:rsidP="00B54536">
            <w:pPr>
              <w:pStyle w:val="a3"/>
              <w:jc w:val="both"/>
              <w:rPr>
                <w:sz w:val="24"/>
                <w:szCs w:val="24"/>
                <w:lang w:val="ru-RU"/>
              </w:rPr>
            </w:pPr>
            <w:r w:rsidRPr="00A416C1">
              <w:rPr>
                <w:sz w:val="24"/>
                <w:szCs w:val="24"/>
                <w:lang w:val="ru-RU"/>
              </w:rPr>
              <w:t>Беседы о</w:t>
            </w:r>
            <w:r w:rsidRPr="00A416C1">
              <w:rPr>
                <w:spacing w:val="-7"/>
                <w:sz w:val="24"/>
                <w:szCs w:val="24"/>
                <w:lang w:val="ru-RU"/>
              </w:rPr>
              <w:t xml:space="preserve"> </w:t>
            </w:r>
            <w:r w:rsidRPr="00A416C1">
              <w:rPr>
                <w:sz w:val="24"/>
                <w:szCs w:val="24"/>
                <w:lang w:val="ru-RU"/>
              </w:rPr>
              <w:t>профессиях</w:t>
            </w:r>
          </w:p>
          <w:p w:rsidR="00B54536" w:rsidRPr="00A416C1" w:rsidRDefault="00B54536" w:rsidP="00B54536">
            <w:pPr>
              <w:pStyle w:val="a3"/>
              <w:jc w:val="both"/>
              <w:rPr>
                <w:sz w:val="24"/>
                <w:szCs w:val="24"/>
                <w:lang w:val="ru-RU"/>
              </w:rPr>
            </w:pPr>
            <w:r w:rsidRPr="00A416C1">
              <w:rPr>
                <w:sz w:val="24"/>
                <w:szCs w:val="24"/>
                <w:lang w:val="ru-RU"/>
              </w:rPr>
              <w:t>Встречи с</w:t>
            </w:r>
            <w:r w:rsidRPr="00A416C1">
              <w:rPr>
                <w:spacing w:val="-12"/>
                <w:sz w:val="24"/>
                <w:szCs w:val="24"/>
                <w:lang w:val="ru-RU"/>
              </w:rPr>
              <w:t xml:space="preserve"> </w:t>
            </w:r>
            <w:r w:rsidRPr="00A416C1">
              <w:rPr>
                <w:sz w:val="24"/>
                <w:szCs w:val="24"/>
                <w:lang w:val="ru-RU"/>
              </w:rPr>
              <w:t>профессионалами</w:t>
            </w:r>
          </w:p>
          <w:p w:rsidR="00B54536" w:rsidRPr="00A416C1" w:rsidRDefault="00B54536" w:rsidP="00B54536">
            <w:pPr>
              <w:pStyle w:val="a3"/>
              <w:jc w:val="both"/>
              <w:rPr>
                <w:sz w:val="24"/>
                <w:szCs w:val="24"/>
                <w:lang w:val="ru-RU"/>
              </w:rPr>
            </w:pPr>
            <w:r w:rsidRPr="00A416C1">
              <w:rPr>
                <w:sz w:val="24"/>
                <w:szCs w:val="24"/>
                <w:lang w:val="ru-RU"/>
              </w:rPr>
              <w:t>Тематические занятия</w:t>
            </w:r>
            <w:r w:rsidRPr="00A416C1">
              <w:rPr>
                <w:spacing w:val="-11"/>
                <w:sz w:val="24"/>
                <w:szCs w:val="24"/>
                <w:lang w:val="ru-RU"/>
              </w:rPr>
              <w:t xml:space="preserve"> </w:t>
            </w:r>
            <w:r w:rsidRPr="00A416C1">
              <w:rPr>
                <w:sz w:val="24"/>
                <w:szCs w:val="24"/>
                <w:lang w:val="ru-RU"/>
              </w:rPr>
              <w:t>(тренинги).</w:t>
            </w:r>
          </w:p>
          <w:p w:rsidR="00B54536" w:rsidRPr="00A416C1" w:rsidRDefault="00B54536" w:rsidP="00B54536">
            <w:pPr>
              <w:pStyle w:val="a3"/>
              <w:jc w:val="both"/>
              <w:rPr>
                <w:sz w:val="24"/>
                <w:szCs w:val="24"/>
                <w:lang w:val="ru-RU"/>
              </w:rPr>
            </w:pPr>
            <w:r w:rsidRPr="00A416C1">
              <w:rPr>
                <w:sz w:val="24"/>
                <w:szCs w:val="24"/>
                <w:lang w:val="ru-RU"/>
              </w:rPr>
              <w:t>Оформление  стенда, выставки,</w:t>
            </w:r>
            <w:r w:rsidRPr="00A416C1">
              <w:rPr>
                <w:spacing w:val="-18"/>
                <w:sz w:val="24"/>
                <w:szCs w:val="24"/>
                <w:lang w:val="ru-RU"/>
              </w:rPr>
              <w:t xml:space="preserve"> </w:t>
            </w:r>
            <w:r w:rsidRPr="00A416C1">
              <w:rPr>
                <w:sz w:val="24"/>
                <w:szCs w:val="24"/>
                <w:lang w:val="ru-RU"/>
              </w:rPr>
              <w:t>профессиограмм.</w:t>
            </w:r>
          </w:p>
        </w:tc>
        <w:tc>
          <w:tcPr>
            <w:tcW w:w="1843" w:type="dxa"/>
          </w:tcPr>
          <w:p w:rsidR="00B54536" w:rsidRPr="00A416C1" w:rsidRDefault="00B54536" w:rsidP="00B54536">
            <w:pPr>
              <w:pStyle w:val="a3"/>
              <w:jc w:val="both"/>
              <w:rPr>
                <w:sz w:val="24"/>
                <w:szCs w:val="24"/>
              </w:rPr>
            </w:pPr>
            <w:r w:rsidRPr="00A416C1">
              <w:rPr>
                <w:sz w:val="24"/>
                <w:szCs w:val="24"/>
              </w:rPr>
              <w:t>Психолог,</w:t>
            </w:r>
          </w:p>
          <w:p w:rsidR="00B54536" w:rsidRPr="00A416C1" w:rsidRDefault="00B54536" w:rsidP="00B54536">
            <w:pPr>
              <w:pStyle w:val="a3"/>
              <w:jc w:val="both"/>
              <w:rPr>
                <w:sz w:val="24"/>
                <w:szCs w:val="24"/>
              </w:rPr>
            </w:pPr>
            <w:r w:rsidRPr="00A416C1">
              <w:rPr>
                <w:sz w:val="24"/>
                <w:szCs w:val="24"/>
              </w:rPr>
              <w:t>соц.педагог</w:t>
            </w:r>
          </w:p>
        </w:tc>
      </w:tr>
    </w:tbl>
    <w:p w:rsidR="009B7402" w:rsidRPr="006419E4" w:rsidRDefault="009B7402" w:rsidP="006419E4">
      <w:pPr>
        <w:spacing w:line="240" w:lineRule="auto"/>
        <w:jc w:val="both"/>
        <w:rPr>
          <w:rFonts w:ascii="Times New Roman" w:hAnsi="Times New Roman" w:cs="Times New Roman"/>
          <w:sz w:val="24"/>
          <w:szCs w:val="24"/>
        </w:rPr>
      </w:pPr>
    </w:p>
    <w:p w:rsidR="006946CC" w:rsidRPr="006946CC" w:rsidRDefault="006946CC" w:rsidP="006946CC">
      <w:pPr>
        <w:pStyle w:val="a3"/>
        <w:jc w:val="both"/>
        <w:rPr>
          <w:b/>
          <w:sz w:val="24"/>
          <w:szCs w:val="24"/>
          <w:lang w:val="ru-RU"/>
        </w:rPr>
      </w:pPr>
      <w:r w:rsidRPr="006946CC">
        <w:rPr>
          <w:b/>
          <w:sz w:val="24"/>
          <w:szCs w:val="24"/>
          <w:lang w:val="ru-RU"/>
        </w:rPr>
        <w:t>Планируемые результаты духовно-нравственного развития и воспитания обучающихся</w:t>
      </w:r>
    </w:p>
    <w:p w:rsidR="006946CC" w:rsidRPr="006946CC" w:rsidRDefault="006946CC" w:rsidP="006946CC">
      <w:pPr>
        <w:pStyle w:val="a3"/>
        <w:jc w:val="both"/>
        <w:rPr>
          <w:sz w:val="24"/>
          <w:szCs w:val="24"/>
          <w:lang w:val="ru-RU"/>
        </w:rPr>
      </w:pPr>
      <w:r w:rsidRPr="006946CC">
        <w:rPr>
          <w:sz w:val="24"/>
          <w:szCs w:val="24"/>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6946CC" w:rsidRPr="006946CC" w:rsidRDefault="006946CC" w:rsidP="006946CC">
      <w:pPr>
        <w:pStyle w:val="a3"/>
        <w:jc w:val="both"/>
        <w:rPr>
          <w:sz w:val="24"/>
          <w:szCs w:val="24"/>
          <w:lang w:val="ru-RU"/>
        </w:rPr>
      </w:pPr>
      <w:r w:rsidRPr="006946CC">
        <w:rPr>
          <w:sz w:val="24"/>
          <w:szCs w:val="24"/>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6946CC" w:rsidRPr="006946CC" w:rsidRDefault="006946CC" w:rsidP="006946CC">
      <w:pPr>
        <w:pStyle w:val="a3"/>
        <w:jc w:val="both"/>
        <w:rPr>
          <w:sz w:val="24"/>
          <w:szCs w:val="24"/>
          <w:lang w:val="ru-RU"/>
        </w:rPr>
      </w:pPr>
      <w:r w:rsidRPr="006946CC">
        <w:rPr>
          <w:sz w:val="24"/>
          <w:szCs w:val="24"/>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w:t>
      </w:r>
      <w:r w:rsidRPr="006946CC">
        <w:rPr>
          <w:spacing w:val="-31"/>
          <w:sz w:val="24"/>
          <w:szCs w:val="24"/>
          <w:lang w:val="ru-RU"/>
        </w:rPr>
        <w:t xml:space="preserve"> </w:t>
      </w:r>
      <w:r w:rsidRPr="006946CC">
        <w:rPr>
          <w:sz w:val="24"/>
          <w:szCs w:val="24"/>
          <w:lang w:val="ru-RU"/>
        </w:rPr>
        <w:t>ценность);</w:t>
      </w:r>
    </w:p>
    <w:p w:rsidR="006946CC" w:rsidRPr="006946CC" w:rsidRDefault="006946CC" w:rsidP="006946CC">
      <w:pPr>
        <w:pStyle w:val="a3"/>
        <w:jc w:val="both"/>
        <w:rPr>
          <w:sz w:val="24"/>
          <w:szCs w:val="24"/>
          <w:lang w:val="ru-RU"/>
        </w:rPr>
      </w:pPr>
      <w:r w:rsidRPr="006946CC">
        <w:rPr>
          <w:sz w:val="24"/>
          <w:szCs w:val="24"/>
          <w:lang w:val="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w:t>
      </w:r>
      <w:r w:rsidRPr="006946CC">
        <w:rPr>
          <w:spacing w:val="-17"/>
          <w:sz w:val="24"/>
          <w:szCs w:val="24"/>
          <w:lang w:val="ru-RU"/>
        </w:rPr>
        <w:t xml:space="preserve"> </w:t>
      </w:r>
      <w:r w:rsidRPr="006946CC">
        <w:rPr>
          <w:sz w:val="24"/>
          <w:szCs w:val="24"/>
          <w:lang w:val="ru-RU"/>
        </w:rPr>
        <w:t>д.).</w:t>
      </w:r>
    </w:p>
    <w:p w:rsidR="006946CC" w:rsidRPr="006946CC" w:rsidRDefault="006946CC" w:rsidP="006946CC">
      <w:pPr>
        <w:pStyle w:val="a3"/>
        <w:jc w:val="both"/>
        <w:rPr>
          <w:sz w:val="24"/>
          <w:szCs w:val="24"/>
          <w:lang w:val="ru-RU"/>
        </w:rPr>
      </w:pPr>
      <w:r w:rsidRPr="006946CC">
        <w:rPr>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6946CC" w:rsidRPr="006946CC" w:rsidRDefault="006946CC" w:rsidP="006946CC">
      <w:pPr>
        <w:pStyle w:val="a3"/>
        <w:jc w:val="both"/>
        <w:rPr>
          <w:sz w:val="24"/>
          <w:szCs w:val="24"/>
          <w:lang w:val="ru-RU"/>
        </w:rPr>
      </w:pPr>
      <w:r w:rsidRPr="006946CC">
        <w:rPr>
          <w:sz w:val="24"/>
          <w:szCs w:val="24"/>
          <w:lang w:val="ru-RU"/>
        </w:rPr>
        <w:t>Воспитательные результаты распределяются по трём уровням.</w:t>
      </w:r>
    </w:p>
    <w:p w:rsidR="006946CC" w:rsidRPr="006946CC" w:rsidRDefault="006946CC" w:rsidP="006946CC">
      <w:pPr>
        <w:pStyle w:val="a3"/>
        <w:jc w:val="both"/>
        <w:rPr>
          <w:sz w:val="24"/>
          <w:szCs w:val="24"/>
          <w:lang w:val="ru-RU"/>
        </w:rPr>
      </w:pPr>
      <w:r w:rsidRPr="006946CC">
        <w:rPr>
          <w:b/>
          <w:i/>
          <w:sz w:val="24"/>
          <w:szCs w:val="24"/>
          <w:lang w:val="ru-RU"/>
        </w:rPr>
        <w:t xml:space="preserve">Первый уровень результатов </w:t>
      </w:r>
      <w:r w:rsidRPr="006946CC">
        <w:rPr>
          <w:sz w:val="24"/>
          <w:szCs w:val="24"/>
          <w:lang w:val="ru-RU"/>
        </w:rPr>
        <w:t xml:space="preserve">— приобретение обучающимися социальных </w:t>
      </w:r>
      <w:r w:rsidRPr="006946CC">
        <w:rPr>
          <w:b/>
          <w:i/>
          <w:sz w:val="24"/>
          <w:szCs w:val="24"/>
          <w:lang w:val="ru-RU"/>
        </w:rPr>
        <w:t xml:space="preserve">знаний </w:t>
      </w:r>
      <w:r w:rsidRPr="006946CC">
        <w:rPr>
          <w:sz w:val="24"/>
          <w:szCs w:val="24"/>
          <w:lang w:val="ru-RU"/>
        </w:rPr>
        <w:t>(об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6946CC" w:rsidRPr="006946CC" w:rsidRDefault="006946CC" w:rsidP="006946CC">
      <w:pPr>
        <w:pStyle w:val="a3"/>
        <w:jc w:val="both"/>
        <w:rPr>
          <w:sz w:val="24"/>
          <w:szCs w:val="24"/>
          <w:lang w:val="ru-RU"/>
        </w:rPr>
      </w:pPr>
      <w:r w:rsidRPr="006946CC">
        <w:rPr>
          <w:b/>
          <w:i/>
          <w:sz w:val="24"/>
          <w:szCs w:val="24"/>
          <w:lang w:val="ru-RU"/>
        </w:rPr>
        <w:t xml:space="preserve">Второй уровень результатов </w:t>
      </w:r>
      <w:r w:rsidRPr="006946CC">
        <w:rPr>
          <w:sz w:val="24"/>
          <w:szCs w:val="24"/>
          <w:lang w:val="ru-RU"/>
        </w:rPr>
        <w:t xml:space="preserve">— получение обучающимися </w:t>
      </w:r>
      <w:r w:rsidRPr="006946CC">
        <w:rPr>
          <w:b/>
          <w:i/>
          <w:sz w:val="24"/>
          <w:szCs w:val="24"/>
          <w:lang w:val="ru-RU"/>
        </w:rPr>
        <w:t xml:space="preserve">опыта </w:t>
      </w:r>
      <w:r w:rsidRPr="006946CC">
        <w:rPr>
          <w:sz w:val="24"/>
          <w:szCs w:val="24"/>
          <w:lang w:val="ru-RU"/>
        </w:rPr>
        <w:t>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946CC" w:rsidRPr="006946CC" w:rsidRDefault="006946CC" w:rsidP="006946CC">
      <w:pPr>
        <w:pStyle w:val="a3"/>
        <w:jc w:val="both"/>
        <w:rPr>
          <w:sz w:val="24"/>
          <w:szCs w:val="24"/>
          <w:lang w:val="ru-RU"/>
        </w:rPr>
      </w:pPr>
      <w:r w:rsidRPr="006946CC">
        <w:rPr>
          <w:b/>
          <w:i/>
          <w:sz w:val="24"/>
          <w:szCs w:val="24"/>
          <w:lang w:val="ru-RU"/>
        </w:rPr>
        <w:t xml:space="preserve">Третий уровень результатов </w:t>
      </w:r>
      <w:r w:rsidRPr="006946CC">
        <w:rPr>
          <w:sz w:val="24"/>
          <w:szCs w:val="24"/>
          <w:lang w:val="ru-RU"/>
        </w:rPr>
        <w:t xml:space="preserve">— получение обучающимся </w:t>
      </w:r>
      <w:r w:rsidRPr="006946CC">
        <w:rPr>
          <w:b/>
          <w:i/>
          <w:sz w:val="24"/>
          <w:szCs w:val="24"/>
          <w:lang w:val="ru-RU"/>
        </w:rPr>
        <w:t xml:space="preserve">опыта </w:t>
      </w:r>
      <w:r w:rsidRPr="006946CC">
        <w:rPr>
          <w:sz w:val="24"/>
          <w:szCs w:val="24"/>
          <w:lang w:val="ru-RU"/>
        </w:rPr>
        <w:t xml:space="preserve">самостоятельного общественного </w:t>
      </w:r>
      <w:r w:rsidRPr="006946CC">
        <w:rPr>
          <w:b/>
          <w:i/>
          <w:sz w:val="24"/>
          <w:szCs w:val="24"/>
          <w:lang w:val="ru-RU"/>
        </w:rPr>
        <w:t xml:space="preserve">действия, </w:t>
      </w:r>
      <w:r w:rsidRPr="006946CC">
        <w:rPr>
          <w:sz w:val="24"/>
          <w:szCs w:val="24"/>
          <w:lang w:val="ru-RU"/>
        </w:rPr>
        <w:t>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946CC" w:rsidRPr="006946CC" w:rsidRDefault="006946CC" w:rsidP="006946CC">
      <w:pPr>
        <w:pStyle w:val="a3"/>
        <w:jc w:val="both"/>
        <w:rPr>
          <w:sz w:val="24"/>
          <w:szCs w:val="24"/>
          <w:lang w:val="ru-RU"/>
        </w:rPr>
      </w:pPr>
      <w:r w:rsidRPr="006946CC">
        <w:rPr>
          <w:sz w:val="24"/>
          <w:szCs w:val="24"/>
          <w:lang w:val="ru-RU"/>
        </w:rPr>
        <w:t>С переходом от одного уровня результатов к другому существенно возрастают воспитательные эффекты:</w:t>
      </w:r>
    </w:p>
    <w:p w:rsidR="006946CC" w:rsidRPr="006946CC" w:rsidRDefault="006946CC" w:rsidP="006946CC">
      <w:pPr>
        <w:pStyle w:val="a3"/>
        <w:jc w:val="both"/>
        <w:rPr>
          <w:sz w:val="24"/>
          <w:szCs w:val="24"/>
          <w:lang w:val="ru-RU"/>
        </w:rPr>
      </w:pPr>
      <w:r w:rsidRPr="006946CC">
        <w:rPr>
          <w:sz w:val="24"/>
          <w:szCs w:val="24"/>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w:t>
      </w:r>
      <w:r w:rsidRPr="006946CC">
        <w:rPr>
          <w:spacing w:val="-21"/>
          <w:sz w:val="24"/>
          <w:szCs w:val="24"/>
          <w:lang w:val="ru-RU"/>
        </w:rPr>
        <w:t xml:space="preserve"> </w:t>
      </w:r>
      <w:r w:rsidRPr="006946CC">
        <w:rPr>
          <w:sz w:val="24"/>
          <w:szCs w:val="24"/>
          <w:lang w:val="ru-RU"/>
        </w:rPr>
        <w:t>ценностях;</w:t>
      </w:r>
    </w:p>
    <w:p w:rsidR="006946CC" w:rsidRPr="006946CC" w:rsidRDefault="006946CC" w:rsidP="006946CC">
      <w:pPr>
        <w:pStyle w:val="a3"/>
        <w:jc w:val="both"/>
        <w:rPr>
          <w:sz w:val="24"/>
          <w:szCs w:val="24"/>
          <w:lang w:val="ru-RU"/>
        </w:rPr>
      </w:pPr>
      <w:r w:rsidRPr="006946CC">
        <w:rPr>
          <w:sz w:val="24"/>
          <w:szCs w:val="24"/>
          <w:lang w:val="ru-RU"/>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946CC" w:rsidRPr="006946CC" w:rsidRDefault="006946CC" w:rsidP="006946CC">
      <w:pPr>
        <w:pStyle w:val="a3"/>
        <w:jc w:val="both"/>
        <w:rPr>
          <w:sz w:val="24"/>
          <w:szCs w:val="24"/>
          <w:lang w:val="ru-RU"/>
        </w:rPr>
      </w:pPr>
      <w:r w:rsidRPr="006946CC">
        <w:rPr>
          <w:sz w:val="24"/>
          <w:szCs w:val="24"/>
          <w:lang w:val="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6946CC" w:rsidRPr="006946CC" w:rsidRDefault="006946CC" w:rsidP="006946CC">
      <w:pPr>
        <w:pStyle w:val="a3"/>
        <w:jc w:val="both"/>
        <w:rPr>
          <w:sz w:val="24"/>
          <w:szCs w:val="24"/>
          <w:lang w:val="ru-RU"/>
        </w:rPr>
      </w:pPr>
      <w:r w:rsidRPr="006946CC">
        <w:rPr>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6946CC" w:rsidRPr="006946CC" w:rsidRDefault="006946CC" w:rsidP="006946CC">
      <w:pPr>
        <w:pStyle w:val="a3"/>
        <w:jc w:val="both"/>
        <w:rPr>
          <w:sz w:val="24"/>
          <w:szCs w:val="24"/>
          <w:lang w:val="ru-RU"/>
        </w:rPr>
      </w:pPr>
      <w:r w:rsidRPr="006946CC">
        <w:rPr>
          <w:sz w:val="24"/>
          <w:szCs w:val="24"/>
          <w:lang w:val="ru-RU"/>
        </w:rPr>
        <w:t>Переход от одного уровня воспитательных результатов к другому должен быть последовательным, постепенным.</w:t>
      </w:r>
    </w:p>
    <w:p w:rsidR="006946CC" w:rsidRPr="006946CC" w:rsidRDefault="006946CC" w:rsidP="006946CC">
      <w:pPr>
        <w:pStyle w:val="a3"/>
        <w:jc w:val="both"/>
        <w:rPr>
          <w:sz w:val="24"/>
          <w:szCs w:val="24"/>
          <w:lang w:val="ru-RU"/>
        </w:rPr>
      </w:pPr>
      <w:r w:rsidRPr="006946CC">
        <w:rPr>
          <w:sz w:val="24"/>
          <w:szCs w:val="24"/>
          <w:lang w:val="ru-RU"/>
        </w:rPr>
        <w:t>Достижение трёх уровней воспитательных результатов обеспечивает появление значимых эффектов духовно- 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 психологического здоровья, позитивного отношения к жизни, доверия к людям и обществу и т. д.</w:t>
      </w:r>
    </w:p>
    <w:p w:rsidR="006946CC" w:rsidRPr="006946CC" w:rsidRDefault="006946CC" w:rsidP="006946CC">
      <w:pPr>
        <w:pStyle w:val="a3"/>
        <w:jc w:val="both"/>
        <w:rPr>
          <w:sz w:val="24"/>
          <w:szCs w:val="24"/>
          <w:lang w:val="ru-RU"/>
        </w:rPr>
      </w:pPr>
      <w:r w:rsidRPr="006946CC">
        <w:rPr>
          <w:sz w:val="24"/>
          <w:szCs w:val="24"/>
          <w:lang w:val="ru-RU"/>
        </w:rPr>
        <w:t>По каждому из направлений духовно-нравственного развития и воспитания обучающихся должны быть предусмотрены и могут быть достигнуты обучающимися следующие результаты:</w:t>
      </w:r>
    </w:p>
    <w:p w:rsidR="006946CC" w:rsidRPr="006946CC" w:rsidRDefault="006946CC" w:rsidP="006946CC">
      <w:pPr>
        <w:pStyle w:val="a3"/>
        <w:jc w:val="both"/>
        <w:rPr>
          <w:sz w:val="24"/>
          <w:szCs w:val="24"/>
          <w:lang w:val="ru-RU"/>
        </w:rPr>
      </w:pPr>
      <w:r w:rsidRPr="006946CC">
        <w:rPr>
          <w:sz w:val="24"/>
          <w:szCs w:val="24"/>
          <w:lang w:val="ru-RU"/>
        </w:rPr>
        <w:t>Воспитание гражданственности, патриотизма, уважения к правам, свободам и обязанностям человека:</w:t>
      </w:r>
    </w:p>
    <w:p w:rsidR="006946CC" w:rsidRPr="006946CC" w:rsidRDefault="006946CC" w:rsidP="006946CC">
      <w:pPr>
        <w:pStyle w:val="a3"/>
        <w:jc w:val="both"/>
        <w:rPr>
          <w:sz w:val="24"/>
          <w:szCs w:val="24"/>
          <w:lang w:val="ru-RU"/>
        </w:rPr>
      </w:pPr>
      <w:r w:rsidRPr="006946CC">
        <w:rPr>
          <w:sz w:val="24"/>
          <w:szCs w:val="24"/>
          <w:lang w:val="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946CC" w:rsidRPr="006946CC" w:rsidRDefault="006946CC" w:rsidP="006946CC">
      <w:pPr>
        <w:pStyle w:val="a3"/>
        <w:jc w:val="both"/>
        <w:rPr>
          <w:sz w:val="24"/>
          <w:szCs w:val="24"/>
          <w:lang w:val="ru-RU"/>
        </w:rPr>
      </w:pPr>
      <w:r w:rsidRPr="006946CC">
        <w:rPr>
          <w:sz w:val="24"/>
          <w:szCs w:val="24"/>
          <w:lang w:val="ru-RU"/>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946CC" w:rsidRPr="006946CC" w:rsidRDefault="006946CC" w:rsidP="006946CC">
      <w:pPr>
        <w:pStyle w:val="a3"/>
        <w:jc w:val="both"/>
        <w:rPr>
          <w:sz w:val="24"/>
          <w:szCs w:val="24"/>
          <w:lang w:val="ru-RU"/>
        </w:rPr>
      </w:pPr>
      <w:r w:rsidRPr="006946CC">
        <w:rPr>
          <w:sz w:val="24"/>
          <w:szCs w:val="24"/>
          <w:lang w:val="ru-RU"/>
        </w:rPr>
        <w:t>• первоначальный опыт постижения ценностей гражданского общества, национальной истории и культуры;</w:t>
      </w:r>
    </w:p>
    <w:p w:rsidR="006946CC" w:rsidRPr="006946CC" w:rsidRDefault="006946CC" w:rsidP="006946CC">
      <w:pPr>
        <w:pStyle w:val="a3"/>
        <w:jc w:val="both"/>
        <w:rPr>
          <w:sz w:val="24"/>
          <w:szCs w:val="24"/>
          <w:lang w:val="ru-RU"/>
        </w:rPr>
      </w:pPr>
      <w:r w:rsidRPr="006946CC">
        <w:rPr>
          <w:sz w:val="24"/>
          <w:szCs w:val="24"/>
          <w:lang w:val="ru-RU"/>
        </w:rPr>
        <w:t>• опыт ролевого взаимодействия и реализации гражданской, патриотической позиции;</w:t>
      </w:r>
    </w:p>
    <w:p w:rsidR="006946CC" w:rsidRPr="006946CC" w:rsidRDefault="006946CC" w:rsidP="006946CC">
      <w:pPr>
        <w:pStyle w:val="a3"/>
        <w:jc w:val="both"/>
        <w:rPr>
          <w:sz w:val="24"/>
          <w:szCs w:val="24"/>
          <w:lang w:val="ru-RU"/>
        </w:rPr>
      </w:pPr>
      <w:r w:rsidRPr="006946CC">
        <w:rPr>
          <w:sz w:val="24"/>
          <w:szCs w:val="24"/>
          <w:lang w:val="ru-RU"/>
        </w:rPr>
        <w:t>• опыт социальной и межкультурной коммуникации;</w:t>
      </w:r>
    </w:p>
    <w:p w:rsidR="006946CC" w:rsidRPr="006946CC" w:rsidRDefault="006946CC" w:rsidP="006946CC">
      <w:pPr>
        <w:pStyle w:val="a3"/>
        <w:jc w:val="both"/>
        <w:rPr>
          <w:sz w:val="24"/>
          <w:szCs w:val="24"/>
          <w:lang w:val="ru-RU"/>
        </w:rPr>
      </w:pPr>
      <w:r w:rsidRPr="006946CC">
        <w:rPr>
          <w:sz w:val="24"/>
          <w:szCs w:val="24"/>
          <w:lang w:val="ru-RU"/>
        </w:rPr>
        <w:t>• начальные представления о правах и обязанностях человека, гражданина, семьянина, товарища.</w:t>
      </w:r>
    </w:p>
    <w:p w:rsidR="006946CC" w:rsidRPr="006946CC" w:rsidRDefault="006946CC" w:rsidP="006946CC">
      <w:pPr>
        <w:pStyle w:val="a3"/>
        <w:jc w:val="both"/>
        <w:rPr>
          <w:sz w:val="24"/>
          <w:szCs w:val="24"/>
          <w:lang w:val="ru-RU"/>
        </w:rPr>
      </w:pPr>
      <w:r w:rsidRPr="006946CC">
        <w:rPr>
          <w:sz w:val="24"/>
          <w:szCs w:val="24"/>
          <w:lang w:val="ru-RU"/>
        </w:rPr>
        <w:t>Воспитание нравственных чувств и этического</w:t>
      </w:r>
      <w:r w:rsidRPr="006946CC">
        <w:rPr>
          <w:spacing w:val="-21"/>
          <w:sz w:val="24"/>
          <w:szCs w:val="24"/>
          <w:lang w:val="ru-RU"/>
        </w:rPr>
        <w:t xml:space="preserve"> </w:t>
      </w:r>
      <w:r w:rsidRPr="006946CC">
        <w:rPr>
          <w:sz w:val="24"/>
          <w:szCs w:val="24"/>
          <w:lang w:val="ru-RU"/>
        </w:rPr>
        <w:t>сознания:</w:t>
      </w:r>
    </w:p>
    <w:p w:rsidR="006946CC" w:rsidRPr="006946CC" w:rsidRDefault="006946CC" w:rsidP="006946CC">
      <w:pPr>
        <w:pStyle w:val="a3"/>
        <w:jc w:val="both"/>
        <w:rPr>
          <w:sz w:val="24"/>
          <w:szCs w:val="24"/>
          <w:lang w:val="ru-RU"/>
        </w:rPr>
      </w:pPr>
      <w:r w:rsidRPr="006946CC">
        <w:rPr>
          <w:sz w:val="24"/>
          <w:szCs w:val="24"/>
          <w:lang w:val="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946CC" w:rsidRPr="006946CC" w:rsidRDefault="006946CC" w:rsidP="006946CC">
      <w:pPr>
        <w:pStyle w:val="a3"/>
        <w:jc w:val="both"/>
        <w:rPr>
          <w:sz w:val="24"/>
          <w:szCs w:val="24"/>
          <w:lang w:val="ru-RU"/>
        </w:rPr>
      </w:pPr>
      <w:r w:rsidRPr="006946CC">
        <w:rPr>
          <w:sz w:val="24"/>
          <w:szCs w:val="24"/>
          <w:lang w:val="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946CC" w:rsidRPr="006946CC" w:rsidRDefault="006946CC" w:rsidP="006946CC">
      <w:pPr>
        <w:pStyle w:val="a3"/>
        <w:jc w:val="both"/>
        <w:rPr>
          <w:sz w:val="24"/>
          <w:szCs w:val="24"/>
          <w:lang w:val="ru-RU"/>
        </w:rPr>
      </w:pPr>
      <w:r w:rsidRPr="006946CC">
        <w:rPr>
          <w:sz w:val="24"/>
          <w:szCs w:val="24"/>
          <w:lang w:val="ru-RU"/>
        </w:rPr>
        <w:t>• уважительное отношение к традиционным религиям;</w:t>
      </w:r>
    </w:p>
    <w:p w:rsidR="006946CC" w:rsidRPr="006946CC" w:rsidRDefault="006946CC" w:rsidP="006946CC">
      <w:pPr>
        <w:pStyle w:val="a3"/>
        <w:jc w:val="both"/>
        <w:rPr>
          <w:sz w:val="24"/>
          <w:szCs w:val="24"/>
          <w:lang w:val="ru-RU"/>
        </w:rPr>
      </w:pPr>
      <w:r w:rsidRPr="006946CC">
        <w:rPr>
          <w:sz w:val="24"/>
          <w:szCs w:val="24"/>
          <w:lang w:val="ru-RU"/>
        </w:rPr>
        <w:t>• неравнодушие к жизненным проблемам других людей, сочувствие к человеку, находящемуся в трудной ситуации;</w:t>
      </w:r>
    </w:p>
    <w:p w:rsidR="006946CC" w:rsidRPr="006946CC" w:rsidRDefault="006946CC" w:rsidP="006946CC">
      <w:pPr>
        <w:pStyle w:val="a3"/>
        <w:jc w:val="both"/>
        <w:rPr>
          <w:sz w:val="24"/>
          <w:szCs w:val="24"/>
          <w:lang w:val="ru-RU"/>
        </w:rPr>
      </w:pPr>
      <w:r w:rsidRPr="006946CC">
        <w:rPr>
          <w:sz w:val="24"/>
          <w:szCs w:val="24"/>
          <w:lang w:val="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946CC" w:rsidRPr="006946CC" w:rsidRDefault="006946CC" w:rsidP="006946CC">
      <w:pPr>
        <w:pStyle w:val="a3"/>
        <w:jc w:val="both"/>
        <w:rPr>
          <w:sz w:val="24"/>
          <w:szCs w:val="24"/>
          <w:lang w:val="ru-RU"/>
        </w:rPr>
      </w:pPr>
      <w:r w:rsidRPr="006946CC">
        <w:rPr>
          <w:sz w:val="24"/>
          <w:szCs w:val="24"/>
          <w:lang w:val="ru-RU"/>
        </w:rPr>
        <w:t>• уважительное отношение к родителям (законным представителям), к старшим, заботливое отношение к младшим;</w:t>
      </w:r>
    </w:p>
    <w:p w:rsidR="006946CC" w:rsidRPr="006946CC" w:rsidRDefault="006946CC" w:rsidP="006946CC">
      <w:pPr>
        <w:pStyle w:val="a3"/>
        <w:jc w:val="both"/>
        <w:rPr>
          <w:sz w:val="24"/>
          <w:szCs w:val="24"/>
          <w:lang w:val="ru-RU"/>
        </w:rPr>
      </w:pPr>
      <w:r w:rsidRPr="006946CC">
        <w:rPr>
          <w:sz w:val="24"/>
          <w:szCs w:val="24"/>
          <w:lang w:val="ru-RU"/>
        </w:rPr>
        <w:t>• знание традиций своей семьи и образовательного учреждения, бережное отношение к ним.</w:t>
      </w:r>
    </w:p>
    <w:p w:rsidR="006946CC" w:rsidRPr="006946CC" w:rsidRDefault="006946CC" w:rsidP="006946CC">
      <w:pPr>
        <w:pStyle w:val="a3"/>
        <w:jc w:val="both"/>
        <w:rPr>
          <w:sz w:val="24"/>
          <w:szCs w:val="24"/>
          <w:lang w:val="ru-RU"/>
        </w:rPr>
      </w:pPr>
      <w:r w:rsidRPr="006946CC">
        <w:rPr>
          <w:sz w:val="24"/>
          <w:szCs w:val="24"/>
          <w:lang w:val="ru-RU"/>
        </w:rPr>
        <w:t>Воспитание трудолюбия, творческого отношения к учению, труду,</w:t>
      </w:r>
      <w:r w:rsidRPr="006946CC">
        <w:rPr>
          <w:spacing w:val="-15"/>
          <w:sz w:val="24"/>
          <w:szCs w:val="24"/>
          <w:lang w:val="ru-RU"/>
        </w:rPr>
        <w:t xml:space="preserve"> </w:t>
      </w:r>
      <w:r w:rsidRPr="006946CC">
        <w:rPr>
          <w:sz w:val="24"/>
          <w:szCs w:val="24"/>
          <w:lang w:val="ru-RU"/>
        </w:rPr>
        <w:t>жизни:</w:t>
      </w:r>
    </w:p>
    <w:p w:rsidR="006946CC" w:rsidRPr="006946CC" w:rsidRDefault="006946CC" w:rsidP="006946CC">
      <w:pPr>
        <w:pStyle w:val="a3"/>
        <w:jc w:val="both"/>
        <w:rPr>
          <w:sz w:val="24"/>
          <w:szCs w:val="24"/>
          <w:lang w:val="ru-RU"/>
        </w:rPr>
      </w:pPr>
      <w:r w:rsidRPr="006946CC">
        <w:rPr>
          <w:sz w:val="24"/>
          <w:szCs w:val="24"/>
          <w:lang w:val="ru-RU"/>
        </w:rPr>
        <w:t>• ценностное отношение к труду и творчеству, человеку труда, трудовым достижениям России и человечества, трудолюбие;</w:t>
      </w:r>
    </w:p>
    <w:p w:rsidR="006946CC" w:rsidRPr="006946CC" w:rsidRDefault="006946CC" w:rsidP="006946CC">
      <w:pPr>
        <w:pStyle w:val="a3"/>
        <w:jc w:val="both"/>
        <w:rPr>
          <w:sz w:val="24"/>
          <w:szCs w:val="24"/>
          <w:lang w:val="ru-RU"/>
        </w:rPr>
      </w:pPr>
      <w:r w:rsidRPr="006946CC">
        <w:rPr>
          <w:sz w:val="24"/>
          <w:szCs w:val="24"/>
          <w:lang w:val="ru-RU"/>
        </w:rPr>
        <w:t>• ценностное и творческое отношение к учебному труду;</w:t>
      </w:r>
    </w:p>
    <w:p w:rsidR="006946CC" w:rsidRPr="006946CC" w:rsidRDefault="006946CC" w:rsidP="006946CC">
      <w:pPr>
        <w:pStyle w:val="a3"/>
        <w:jc w:val="both"/>
        <w:rPr>
          <w:sz w:val="24"/>
          <w:szCs w:val="24"/>
          <w:lang w:val="ru-RU"/>
        </w:rPr>
      </w:pPr>
      <w:r w:rsidRPr="006946CC">
        <w:rPr>
          <w:sz w:val="24"/>
          <w:szCs w:val="24"/>
          <w:lang w:val="ru-RU"/>
        </w:rPr>
        <w:t>• элементарные представления о различных профессиях;</w:t>
      </w:r>
    </w:p>
    <w:p w:rsidR="006946CC" w:rsidRPr="006946CC" w:rsidRDefault="006946CC" w:rsidP="006946CC">
      <w:pPr>
        <w:pStyle w:val="a3"/>
        <w:jc w:val="both"/>
        <w:rPr>
          <w:sz w:val="24"/>
          <w:szCs w:val="24"/>
          <w:lang w:val="ru-RU"/>
        </w:rPr>
      </w:pPr>
      <w:r w:rsidRPr="006946CC">
        <w:rPr>
          <w:sz w:val="24"/>
          <w:szCs w:val="24"/>
          <w:lang w:val="ru-RU"/>
        </w:rPr>
        <w:t>• первоначальные навыки трудового творческого сотрудничества со сверстниками, старшими детьми и взрослыми;</w:t>
      </w:r>
    </w:p>
    <w:p w:rsidR="006946CC" w:rsidRPr="006946CC" w:rsidRDefault="006946CC" w:rsidP="006946CC">
      <w:pPr>
        <w:pStyle w:val="a3"/>
        <w:jc w:val="both"/>
        <w:rPr>
          <w:sz w:val="24"/>
          <w:szCs w:val="24"/>
          <w:lang w:val="ru-RU"/>
        </w:rPr>
      </w:pPr>
      <w:r w:rsidRPr="006946CC">
        <w:rPr>
          <w:sz w:val="24"/>
          <w:szCs w:val="24"/>
          <w:lang w:val="ru-RU"/>
        </w:rPr>
        <w:t>• осознание приоритета нравственных основ труда, творчества, создания нового;</w:t>
      </w:r>
    </w:p>
    <w:p w:rsidR="006946CC" w:rsidRPr="006946CC" w:rsidRDefault="006946CC" w:rsidP="006946CC">
      <w:pPr>
        <w:pStyle w:val="a3"/>
        <w:jc w:val="both"/>
        <w:rPr>
          <w:sz w:val="24"/>
          <w:szCs w:val="24"/>
          <w:lang w:val="ru-RU"/>
        </w:rPr>
      </w:pPr>
      <w:r w:rsidRPr="006946CC">
        <w:rPr>
          <w:sz w:val="24"/>
          <w:szCs w:val="24"/>
          <w:lang w:val="ru-RU"/>
        </w:rPr>
        <w:t>• первоначальный опыт участия в различных видах общественно полезной и личностно значимой деятельности;</w:t>
      </w:r>
    </w:p>
    <w:p w:rsidR="006946CC" w:rsidRPr="006946CC" w:rsidRDefault="006946CC" w:rsidP="006946CC">
      <w:pPr>
        <w:pStyle w:val="a3"/>
        <w:jc w:val="both"/>
        <w:rPr>
          <w:sz w:val="24"/>
          <w:szCs w:val="24"/>
          <w:lang w:val="ru-RU"/>
        </w:rPr>
      </w:pPr>
      <w:r w:rsidRPr="006946CC">
        <w:rPr>
          <w:sz w:val="24"/>
          <w:szCs w:val="24"/>
          <w:lang w:val="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946CC" w:rsidRPr="006946CC" w:rsidRDefault="006946CC" w:rsidP="006946CC">
      <w:pPr>
        <w:pStyle w:val="a3"/>
        <w:jc w:val="both"/>
        <w:rPr>
          <w:sz w:val="24"/>
          <w:szCs w:val="24"/>
          <w:lang w:val="ru-RU"/>
        </w:rPr>
      </w:pPr>
      <w:r w:rsidRPr="006946CC">
        <w:rPr>
          <w:sz w:val="24"/>
          <w:szCs w:val="24"/>
          <w:lang w:val="ru-RU"/>
        </w:rPr>
        <w:t>• мотивация к самореализации в социальном творчестве, познавательной и практической, общественно полезной деятельности.</w:t>
      </w:r>
    </w:p>
    <w:p w:rsidR="006946CC" w:rsidRPr="006946CC" w:rsidRDefault="006946CC" w:rsidP="006946CC">
      <w:pPr>
        <w:pStyle w:val="a3"/>
        <w:jc w:val="both"/>
        <w:rPr>
          <w:sz w:val="24"/>
          <w:szCs w:val="24"/>
          <w:lang w:val="ru-RU"/>
        </w:rPr>
      </w:pPr>
      <w:r w:rsidRPr="006946CC">
        <w:rPr>
          <w:sz w:val="24"/>
          <w:szCs w:val="24"/>
          <w:lang w:val="ru-RU"/>
        </w:rPr>
        <w:t>Воспитание ценностного отношения к природе, окружающей среде (экологическое</w:t>
      </w:r>
      <w:r w:rsidRPr="006946CC">
        <w:rPr>
          <w:spacing w:val="-30"/>
          <w:sz w:val="24"/>
          <w:szCs w:val="24"/>
          <w:lang w:val="ru-RU"/>
        </w:rPr>
        <w:t xml:space="preserve"> </w:t>
      </w:r>
      <w:r w:rsidRPr="006946CC">
        <w:rPr>
          <w:sz w:val="24"/>
          <w:szCs w:val="24"/>
          <w:lang w:val="ru-RU"/>
        </w:rPr>
        <w:t>воспитание):</w:t>
      </w:r>
    </w:p>
    <w:p w:rsidR="006946CC" w:rsidRPr="006946CC" w:rsidRDefault="006946CC" w:rsidP="006946CC">
      <w:pPr>
        <w:pStyle w:val="a3"/>
        <w:jc w:val="both"/>
        <w:rPr>
          <w:sz w:val="24"/>
          <w:szCs w:val="24"/>
          <w:lang w:val="ru-RU"/>
        </w:rPr>
      </w:pPr>
      <w:r w:rsidRPr="006946CC">
        <w:rPr>
          <w:sz w:val="24"/>
          <w:szCs w:val="24"/>
          <w:lang w:val="ru-RU"/>
        </w:rPr>
        <w:t>• ценностное отношение к природе;</w:t>
      </w:r>
    </w:p>
    <w:p w:rsidR="006946CC" w:rsidRPr="006946CC" w:rsidRDefault="006946CC" w:rsidP="006946CC">
      <w:pPr>
        <w:pStyle w:val="a3"/>
        <w:jc w:val="both"/>
        <w:rPr>
          <w:sz w:val="24"/>
          <w:szCs w:val="24"/>
          <w:lang w:val="ru-RU"/>
        </w:rPr>
      </w:pPr>
      <w:r w:rsidRPr="006946CC">
        <w:rPr>
          <w:sz w:val="24"/>
          <w:szCs w:val="24"/>
          <w:lang w:val="ru-RU"/>
        </w:rPr>
        <w:t>• первоначальный опыт эстетического, эмоционально-нравственного отношения к природе;</w:t>
      </w:r>
    </w:p>
    <w:p w:rsidR="006946CC" w:rsidRPr="006946CC" w:rsidRDefault="006946CC" w:rsidP="006946CC">
      <w:pPr>
        <w:pStyle w:val="a3"/>
        <w:jc w:val="both"/>
        <w:rPr>
          <w:sz w:val="24"/>
          <w:szCs w:val="24"/>
          <w:lang w:val="ru-RU"/>
        </w:rPr>
      </w:pPr>
      <w:r w:rsidRPr="006946CC">
        <w:rPr>
          <w:sz w:val="24"/>
          <w:szCs w:val="24"/>
          <w:lang w:val="ru-RU"/>
        </w:rPr>
        <w:t>• элементарные знания о традициях нравственно-этического отношения к природе в культуре народов России, нормах экологической этики;</w:t>
      </w:r>
    </w:p>
    <w:p w:rsidR="006946CC" w:rsidRPr="006946CC" w:rsidRDefault="006946CC" w:rsidP="006946CC">
      <w:pPr>
        <w:pStyle w:val="a3"/>
        <w:jc w:val="both"/>
        <w:rPr>
          <w:sz w:val="24"/>
          <w:szCs w:val="24"/>
          <w:lang w:val="ru-RU"/>
        </w:rPr>
      </w:pPr>
      <w:r w:rsidRPr="006946CC">
        <w:rPr>
          <w:sz w:val="24"/>
          <w:szCs w:val="24"/>
          <w:lang w:val="ru-RU"/>
        </w:rPr>
        <w:t>• первоначальный опыт участия в природоохранной деятельности в школе, на пришкольном участке, по месту жительства;</w:t>
      </w:r>
    </w:p>
    <w:p w:rsidR="006946CC" w:rsidRPr="006946CC" w:rsidRDefault="006946CC" w:rsidP="006946CC">
      <w:pPr>
        <w:pStyle w:val="a3"/>
        <w:jc w:val="both"/>
        <w:rPr>
          <w:sz w:val="24"/>
          <w:szCs w:val="24"/>
          <w:lang w:val="ru-RU"/>
        </w:rPr>
      </w:pPr>
      <w:r w:rsidRPr="006946CC">
        <w:rPr>
          <w:sz w:val="24"/>
          <w:szCs w:val="24"/>
          <w:lang w:val="ru-RU"/>
        </w:rPr>
        <w:t>• личный опыт участия в экологических инициативах, проектах.</w:t>
      </w:r>
    </w:p>
    <w:p w:rsidR="006946CC" w:rsidRPr="006946CC" w:rsidRDefault="006946CC" w:rsidP="006946CC">
      <w:pPr>
        <w:pStyle w:val="a3"/>
        <w:jc w:val="both"/>
        <w:rPr>
          <w:sz w:val="24"/>
          <w:szCs w:val="24"/>
          <w:lang w:val="ru-RU"/>
        </w:rPr>
      </w:pPr>
      <w:r w:rsidRPr="006946CC">
        <w:rPr>
          <w:sz w:val="24"/>
          <w:szCs w:val="24"/>
          <w:lang w:val="ru-RU"/>
        </w:rPr>
        <w:t>Воспитание</w:t>
      </w:r>
      <w:r w:rsidRPr="006946CC">
        <w:rPr>
          <w:sz w:val="24"/>
          <w:szCs w:val="24"/>
          <w:lang w:val="ru-RU"/>
        </w:rPr>
        <w:tab/>
        <w:t>ценностного</w:t>
      </w:r>
      <w:r w:rsidRPr="006946CC">
        <w:rPr>
          <w:sz w:val="24"/>
          <w:szCs w:val="24"/>
          <w:lang w:val="ru-RU"/>
        </w:rPr>
        <w:tab/>
        <w:t>отноше</w:t>
      </w:r>
      <w:r>
        <w:rPr>
          <w:sz w:val="24"/>
          <w:szCs w:val="24"/>
          <w:lang w:val="ru-RU"/>
        </w:rPr>
        <w:t>ния</w:t>
      </w:r>
      <w:r>
        <w:rPr>
          <w:sz w:val="24"/>
          <w:szCs w:val="24"/>
          <w:lang w:val="ru-RU"/>
        </w:rPr>
        <w:tab/>
        <w:t>к</w:t>
      </w:r>
      <w:r>
        <w:rPr>
          <w:sz w:val="24"/>
          <w:szCs w:val="24"/>
          <w:lang w:val="ru-RU"/>
        </w:rPr>
        <w:tab/>
        <w:t>прекрасному,</w:t>
      </w:r>
      <w:r>
        <w:rPr>
          <w:sz w:val="24"/>
          <w:szCs w:val="24"/>
          <w:lang w:val="ru-RU"/>
        </w:rPr>
        <w:tab/>
        <w:t xml:space="preserve"> формирование </w:t>
      </w:r>
      <w:r w:rsidRPr="006946CC">
        <w:rPr>
          <w:sz w:val="24"/>
          <w:szCs w:val="24"/>
          <w:lang w:val="ru-RU"/>
        </w:rPr>
        <w:t>представлений</w:t>
      </w:r>
      <w:r w:rsidRPr="006946CC">
        <w:rPr>
          <w:sz w:val="24"/>
          <w:szCs w:val="24"/>
          <w:lang w:val="ru-RU"/>
        </w:rPr>
        <w:tab/>
        <w:t>об эстетических идеалах и ценностях (эстетическое</w:t>
      </w:r>
      <w:r w:rsidRPr="006946CC">
        <w:rPr>
          <w:spacing w:val="-19"/>
          <w:sz w:val="24"/>
          <w:szCs w:val="24"/>
          <w:lang w:val="ru-RU"/>
        </w:rPr>
        <w:t xml:space="preserve"> </w:t>
      </w:r>
      <w:r w:rsidRPr="006946CC">
        <w:rPr>
          <w:sz w:val="24"/>
          <w:szCs w:val="24"/>
          <w:lang w:val="ru-RU"/>
        </w:rPr>
        <w:t>воспитание):</w:t>
      </w:r>
    </w:p>
    <w:p w:rsidR="006946CC" w:rsidRPr="006946CC" w:rsidRDefault="006946CC" w:rsidP="006946CC">
      <w:pPr>
        <w:pStyle w:val="a3"/>
        <w:jc w:val="both"/>
        <w:rPr>
          <w:sz w:val="24"/>
          <w:szCs w:val="24"/>
          <w:lang w:val="ru-RU"/>
        </w:rPr>
      </w:pPr>
      <w:r w:rsidRPr="006946CC">
        <w:rPr>
          <w:sz w:val="24"/>
          <w:szCs w:val="24"/>
          <w:lang w:val="ru-RU"/>
        </w:rPr>
        <w:t>• первоначальные умения видеть красоту в окружающем мире;</w:t>
      </w:r>
    </w:p>
    <w:p w:rsidR="006946CC" w:rsidRPr="006946CC" w:rsidRDefault="006946CC" w:rsidP="006946CC">
      <w:pPr>
        <w:pStyle w:val="a3"/>
        <w:jc w:val="both"/>
        <w:rPr>
          <w:sz w:val="24"/>
          <w:szCs w:val="24"/>
          <w:lang w:val="ru-RU"/>
        </w:rPr>
      </w:pPr>
      <w:r w:rsidRPr="006946CC">
        <w:rPr>
          <w:sz w:val="24"/>
          <w:szCs w:val="24"/>
          <w:lang w:val="ru-RU"/>
        </w:rPr>
        <w:t>• первоначальные умения видеть красоту в поведении, поступках людей;</w:t>
      </w:r>
    </w:p>
    <w:p w:rsidR="006946CC" w:rsidRPr="006946CC" w:rsidRDefault="006946CC" w:rsidP="006946CC">
      <w:pPr>
        <w:pStyle w:val="a3"/>
        <w:jc w:val="both"/>
        <w:rPr>
          <w:sz w:val="24"/>
          <w:szCs w:val="24"/>
          <w:lang w:val="ru-RU"/>
        </w:rPr>
      </w:pPr>
      <w:r w:rsidRPr="006946CC">
        <w:rPr>
          <w:sz w:val="24"/>
          <w:szCs w:val="24"/>
          <w:lang w:val="ru-RU"/>
        </w:rPr>
        <w:t>• элементарные представления об эстетических и художественных ценностях отечественной культуры;</w:t>
      </w:r>
    </w:p>
    <w:p w:rsidR="006946CC" w:rsidRPr="006946CC" w:rsidRDefault="006946CC" w:rsidP="006946CC">
      <w:pPr>
        <w:pStyle w:val="a3"/>
        <w:jc w:val="both"/>
        <w:rPr>
          <w:sz w:val="24"/>
          <w:szCs w:val="24"/>
          <w:lang w:val="ru-RU"/>
        </w:rPr>
      </w:pPr>
      <w:r w:rsidRPr="006946CC">
        <w:rPr>
          <w:sz w:val="24"/>
          <w:szCs w:val="24"/>
          <w:lang w:val="ru-RU"/>
        </w:rPr>
        <w:t>• первоначальный опыт эмоционального постижения народного творчества, этнокультурных традиций, фольклора народов России;</w:t>
      </w:r>
    </w:p>
    <w:p w:rsidR="006946CC" w:rsidRPr="006946CC" w:rsidRDefault="006946CC" w:rsidP="006946CC">
      <w:pPr>
        <w:pStyle w:val="a3"/>
        <w:jc w:val="both"/>
        <w:rPr>
          <w:sz w:val="24"/>
          <w:szCs w:val="24"/>
          <w:lang w:val="ru-RU"/>
        </w:rPr>
      </w:pPr>
      <w:r w:rsidRPr="006946CC">
        <w:rPr>
          <w:sz w:val="24"/>
          <w:szCs w:val="24"/>
          <w:lang w:val="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946CC" w:rsidRPr="006946CC" w:rsidRDefault="006946CC" w:rsidP="006946CC">
      <w:pPr>
        <w:pStyle w:val="a3"/>
        <w:jc w:val="both"/>
        <w:rPr>
          <w:sz w:val="24"/>
          <w:szCs w:val="24"/>
          <w:lang w:val="ru-RU"/>
        </w:rPr>
      </w:pPr>
      <w:r w:rsidRPr="006946CC">
        <w:rPr>
          <w:sz w:val="24"/>
          <w:szCs w:val="24"/>
          <w:lang w:val="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946CC" w:rsidRPr="006946CC" w:rsidRDefault="006946CC" w:rsidP="006946CC">
      <w:pPr>
        <w:pStyle w:val="a3"/>
        <w:jc w:val="both"/>
        <w:rPr>
          <w:sz w:val="24"/>
          <w:szCs w:val="24"/>
          <w:lang w:val="ru-RU"/>
        </w:rPr>
      </w:pPr>
      <w:r w:rsidRPr="006946CC">
        <w:rPr>
          <w:sz w:val="24"/>
          <w:szCs w:val="24"/>
          <w:lang w:val="ru-RU"/>
        </w:rPr>
        <w:t>• мотивация к реализации эстетических ценностей в пространстве образовательного учреждения и семьи.</w:t>
      </w:r>
    </w:p>
    <w:p w:rsidR="006946CC" w:rsidRPr="006946CC" w:rsidRDefault="006946CC" w:rsidP="006946CC">
      <w:pPr>
        <w:pStyle w:val="a3"/>
        <w:jc w:val="both"/>
        <w:rPr>
          <w:sz w:val="24"/>
          <w:szCs w:val="24"/>
          <w:lang w:val="ru-RU"/>
        </w:rPr>
      </w:pPr>
      <w:r w:rsidRPr="006946CC">
        <w:rPr>
          <w:sz w:val="24"/>
          <w:szCs w:val="24"/>
          <w:lang w:val="ru-RU"/>
        </w:rPr>
        <w:t>Примерные результаты духовно-нравственного развития и воспитания обучающихся на ступени начального</w:t>
      </w:r>
      <w:r>
        <w:rPr>
          <w:sz w:val="24"/>
          <w:szCs w:val="24"/>
          <w:lang w:val="ru-RU"/>
        </w:rPr>
        <w:t xml:space="preserve"> </w:t>
      </w:r>
      <w:r w:rsidRPr="006946CC">
        <w:rPr>
          <w:sz w:val="24"/>
          <w:szCs w:val="24"/>
          <w:lang w:val="ru-RU"/>
        </w:rPr>
        <w:t>общего образования:</w:t>
      </w:r>
    </w:p>
    <w:p w:rsidR="006946CC" w:rsidRPr="006946CC" w:rsidRDefault="006946CC" w:rsidP="006946CC">
      <w:pPr>
        <w:pStyle w:val="a3"/>
        <w:jc w:val="both"/>
        <w:rPr>
          <w:sz w:val="24"/>
          <w:szCs w:val="24"/>
          <w:lang w:val="ru-RU"/>
        </w:rPr>
      </w:pPr>
      <w:r w:rsidRPr="006946CC">
        <w:rPr>
          <w:sz w:val="24"/>
          <w:szCs w:val="24"/>
          <w:lang w:val="ru-RU"/>
        </w:rPr>
        <w:t>имеют рекомендательный характер и могут уточняться образовательным учреждением и родителями (законными представителями)</w:t>
      </w:r>
      <w:r w:rsidRPr="006946CC">
        <w:rPr>
          <w:spacing w:val="-10"/>
          <w:sz w:val="24"/>
          <w:szCs w:val="24"/>
          <w:lang w:val="ru-RU"/>
        </w:rPr>
        <w:t xml:space="preserve"> </w:t>
      </w:r>
      <w:r w:rsidRPr="006946CC">
        <w:rPr>
          <w:sz w:val="24"/>
          <w:szCs w:val="24"/>
          <w:lang w:val="ru-RU"/>
        </w:rPr>
        <w:t>обучающихся;</w:t>
      </w:r>
    </w:p>
    <w:p w:rsidR="006946CC" w:rsidRPr="006946CC" w:rsidRDefault="006946CC" w:rsidP="006946CC">
      <w:pPr>
        <w:pStyle w:val="a3"/>
        <w:jc w:val="both"/>
        <w:rPr>
          <w:sz w:val="24"/>
          <w:szCs w:val="24"/>
          <w:lang w:val="ru-RU"/>
        </w:rPr>
      </w:pPr>
      <w:r w:rsidRPr="006946CC">
        <w:rPr>
          <w:sz w:val="24"/>
          <w:szCs w:val="24"/>
          <w:lang w:val="ru-RU"/>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w:t>
      </w:r>
      <w:r w:rsidRPr="006946CC">
        <w:rPr>
          <w:spacing w:val="-14"/>
          <w:sz w:val="24"/>
          <w:szCs w:val="24"/>
          <w:lang w:val="ru-RU"/>
        </w:rPr>
        <w:t xml:space="preserve"> </w:t>
      </w:r>
      <w:r w:rsidRPr="006946CC">
        <w:rPr>
          <w:sz w:val="24"/>
          <w:szCs w:val="24"/>
          <w:lang w:val="ru-RU"/>
        </w:rPr>
        <w:t>исследований.</w:t>
      </w:r>
    </w:p>
    <w:p w:rsidR="006946CC" w:rsidRPr="006946CC" w:rsidRDefault="006946CC" w:rsidP="006946CC">
      <w:pPr>
        <w:pStyle w:val="a3"/>
        <w:jc w:val="both"/>
        <w:rPr>
          <w:sz w:val="24"/>
          <w:szCs w:val="24"/>
          <w:lang w:val="ru-RU"/>
        </w:rPr>
      </w:pPr>
      <w:r w:rsidRPr="006946CC">
        <w:rPr>
          <w:sz w:val="24"/>
          <w:szCs w:val="24"/>
          <w:lang w:val="ru-RU"/>
        </w:rPr>
        <w:t>Овладеть основами личной гигиены и здорового образа</w:t>
      </w:r>
      <w:r w:rsidRPr="006946CC">
        <w:rPr>
          <w:spacing w:val="-19"/>
          <w:sz w:val="24"/>
          <w:szCs w:val="24"/>
          <w:lang w:val="ru-RU"/>
        </w:rPr>
        <w:t xml:space="preserve"> </w:t>
      </w:r>
      <w:r w:rsidRPr="006946CC">
        <w:rPr>
          <w:sz w:val="24"/>
          <w:szCs w:val="24"/>
          <w:lang w:val="ru-RU"/>
        </w:rPr>
        <w:t>жизни.</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2.4.ПРОГРАММА ФОРМИРОВАНИЯ ЭКОЛОГИЧЕСКОЙ КУЛЬТУРЫ И ЗДОРОВОГО БЕЗОПАСНОГО ОБРАЗА ЖИЗНИ</w:t>
      </w:r>
    </w:p>
    <w:p w:rsidR="006946CC" w:rsidRPr="006946CC" w:rsidRDefault="006946CC" w:rsidP="006946CC">
      <w:pPr>
        <w:pStyle w:val="a3"/>
        <w:jc w:val="both"/>
        <w:rPr>
          <w:b/>
          <w:sz w:val="24"/>
          <w:szCs w:val="24"/>
          <w:lang w:val="ru-RU"/>
        </w:rPr>
      </w:pPr>
    </w:p>
    <w:p w:rsidR="006946CC" w:rsidRPr="006946CC" w:rsidRDefault="006946CC" w:rsidP="006946CC">
      <w:pPr>
        <w:pStyle w:val="a3"/>
        <w:jc w:val="both"/>
        <w:rPr>
          <w:b/>
          <w:sz w:val="24"/>
          <w:szCs w:val="24"/>
          <w:lang w:val="ru-RU"/>
        </w:rPr>
      </w:pPr>
      <w:r w:rsidRPr="006946CC">
        <w:rPr>
          <w:b/>
          <w:sz w:val="24"/>
          <w:szCs w:val="24"/>
          <w:lang w:val="ru-RU"/>
        </w:rPr>
        <w:t>Пояснительная записка</w:t>
      </w:r>
    </w:p>
    <w:p w:rsidR="006946CC" w:rsidRPr="006946CC" w:rsidRDefault="006946CC" w:rsidP="006946CC">
      <w:pPr>
        <w:pStyle w:val="a3"/>
        <w:jc w:val="both"/>
        <w:rPr>
          <w:sz w:val="24"/>
          <w:szCs w:val="24"/>
          <w:lang w:val="ru-RU"/>
        </w:rPr>
      </w:pPr>
      <w:r w:rsidRPr="006946CC">
        <w:rPr>
          <w:sz w:val="24"/>
          <w:szCs w:val="24"/>
          <w:lang w:val="ru-RU"/>
        </w:rPr>
        <w:t>Программа формирования экологической культуры и здорового безопасного образа жизни обучающихся МБОУ «Боронукская СОШ»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образования.</w:t>
      </w:r>
    </w:p>
    <w:p w:rsidR="006946CC" w:rsidRPr="006946CC" w:rsidRDefault="006946CC" w:rsidP="006946CC">
      <w:pPr>
        <w:pStyle w:val="a3"/>
        <w:jc w:val="both"/>
        <w:rPr>
          <w:sz w:val="24"/>
          <w:szCs w:val="24"/>
          <w:lang w:val="ru-RU"/>
        </w:rPr>
      </w:pPr>
      <w:r w:rsidRPr="006946CC">
        <w:rPr>
          <w:sz w:val="24"/>
          <w:szCs w:val="24"/>
          <w:lang w:val="ru-RU"/>
        </w:rPr>
        <w:t>Цель программы:</w:t>
      </w:r>
    </w:p>
    <w:p w:rsidR="006946CC" w:rsidRPr="006946CC" w:rsidRDefault="006946CC" w:rsidP="006946CC">
      <w:pPr>
        <w:pStyle w:val="a3"/>
        <w:jc w:val="both"/>
        <w:rPr>
          <w:sz w:val="24"/>
          <w:szCs w:val="24"/>
          <w:lang w:val="ru-RU"/>
        </w:rPr>
      </w:pPr>
      <w:r w:rsidRPr="006946CC">
        <w:rPr>
          <w:sz w:val="24"/>
          <w:szCs w:val="24"/>
          <w:lang w:val="ru-RU"/>
        </w:rPr>
        <w:t>Создание здоровьесберегающей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6946CC" w:rsidRPr="006946CC" w:rsidRDefault="006946CC" w:rsidP="006946CC">
      <w:pPr>
        <w:pStyle w:val="a3"/>
        <w:jc w:val="both"/>
        <w:rPr>
          <w:sz w:val="24"/>
          <w:szCs w:val="24"/>
          <w:lang w:val="ru-RU"/>
        </w:rPr>
      </w:pPr>
      <w:r w:rsidRPr="006946CC">
        <w:rPr>
          <w:sz w:val="24"/>
          <w:szCs w:val="24"/>
          <w:u w:val="single"/>
          <w:lang w:val="ru-RU"/>
        </w:rPr>
        <w:t xml:space="preserve"> </w:t>
      </w:r>
      <w:r w:rsidRPr="006946CC">
        <w:rPr>
          <w:b/>
          <w:sz w:val="24"/>
          <w:szCs w:val="24"/>
          <w:u w:val="single"/>
          <w:lang w:val="ru-RU"/>
        </w:rPr>
        <w:t>Задачи</w:t>
      </w:r>
      <w:r w:rsidRPr="006946CC">
        <w:rPr>
          <w:sz w:val="24"/>
          <w:szCs w:val="24"/>
          <w:u w:val="single"/>
          <w:lang w:val="ru-RU"/>
        </w:rPr>
        <w:t>:</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sidRPr="006946CC">
        <w:rPr>
          <w:spacing w:val="-28"/>
          <w:sz w:val="24"/>
          <w:szCs w:val="24"/>
          <w:lang w:val="ru-RU"/>
        </w:rPr>
        <w:t xml:space="preserve"> </w:t>
      </w:r>
      <w:r w:rsidRPr="006946CC">
        <w:rPr>
          <w:sz w:val="24"/>
          <w:szCs w:val="24"/>
          <w:lang w:val="ru-RU"/>
        </w:rPr>
        <w:t>среды;</w:t>
      </w:r>
    </w:p>
    <w:p w:rsidR="006946CC" w:rsidRPr="006946CC" w:rsidRDefault="006946CC" w:rsidP="006946CC">
      <w:pPr>
        <w:pStyle w:val="a3"/>
        <w:jc w:val="both"/>
        <w:rPr>
          <w:sz w:val="24"/>
          <w:szCs w:val="24"/>
          <w:lang w:val="ru-RU"/>
        </w:rPr>
      </w:pPr>
      <w:r w:rsidRPr="006946CC">
        <w:rPr>
          <w:sz w:val="24"/>
          <w:szCs w:val="24"/>
          <w:lang w:val="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w:t>
      </w:r>
      <w:r w:rsidRPr="006946CC">
        <w:rPr>
          <w:spacing w:val="-22"/>
          <w:sz w:val="24"/>
          <w:szCs w:val="24"/>
          <w:lang w:val="ru-RU"/>
        </w:rPr>
        <w:t xml:space="preserve"> </w:t>
      </w:r>
      <w:r w:rsidRPr="006946CC">
        <w:rPr>
          <w:sz w:val="24"/>
          <w:szCs w:val="24"/>
          <w:lang w:val="ru-RU"/>
        </w:rPr>
        <w:t>общения;</w:t>
      </w:r>
    </w:p>
    <w:p w:rsidR="006946CC" w:rsidRPr="006946CC" w:rsidRDefault="006946CC" w:rsidP="006946CC">
      <w:pPr>
        <w:pStyle w:val="a3"/>
        <w:jc w:val="both"/>
        <w:rPr>
          <w:sz w:val="24"/>
          <w:szCs w:val="24"/>
          <w:lang w:val="ru-RU"/>
        </w:rPr>
      </w:pPr>
      <w:r w:rsidRPr="006946CC">
        <w:rPr>
          <w:sz w:val="24"/>
          <w:szCs w:val="24"/>
          <w:lang w:val="ru-RU"/>
        </w:rPr>
        <w:t>формирование познавательного интереса и бережного отношения к</w:t>
      </w:r>
      <w:r w:rsidRPr="006946CC">
        <w:rPr>
          <w:spacing w:val="-21"/>
          <w:sz w:val="24"/>
          <w:szCs w:val="24"/>
          <w:lang w:val="ru-RU"/>
        </w:rPr>
        <w:t xml:space="preserve"> </w:t>
      </w:r>
      <w:r w:rsidRPr="006946CC">
        <w:rPr>
          <w:sz w:val="24"/>
          <w:szCs w:val="24"/>
          <w:lang w:val="ru-RU"/>
        </w:rPr>
        <w:t>природе;</w:t>
      </w:r>
    </w:p>
    <w:p w:rsidR="006946CC" w:rsidRPr="006946CC" w:rsidRDefault="006946CC" w:rsidP="006946CC">
      <w:pPr>
        <w:pStyle w:val="a3"/>
        <w:jc w:val="both"/>
        <w:rPr>
          <w:sz w:val="24"/>
          <w:szCs w:val="24"/>
          <w:lang w:val="ru-RU"/>
        </w:rPr>
      </w:pPr>
      <w:r w:rsidRPr="006946CC">
        <w:rPr>
          <w:sz w:val="24"/>
          <w:szCs w:val="24"/>
          <w:lang w:val="ru-RU"/>
        </w:rPr>
        <w:t>формирование установок на использование здорового</w:t>
      </w:r>
      <w:r w:rsidRPr="006946CC">
        <w:rPr>
          <w:spacing w:val="-18"/>
          <w:sz w:val="24"/>
          <w:szCs w:val="24"/>
          <w:lang w:val="ru-RU"/>
        </w:rPr>
        <w:t xml:space="preserve"> </w:t>
      </w:r>
      <w:r w:rsidRPr="006946CC">
        <w:rPr>
          <w:sz w:val="24"/>
          <w:szCs w:val="24"/>
          <w:lang w:val="ru-RU"/>
        </w:rPr>
        <w:t>питания;</w:t>
      </w:r>
    </w:p>
    <w:p w:rsidR="006946CC" w:rsidRPr="006946CC" w:rsidRDefault="006946CC" w:rsidP="006946CC">
      <w:pPr>
        <w:pStyle w:val="a3"/>
        <w:jc w:val="both"/>
        <w:rPr>
          <w:sz w:val="24"/>
          <w:szCs w:val="24"/>
          <w:lang w:val="ru-RU"/>
        </w:rPr>
      </w:pPr>
      <w:r w:rsidRPr="006946CC">
        <w:rPr>
          <w:sz w:val="24"/>
          <w:szCs w:val="24"/>
          <w:lang w:val="ru-RU"/>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w:t>
      </w:r>
      <w:r w:rsidRPr="006946CC">
        <w:rPr>
          <w:spacing w:val="-21"/>
          <w:sz w:val="24"/>
          <w:szCs w:val="24"/>
          <w:lang w:val="ru-RU"/>
        </w:rPr>
        <w:t xml:space="preserve"> </w:t>
      </w:r>
      <w:r w:rsidRPr="006946CC">
        <w:rPr>
          <w:sz w:val="24"/>
          <w:szCs w:val="24"/>
          <w:lang w:val="ru-RU"/>
        </w:rPr>
        <w:t>спортом;</w:t>
      </w:r>
    </w:p>
    <w:p w:rsidR="006946CC" w:rsidRPr="006946CC" w:rsidRDefault="006946CC" w:rsidP="006946CC">
      <w:pPr>
        <w:pStyle w:val="a3"/>
        <w:jc w:val="both"/>
        <w:rPr>
          <w:sz w:val="24"/>
          <w:szCs w:val="24"/>
          <w:lang w:val="ru-RU"/>
        </w:rPr>
      </w:pPr>
      <w:r w:rsidRPr="006946CC">
        <w:rPr>
          <w:sz w:val="24"/>
          <w:szCs w:val="24"/>
          <w:lang w:val="ru-RU"/>
        </w:rPr>
        <w:t>соблюдение здоровьесозидающих режимов</w:t>
      </w:r>
      <w:r w:rsidRPr="006946CC">
        <w:rPr>
          <w:spacing w:val="-13"/>
          <w:sz w:val="24"/>
          <w:szCs w:val="24"/>
          <w:lang w:val="ru-RU"/>
        </w:rPr>
        <w:t xml:space="preserve"> </w:t>
      </w:r>
      <w:r w:rsidRPr="006946CC">
        <w:rPr>
          <w:sz w:val="24"/>
          <w:szCs w:val="24"/>
          <w:lang w:val="ru-RU"/>
        </w:rPr>
        <w:t>дня;</w:t>
      </w:r>
    </w:p>
    <w:p w:rsidR="006946CC" w:rsidRPr="006946CC" w:rsidRDefault="006946CC" w:rsidP="006946CC">
      <w:pPr>
        <w:pStyle w:val="a3"/>
        <w:jc w:val="both"/>
        <w:rPr>
          <w:sz w:val="24"/>
          <w:szCs w:val="24"/>
          <w:lang w:val="ru-RU"/>
        </w:rPr>
      </w:pPr>
      <w:r w:rsidRPr="006946CC">
        <w:rPr>
          <w:sz w:val="24"/>
          <w:szCs w:val="24"/>
          <w:lang w:val="ru-RU"/>
        </w:rPr>
        <w:t>формирование негативного отношения к факторам риска здоровью детей (сниженная двигательная активность, курение,</w:t>
      </w:r>
      <w:r w:rsidRPr="006946CC">
        <w:rPr>
          <w:spacing w:val="-5"/>
          <w:sz w:val="24"/>
          <w:szCs w:val="24"/>
          <w:lang w:val="ru-RU"/>
        </w:rPr>
        <w:t xml:space="preserve"> </w:t>
      </w:r>
      <w:r w:rsidRPr="006946CC">
        <w:rPr>
          <w:sz w:val="24"/>
          <w:szCs w:val="24"/>
          <w:lang w:val="ru-RU"/>
        </w:rPr>
        <w:t>алкоголь,</w:t>
      </w:r>
      <w:r w:rsidRPr="006946CC">
        <w:rPr>
          <w:spacing w:val="-5"/>
          <w:sz w:val="24"/>
          <w:szCs w:val="24"/>
          <w:lang w:val="ru-RU"/>
        </w:rPr>
        <w:t xml:space="preserve"> </w:t>
      </w:r>
      <w:r w:rsidRPr="006946CC">
        <w:rPr>
          <w:sz w:val="24"/>
          <w:szCs w:val="24"/>
          <w:lang w:val="ru-RU"/>
        </w:rPr>
        <w:t>наркотики</w:t>
      </w:r>
      <w:r w:rsidRPr="006946CC">
        <w:rPr>
          <w:spacing w:val="-5"/>
          <w:sz w:val="24"/>
          <w:szCs w:val="24"/>
          <w:lang w:val="ru-RU"/>
        </w:rPr>
        <w:t xml:space="preserve"> </w:t>
      </w:r>
      <w:r w:rsidRPr="006946CC">
        <w:rPr>
          <w:sz w:val="24"/>
          <w:szCs w:val="24"/>
          <w:lang w:val="ru-RU"/>
        </w:rPr>
        <w:t>и</w:t>
      </w:r>
      <w:r w:rsidRPr="006946CC">
        <w:rPr>
          <w:spacing w:val="-5"/>
          <w:sz w:val="24"/>
          <w:szCs w:val="24"/>
          <w:lang w:val="ru-RU"/>
        </w:rPr>
        <w:t xml:space="preserve"> </w:t>
      </w:r>
      <w:r w:rsidRPr="006946CC">
        <w:rPr>
          <w:sz w:val="24"/>
          <w:szCs w:val="24"/>
          <w:lang w:val="ru-RU"/>
        </w:rPr>
        <w:t>другие</w:t>
      </w:r>
      <w:r w:rsidRPr="006946CC">
        <w:rPr>
          <w:spacing w:val="-6"/>
          <w:sz w:val="24"/>
          <w:szCs w:val="24"/>
          <w:lang w:val="ru-RU"/>
        </w:rPr>
        <w:t xml:space="preserve"> </w:t>
      </w:r>
      <w:r w:rsidRPr="006946CC">
        <w:rPr>
          <w:sz w:val="24"/>
          <w:szCs w:val="24"/>
          <w:lang w:val="ru-RU"/>
        </w:rPr>
        <w:t>психоактивные</w:t>
      </w:r>
      <w:r w:rsidRPr="006946CC">
        <w:rPr>
          <w:spacing w:val="-3"/>
          <w:sz w:val="24"/>
          <w:szCs w:val="24"/>
          <w:lang w:val="ru-RU"/>
        </w:rPr>
        <w:t xml:space="preserve"> </w:t>
      </w:r>
      <w:r w:rsidRPr="006946CC">
        <w:rPr>
          <w:sz w:val="24"/>
          <w:szCs w:val="24"/>
          <w:lang w:val="ru-RU"/>
        </w:rPr>
        <w:t>вещества,</w:t>
      </w:r>
      <w:r w:rsidRPr="006946CC">
        <w:rPr>
          <w:spacing w:val="-5"/>
          <w:sz w:val="24"/>
          <w:szCs w:val="24"/>
          <w:lang w:val="ru-RU"/>
        </w:rPr>
        <w:t xml:space="preserve"> </w:t>
      </w:r>
      <w:r w:rsidRPr="006946CC">
        <w:rPr>
          <w:sz w:val="24"/>
          <w:szCs w:val="24"/>
          <w:lang w:val="ru-RU"/>
        </w:rPr>
        <w:t>инфекционные</w:t>
      </w:r>
      <w:r w:rsidRPr="006946CC">
        <w:rPr>
          <w:spacing w:val="-6"/>
          <w:sz w:val="24"/>
          <w:szCs w:val="24"/>
          <w:lang w:val="ru-RU"/>
        </w:rPr>
        <w:t xml:space="preserve"> </w:t>
      </w:r>
      <w:r w:rsidRPr="006946CC">
        <w:rPr>
          <w:sz w:val="24"/>
          <w:szCs w:val="24"/>
          <w:lang w:val="ru-RU"/>
        </w:rPr>
        <w:t>заболевания);</w:t>
      </w:r>
    </w:p>
    <w:p w:rsidR="006946CC" w:rsidRPr="006946CC" w:rsidRDefault="006946CC" w:rsidP="006946CC">
      <w:pPr>
        <w:pStyle w:val="a3"/>
        <w:jc w:val="both"/>
        <w:rPr>
          <w:sz w:val="24"/>
          <w:szCs w:val="24"/>
          <w:lang w:val="ru-RU"/>
        </w:rPr>
      </w:pPr>
      <w:r w:rsidRPr="006946CC">
        <w:rPr>
          <w:sz w:val="24"/>
          <w:szCs w:val="24"/>
          <w:lang w:val="ru-RU"/>
        </w:rPr>
        <w:t>становление умений противостояния вовлечению в табакокурение, употребление алкоголя, наркотических и сильнодействующих</w:t>
      </w:r>
      <w:r w:rsidRPr="006946CC">
        <w:rPr>
          <w:spacing w:val="-10"/>
          <w:sz w:val="24"/>
          <w:szCs w:val="24"/>
          <w:lang w:val="ru-RU"/>
        </w:rPr>
        <w:t xml:space="preserve"> </w:t>
      </w:r>
      <w:r w:rsidRPr="006946CC">
        <w:rPr>
          <w:sz w:val="24"/>
          <w:szCs w:val="24"/>
          <w:lang w:val="ru-RU"/>
        </w:rPr>
        <w:t>веществ;</w:t>
      </w:r>
    </w:p>
    <w:p w:rsidR="006946CC" w:rsidRPr="006946CC" w:rsidRDefault="006946CC" w:rsidP="006946CC">
      <w:pPr>
        <w:pStyle w:val="a3"/>
        <w:jc w:val="both"/>
        <w:rPr>
          <w:sz w:val="24"/>
          <w:szCs w:val="24"/>
          <w:lang w:val="ru-RU"/>
        </w:rPr>
      </w:pPr>
      <w:r w:rsidRPr="006946CC">
        <w:rPr>
          <w:sz w:val="24"/>
          <w:szCs w:val="24"/>
          <w:lang w:val="ru-RU"/>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w:t>
      </w:r>
      <w:r w:rsidRPr="006946CC">
        <w:rPr>
          <w:spacing w:val="-20"/>
          <w:sz w:val="24"/>
          <w:szCs w:val="24"/>
          <w:lang w:val="ru-RU"/>
        </w:rPr>
        <w:t xml:space="preserve"> </w:t>
      </w:r>
      <w:r w:rsidRPr="006946CC">
        <w:rPr>
          <w:sz w:val="24"/>
          <w:szCs w:val="24"/>
          <w:lang w:val="ru-RU"/>
        </w:rPr>
        <w:t>гигиены;</w:t>
      </w:r>
    </w:p>
    <w:p w:rsidR="006946CC" w:rsidRPr="006946CC" w:rsidRDefault="006946CC" w:rsidP="006946CC">
      <w:pPr>
        <w:pStyle w:val="a3"/>
        <w:jc w:val="both"/>
        <w:rPr>
          <w:sz w:val="24"/>
          <w:szCs w:val="24"/>
          <w:lang w:val="ru-RU"/>
        </w:rPr>
      </w:pPr>
      <w:r w:rsidRPr="006946CC">
        <w:rPr>
          <w:sz w:val="24"/>
          <w:szCs w:val="24"/>
          <w:lang w:val="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w:t>
      </w:r>
      <w:r w:rsidRPr="006946CC">
        <w:rPr>
          <w:spacing w:val="-8"/>
          <w:sz w:val="24"/>
          <w:szCs w:val="24"/>
          <w:lang w:val="ru-RU"/>
        </w:rPr>
        <w:t xml:space="preserve"> </w:t>
      </w:r>
      <w:r w:rsidRPr="006946CC">
        <w:rPr>
          <w:sz w:val="24"/>
          <w:szCs w:val="24"/>
          <w:lang w:val="ru-RU"/>
        </w:rPr>
        <w:t>особенностей;</w:t>
      </w:r>
    </w:p>
    <w:p w:rsidR="006946CC" w:rsidRPr="006946CC" w:rsidRDefault="006946CC" w:rsidP="006946CC">
      <w:pPr>
        <w:pStyle w:val="a3"/>
        <w:jc w:val="both"/>
        <w:rPr>
          <w:sz w:val="24"/>
          <w:szCs w:val="24"/>
          <w:lang w:val="ru-RU"/>
        </w:rPr>
      </w:pPr>
      <w:r w:rsidRPr="006946CC">
        <w:rPr>
          <w:sz w:val="24"/>
          <w:szCs w:val="24"/>
          <w:lang w:val="ru-RU"/>
        </w:rPr>
        <w:t>формирование умений безопасного поведения в окружающей среде и простейших умений поведения в экстремальных (чрезвычайных)</w:t>
      </w:r>
      <w:r w:rsidRPr="006946CC">
        <w:rPr>
          <w:spacing w:val="-15"/>
          <w:sz w:val="24"/>
          <w:szCs w:val="24"/>
          <w:lang w:val="ru-RU"/>
        </w:rPr>
        <w:t xml:space="preserve"> </w:t>
      </w:r>
      <w:r w:rsidRPr="006946CC">
        <w:rPr>
          <w:sz w:val="24"/>
          <w:szCs w:val="24"/>
          <w:lang w:val="ru-RU"/>
        </w:rPr>
        <w:t>ситуациях.</w:t>
      </w:r>
    </w:p>
    <w:p w:rsid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ОЖИДАЕМЫЕ РЕЗУЛЬТАТЫ:</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946CC" w:rsidRPr="006946CC" w:rsidRDefault="006946CC" w:rsidP="006946CC">
      <w:pPr>
        <w:pStyle w:val="a3"/>
        <w:jc w:val="both"/>
        <w:rPr>
          <w:sz w:val="24"/>
          <w:szCs w:val="24"/>
          <w:lang w:val="ru-RU"/>
        </w:rPr>
      </w:pPr>
      <w:r w:rsidRPr="006946CC">
        <w:rPr>
          <w:sz w:val="24"/>
          <w:szCs w:val="24"/>
          <w:lang w:val="ru-RU"/>
        </w:rPr>
        <w:t>знание о взаимозависимости здоровья физического и нравственного, здоровья человека и среды, его окружающей;</w:t>
      </w:r>
    </w:p>
    <w:p w:rsidR="006946CC" w:rsidRPr="006946CC" w:rsidRDefault="006946CC" w:rsidP="006946CC">
      <w:pPr>
        <w:pStyle w:val="a3"/>
        <w:jc w:val="both"/>
        <w:rPr>
          <w:sz w:val="24"/>
          <w:szCs w:val="24"/>
          <w:lang w:val="ru-RU"/>
        </w:rPr>
      </w:pPr>
      <w:r w:rsidRPr="006946CC">
        <w:rPr>
          <w:sz w:val="24"/>
          <w:szCs w:val="24"/>
          <w:lang w:val="ru-RU"/>
        </w:rPr>
        <w:t>знание о важности спорта и физкультуры для сохранения и укрепления</w:t>
      </w:r>
      <w:r w:rsidRPr="006946CC">
        <w:rPr>
          <w:spacing w:val="-24"/>
          <w:sz w:val="24"/>
          <w:szCs w:val="24"/>
          <w:lang w:val="ru-RU"/>
        </w:rPr>
        <w:t xml:space="preserve"> </w:t>
      </w:r>
      <w:r w:rsidRPr="006946CC">
        <w:rPr>
          <w:sz w:val="24"/>
          <w:szCs w:val="24"/>
          <w:lang w:val="ru-RU"/>
        </w:rPr>
        <w:t>здоровья;</w:t>
      </w:r>
    </w:p>
    <w:p w:rsidR="006946CC" w:rsidRPr="006946CC" w:rsidRDefault="006946CC" w:rsidP="006946CC">
      <w:pPr>
        <w:pStyle w:val="a3"/>
        <w:jc w:val="both"/>
        <w:rPr>
          <w:sz w:val="24"/>
          <w:szCs w:val="24"/>
          <w:lang w:val="ru-RU"/>
        </w:rPr>
      </w:pPr>
      <w:r w:rsidRPr="006946CC">
        <w:rPr>
          <w:sz w:val="24"/>
          <w:szCs w:val="24"/>
          <w:lang w:val="ru-RU"/>
        </w:rPr>
        <w:t>знание о положительном влиянии незагрязнённой природы на</w:t>
      </w:r>
      <w:r w:rsidRPr="006946CC">
        <w:rPr>
          <w:spacing w:val="-21"/>
          <w:sz w:val="24"/>
          <w:szCs w:val="24"/>
          <w:lang w:val="ru-RU"/>
        </w:rPr>
        <w:t xml:space="preserve"> </w:t>
      </w:r>
      <w:r w:rsidRPr="006946CC">
        <w:rPr>
          <w:sz w:val="24"/>
          <w:szCs w:val="24"/>
          <w:lang w:val="ru-RU"/>
        </w:rPr>
        <w:t>здоровье;</w:t>
      </w:r>
    </w:p>
    <w:p w:rsidR="006946CC" w:rsidRPr="006946CC" w:rsidRDefault="006946CC" w:rsidP="006946CC">
      <w:pPr>
        <w:pStyle w:val="a3"/>
        <w:jc w:val="both"/>
        <w:rPr>
          <w:sz w:val="24"/>
          <w:szCs w:val="24"/>
          <w:lang w:val="ru-RU"/>
        </w:rPr>
      </w:pPr>
      <w:r w:rsidRPr="006946CC">
        <w:rPr>
          <w:sz w:val="24"/>
          <w:szCs w:val="24"/>
          <w:lang w:val="ru-RU"/>
        </w:rPr>
        <w:t>знание об экологически сообразном поведении в быту и природе, безопасном для человека и окружающей среды:</w:t>
      </w:r>
    </w:p>
    <w:p w:rsidR="006946CC" w:rsidRPr="006946CC" w:rsidRDefault="006946CC" w:rsidP="006946CC">
      <w:pPr>
        <w:pStyle w:val="a3"/>
        <w:jc w:val="both"/>
        <w:rPr>
          <w:sz w:val="24"/>
          <w:szCs w:val="24"/>
          <w:lang w:val="ru-RU"/>
        </w:rPr>
      </w:pPr>
      <w:r w:rsidRPr="006946CC">
        <w:rPr>
          <w:sz w:val="24"/>
          <w:szCs w:val="24"/>
          <w:lang w:val="ru-RU"/>
        </w:rPr>
        <w:t>знание о возможном вреде для здоровья компьютерных игр, телевидения, рекламы и</w:t>
      </w:r>
      <w:r w:rsidRPr="006946CC">
        <w:rPr>
          <w:spacing w:val="-29"/>
          <w:sz w:val="24"/>
          <w:szCs w:val="24"/>
          <w:lang w:val="ru-RU"/>
        </w:rPr>
        <w:t xml:space="preserve"> </w:t>
      </w:r>
      <w:r w:rsidRPr="006946CC">
        <w:rPr>
          <w:sz w:val="24"/>
          <w:szCs w:val="24"/>
          <w:lang w:val="ru-RU"/>
        </w:rPr>
        <w:t>т.п.;</w:t>
      </w:r>
    </w:p>
    <w:p w:rsidR="006946CC" w:rsidRPr="006946CC" w:rsidRDefault="006946CC" w:rsidP="006946CC">
      <w:pPr>
        <w:pStyle w:val="a3"/>
        <w:jc w:val="both"/>
        <w:rPr>
          <w:sz w:val="24"/>
          <w:szCs w:val="24"/>
          <w:lang w:val="ru-RU"/>
        </w:rPr>
      </w:pPr>
      <w:r w:rsidRPr="006946CC">
        <w:rPr>
          <w:sz w:val="24"/>
          <w:szCs w:val="24"/>
          <w:lang w:val="ru-RU"/>
        </w:rPr>
        <w:t>отрицательная оценка неподвижного образа жизни, нарушения гигиены, алкоголизма, табакокурния, наркомании и</w:t>
      </w:r>
      <w:r w:rsidRPr="006946CC">
        <w:rPr>
          <w:spacing w:val="-6"/>
          <w:sz w:val="24"/>
          <w:szCs w:val="24"/>
          <w:lang w:val="ru-RU"/>
        </w:rPr>
        <w:t xml:space="preserve"> </w:t>
      </w:r>
      <w:r w:rsidRPr="006946CC">
        <w:rPr>
          <w:sz w:val="24"/>
          <w:szCs w:val="24"/>
          <w:lang w:val="ru-RU"/>
        </w:rPr>
        <w:t>др.;</w:t>
      </w:r>
    </w:p>
    <w:p w:rsidR="006946CC" w:rsidRPr="006946CC" w:rsidRDefault="006946CC" w:rsidP="006946CC">
      <w:pPr>
        <w:pStyle w:val="a3"/>
        <w:jc w:val="both"/>
        <w:rPr>
          <w:sz w:val="24"/>
          <w:szCs w:val="24"/>
          <w:lang w:val="ru-RU"/>
        </w:rPr>
      </w:pPr>
      <w:r w:rsidRPr="006946CC">
        <w:rPr>
          <w:sz w:val="24"/>
          <w:szCs w:val="24"/>
          <w:lang w:val="ru-RU"/>
        </w:rPr>
        <w:t>понимание влияния слова на физическое состояние, настроение</w:t>
      </w:r>
      <w:r w:rsidRPr="006946CC">
        <w:rPr>
          <w:spacing w:val="-27"/>
          <w:sz w:val="24"/>
          <w:szCs w:val="24"/>
          <w:lang w:val="ru-RU"/>
        </w:rPr>
        <w:t xml:space="preserve"> </w:t>
      </w:r>
      <w:r w:rsidRPr="006946CC">
        <w:rPr>
          <w:sz w:val="24"/>
          <w:szCs w:val="24"/>
          <w:lang w:val="ru-RU"/>
        </w:rPr>
        <w:t>человека.</w:t>
      </w:r>
    </w:p>
    <w:p w:rsidR="006946CC" w:rsidRPr="006946CC" w:rsidRDefault="006946CC" w:rsidP="006946CC">
      <w:pPr>
        <w:pStyle w:val="a3"/>
        <w:jc w:val="both"/>
        <w:rPr>
          <w:sz w:val="24"/>
          <w:szCs w:val="24"/>
          <w:lang w:val="ru-RU"/>
        </w:rPr>
      </w:pPr>
      <w:r w:rsidRPr="006946CC">
        <w:rPr>
          <w:sz w:val="24"/>
          <w:szCs w:val="24"/>
          <w:lang w:val="ru-RU"/>
        </w:rPr>
        <w:t>соблюдение правил гигиены и здоровьесозидающего режима</w:t>
      </w:r>
      <w:r w:rsidRPr="006946CC">
        <w:rPr>
          <w:spacing w:val="-13"/>
          <w:sz w:val="24"/>
          <w:szCs w:val="24"/>
          <w:lang w:val="ru-RU"/>
        </w:rPr>
        <w:t xml:space="preserve"> </w:t>
      </w:r>
      <w:r w:rsidRPr="006946CC">
        <w:rPr>
          <w:sz w:val="24"/>
          <w:szCs w:val="24"/>
          <w:lang w:val="ru-RU"/>
        </w:rPr>
        <w:t>дня;</w:t>
      </w:r>
    </w:p>
    <w:p w:rsidR="006946CC" w:rsidRPr="006946CC" w:rsidRDefault="006946CC" w:rsidP="006946CC">
      <w:pPr>
        <w:pStyle w:val="a3"/>
        <w:jc w:val="both"/>
        <w:rPr>
          <w:sz w:val="24"/>
          <w:szCs w:val="24"/>
          <w:lang w:val="ru-RU"/>
        </w:rPr>
      </w:pPr>
      <w:r w:rsidRPr="006946CC">
        <w:rPr>
          <w:sz w:val="24"/>
          <w:szCs w:val="24"/>
          <w:lang w:val="ru-RU"/>
        </w:rPr>
        <w:t>ведение подвижного образ жизни (прогулки, подвижные игры, соревнования, занятие спортом и</w:t>
      </w:r>
      <w:r w:rsidRPr="006946CC">
        <w:rPr>
          <w:spacing w:val="-25"/>
          <w:sz w:val="24"/>
          <w:szCs w:val="24"/>
          <w:lang w:val="ru-RU"/>
        </w:rPr>
        <w:t xml:space="preserve"> </w:t>
      </w:r>
      <w:r w:rsidRPr="006946CC">
        <w:rPr>
          <w:sz w:val="24"/>
          <w:szCs w:val="24"/>
          <w:lang w:val="ru-RU"/>
        </w:rPr>
        <w:t>т.п.).</w:t>
      </w:r>
    </w:p>
    <w:p w:rsidR="006946CC" w:rsidRPr="006946CC" w:rsidRDefault="006946CC" w:rsidP="006946CC">
      <w:pPr>
        <w:pStyle w:val="a3"/>
        <w:jc w:val="both"/>
        <w:rPr>
          <w:sz w:val="24"/>
          <w:szCs w:val="24"/>
          <w:lang w:val="ru-RU"/>
        </w:rPr>
      </w:pPr>
      <w:r w:rsidRPr="006946CC">
        <w:rPr>
          <w:sz w:val="24"/>
          <w:szCs w:val="24"/>
          <w:lang w:val="ru-RU"/>
        </w:rPr>
        <w:t xml:space="preserve">Вопрос  здоровья   школьников  включен   в  число   приоритетов </w:t>
      </w:r>
      <w:r w:rsidRPr="006946CC">
        <w:rPr>
          <w:spacing w:val="18"/>
          <w:sz w:val="24"/>
          <w:szCs w:val="24"/>
          <w:lang w:val="ru-RU"/>
        </w:rPr>
        <w:t xml:space="preserve"> </w:t>
      </w:r>
      <w:r w:rsidRPr="006946CC">
        <w:rPr>
          <w:sz w:val="24"/>
          <w:szCs w:val="24"/>
          <w:lang w:val="ru-RU"/>
        </w:rPr>
        <w:t xml:space="preserve">деятельности </w:t>
      </w:r>
      <w:r w:rsidRPr="006946CC">
        <w:rPr>
          <w:spacing w:val="22"/>
          <w:sz w:val="24"/>
          <w:szCs w:val="24"/>
          <w:lang w:val="ru-RU"/>
        </w:rPr>
        <w:t xml:space="preserve"> </w:t>
      </w:r>
      <w:r w:rsidRPr="006946CC">
        <w:rPr>
          <w:sz w:val="24"/>
          <w:szCs w:val="24"/>
          <w:lang w:val="ru-RU"/>
        </w:rPr>
        <w:t>ОУ.</w:t>
      </w:r>
      <w:r w:rsidRPr="006946CC">
        <w:rPr>
          <w:sz w:val="24"/>
          <w:szCs w:val="24"/>
          <w:lang w:val="ru-RU"/>
        </w:rPr>
        <w:tab/>
        <w:t xml:space="preserve">Ежегодно </w:t>
      </w:r>
      <w:r w:rsidRPr="006946CC">
        <w:rPr>
          <w:spacing w:val="22"/>
          <w:sz w:val="24"/>
          <w:szCs w:val="24"/>
          <w:lang w:val="ru-RU"/>
        </w:rPr>
        <w:t xml:space="preserve"> </w:t>
      </w:r>
      <w:r w:rsidRPr="006946CC">
        <w:rPr>
          <w:sz w:val="24"/>
          <w:szCs w:val="24"/>
          <w:lang w:val="ru-RU"/>
        </w:rPr>
        <w:t xml:space="preserve">в </w:t>
      </w:r>
      <w:r w:rsidRPr="006946CC">
        <w:rPr>
          <w:spacing w:val="20"/>
          <w:sz w:val="24"/>
          <w:szCs w:val="24"/>
          <w:lang w:val="ru-RU"/>
        </w:rPr>
        <w:t xml:space="preserve"> </w:t>
      </w:r>
      <w:r w:rsidRPr="006946CC">
        <w:rPr>
          <w:sz w:val="24"/>
          <w:szCs w:val="24"/>
          <w:lang w:val="ru-RU"/>
        </w:rPr>
        <w:t>школе  проводится  профмедосмотр обучающихся  и по его результатам   всех детей делят на группы</w:t>
      </w:r>
      <w:r w:rsidRPr="006946CC">
        <w:rPr>
          <w:spacing w:val="-29"/>
          <w:sz w:val="24"/>
          <w:szCs w:val="24"/>
          <w:lang w:val="ru-RU"/>
        </w:rPr>
        <w:t xml:space="preserve"> </w:t>
      </w:r>
      <w:r w:rsidRPr="006946CC">
        <w:rPr>
          <w:sz w:val="24"/>
          <w:szCs w:val="24"/>
          <w:lang w:val="ru-RU"/>
        </w:rPr>
        <w:t>здоровья.В школе разработаны и проводятся мероприятия по охране и укреплению здоровья обучающихся: физминутки, дни здоровья, соревнования по различным видам спорта, спортивные секции, подвижные игры. Соблюдается  световой и тепловой режим.</w:t>
      </w:r>
    </w:p>
    <w:p w:rsidR="006946CC" w:rsidRPr="006946CC" w:rsidRDefault="006946CC" w:rsidP="006946CC">
      <w:pPr>
        <w:pStyle w:val="a3"/>
        <w:jc w:val="both"/>
        <w:rPr>
          <w:sz w:val="24"/>
          <w:szCs w:val="24"/>
          <w:lang w:val="ru-RU"/>
        </w:rPr>
      </w:pPr>
      <w:r w:rsidRPr="006946CC">
        <w:rPr>
          <w:sz w:val="24"/>
          <w:szCs w:val="24"/>
          <w:lang w:val="ru-RU"/>
        </w:rPr>
        <w:t>За счет регионального компонента введен третий урок физической культуры во всех классах.</w:t>
      </w:r>
    </w:p>
    <w:p w:rsidR="006946CC" w:rsidRPr="006946CC" w:rsidRDefault="006946CC" w:rsidP="006946CC">
      <w:pPr>
        <w:pStyle w:val="a3"/>
        <w:jc w:val="both"/>
        <w:rPr>
          <w:sz w:val="24"/>
          <w:szCs w:val="24"/>
          <w:lang w:val="ru-RU"/>
        </w:rPr>
      </w:pPr>
      <w:r w:rsidRPr="006946CC">
        <w:rPr>
          <w:sz w:val="24"/>
          <w:szCs w:val="24"/>
          <w:lang w:val="ru-RU"/>
        </w:rPr>
        <w:t>В школе работают спортивные секции:</w:t>
      </w:r>
    </w:p>
    <w:p w:rsidR="006946CC" w:rsidRPr="006946CC" w:rsidRDefault="006946CC" w:rsidP="006946CC">
      <w:pPr>
        <w:pStyle w:val="a3"/>
        <w:jc w:val="both"/>
        <w:rPr>
          <w:sz w:val="24"/>
          <w:szCs w:val="24"/>
          <w:lang w:val="ru-RU"/>
        </w:rPr>
      </w:pPr>
      <w:r w:rsidRPr="006946CC">
        <w:rPr>
          <w:sz w:val="24"/>
          <w:szCs w:val="24"/>
          <w:lang w:val="ru-RU"/>
        </w:rPr>
        <w:t>футбол</w:t>
      </w:r>
    </w:p>
    <w:p w:rsidR="006946CC" w:rsidRPr="006946CC" w:rsidRDefault="006946CC" w:rsidP="006946CC">
      <w:pPr>
        <w:pStyle w:val="a3"/>
        <w:jc w:val="both"/>
        <w:rPr>
          <w:sz w:val="24"/>
          <w:szCs w:val="24"/>
          <w:lang w:val="ru-RU"/>
        </w:rPr>
      </w:pPr>
      <w:r w:rsidRPr="006946CC">
        <w:rPr>
          <w:sz w:val="24"/>
          <w:szCs w:val="24"/>
          <w:lang w:val="ru-RU"/>
        </w:rPr>
        <w:t>волейбольная</w:t>
      </w:r>
    </w:p>
    <w:p w:rsidR="006946CC" w:rsidRPr="006946CC" w:rsidRDefault="006946CC" w:rsidP="006946CC">
      <w:pPr>
        <w:pStyle w:val="a3"/>
        <w:jc w:val="both"/>
        <w:rPr>
          <w:sz w:val="24"/>
          <w:szCs w:val="24"/>
          <w:lang w:val="ru-RU"/>
        </w:rPr>
      </w:pPr>
      <w:r w:rsidRPr="006946CC">
        <w:rPr>
          <w:sz w:val="24"/>
          <w:szCs w:val="24"/>
          <w:lang w:val="ru-RU"/>
        </w:rPr>
        <w:t>легкая</w:t>
      </w:r>
      <w:r w:rsidRPr="006946CC">
        <w:rPr>
          <w:spacing w:val="-8"/>
          <w:sz w:val="24"/>
          <w:szCs w:val="24"/>
          <w:lang w:val="ru-RU"/>
        </w:rPr>
        <w:t xml:space="preserve"> </w:t>
      </w:r>
      <w:r w:rsidRPr="006946CC">
        <w:rPr>
          <w:sz w:val="24"/>
          <w:szCs w:val="24"/>
          <w:lang w:val="ru-RU"/>
        </w:rPr>
        <w:t>атлетика</w:t>
      </w:r>
    </w:p>
    <w:p w:rsidR="006946CC" w:rsidRPr="006946CC" w:rsidRDefault="006946CC" w:rsidP="006946CC">
      <w:pPr>
        <w:pStyle w:val="a3"/>
        <w:jc w:val="both"/>
        <w:rPr>
          <w:sz w:val="24"/>
          <w:szCs w:val="24"/>
          <w:lang w:val="ru-RU"/>
        </w:rPr>
      </w:pPr>
      <w:r w:rsidRPr="006946CC">
        <w:rPr>
          <w:sz w:val="24"/>
          <w:szCs w:val="24"/>
          <w:lang w:val="ru-RU"/>
        </w:rPr>
        <w:t>подвижные</w:t>
      </w:r>
      <w:r w:rsidRPr="006946CC">
        <w:rPr>
          <w:spacing w:val="-4"/>
          <w:sz w:val="24"/>
          <w:szCs w:val="24"/>
          <w:lang w:val="ru-RU"/>
        </w:rPr>
        <w:t xml:space="preserve"> </w:t>
      </w:r>
      <w:r w:rsidRPr="006946CC">
        <w:rPr>
          <w:sz w:val="24"/>
          <w:szCs w:val="24"/>
          <w:lang w:val="ru-RU"/>
        </w:rPr>
        <w:t>игры</w:t>
      </w:r>
    </w:p>
    <w:p w:rsidR="006946CC" w:rsidRPr="006946CC" w:rsidRDefault="006946CC" w:rsidP="006946CC">
      <w:pPr>
        <w:pStyle w:val="a3"/>
        <w:jc w:val="both"/>
        <w:rPr>
          <w:sz w:val="24"/>
          <w:szCs w:val="24"/>
          <w:lang w:val="ru-RU"/>
        </w:rPr>
      </w:pPr>
      <w:r w:rsidRPr="006946CC">
        <w:rPr>
          <w:sz w:val="24"/>
          <w:szCs w:val="24"/>
          <w:lang w:val="ru-RU"/>
        </w:rPr>
        <w:t>. На протяжении учебного года учителя физической культуры работают в тесном контакте с инструктором по гигиеническому воспитанию для решения основных задач физического воспитания, таких как укрепление здоровья, улучшение физического развития.</w:t>
      </w:r>
    </w:p>
    <w:p w:rsidR="006946CC" w:rsidRPr="006946CC" w:rsidRDefault="006946CC" w:rsidP="006946CC">
      <w:pPr>
        <w:pStyle w:val="a3"/>
        <w:jc w:val="both"/>
        <w:rPr>
          <w:sz w:val="24"/>
          <w:szCs w:val="24"/>
          <w:lang w:val="ru-RU"/>
        </w:rPr>
      </w:pPr>
      <w:r w:rsidRPr="006946CC">
        <w:rPr>
          <w:sz w:val="24"/>
          <w:szCs w:val="24"/>
          <w:lang w:val="ru-RU"/>
        </w:rPr>
        <w:t>Для сохранения и укрепления здоровья учащихся в образовательном процессе используются здоровьесберегающие технологии:</w:t>
      </w:r>
    </w:p>
    <w:p w:rsidR="006946CC" w:rsidRPr="006946CC" w:rsidRDefault="006946CC" w:rsidP="006946CC">
      <w:pPr>
        <w:pStyle w:val="a3"/>
        <w:jc w:val="both"/>
        <w:rPr>
          <w:sz w:val="24"/>
          <w:szCs w:val="24"/>
          <w:lang w:val="ru-RU"/>
        </w:rPr>
      </w:pPr>
      <w:r w:rsidRPr="006946CC">
        <w:rPr>
          <w:sz w:val="24"/>
          <w:szCs w:val="24"/>
          <w:lang w:val="ru-RU"/>
        </w:rPr>
        <w:t>Медико-профилактические: регулярно проводятся месячники по предупреждению различных заболеваний, инструктаж учащихся по предупреждению травматизма; проводится плановая работа по профилактике курения среди детей и подростков и организация педагогической профилактики наркомании среди учащихся.</w:t>
      </w:r>
    </w:p>
    <w:p w:rsidR="006946CC" w:rsidRPr="006946CC" w:rsidRDefault="006946CC" w:rsidP="006946CC">
      <w:pPr>
        <w:pStyle w:val="a3"/>
        <w:jc w:val="both"/>
        <w:rPr>
          <w:sz w:val="24"/>
          <w:szCs w:val="24"/>
          <w:lang w:val="ru-RU"/>
        </w:rPr>
      </w:pPr>
      <w:r w:rsidRPr="006946CC">
        <w:rPr>
          <w:sz w:val="24"/>
          <w:szCs w:val="24"/>
          <w:lang w:val="ru-RU"/>
        </w:rPr>
        <w:t>Учебные: составлен план мероприятий по охране здоровья учащихся, содержание которого направлено на формирование благоприятного психологического климата, как основы нравственного и физического здоровья, на формирование потребностей в здоровом образе жизни; расписание уроков составляется с учетом гигиенических требований, рекомендованных СаНПиН.</w:t>
      </w:r>
    </w:p>
    <w:p w:rsidR="006946CC" w:rsidRPr="006946CC" w:rsidRDefault="006946CC" w:rsidP="006946CC">
      <w:pPr>
        <w:pStyle w:val="a3"/>
        <w:jc w:val="both"/>
        <w:rPr>
          <w:sz w:val="24"/>
          <w:szCs w:val="24"/>
          <w:lang w:val="ru-RU"/>
        </w:rPr>
      </w:pPr>
      <w:r w:rsidRPr="006946CC">
        <w:rPr>
          <w:sz w:val="24"/>
          <w:szCs w:val="24"/>
          <w:lang w:val="ru-RU"/>
        </w:rPr>
        <w:t>Социально – бытовые: Горячим питанием охвачено 100% учащихся. В школе организовано бесплатное двухразовое питание для учащихся. Периодически проводятся витаминизация учащихся.</w:t>
      </w:r>
    </w:p>
    <w:p w:rsidR="006946CC" w:rsidRPr="006946CC" w:rsidRDefault="006946CC" w:rsidP="006946CC">
      <w:pPr>
        <w:pStyle w:val="a3"/>
        <w:jc w:val="both"/>
        <w:rPr>
          <w:sz w:val="24"/>
          <w:szCs w:val="24"/>
          <w:lang w:val="ru-RU"/>
        </w:rPr>
      </w:pPr>
      <w:r w:rsidRPr="006946CC">
        <w:rPr>
          <w:sz w:val="24"/>
          <w:szCs w:val="24"/>
          <w:lang w:val="ru-RU"/>
        </w:rPr>
        <w:t>Участники</w:t>
      </w:r>
      <w:r w:rsidRPr="006946CC">
        <w:rPr>
          <w:sz w:val="24"/>
          <w:szCs w:val="24"/>
          <w:lang w:val="ru-RU"/>
        </w:rPr>
        <w:tab/>
        <w:t>здоровьесберегающего</w:t>
      </w:r>
      <w:r w:rsidRPr="006946CC">
        <w:rPr>
          <w:sz w:val="24"/>
          <w:szCs w:val="24"/>
          <w:lang w:val="ru-RU"/>
        </w:rPr>
        <w:tab/>
        <w:t>процесса</w:t>
      </w:r>
      <w:r w:rsidRPr="006946CC">
        <w:rPr>
          <w:sz w:val="24"/>
          <w:szCs w:val="24"/>
          <w:lang w:val="ru-RU"/>
        </w:rPr>
        <w:tab/>
        <w:t>(школьная</w:t>
      </w:r>
      <w:r w:rsidRPr="006946CC">
        <w:rPr>
          <w:sz w:val="24"/>
          <w:szCs w:val="24"/>
          <w:lang w:val="ru-RU"/>
        </w:rPr>
        <w:tab/>
        <w:t>администрация,</w:t>
      </w:r>
      <w:r w:rsidRPr="006946CC">
        <w:rPr>
          <w:sz w:val="24"/>
          <w:szCs w:val="24"/>
          <w:lang w:val="ru-RU"/>
        </w:rPr>
        <w:tab/>
        <w:t>учителя,</w:t>
      </w:r>
      <w:r w:rsidRPr="006946CC">
        <w:rPr>
          <w:sz w:val="24"/>
          <w:szCs w:val="24"/>
          <w:lang w:val="ru-RU"/>
        </w:rPr>
        <w:tab/>
        <w:t>родители, обучающиеся и инструктор по гигиеническому воспитанию) находятся в постоянном</w:t>
      </w:r>
      <w:r w:rsidRPr="006946CC">
        <w:rPr>
          <w:spacing w:val="-21"/>
          <w:sz w:val="24"/>
          <w:szCs w:val="24"/>
          <w:lang w:val="ru-RU"/>
        </w:rPr>
        <w:t xml:space="preserve"> </w:t>
      </w:r>
      <w:r w:rsidRPr="006946CC">
        <w:rPr>
          <w:sz w:val="24"/>
          <w:szCs w:val="24"/>
          <w:lang w:val="ru-RU"/>
        </w:rPr>
        <w:t>взаимодействии.</w:t>
      </w:r>
    </w:p>
    <w:p w:rsidR="006946CC" w:rsidRPr="006946CC" w:rsidRDefault="006946CC" w:rsidP="006946CC">
      <w:pPr>
        <w:pStyle w:val="a3"/>
        <w:jc w:val="both"/>
        <w:rPr>
          <w:sz w:val="24"/>
          <w:szCs w:val="24"/>
          <w:lang w:val="ru-RU"/>
        </w:rPr>
      </w:pPr>
      <w:r w:rsidRPr="006946CC">
        <w:rPr>
          <w:sz w:val="24"/>
          <w:szCs w:val="24"/>
          <w:lang w:val="ru-RU"/>
        </w:rPr>
        <w:t>Ежегодно  проводятся мероприятия по оздоровлению обучающихся:</w:t>
      </w:r>
    </w:p>
    <w:p w:rsidR="006946CC" w:rsidRPr="006946CC" w:rsidRDefault="006946CC" w:rsidP="006946CC">
      <w:pPr>
        <w:pStyle w:val="a3"/>
        <w:jc w:val="both"/>
        <w:rPr>
          <w:sz w:val="24"/>
          <w:szCs w:val="24"/>
          <w:lang w:val="ru-RU"/>
        </w:rPr>
      </w:pPr>
      <w:r w:rsidRPr="006946CC">
        <w:rPr>
          <w:sz w:val="24"/>
          <w:szCs w:val="24"/>
          <w:lang w:val="ru-RU"/>
        </w:rPr>
        <w:t>В течение года проводится медосмотр обучающихся 1, 5, 9-х классов узкими специалистами районной поликлиники(отоларинголог, окулист, невропатолог, педиатр, хирург). Обучающиеся 9-х классов проходят флюорографическое обследование. По результатам осмотров дети с выявленной патологией направляются на дообследование в детскую поликлинику. Дети остальных возрастов обследуются педиатром и медсестрой по скрининг – программе (антропометрия, измерение артериального давления, определение остроты зрения и слуха). Дети с хронической патологией направляются инструктором по гигиеническому воспитанию  в детскую поликлинику для диспансерного осмотра и противорецедивного лечения.</w:t>
      </w:r>
    </w:p>
    <w:p w:rsidR="006946CC" w:rsidRPr="006946CC" w:rsidRDefault="006946CC" w:rsidP="006946CC">
      <w:pPr>
        <w:pStyle w:val="a3"/>
        <w:jc w:val="both"/>
        <w:rPr>
          <w:sz w:val="24"/>
          <w:szCs w:val="24"/>
          <w:lang w:val="ru-RU"/>
        </w:rPr>
      </w:pPr>
      <w:r w:rsidRPr="006946CC">
        <w:rPr>
          <w:sz w:val="24"/>
          <w:szCs w:val="24"/>
          <w:lang w:val="ru-RU"/>
        </w:rPr>
        <w:t>Согласно Национальному календарю прививок все дети получают вакцинацию в течение года: реакция Манту, прививки</w:t>
      </w:r>
      <w:r w:rsidRPr="006946CC">
        <w:rPr>
          <w:spacing w:val="-3"/>
          <w:sz w:val="24"/>
          <w:szCs w:val="24"/>
          <w:lang w:val="ru-RU"/>
        </w:rPr>
        <w:t xml:space="preserve"> </w:t>
      </w:r>
      <w:r w:rsidRPr="006946CC">
        <w:rPr>
          <w:sz w:val="24"/>
          <w:szCs w:val="24"/>
          <w:lang w:val="ru-RU"/>
        </w:rPr>
        <w:t>БЦЖ,</w:t>
      </w:r>
      <w:r w:rsidRPr="006946CC">
        <w:rPr>
          <w:spacing w:val="-3"/>
          <w:sz w:val="24"/>
          <w:szCs w:val="24"/>
          <w:lang w:val="ru-RU"/>
        </w:rPr>
        <w:t xml:space="preserve"> </w:t>
      </w:r>
      <w:r w:rsidRPr="006946CC">
        <w:rPr>
          <w:sz w:val="24"/>
          <w:szCs w:val="24"/>
          <w:lang w:val="ru-RU"/>
        </w:rPr>
        <w:t>от</w:t>
      </w:r>
      <w:r w:rsidRPr="006946CC">
        <w:rPr>
          <w:spacing w:val="-3"/>
          <w:sz w:val="24"/>
          <w:szCs w:val="24"/>
          <w:lang w:val="ru-RU"/>
        </w:rPr>
        <w:t xml:space="preserve"> </w:t>
      </w:r>
      <w:r w:rsidRPr="006946CC">
        <w:rPr>
          <w:sz w:val="24"/>
          <w:szCs w:val="24"/>
          <w:lang w:val="ru-RU"/>
        </w:rPr>
        <w:t>краснухи,</w:t>
      </w:r>
      <w:r w:rsidRPr="006946CC">
        <w:rPr>
          <w:spacing w:val="-3"/>
          <w:sz w:val="24"/>
          <w:szCs w:val="24"/>
          <w:lang w:val="ru-RU"/>
        </w:rPr>
        <w:t xml:space="preserve"> </w:t>
      </w:r>
      <w:r w:rsidRPr="006946CC">
        <w:rPr>
          <w:sz w:val="24"/>
          <w:szCs w:val="24"/>
          <w:lang w:val="ru-RU"/>
        </w:rPr>
        <w:t>кори,</w:t>
      </w:r>
      <w:r w:rsidRPr="006946CC">
        <w:rPr>
          <w:spacing w:val="-3"/>
          <w:sz w:val="24"/>
          <w:szCs w:val="24"/>
          <w:lang w:val="ru-RU"/>
        </w:rPr>
        <w:t xml:space="preserve"> </w:t>
      </w:r>
      <w:r w:rsidRPr="006946CC">
        <w:rPr>
          <w:sz w:val="24"/>
          <w:szCs w:val="24"/>
          <w:lang w:val="ru-RU"/>
        </w:rPr>
        <w:t>паратита,</w:t>
      </w:r>
      <w:r w:rsidRPr="006946CC">
        <w:rPr>
          <w:spacing w:val="-3"/>
          <w:sz w:val="24"/>
          <w:szCs w:val="24"/>
          <w:lang w:val="ru-RU"/>
        </w:rPr>
        <w:t xml:space="preserve"> </w:t>
      </w:r>
      <w:r w:rsidRPr="006946CC">
        <w:rPr>
          <w:sz w:val="24"/>
          <w:szCs w:val="24"/>
          <w:lang w:val="ru-RU"/>
        </w:rPr>
        <w:t>гриппа,</w:t>
      </w:r>
      <w:r w:rsidRPr="006946CC">
        <w:rPr>
          <w:spacing w:val="-3"/>
          <w:sz w:val="24"/>
          <w:szCs w:val="24"/>
          <w:lang w:val="ru-RU"/>
        </w:rPr>
        <w:t xml:space="preserve"> </w:t>
      </w:r>
      <w:r w:rsidRPr="006946CC">
        <w:rPr>
          <w:sz w:val="24"/>
          <w:szCs w:val="24"/>
          <w:lang w:val="ru-RU"/>
        </w:rPr>
        <w:t>гепатита</w:t>
      </w:r>
      <w:r w:rsidRPr="006946CC">
        <w:rPr>
          <w:spacing w:val="-4"/>
          <w:sz w:val="24"/>
          <w:szCs w:val="24"/>
          <w:lang w:val="ru-RU"/>
        </w:rPr>
        <w:t xml:space="preserve"> </w:t>
      </w:r>
      <w:r w:rsidRPr="006946CC">
        <w:rPr>
          <w:sz w:val="24"/>
          <w:szCs w:val="24"/>
          <w:lang w:val="ru-RU"/>
        </w:rPr>
        <w:t>В,</w:t>
      </w:r>
      <w:r w:rsidRPr="006946CC">
        <w:rPr>
          <w:spacing w:val="-3"/>
          <w:sz w:val="24"/>
          <w:szCs w:val="24"/>
          <w:lang w:val="ru-RU"/>
        </w:rPr>
        <w:t xml:space="preserve"> </w:t>
      </w:r>
      <w:r w:rsidRPr="006946CC">
        <w:rPr>
          <w:sz w:val="24"/>
          <w:szCs w:val="24"/>
          <w:lang w:val="ru-RU"/>
        </w:rPr>
        <w:t>полиомиелита,</w:t>
      </w:r>
      <w:r w:rsidRPr="006946CC">
        <w:rPr>
          <w:spacing w:val="-3"/>
          <w:sz w:val="24"/>
          <w:szCs w:val="24"/>
          <w:lang w:val="ru-RU"/>
        </w:rPr>
        <w:t xml:space="preserve"> </w:t>
      </w:r>
      <w:r w:rsidRPr="006946CC">
        <w:rPr>
          <w:sz w:val="24"/>
          <w:szCs w:val="24"/>
          <w:lang w:val="ru-RU"/>
        </w:rPr>
        <w:t>дифтерии,</w:t>
      </w:r>
      <w:r w:rsidRPr="006946CC">
        <w:rPr>
          <w:spacing w:val="-3"/>
          <w:sz w:val="24"/>
          <w:szCs w:val="24"/>
          <w:lang w:val="ru-RU"/>
        </w:rPr>
        <w:t xml:space="preserve"> </w:t>
      </w:r>
      <w:r w:rsidRPr="006946CC">
        <w:rPr>
          <w:sz w:val="24"/>
          <w:szCs w:val="24"/>
          <w:lang w:val="ru-RU"/>
        </w:rPr>
        <w:t>столбняка,</w:t>
      </w:r>
      <w:r w:rsidRPr="006946CC">
        <w:rPr>
          <w:spacing w:val="-3"/>
          <w:sz w:val="24"/>
          <w:szCs w:val="24"/>
          <w:lang w:val="ru-RU"/>
        </w:rPr>
        <w:t xml:space="preserve"> </w:t>
      </w:r>
      <w:r w:rsidRPr="006946CC">
        <w:rPr>
          <w:sz w:val="24"/>
          <w:szCs w:val="24"/>
          <w:lang w:val="ru-RU"/>
        </w:rPr>
        <w:t>коклюша.</w:t>
      </w:r>
    </w:p>
    <w:p w:rsidR="006946CC" w:rsidRPr="006946CC" w:rsidRDefault="006946CC" w:rsidP="006946CC">
      <w:pPr>
        <w:pStyle w:val="a3"/>
        <w:jc w:val="both"/>
        <w:rPr>
          <w:sz w:val="24"/>
          <w:szCs w:val="24"/>
          <w:lang w:val="ru-RU"/>
        </w:rPr>
      </w:pPr>
      <w:r w:rsidRPr="006946CC">
        <w:rPr>
          <w:sz w:val="24"/>
          <w:szCs w:val="24"/>
          <w:lang w:val="ru-RU"/>
        </w:rPr>
        <w:t>Инструктор по гигиеническому воспитанию  оказывает детям амбулаторную помощь, проводит индивидуальные беседы и лекции с детьми и родителями, выступает 1 раз в четверть на родительских</w:t>
      </w:r>
      <w:r w:rsidRPr="006946CC">
        <w:rPr>
          <w:spacing w:val="-27"/>
          <w:sz w:val="24"/>
          <w:szCs w:val="24"/>
          <w:lang w:val="ru-RU"/>
        </w:rPr>
        <w:t xml:space="preserve"> </w:t>
      </w:r>
      <w:r w:rsidRPr="006946CC">
        <w:rPr>
          <w:sz w:val="24"/>
          <w:szCs w:val="24"/>
          <w:lang w:val="ru-RU"/>
        </w:rPr>
        <w:t>собраниях.</w:t>
      </w:r>
    </w:p>
    <w:p w:rsidR="006946CC" w:rsidRPr="006946CC" w:rsidRDefault="006946CC" w:rsidP="006946CC">
      <w:pPr>
        <w:pStyle w:val="a3"/>
        <w:jc w:val="both"/>
        <w:rPr>
          <w:sz w:val="24"/>
          <w:szCs w:val="24"/>
          <w:lang w:val="ru-RU"/>
        </w:rPr>
      </w:pPr>
      <w:r w:rsidRPr="006946CC">
        <w:rPr>
          <w:sz w:val="24"/>
          <w:szCs w:val="24"/>
          <w:lang w:val="ru-RU"/>
        </w:rPr>
        <w:t>Направления реализации программы</w:t>
      </w:r>
    </w:p>
    <w:p w:rsidR="006946CC" w:rsidRPr="006946CC" w:rsidRDefault="006946CC" w:rsidP="006946CC">
      <w:pPr>
        <w:pStyle w:val="a3"/>
        <w:jc w:val="both"/>
        <w:rPr>
          <w:b/>
          <w:sz w:val="24"/>
          <w:szCs w:val="24"/>
          <w:lang w:val="ru-RU"/>
        </w:rPr>
      </w:pPr>
    </w:p>
    <w:p w:rsidR="006946CC" w:rsidRPr="006946CC" w:rsidRDefault="006946CC" w:rsidP="006946CC">
      <w:pPr>
        <w:pStyle w:val="a3"/>
        <w:jc w:val="both"/>
        <w:rPr>
          <w:i/>
          <w:sz w:val="24"/>
          <w:szCs w:val="24"/>
          <w:lang w:val="ru-RU"/>
        </w:rPr>
      </w:pPr>
      <w:r w:rsidRPr="006946CC">
        <w:rPr>
          <w:i/>
          <w:sz w:val="24"/>
          <w:szCs w:val="24"/>
          <w:lang w:val="ru-RU"/>
        </w:rPr>
        <w:t>Создание здоровьесберегающей инфраструктуры образовательного</w:t>
      </w:r>
      <w:r w:rsidRPr="006946CC">
        <w:rPr>
          <w:i/>
          <w:spacing w:val="-26"/>
          <w:sz w:val="24"/>
          <w:szCs w:val="24"/>
          <w:lang w:val="ru-RU"/>
        </w:rPr>
        <w:t xml:space="preserve"> </w:t>
      </w:r>
      <w:r w:rsidRPr="006946CC">
        <w:rPr>
          <w:i/>
          <w:sz w:val="24"/>
          <w:szCs w:val="24"/>
          <w:lang w:val="ru-RU"/>
        </w:rPr>
        <w:t>учреждения.</w:t>
      </w:r>
    </w:p>
    <w:p w:rsidR="006946CC" w:rsidRPr="006946CC" w:rsidRDefault="006946CC" w:rsidP="006946CC">
      <w:pPr>
        <w:pStyle w:val="a3"/>
        <w:jc w:val="both"/>
        <w:rPr>
          <w:i/>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В школьном здании созданы необходимые условия для сбережения здоровья учащихся. Школьное помещение соответствует санитарным и гигиеническим нормам, нормам пожарной безопасности, требованиям охраны здоровья и охраны труда обучающихся.</w:t>
      </w:r>
    </w:p>
    <w:p w:rsidR="006946CC" w:rsidRPr="006946CC" w:rsidRDefault="006946CC" w:rsidP="006946CC">
      <w:pPr>
        <w:pStyle w:val="a3"/>
        <w:jc w:val="both"/>
        <w:rPr>
          <w:sz w:val="24"/>
          <w:szCs w:val="24"/>
          <w:lang w:val="ru-RU"/>
        </w:rPr>
      </w:pPr>
      <w:r w:rsidRPr="006946CC">
        <w:rPr>
          <w:sz w:val="24"/>
          <w:szCs w:val="24"/>
          <w:lang w:val="ru-RU"/>
        </w:rPr>
        <w:t>В школе работает столовая, позволяющая организовывать горячие завтраки и обеды в урочное и внеурочное время.</w:t>
      </w:r>
    </w:p>
    <w:p w:rsidR="006946CC" w:rsidRPr="006946CC" w:rsidRDefault="006946CC" w:rsidP="006946CC">
      <w:pPr>
        <w:pStyle w:val="a3"/>
        <w:jc w:val="both"/>
        <w:rPr>
          <w:sz w:val="24"/>
          <w:szCs w:val="24"/>
          <w:lang w:val="ru-RU"/>
        </w:rPr>
      </w:pPr>
      <w:r w:rsidRPr="006946CC">
        <w:rPr>
          <w:sz w:val="24"/>
          <w:szCs w:val="24"/>
          <w:lang w:val="ru-RU"/>
        </w:rPr>
        <w:t>В школе работает спортивный зал, имеется спортивная площадка.</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i/>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-рациональная  организация уроков физической культуры и занятий активно-двигательного характера;</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-организация физкультминуток на уроках, способствующих эмоциональной разгрузке и повышению двигательной активности;</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-организация работы кружков спортивного направления, создание условий для их эффективного функционирования;</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Эффективная организация физкультурно-оздоровительной работы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и включает:</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Полноценную и эффективную работу с обучающимися всех групп здоровья</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Решение задач сохранения и укрепления здоровья тесно связано с применением средств оздоровительных физкультурных мероприятий, в структуру которых включены занятия на уроках физической культуры, проведение вводной гимнастики до занятий, физкультурных пауз на уроках в школе; проведение подвижных перемен, ведение спортивных секций.</w:t>
      </w:r>
    </w:p>
    <w:p w:rsidR="006946CC" w:rsidRPr="006946CC" w:rsidRDefault="006946CC" w:rsidP="006946CC">
      <w:pPr>
        <w:pStyle w:val="a3"/>
        <w:jc w:val="both"/>
        <w:rPr>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Просветительская  работа  с  родителями (законными представителями)</w:t>
      </w:r>
    </w:p>
    <w:p w:rsidR="006946CC" w:rsidRPr="006946CC" w:rsidRDefault="006946CC" w:rsidP="006946CC">
      <w:pPr>
        <w:pStyle w:val="a3"/>
        <w:jc w:val="both"/>
        <w:rPr>
          <w:sz w:val="24"/>
          <w:szCs w:val="24"/>
          <w:lang w:val="ru-RU"/>
        </w:rPr>
      </w:pPr>
      <w:r w:rsidRPr="006946CC">
        <w:rPr>
          <w:sz w:val="24"/>
          <w:szCs w:val="24"/>
          <w:lang w:val="ru-RU"/>
        </w:rPr>
        <w:t>Сложившаяся система работы с родителями обучающихся МБОУ «Боронукская СОШ» по вопросам охраны и укрепления здоровья детей направлена на повышение их уровня знаний и включает:</w:t>
      </w:r>
    </w:p>
    <w:p w:rsidR="006946CC" w:rsidRPr="006946CC" w:rsidRDefault="006946CC" w:rsidP="006946CC">
      <w:pPr>
        <w:pStyle w:val="a3"/>
        <w:jc w:val="both"/>
        <w:rPr>
          <w:sz w:val="24"/>
          <w:szCs w:val="24"/>
          <w:lang w:val="ru-RU"/>
        </w:rPr>
      </w:pPr>
      <w:r w:rsidRPr="006946CC">
        <w:rPr>
          <w:sz w:val="24"/>
          <w:szCs w:val="24"/>
          <w:lang w:val="ru-RU"/>
        </w:rPr>
        <w:t>Лекции, семинары, консультации по различным вопросам роста и развития ребенка, его здоровья, факторам, положительно и отрицательно влияющим на здоровье</w:t>
      </w:r>
      <w:r w:rsidRPr="006946CC">
        <w:rPr>
          <w:spacing w:val="-14"/>
          <w:sz w:val="24"/>
          <w:szCs w:val="24"/>
          <w:lang w:val="ru-RU"/>
        </w:rPr>
        <w:t xml:space="preserve"> </w:t>
      </w:r>
      <w:r w:rsidRPr="006946CC">
        <w:rPr>
          <w:sz w:val="24"/>
          <w:szCs w:val="24"/>
          <w:lang w:val="ru-RU"/>
        </w:rPr>
        <w:t>детей</w:t>
      </w:r>
    </w:p>
    <w:p w:rsidR="006946CC" w:rsidRPr="006946CC" w:rsidRDefault="006946CC" w:rsidP="006946CC">
      <w:pPr>
        <w:pStyle w:val="a3"/>
        <w:jc w:val="both"/>
        <w:rPr>
          <w:sz w:val="24"/>
          <w:szCs w:val="24"/>
          <w:lang w:val="ru-RU"/>
        </w:rPr>
      </w:pPr>
      <w:r w:rsidRPr="006946CC">
        <w:rPr>
          <w:sz w:val="24"/>
          <w:szCs w:val="24"/>
          <w:lang w:val="ru-RU"/>
        </w:rPr>
        <w:t>по темам (проводятся педагогом-психологом, инструктором по гигеническому воспитанию, классными руководителями):</w:t>
      </w:r>
    </w:p>
    <w:p w:rsidR="006946CC" w:rsidRPr="006946CC" w:rsidRDefault="006946CC" w:rsidP="006946CC">
      <w:pPr>
        <w:pStyle w:val="a3"/>
        <w:jc w:val="both"/>
        <w:rPr>
          <w:sz w:val="24"/>
          <w:szCs w:val="24"/>
          <w:lang w:val="ru-RU"/>
        </w:rPr>
      </w:pPr>
      <w:r w:rsidRPr="006946CC">
        <w:rPr>
          <w:sz w:val="24"/>
          <w:szCs w:val="24"/>
          <w:lang w:val="ru-RU"/>
        </w:rPr>
        <w:t>«Школьная дезадаптация и связанные с ней трудности</w:t>
      </w:r>
      <w:r w:rsidRPr="006946CC">
        <w:rPr>
          <w:spacing w:val="-23"/>
          <w:sz w:val="24"/>
          <w:szCs w:val="24"/>
          <w:lang w:val="ru-RU"/>
        </w:rPr>
        <w:t xml:space="preserve"> </w:t>
      </w:r>
      <w:r w:rsidRPr="006946CC">
        <w:rPr>
          <w:sz w:val="24"/>
          <w:szCs w:val="24"/>
          <w:lang w:val="ru-RU"/>
        </w:rPr>
        <w:t>обучения»;</w:t>
      </w:r>
    </w:p>
    <w:p w:rsidR="006946CC" w:rsidRPr="006946CC" w:rsidRDefault="006946CC" w:rsidP="006946CC">
      <w:pPr>
        <w:pStyle w:val="a3"/>
        <w:jc w:val="both"/>
        <w:rPr>
          <w:sz w:val="24"/>
          <w:szCs w:val="24"/>
          <w:lang w:val="ru-RU"/>
        </w:rPr>
      </w:pPr>
      <w:r w:rsidRPr="006946CC">
        <w:rPr>
          <w:sz w:val="24"/>
          <w:szCs w:val="24"/>
          <w:lang w:val="ru-RU"/>
        </w:rPr>
        <w:t>«Здоровье учащихся как основа эффективного</w:t>
      </w:r>
      <w:r w:rsidRPr="006946CC">
        <w:rPr>
          <w:spacing w:val="-18"/>
          <w:sz w:val="24"/>
          <w:szCs w:val="24"/>
          <w:lang w:val="ru-RU"/>
        </w:rPr>
        <w:t xml:space="preserve"> </w:t>
      </w:r>
      <w:r w:rsidRPr="006946CC">
        <w:rPr>
          <w:sz w:val="24"/>
          <w:szCs w:val="24"/>
          <w:lang w:val="ru-RU"/>
        </w:rPr>
        <w:t>обучения»</w:t>
      </w:r>
    </w:p>
    <w:p w:rsidR="006946CC" w:rsidRPr="006946CC" w:rsidRDefault="006946CC" w:rsidP="006946CC">
      <w:pPr>
        <w:pStyle w:val="a3"/>
        <w:jc w:val="both"/>
        <w:rPr>
          <w:sz w:val="24"/>
          <w:szCs w:val="24"/>
          <w:lang w:val="ru-RU"/>
        </w:rPr>
      </w:pPr>
      <w:r w:rsidRPr="006946CC">
        <w:rPr>
          <w:sz w:val="24"/>
          <w:szCs w:val="24"/>
          <w:lang w:val="ru-RU"/>
        </w:rPr>
        <w:t>«Здоровье школьника и компьютер» и</w:t>
      </w:r>
      <w:r w:rsidRPr="006946CC">
        <w:rPr>
          <w:spacing w:val="-11"/>
          <w:sz w:val="24"/>
          <w:szCs w:val="24"/>
          <w:lang w:val="ru-RU"/>
        </w:rPr>
        <w:t xml:space="preserve"> </w:t>
      </w:r>
      <w:r w:rsidRPr="006946CC">
        <w:rPr>
          <w:sz w:val="24"/>
          <w:szCs w:val="24"/>
          <w:lang w:val="ru-RU"/>
        </w:rPr>
        <w:t>др.</w:t>
      </w:r>
    </w:p>
    <w:p w:rsidR="006946CC" w:rsidRPr="006946CC" w:rsidRDefault="006946CC" w:rsidP="006946CC">
      <w:pPr>
        <w:pStyle w:val="a3"/>
        <w:jc w:val="both"/>
        <w:rPr>
          <w:sz w:val="24"/>
          <w:szCs w:val="24"/>
          <w:lang w:val="ru-RU"/>
        </w:rPr>
      </w:pPr>
      <w:r w:rsidRPr="006946CC">
        <w:rPr>
          <w:sz w:val="24"/>
          <w:szCs w:val="24"/>
          <w:lang w:val="ru-RU"/>
        </w:rPr>
        <w:t>Приобретение для родителей (законных представителей) необходимой научно—методической</w:t>
      </w:r>
      <w:r w:rsidRPr="006946CC">
        <w:rPr>
          <w:spacing w:val="-27"/>
          <w:sz w:val="24"/>
          <w:szCs w:val="24"/>
          <w:lang w:val="ru-RU"/>
        </w:rPr>
        <w:t xml:space="preserve"> </w:t>
      </w:r>
      <w:r w:rsidRPr="006946CC">
        <w:rPr>
          <w:sz w:val="24"/>
          <w:szCs w:val="24"/>
          <w:lang w:val="ru-RU"/>
        </w:rPr>
        <w:t>литературы.</w:t>
      </w:r>
    </w:p>
    <w:p w:rsidR="006946CC" w:rsidRPr="006946CC" w:rsidRDefault="006946CC" w:rsidP="006946CC">
      <w:pPr>
        <w:pStyle w:val="a3"/>
        <w:jc w:val="both"/>
        <w:rPr>
          <w:sz w:val="24"/>
          <w:szCs w:val="24"/>
          <w:lang w:val="ru-RU"/>
        </w:rPr>
      </w:pPr>
      <w:r w:rsidRPr="006946CC">
        <w:rPr>
          <w:sz w:val="24"/>
          <w:szCs w:val="24"/>
          <w:lang w:val="ru-RU"/>
        </w:rPr>
        <w:t>В школе  создаются в классных кабинетах библиотечки детского здоровья, доступные для родителей, уголки здоровья в учебных кабинетах и рекреациях</w:t>
      </w:r>
    </w:p>
    <w:p w:rsidR="006946CC" w:rsidRPr="006946CC" w:rsidRDefault="006946CC" w:rsidP="006946CC">
      <w:pPr>
        <w:pStyle w:val="a3"/>
        <w:jc w:val="both"/>
        <w:rPr>
          <w:sz w:val="24"/>
          <w:szCs w:val="24"/>
          <w:lang w:val="ru-RU"/>
        </w:rPr>
      </w:pPr>
      <w:r w:rsidRPr="006946CC">
        <w:rPr>
          <w:sz w:val="24"/>
          <w:szCs w:val="24"/>
          <w:lang w:val="ru-RU"/>
        </w:rPr>
        <w:t>Организацию совместной работы педагогов и родителей (законных представителей) по проведению спортивных соревнований, дней</w:t>
      </w:r>
      <w:r w:rsidRPr="006946CC">
        <w:rPr>
          <w:spacing w:val="-5"/>
          <w:sz w:val="24"/>
          <w:szCs w:val="24"/>
          <w:lang w:val="ru-RU"/>
        </w:rPr>
        <w:t xml:space="preserve"> </w:t>
      </w:r>
      <w:r w:rsidRPr="006946CC">
        <w:rPr>
          <w:sz w:val="24"/>
          <w:szCs w:val="24"/>
          <w:lang w:val="ru-RU"/>
        </w:rPr>
        <w:t>здоровья.</w:t>
      </w:r>
    </w:p>
    <w:p w:rsidR="006946CC" w:rsidRPr="006946CC" w:rsidRDefault="006946CC" w:rsidP="006946CC">
      <w:pPr>
        <w:pStyle w:val="a3"/>
        <w:jc w:val="both"/>
        <w:rPr>
          <w:sz w:val="24"/>
          <w:szCs w:val="24"/>
          <w:lang w:val="ru-RU"/>
        </w:rPr>
      </w:pPr>
      <w:r w:rsidRPr="006946CC">
        <w:rPr>
          <w:sz w:val="24"/>
          <w:szCs w:val="24"/>
          <w:lang w:val="ru-RU"/>
        </w:rPr>
        <w:t>В школе  в программу включены разнообразные праздники совместно с родителями обучающихся:</w:t>
      </w:r>
    </w:p>
    <w:p w:rsidR="006946CC" w:rsidRPr="006946CC" w:rsidRDefault="006946CC" w:rsidP="006946CC">
      <w:pPr>
        <w:pStyle w:val="a3"/>
        <w:jc w:val="both"/>
        <w:rPr>
          <w:sz w:val="24"/>
          <w:szCs w:val="24"/>
          <w:lang w:val="ru-RU"/>
        </w:rPr>
      </w:pPr>
      <w:r w:rsidRPr="006946CC">
        <w:rPr>
          <w:sz w:val="24"/>
          <w:szCs w:val="24"/>
          <w:lang w:val="ru-RU"/>
        </w:rPr>
        <w:t>«Папа, мама, я -  дружная</w:t>
      </w:r>
      <w:r w:rsidRPr="006946CC">
        <w:rPr>
          <w:spacing w:val="-12"/>
          <w:sz w:val="24"/>
          <w:szCs w:val="24"/>
          <w:lang w:val="ru-RU"/>
        </w:rPr>
        <w:t xml:space="preserve"> </w:t>
      </w:r>
      <w:r w:rsidRPr="006946CC">
        <w:rPr>
          <w:sz w:val="24"/>
          <w:szCs w:val="24"/>
          <w:lang w:val="ru-RU"/>
        </w:rPr>
        <w:t>семья»,</w:t>
      </w:r>
    </w:p>
    <w:p w:rsidR="006946CC" w:rsidRPr="006946CC" w:rsidRDefault="006946CC" w:rsidP="006946CC">
      <w:pPr>
        <w:pStyle w:val="a3"/>
        <w:jc w:val="both"/>
        <w:rPr>
          <w:sz w:val="24"/>
          <w:szCs w:val="24"/>
          <w:lang w:val="ru-RU"/>
        </w:rPr>
      </w:pPr>
      <w:r w:rsidRPr="006946CC">
        <w:rPr>
          <w:sz w:val="24"/>
          <w:szCs w:val="24"/>
          <w:lang w:val="ru-RU"/>
        </w:rPr>
        <w:t>«День</w:t>
      </w:r>
      <w:r w:rsidRPr="006946CC">
        <w:rPr>
          <w:spacing w:val="-6"/>
          <w:sz w:val="24"/>
          <w:szCs w:val="24"/>
          <w:lang w:val="ru-RU"/>
        </w:rPr>
        <w:t xml:space="preserve"> </w:t>
      </w:r>
      <w:r w:rsidRPr="006946CC">
        <w:rPr>
          <w:sz w:val="24"/>
          <w:szCs w:val="24"/>
          <w:lang w:val="ru-RU"/>
        </w:rPr>
        <w:t>мам»,</w:t>
      </w:r>
    </w:p>
    <w:p w:rsidR="006946CC" w:rsidRPr="006946CC" w:rsidRDefault="006946CC" w:rsidP="006946CC">
      <w:pPr>
        <w:pStyle w:val="a3"/>
        <w:jc w:val="both"/>
        <w:rPr>
          <w:sz w:val="24"/>
          <w:szCs w:val="24"/>
          <w:lang w:val="ru-RU"/>
        </w:rPr>
      </w:pPr>
      <w:r w:rsidRPr="006946CC">
        <w:rPr>
          <w:sz w:val="24"/>
          <w:szCs w:val="24"/>
          <w:lang w:val="ru-RU"/>
        </w:rPr>
        <w:t>«Чистая</w:t>
      </w:r>
      <w:r w:rsidRPr="006946CC">
        <w:rPr>
          <w:spacing w:val="-5"/>
          <w:sz w:val="24"/>
          <w:szCs w:val="24"/>
          <w:lang w:val="ru-RU"/>
        </w:rPr>
        <w:t xml:space="preserve"> </w:t>
      </w:r>
      <w:r w:rsidRPr="006946CC">
        <w:rPr>
          <w:sz w:val="24"/>
          <w:szCs w:val="24"/>
          <w:lang w:val="ru-RU"/>
        </w:rPr>
        <w:t>тропа»,</w:t>
      </w:r>
    </w:p>
    <w:p w:rsidR="006946CC" w:rsidRPr="006946CC" w:rsidRDefault="006946CC" w:rsidP="006946CC">
      <w:pPr>
        <w:pStyle w:val="a3"/>
        <w:jc w:val="both"/>
        <w:rPr>
          <w:sz w:val="24"/>
          <w:szCs w:val="24"/>
          <w:lang w:val="ru-RU"/>
        </w:rPr>
      </w:pPr>
      <w:r w:rsidRPr="006946CC">
        <w:rPr>
          <w:sz w:val="24"/>
          <w:szCs w:val="24"/>
          <w:lang w:val="ru-RU"/>
        </w:rPr>
        <w:t>«День Здоровья» и</w:t>
      </w:r>
      <w:r w:rsidRPr="006946CC">
        <w:rPr>
          <w:spacing w:val="-8"/>
          <w:sz w:val="24"/>
          <w:szCs w:val="24"/>
          <w:lang w:val="ru-RU"/>
        </w:rPr>
        <w:t xml:space="preserve"> </w:t>
      </w:r>
      <w:r w:rsidRPr="006946CC">
        <w:rPr>
          <w:sz w:val="24"/>
          <w:szCs w:val="24"/>
          <w:lang w:val="ru-RU"/>
        </w:rPr>
        <w:t>др.</w:t>
      </w:r>
    </w:p>
    <w:p w:rsidR="006946CC" w:rsidRPr="006946CC" w:rsidRDefault="006946CC" w:rsidP="006946CC">
      <w:pPr>
        <w:pStyle w:val="a3"/>
        <w:jc w:val="both"/>
        <w:rPr>
          <w:sz w:val="24"/>
          <w:szCs w:val="24"/>
          <w:lang w:val="ru-RU"/>
        </w:rPr>
      </w:pPr>
      <w:r w:rsidRPr="006946CC">
        <w:rPr>
          <w:b/>
          <w:sz w:val="24"/>
          <w:szCs w:val="24"/>
          <w:lang w:val="ru-RU"/>
        </w:rPr>
        <w:t xml:space="preserve">В целях повышения эффективности реализации программы </w:t>
      </w:r>
      <w:r w:rsidRPr="006946CC">
        <w:rPr>
          <w:sz w:val="24"/>
          <w:szCs w:val="24"/>
          <w:lang w:val="ru-RU"/>
        </w:rPr>
        <w:t>формирования культуры здорового и безопасного образа жизни организуется</w:t>
      </w:r>
    </w:p>
    <w:p w:rsidR="006946CC" w:rsidRPr="006946CC" w:rsidRDefault="006946CC" w:rsidP="006946CC">
      <w:pPr>
        <w:pStyle w:val="a3"/>
        <w:jc w:val="both"/>
        <w:rPr>
          <w:sz w:val="24"/>
          <w:szCs w:val="24"/>
          <w:lang w:val="ru-RU"/>
        </w:rPr>
      </w:pPr>
      <w:r w:rsidRPr="006946CC">
        <w:rPr>
          <w:sz w:val="24"/>
          <w:szCs w:val="24"/>
          <w:lang w:val="ru-RU"/>
        </w:rPr>
        <w:t>своевременное выявление детей с  респираторно-вирусными</w:t>
      </w:r>
      <w:r w:rsidRPr="006946CC">
        <w:rPr>
          <w:spacing w:val="-19"/>
          <w:sz w:val="24"/>
          <w:szCs w:val="24"/>
          <w:lang w:val="ru-RU"/>
        </w:rPr>
        <w:t xml:space="preserve"> </w:t>
      </w:r>
      <w:r w:rsidRPr="006946CC">
        <w:rPr>
          <w:sz w:val="24"/>
          <w:szCs w:val="24"/>
          <w:lang w:val="ru-RU"/>
        </w:rPr>
        <w:t>инфекциями;</w:t>
      </w:r>
    </w:p>
    <w:p w:rsidR="006946CC" w:rsidRPr="006946CC" w:rsidRDefault="006946CC" w:rsidP="006946CC">
      <w:pPr>
        <w:pStyle w:val="a3"/>
        <w:jc w:val="both"/>
        <w:rPr>
          <w:sz w:val="24"/>
          <w:szCs w:val="24"/>
          <w:lang w:val="ru-RU"/>
        </w:rPr>
      </w:pPr>
      <w:r w:rsidRPr="006946CC">
        <w:rPr>
          <w:sz w:val="24"/>
          <w:szCs w:val="24"/>
          <w:lang w:val="ru-RU"/>
        </w:rPr>
        <w:t>проведение  часа двигательной</w:t>
      </w:r>
      <w:r w:rsidRPr="006946CC">
        <w:rPr>
          <w:spacing w:val="-13"/>
          <w:sz w:val="24"/>
          <w:szCs w:val="24"/>
          <w:lang w:val="ru-RU"/>
        </w:rPr>
        <w:t xml:space="preserve"> </w:t>
      </w:r>
      <w:r w:rsidRPr="006946CC">
        <w:rPr>
          <w:sz w:val="24"/>
          <w:szCs w:val="24"/>
          <w:lang w:val="ru-RU"/>
        </w:rPr>
        <w:t>активности;</w:t>
      </w:r>
    </w:p>
    <w:p w:rsidR="006946CC" w:rsidRPr="006946CC" w:rsidRDefault="006946CC" w:rsidP="006946CC">
      <w:pPr>
        <w:pStyle w:val="a3"/>
        <w:jc w:val="both"/>
        <w:rPr>
          <w:sz w:val="24"/>
          <w:szCs w:val="24"/>
          <w:lang w:val="ru-RU"/>
        </w:rPr>
      </w:pPr>
      <w:r w:rsidRPr="006946CC">
        <w:rPr>
          <w:sz w:val="24"/>
          <w:szCs w:val="24"/>
          <w:lang w:val="ru-RU"/>
        </w:rPr>
        <w:t>проведение физкультминуток на</w:t>
      </w:r>
      <w:r w:rsidRPr="006946CC">
        <w:rPr>
          <w:spacing w:val="-14"/>
          <w:sz w:val="24"/>
          <w:szCs w:val="24"/>
          <w:lang w:val="ru-RU"/>
        </w:rPr>
        <w:t xml:space="preserve"> </w:t>
      </w:r>
      <w:r w:rsidRPr="006946CC">
        <w:rPr>
          <w:sz w:val="24"/>
          <w:szCs w:val="24"/>
          <w:lang w:val="ru-RU"/>
        </w:rPr>
        <w:t>уроке;</w:t>
      </w:r>
    </w:p>
    <w:p w:rsidR="006946CC" w:rsidRPr="006946CC" w:rsidRDefault="006946CC" w:rsidP="006946CC">
      <w:pPr>
        <w:pStyle w:val="a3"/>
        <w:jc w:val="both"/>
        <w:rPr>
          <w:sz w:val="24"/>
          <w:szCs w:val="24"/>
          <w:lang w:val="ru-RU"/>
        </w:rPr>
      </w:pPr>
      <w:r w:rsidRPr="006946CC">
        <w:rPr>
          <w:sz w:val="24"/>
          <w:szCs w:val="24"/>
          <w:lang w:val="ru-RU"/>
        </w:rPr>
        <w:t>рациональная организация режима учебных занятий, направленная на уменьшение зрительной утомляемости  и нагрузки на</w:t>
      </w:r>
      <w:r w:rsidRPr="006946CC">
        <w:rPr>
          <w:spacing w:val="-10"/>
          <w:sz w:val="24"/>
          <w:szCs w:val="24"/>
          <w:lang w:val="ru-RU"/>
        </w:rPr>
        <w:t xml:space="preserve"> </w:t>
      </w:r>
      <w:r w:rsidRPr="006946CC">
        <w:rPr>
          <w:sz w:val="24"/>
          <w:szCs w:val="24"/>
          <w:lang w:val="ru-RU"/>
        </w:rPr>
        <w:t>позвоночник;</w:t>
      </w:r>
    </w:p>
    <w:p w:rsidR="006946CC" w:rsidRPr="006946CC" w:rsidRDefault="006946CC" w:rsidP="006946CC">
      <w:pPr>
        <w:pStyle w:val="a3"/>
        <w:jc w:val="both"/>
        <w:rPr>
          <w:sz w:val="24"/>
          <w:szCs w:val="24"/>
          <w:lang w:val="ru-RU"/>
        </w:rPr>
      </w:pPr>
      <w:r w:rsidRPr="006946CC">
        <w:rPr>
          <w:sz w:val="24"/>
          <w:szCs w:val="24"/>
          <w:lang w:val="ru-RU"/>
        </w:rPr>
        <w:t>организация динамических пауз в первых</w:t>
      </w:r>
      <w:r w:rsidRPr="006946CC">
        <w:rPr>
          <w:spacing w:val="-20"/>
          <w:sz w:val="24"/>
          <w:szCs w:val="24"/>
          <w:lang w:val="ru-RU"/>
        </w:rPr>
        <w:t xml:space="preserve"> </w:t>
      </w:r>
      <w:r w:rsidRPr="006946CC">
        <w:rPr>
          <w:sz w:val="24"/>
          <w:szCs w:val="24"/>
          <w:lang w:val="ru-RU"/>
        </w:rPr>
        <w:t>классах;</w:t>
      </w:r>
    </w:p>
    <w:p w:rsidR="006946CC" w:rsidRPr="006946CC" w:rsidRDefault="006946CC" w:rsidP="006946CC">
      <w:pPr>
        <w:pStyle w:val="a3"/>
        <w:jc w:val="both"/>
        <w:rPr>
          <w:sz w:val="24"/>
          <w:szCs w:val="24"/>
          <w:lang w:val="ru-RU"/>
        </w:rPr>
      </w:pPr>
      <w:r w:rsidRPr="006946CC">
        <w:rPr>
          <w:sz w:val="24"/>
          <w:szCs w:val="24"/>
          <w:lang w:val="ru-RU"/>
        </w:rPr>
        <w:t>проведение Дней</w:t>
      </w:r>
      <w:r w:rsidRPr="006946CC">
        <w:rPr>
          <w:spacing w:val="-5"/>
          <w:sz w:val="24"/>
          <w:szCs w:val="24"/>
          <w:lang w:val="ru-RU"/>
        </w:rPr>
        <w:t xml:space="preserve"> </w:t>
      </w:r>
      <w:r w:rsidRPr="006946CC">
        <w:rPr>
          <w:sz w:val="24"/>
          <w:szCs w:val="24"/>
          <w:lang w:val="ru-RU"/>
        </w:rPr>
        <w:t>здоровья;</w:t>
      </w:r>
    </w:p>
    <w:p w:rsidR="006946CC" w:rsidRPr="006946CC" w:rsidRDefault="006946CC" w:rsidP="006946CC">
      <w:pPr>
        <w:pStyle w:val="a3"/>
        <w:jc w:val="both"/>
        <w:rPr>
          <w:sz w:val="24"/>
          <w:szCs w:val="24"/>
          <w:lang w:val="ru-RU"/>
        </w:rPr>
      </w:pPr>
      <w:r w:rsidRPr="006946CC">
        <w:rPr>
          <w:sz w:val="24"/>
          <w:szCs w:val="24"/>
          <w:lang w:val="ru-RU"/>
        </w:rPr>
        <w:t>работа спортивных</w:t>
      </w:r>
      <w:r w:rsidRPr="006946CC">
        <w:rPr>
          <w:spacing w:val="-9"/>
          <w:sz w:val="24"/>
          <w:szCs w:val="24"/>
          <w:lang w:val="ru-RU"/>
        </w:rPr>
        <w:t xml:space="preserve"> </w:t>
      </w:r>
      <w:r w:rsidRPr="006946CC">
        <w:rPr>
          <w:sz w:val="24"/>
          <w:szCs w:val="24"/>
          <w:lang w:val="ru-RU"/>
        </w:rPr>
        <w:t>секций;</w:t>
      </w:r>
    </w:p>
    <w:p w:rsidR="006946CC" w:rsidRPr="006946CC" w:rsidRDefault="006946CC" w:rsidP="006946CC">
      <w:pPr>
        <w:pStyle w:val="a3"/>
        <w:jc w:val="both"/>
        <w:rPr>
          <w:sz w:val="24"/>
          <w:szCs w:val="24"/>
          <w:lang w:val="ru-RU"/>
        </w:rPr>
      </w:pPr>
      <w:r w:rsidRPr="006946CC">
        <w:rPr>
          <w:sz w:val="24"/>
          <w:szCs w:val="24"/>
          <w:lang w:val="ru-RU"/>
        </w:rPr>
        <w:t>формирование у обучающихся навыков здорового образа</w:t>
      </w:r>
      <w:r w:rsidRPr="006946CC">
        <w:rPr>
          <w:spacing w:val="-19"/>
          <w:sz w:val="24"/>
          <w:szCs w:val="24"/>
          <w:lang w:val="ru-RU"/>
        </w:rPr>
        <w:t xml:space="preserve"> </w:t>
      </w:r>
      <w:r w:rsidRPr="006946CC">
        <w:rPr>
          <w:sz w:val="24"/>
          <w:szCs w:val="24"/>
          <w:lang w:val="ru-RU"/>
        </w:rPr>
        <w:t>жизни;обеспечение индивидуально - дифференцированного подхода к обучающимся, формирование и выдерживание оптимального стиля взаимоотношений с учениками на основе искреннего уважения, доверия, стиля сотрудничества</w:t>
      </w:r>
      <w:r w:rsidRPr="006946CC">
        <w:rPr>
          <w:spacing w:val="-5"/>
          <w:sz w:val="24"/>
          <w:szCs w:val="24"/>
          <w:lang w:val="ru-RU"/>
        </w:rPr>
        <w:t xml:space="preserve"> </w:t>
      </w:r>
      <w:r w:rsidRPr="006946CC">
        <w:rPr>
          <w:sz w:val="24"/>
          <w:szCs w:val="24"/>
          <w:lang w:val="ru-RU"/>
        </w:rPr>
        <w:t>с</w:t>
      </w:r>
      <w:r w:rsidRPr="006946CC">
        <w:rPr>
          <w:spacing w:val="-5"/>
          <w:sz w:val="24"/>
          <w:szCs w:val="24"/>
          <w:lang w:val="ru-RU"/>
        </w:rPr>
        <w:t xml:space="preserve"> </w:t>
      </w:r>
      <w:r w:rsidRPr="006946CC">
        <w:rPr>
          <w:sz w:val="24"/>
          <w:szCs w:val="24"/>
          <w:lang w:val="ru-RU"/>
        </w:rPr>
        <w:t>обеспечением</w:t>
      </w:r>
      <w:r w:rsidRPr="006946CC">
        <w:rPr>
          <w:spacing w:val="-3"/>
          <w:sz w:val="24"/>
          <w:szCs w:val="24"/>
          <w:lang w:val="ru-RU"/>
        </w:rPr>
        <w:t xml:space="preserve"> </w:t>
      </w:r>
      <w:r w:rsidRPr="006946CC">
        <w:rPr>
          <w:sz w:val="24"/>
          <w:szCs w:val="24"/>
          <w:lang w:val="ru-RU"/>
        </w:rPr>
        <w:t>ученику</w:t>
      </w:r>
      <w:r w:rsidRPr="006946CC">
        <w:rPr>
          <w:spacing w:val="-8"/>
          <w:sz w:val="24"/>
          <w:szCs w:val="24"/>
          <w:lang w:val="ru-RU"/>
        </w:rPr>
        <w:t xml:space="preserve"> </w:t>
      </w:r>
      <w:r w:rsidRPr="006946CC">
        <w:rPr>
          <w:sz w:val="24"/>
          <w:szCs w:val="24"/>
          <w:lang w:val="ru-RU"/>
        </w:rPr>
        <w:t>эмоционального</w:t>
      </w:r>
      <w:r w:rsidRPr="006946CC">
        <w:rPr>
          <w:spacing w:val="-3"/>
          <w:sz w:val="24"/>
          <w:szCs w:val="24"/>
          <w:lang w:val="ru-RU"/>
        </w:rPr>
        <w:t xml:space="preserve"> </w:t>
      </w:r>
      <w:r w:rsidRPr="006946CC">
        <w:rPr>
          <w:sz w:val="24"/>
          <w:szCs w:val="24"/>
          <w:lang w:val="ru-RU"/>
        </w:rPr>
        <w:t>комфорта</w:t>
      </w:r>
      <w:r w:rsidRPr="006946CC">
        <w:rPr>
          <w:spacing w:val="-4"/>
          <w:sz w:val="24"/>
          <w:szCs w:val="24"/>
          <w:lang w:val="ru-RU"/>
        </w:rPr>
        <w:t xml:space="preserve"> </w:t>
      </w:r>
      <w:r w:rsidRPr="006946CC">
        <w:rPr>
          <w:sz w:val="24"/>
          <w:szCs w:val="24"/>
          <w:lang w:val="ru-RU"/>
        </w:rPr>
        <w:t>и</w:t>
      </w:r>
      <w:r w:rsidRPr="006946CC">
        <w:rPr>
          <w:spacing w:val="-4"/>
          <w:sz w:val="24"/>
          <w:szCs w:val="24"/>
          <w:lang w:val="ru-RU"/>
        </w:rPr>
        <w:t xml:space="preserve"> </w:t>
      </w:r>
      <w:r w:rsidRPr="006946CC">
        <w:rPr>
          <w:sz w:val="24"/>
          <w:szCs w:val="24"/>
          <w:lang w:val="ru-RU"/>
        </w:rPr>
        <w:t>психологической</w:t>
      </w:r>
      <w:r w:rsidRPr="006946CC">
        <w:rPr>
          <w:spacing w:val="-4"/>
          <w:sz w:val="24"/>
          <w:szCs w:val="24"/>
          <w:lang w:val="ru-RU"/>
        </w:rPr>
        <w:t xml:space="preserve"> </w:t>
      </w:r>
      <w:r w:rsidRPr="006946CC">
        <w:rPr>
          <w:sz w:val="24"/>
          <w:szCs w:val="24"/>
          <w:lang w:val="ru-RU"/>
        </w:rPr>
        <w:t>безопасности.</w:t>
      </w:r>
    </w:p>
    <w:p w:rsidR="006946CC" w:rsidRPr="006946CC" w:rsidRDefault="006946CC" w:rsidP="006946CC">
      <w:pPr>
        <w:pStyle w:val="a3"/>
        <w:jc w:val="both"/>
        <w:rPr>
          <w:sz w:val="24"/>
          <w:szCs w:val="24"/>
          <w:lang w:val="ru-RU"/>
        </w:rPr>
      </w:pPr>
      <w:r w:rsidRPr="006946CC">
        <w:rPr>
          <w:sz w:val="24"/>
          <w:szCs w:val="24"/>
          <w:lang w:val="ru-RU"/>
        </w:rPr>
        <w:t>Планируемые результаты:</w:t>
      </w:r>
    </w:p>
    <w:p w:rsidR="006946CC" w:rsidRPr="006946CC" w:rsidRDefault="006946CC" w:rsidP="006946CC">
      <w:pPr>
        <w:pStyle w:val="a3"/>
        <w:jc w:val="both"/>
        <w:rPr>
          <w:b/>
          <w:sz w:val="24"/>
          <w:szCs w:val="24"/>
          <w:lang w:val="ru-RU"/>
        </w:rPr>
      </w:pPr>
    </w:p>
    <w:p w:rsidR="006946CC" w:rsidRPr="006946CC" w:rsidRDefault="006946CC" w:rsidP="006946CC">
      <w:pPr>
        <w:pStyle w:val="a3"/>
        <w:jc w:val="both"/>
        <w:rPr>
          <w:sz w:val="24"/>
          <w:szCs w:val="24"/>
          <w:lang w:val="ru-RU"/>
        </w:rPr>
      </w:pPr>
      <w:r w:rsidRPr="006946CC">
        <w:rPr>
          <w:sz w:val="24"/>
          <w:szCs w:val="24"/>
          <w:lang w:val="ru-RU"/>
        </w:rPr>
        <w:t>сформировать у обучающихся ценностное отношение к своему здоровью, здоровью близких и окружающих  людей;</w:t>
      </w:r>
    </w:p>
    <w:p w:rsidR="006946CC" w:rsidRPr="006946CC" w:rsidRDefault="006946CC" w:rsidP="006946CC">
      <w:pPr>
        <w:pStyle w:val="a3"/>
        <w:jc w:val="both"/>
        <w:rPr>
          <w:sz w:val="24"/>
          <w:szCs w:val="24"/>
          <w:lang w:val="ru-RU"/>
        </w:rPr>
      </w:pPr>
      <w:r w:rsidRPr="006946CC">
        <w:rPr>
          <w:sz w:val="24"/>
          <w:szCs w:val="24"/>
          <w:lang w:val="ru-RU"/>
        </w:rPr>
        <w:t xml:space="preserve">сформировать  у  обучающихся   элементарные  представления   о  </w:t>
      </w:r>
      <w:r w:rsidRPr="006946CC">
        <w:rPr>
          <w:spacing w:val="21"/>
          <w:sz w:val="24"/>
          <w:szCs w:val="24"/>
          <w:lang w:val="ru-RU"/>
        </w:rPr>
        <w:t xml:space="preserve"> </w:t>
      </w:r>
      <w:r w:rsidRPr="006946CC">
        <w:rPr>
          <w:sz w:val="24"/>
          <w:szCs w:val="24"/>
          <w:lang w:val="ru-RU"/>
        </w:rPr>
        <w:t xml:space="preserve">физическом, </w:t>
      </w:r>
      <w:r w:rsidRPr="006946CC">
        <w:rPr>
          <w:spacing w:val="32"/>
          <w:sz w:val="24"/>
          <w:szCs w:val="24"/>
          <w:lang w:val="ru-RU"/>
        </w:rPr>
        <w:t xml:space="preserve"> </w:t>
      </w:r>
      <w:r w:rsidRPr="006946CC">
        <w:rPr>
          <w:sz w:val="24"/>
          <w:szCs w:val="24"/>
          <w:lang w:val="ru-RU"/>
        </w:rPr>
        <w:t>нравственном,</w:t>
      </w:r>
      <w:r w:rsidRPr="006946CC">
        <w:rPr>
          <w:sz w:val="24"/>
          <w:szCs w:val="24"/>
          <w:lang w:val="ru-RU"/>
        </w:rPr>
        <w:tab/>
        <w:t xml:space="preserve">психическом </w:t>
      </w:r>
      <w:r w:rsidRPr="006946CC">
        <w:rPr>
          <w:spacing w:val="23"/>
          <w:sz w:val="24"/>
          <w:szCs w:val="24"/>
          <w:lang w:val="ru-RU"/>
        </w:rPr>
        <w:t xml:space="preserve"> </w:t>
      </w:r>
      <w:r w:rsidRPr="006946CC">
        <w:rPr>
          <w:sz w:val="24"/>
          <w:szCs w:val="24"/>
          <w:lang w:val="ru-RU"/>
        </w:rPr>
        <w:t>и</w:t>
      </w:r>
      <w:r w:rsidRPr="006946CC">
        <w:rPr>
          <w:w w:val="99"/>
          <w:sz w:val="24"/>
          <w:szCs w:val="24"/>
          <w:lang w:val="ru-RU"/>
        </w:rPr>
        <w:t xml:space="preserve"> </w:t>
      </w:r>
      <w:r w:rsidRPr="006946CC">
        <w:rPr>
          <w:sz w:val="24"/>
          <w:szCs w:val="24"/>
          <w:lang w:val="ru-RU"/>
        </w:rPr>
        <w:t>социальном здоровье</w:t>
      </w:r>
      <w:r w:rsidRPr="006946CC">
        <w:rPr>
          <w:spacing w:val="-12"/>
          <w:sz w:val="24"/>
          <w:szCs w:val="24"/>
          <w:lang w:val="ru-RU"/>
        </w:rPr>
        <w:t xml:space="preserve"> </w:t>
      </w:r>
      <w:r w:rsidRPr="006946CC">
        <w:rPr>
          <w:sz w:val="24"/>
          <w:szCs w:val="24"/>
          <w:lang w:val="ru-RU"/>
        </w:rPr>
        <w:t>человека;</w:t>
      </w:r>
    </w:p>
    <w:p w:rsidR="006946CC" w:rsidRPr="006946CC" w:rsidRDefault="006946CC" w:rsidP="006946CC">
      <w:pPr>
        <w:pStyle w:val="a3"/>
        <w:jc w:val="both"/>
        <w:rPr>
          <w:sz w:val="24"/>
          <w:szCs w:val="24"/>
          <w:lang w:val="ru-RU"/>
        </w:rPr>
      </w:pPr>
      <w:r w:rsidRPr="006946CC">
        <w:rPr>
          <w:sz w:val="24"/>
          <w:szCs w:val="24"/>
          <w:lang w:val="ru-RU"/>
        </w:rPr>
        <w:t>обучить детей  первоначальному личному опыту здоровьесберегающей</w:t>
      </w:r>
      <w:r w:rsidRPr="006946CC">
        <w:rPr>
          <w:spacing w:val="-24"/>
          <w:sz w:val="24"/>
          <w:szCs w:val="24"/>
          <w:lang w:val="ru-RU"/>
        </w:rPr>
        <w:t xml:space="preserve"> </w:t>
      </w:r>
      <w:r w:rsidRPr="006946CC">
        <w:rPr>
          <w:sz w:val="24"/>
          <w:szCs w:val="24"/>
          <w:lang w:val="ru-RU"/>
        </w:rPr>
        <w:t>деятельности;</w:t>
      </w:r>
    </w:p>
    <w:p w:rsidR="006946CC" w:rsidRPr="006946CC" w:rsidRDefault="006946CC" w:rsidP="006946CC">
      <w:pPr>
        <w:pStyle w:val="a3"/>
        <w:jc w:val="both"/>
        <w:rPr>
          <w:sz w:val="24"/>
          <w:szCs w:val="24"/>
          <w:lang w:val="ru-RU"/>
        </w:rPr>
      </w:pPr>
      <w:r w:rsidRPr="006946CC">
        <w:rPr>
          <w:sz w:val="24"/>
          <w:szCs w:val="24"/>
          <w:lang w:val="ru-RU"/>
        </w:rPr>
        <w:t>дать первое представление обучающимся начальной школы о возможном негативном влиянии компьютерных игр, телевидения, рекламы на здоровье</w:t>
      </w:r>
      <w:r w:rsidRPr="006946CC">
        <w:rPr>
          <w:spacing w:val="-19"/>
          <w:sz w:val="24"/>
          <w:szCs w:val="24"/>
          <w:lang w:val="ru-RU"/>
        </w:rPr>
        <w:t xml:space="preserve"> </w:t>
      </w:r>
      <w:r w:rsidRPr="006946CC">
        <w:rPr>
          <w:sz w:val="24"/>
          <w:szCs w:val="24"/>
          <w:lang w:val="ru-RU"/>
        </w:rPr>
        <w:t>человека.</w:t>
      </w:r>
    </w:p>
    <w:p w:rsidR="006245EA" w:rsidRDefault="006245EA" w:rsidP="009A42DC">
      <w:pPr>
        <w:spacing w:line="240" w:lineRule="auto"/>
        <w:jc w:val="both"/>
        <w:rPr>
          <w:rFonts w:ascii="Times New Roman" w:hAnsi="Times New Roman" w:cs="Times New Roman"/>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0"/>
        <w:gridCol w:w="4542"/>
        <w:gridCol w:w="2410"/>
      </w:tblGrid>
      <w:tr w:rsidR="00C07A12" w:rsidRPr="006547E2" w:rsidTr="003B49B7">
        <w:trPr>
          <w:trHeight w:hRule="exact" w:val="216"/>
        </w:trPr>
        <w:tc>
          <w:tcPr>
            <w:tcW w:w="2230" w:type="dxa"/>
          </w:tcPr>
          <w:p w:rsidR="00C07A12" w:rsidRPr="00C07A12" w:rsidRDefault="00C07A12" w:rsidP="003B49B7">
            <w:pPr>
              <w:pStyle w:val="a3"/>
              <w:rPr>
                <w:sz w:val="24"/>
                <w:szCs w:val="24"/>
              </w:rPr>
            </w:pPr>
            <w:r w:rsidRPr="00C07A12">
              <w:rPr>
                <w:sz w:val="24"/>
                <w:szCs w:val="24"/>
              </w:rPr>
              <w:t>Виды деятельности</w:t>
            </w:r>
          </w:p>
        </w:tc>
        <w:tc>
          <w:tcPr>
            <w:tcW w:w="4542" w:type="dxa"/>
          </w:tcPr>
          <w:p w:rsidR="00C07A12" w:rsidRPr="00C07A12" w:rsidRDefault="00C07A12" w:rsidP="003B49B7">
            <w:pPr>
              <w:pStyle w:val="a3"/>
              <w:rPr>
                <w:sz w:val="24"/>
                <w:szCs w:val="24"/>
              </w:rPr>
            </w:pPr>
            <w:r w:rsidRPr="00C07A12">
              <w:rPr>
                <w:sz w:val="24"/>
                <w:szCs w:val="24"/>
              </w:rPr>
              <w:t>Содержание</w:t>
            </w:r>
          </w:p>
        </w:tc>
        <w:tc>
          <w:tcPr>
            <w:tcW w:w="2410" w:type="dxa"/>
          </w:tcPr>
          <w:p w:rsidR="00C07A12" w:rsidRPr="00C07A12" w:rsidRDefault="00C07A12" w:rsidP="003B49B7">
            <w:pPr>
              <w:pStyle w:val="a3"/>
              <w:rPr>
                <w:sz w:val="24"/>
                <w:szCs w:val="24"/>
              </w:rPr>
            </w:pPr>
            <w:r w:rsidRPr="00C07A12">
              <w:rPr>
                <w:sz w:val="24"/>
                <w:szCs w:val="24"/>
              </w:rPr>
              <w:t>Ответственные</w:t>
            </w:r>
          </w:p>
        </w:tc>
      </w:tr>
      <w:tr w:rsidR="00C07A12" w:rsidRPr="006547E2" w:rsidTr="003B49B7">
        <w:trPr>
          <w:trHeight w:hRule="exact" w:val="218"/>
        </w:trPr>
        <w:tc>
          <w:tcPr>
            <w:tcW w:w="9182" w:type="dxa"/>
            <w:gridSpan w:val="3"/>
          </w:tcPr>
          <w:p w:rsidR="00C07A12" w:rsidRPr="00C07A12" w:rsidRDefault="00C07A12" w:rsidP="003B49B7">
            <w:pPr>
              <w:pStyle w:val="a3"/>
              <w:rPr>
                <w:b/>
                <w:i/>
                <w:sz w:val="24"/>
                <w:szCs w:val="24"/>
              </w:rPr>
            </w:pPr>
            <w:r w:rsidRPr="00C07A12">
              <w:rPr>
                <w:b/>
                <w:i/>
                <w:sz w:val="24"/>
                <w:szCs w:val="24"/>
              </w:rPr>
              <w:t>СЕНТЯБРЬ</w:t>
            </w:r>
          </w:p>
        </w:tc>
      </w:tr>
      <w:tr w:rsidR="00C07A12" w:rsidRPr="006547E2" w:rsidTr="00C07A12">
        <w:trPr>
          <w:trHeight w:hRule="exact" w:val="1727"/>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Организация спортивных</w:t>
            </w:r>
            <w:r w:rsidRPr="00C07A12">
              <w:rPr>
                <w:spacing w:val="-12"/>
                <w:sz w:val="24"/>
                <w:szCs w:val="24"/>
                <w:lang w:val="ru-RU"/>
              </w:rPr>
              <w:t xml:space="preserve"> </w:t>
            </w:r>
            <w:r w:rsidRPr="00C07A12">
              <w:rPr>
                <w:sz w:val="24"/>
                <w:szCs w:val="24"/>
                <w:lang w:val="ru-RU"/>
              </w:rPr>
              <w:t>секций.</w:t>
            </w:r>
          </w:p>
          <w:p w:rsidR="00C07A12" w:rsidRPr="00C07A12" w:rsidRDefault="00C07A12" w:rsidP="003B49B7">
            <w:pPr>
              <w:pStyle w:val="a3"/>
              <w:rPr>
                <w:sz w:val="24"/>
                <w:szCs w:val="24"/>
                <w:lang w:val="ru-RU"/>
              </w:rPr>
            </w:pPr>
            <w:r w:rsidRPr="00C07A12">
              <w:rPr>
                <w:sz w:val="24"/>
                <w:szCs w:val="24"/>
                <w:lang w:val="ru-RU"/>
              </w:rPr>
              <w:t>День</w:t>
            </w:r>
            <w:r w:rsidRPr="00C07A12">
              <w:rPr>
                <w:spacing w:val="-5"/>
                <w:sz w:val="24"/>
                <w:szCs w:val="24"/>
                <w:lang w:val="ru-RU"/>
              </w:rPr>
              <w:t xml:space="preserve"> </w:t>
            </w:r>
            <w:r w:rsidRPr="00C07A12">
              <w:rPr>
                <w:sz w:val="24"/>
                <w:szCs w:val="24"/>
                <w:lang w:val="ru-RU"/>
              </w:rPr>
              <w:t>здоровья.</w:t>
            </w:r>
          </w:p>
          <w:p w:rsidR="00C07A12" w:rsidRPr="00C07A12" w:rsidRDefault="00C07A12" w:rsidP="003B49B7">
            <w:pPr>
              <w:pStyle w:val="a3"/>
              <w:rPr>
                <w:sz w:val="24"/>
                <w:szCs w:val="24"/>
                <w:lang w:val="ru-RU"/>
              </w:rPr>
            </w:pPr>
            <w:r w:rsidRPr="00C07A12">
              <w:rPr>
                <w:sz w:val="24"/>
                <w:szCs w:val="24"/>
                <w:lang w:val="ru-RU"/>
              </w:rPr>
              <w:t>Осенний поход в</w:t>
            </w:r>
            <w:r w:rsidRPr="00C07A12">
              <w:rPr>
                <w:spacing w:val="-10"/>
                <w:sz w:val="24"/>
                <w:szCs w:val="24"/>
                <w:lang w:val="ru-RU"/>
              </w:rPr>
              <w:t xml:space="preserve"> </w:t>
            </w:r>
            <w:r w:rsidRPr="00C07A12">
              <w:rPr>
                <w:sz w:val="24"/>
                <w:szCs w:val="24"/>
                <w:lang w:val="ru-RU"/>
              </w:rPr>
              <w:t>лес</w:t>
            </w:r>
          </w:p>
          <w:p w:rsidR="00C07A12" w:rsidRPr="00C07A12" w:rsidRDefault="00C07A12" w:rsidP="003B49B7">
            <w:pPr>
              <w:pStyle w:val="a3"/>
              <w:rPr>
                <w:sz w:val="24"/>
                <w:szCs w:val="24"/>
                <w:lang w:val="ru-RU"/>
              </w:rPr>
            </w:pPr>
            <w:r w:rsidRPr="00C07A12">
              <w:rPr>
                <w:sz w:val="24"/>
                <w:szCs w:val="24"/>
                <w:lang w:val="ru-RU"/>
              </w:rPr>
              <w:t>4.Планирование</w:t>
            </w:r>
            <w:r w:rsidRPr="00C07A12">
              <w:rPr>
                <w:sz w:val="24"/>
                <w:szCs w:val="24"/>
                <w:lang w:val="ru-RU"/>
              </w:rPr>
              <w:tab/>
              <w:t>физкуль-турно-оздоровительной работы</w:t>
            </w:r>
          </w:p>
          <w:p w:rsidR="00C07A12" w:rsidRPr="00C07A12" w:rsidRDefault="00C07A12" w:rsidP="003B49B7">
            <w:pPr>
              <w:pStyle w:val="a3"/>
              <w:rPr>
                <w:sz w:val="24"/>
                <w:szCs w:val="24"/>
              </w:rPr>
            </w:pPr>
            <w:r w:rsidRPr="00C07A12">
              <w:rPr>
                <w:sz w:val="24"/>
                <w:szCs w:val="24"/>
              </w:rPr>
              <w:t>Кросс-наций</w:t>
            </w:r>
          </w:p>
          <w:p w:rsidR="00C07A12" w:rsidRPr="00C07A12" w:rsidRDefault="00C07A12" w:rsidP="003B49B7">
            <w:pPr>
              <w:pStyle w:val="a3"/>
              <w:rPr>
                <w:sz w:val="24"/>
                <w:szCs w:val="24"/>
              </w:rPr>
            </w:pPr>
          </w:p>
        </w:tc>
        <w:tc>
          <w:tcPr>
            <w:tcW w:w="2410" w:type="dxa"/>
          </w:tcPr>
          <w:p w:rsidR="00C07A12" w:rsidRPr="00C07A12" w:rsidRDefault="00C07A12" w:rsidP="00C07A12">
            <w:pPr>
              <w:pStyle w:val="a3"/>
              <w:rPr>
                <w:sz w:val="24"/>
                <w:szCs w:val="24"/>
                <w:lang w:val="ru-RU"/>
              </w:rPr>
            </w:pPr>
            <w:r w:rsidRPr="00C07A12">
              <w:rPr>
                <w:sz w:val="24"/>
                <w:szCs w:val="24"/>
                <w:lang w:val="ru-RU"/>
              </w:rPr>
              <w:t>Завуч, учитель физкультуры</w:t>
            </w:r>
          </w:p>
          <w:p w:rsidR="00C07A12" w:rsidRPr="00C07A12" w:rsidRDefault="00C07A12" w:rsidP="003B49B7">
            <w:pPr>
              <w:pStyle w:val="a3"/>
              <w:rPr>
                <w:sz w:val="24"/>
                <w:szCs w:val="24"/>
                <w:lang w:val="ru-RU"/>
              </w:rPr>
            </w:pPr>
            <w:r w:rsidRPr="00C07A12">
              <w:rPr>
                <w:sz w:val="24"/>
                <w:szCs w:val="24"/>
                <w:lang w:val="ru-RU"/>
              </w:rPr>
              <w:t>Кл. рук.</w:t>
            </w:r>
          </w:p>
          <w:p w:rsidR="00C07A12" w:rsidRPr="00C07A12" w:rsidRDefault="00C07A12" w:rsidP="003B49B7">
            <w:pPr>
              <w:pStyle w:val="a3"/>
              <w:rPr>
                <w:sz w:val="24"/>
                <w:szCs w:val="24"/>
              </w:rPr>
            </w:pPr>
            <w:r w:rsidRPr="00C07A12">
              <w:rPr>
                <w:sz w:val="24"/>
                <w:szCs w:val="24"/>
              </w:rPr>
              <w:t>Учителя физкульт. Учителя физкульт.</w:t>
            </w:r>
          </w:p>
        </w:tc>
      </w:tr>
      <w:tr w:rsidR="00C07A12" w:rsidRPr="006547E2" w:rsidTr="003B49B7">
        <w:trPr>
          <w:trHeight w:hRule="exact" w:val="217"/>
        </w:trPr>
        <w:tc>
          <w:tcPr>
            <w:tcW w:w="9182" w:type="dxa"/>
            <w:gridSpan w:val="3"/>
          </w:tcPr>
          <w:p w:rsidR="00C07A12" w:rsidRPr="00C07A12" w:rsidRDefault="00C07A12" w:rsidP="003B49B7">
            <w:pPr>
              <w:pStyle w:val="a3"/>
              <w:rPr>
                <w:b/>
                <w:i/>
                <w:sz w:val="24"/>
                <w:szCs w:val="24"/>
              </w:rPr>
            </w:pPr>
            <w:r w:rsidRPr="00C07A12">
              <w:rPr>
                <w:b/>
                <w:i/>
                <w:sz w:val="24"/>
                <w:szCs w:val="24"/>
              </w:rPr>
              <w:t>ОКТЯБРЬ</w:t>
            </w:r>
          </w:p>
        </w:tc>
      </w:tr>
      <w:tr w:rsidR="00C07A12" w:rsidRPr="00C07A12" w:rsidTr="00C07A12">
        <w:trPr>
          <w:trHeight w:hRule="exact" w:val="1755"/>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Работа спортивно-оздоровительных</w:t>
            </w:r>
            <w:r w:rsidRPr="00C07A12">
              <w:rPr>
                <w:spacing w:val="-13"/>
                <w:sz w:val="24"/>
                <w:szCs w:val="24"/>
                <w:lang w:val="ru-RU"/>
              </w:rPr>
              <w:t xml:space="preserve"> </w:t>
            </w:r>
            <w:r w:rsidRPr="00C07A12">
              <w:rPr>
                <w:sz w:val="24"/>
                <w:szCs w:val="24"/>
                <w:lang w:val="ru-RU"/>
              </w:rPr>
              <w:t>секций.</w:t>
            </w:r>
          </w:p>
          <w:p w:rsidR="00C07A12" w:rsidRPr="00C07A12" w:rsidRDefault="00C07A12" w:rsidP="003B49B7">
            <w:pPr>
              <w:pStyle w:val="a3"/>
              <w:rPr>
                <w:sz w:val="24"/>
                <w:szCs w:val="24"/>
                <w:lang w:val="ru-RU"/>
              </w:rPr>
            </w:pPr>
            <w:r w:rsidRPr="00C07A12">
              <w:rPr>
                <w:sz w:val="24"/>
                <w:szCs w:val="24"/>
                <w:lang w:val="ru-RU"/>
              </w:rPr>
              <w:t>Участие в  школьных</w:t>
            </w:r>
            <w:r w:rsidRPr="00C07A12">
              <w:rPr>
                <w:spacing w:val="-12"/>
                <w:sz w:val="24"/>
                <w:szCs w:val="24"/>
                <w:lang w:val="ru-RU"/>
              </w:rPr>
              <w:t xml:space="preserve"> </w:t>
            </w:r>
            <w:r w:rsidRPr="00C07A12">
              <w:rPr>
                <w:sz w:val="24"/>
                <w:szCs w:val="24"/>
                <w:lang w:val="ru-RU"/>
              </w:rPr>
              <w:t>соревнованиях.</w:t>
            </w:r>
          </w:p>
          <w:p w:rsidR="00C07A12" w:rsidRPr="00C07A12" w:rsidRDefault="00C07A12" w:rsidP="003B49B7">
            <w:pPr>
              <w:pStyle w:val="a3"/>
              <w:rPr>
                <w:sz w:val="24"/>
                <w:szCs w:val="24"/>
                <w:lang w:val="ru-RU"/>
              </w:rPr>
            </w:pPr>
            <w:r w:rsidRPr="00C07A12">
              <w:rPr>
                <w:sz w:val="24"/>
                <w:szCs w:val="24"/>
                <w:lang w:val="ru-RU"/>
              </w:rPr>
              <w:t>Веселые</w:t>
            </w:r>
            <w:r w:rsidRPr="00C07A12">
              <w:rPr>
                <w:spacing w:val="-8"/>
                <w:sz w:val="24"/>
                <w:szCs w:val="24"/>
                <w:lang w:val="ru-RU"/>
              </w:rPr>
              <w:t xml:space="preserve"> </w:t>
            </w:r>
            <w:r w:rsidRPr="00C07A12">
              <w:rPr>
                <w:sz w:val="24"/>
                <w:szCs w:val="24"/>
                <w:lang w:val="ru-RU"/>
              </w:rPr>
              <w:t>старты</w:t>
            </w:r>
          </w:p>
          <w:p w:rsidR="00C07A12" w:rsidRPr="00C07A12" w:rsidRDefault="00C07A12" w:rsidP="003B49B7">
            <w:pPr>
              <w:pStyle w:val="a3"/>
              <w:rPr>
                <w:sz w:val="24"/>
                <w:szCs w:val="24"/>
                <w:lang w:val="ru-RU"/>
              </w:rPr>
            </w:pPr>
            <w:r w:rsidRPr="00C07A12">
              <w:rPr>
                <w:sz w:val="24"/>
                <w:szCs w:val="24"/>
                <w:lang w:val="ru-RU"/>
              </w:rPr>
              <w:t>4.Месячник   психологического здоровья учащихся</w:t>
            </w:r>
          </w:p>
        </w:tc>
        <w:tc>
          <w:tcPr>
            <w:tcW w:w="2410" w:type="dxa"/>
          </w:tcPr>
          <w:p w:rsidR="00C07A12" w:rsidRPr="00C07A12" w:rsidRDefault="00C07A12" w:rsidP="003B49B7">
            <w:pPr>
              <w:pStyle w:val="a3"/>
              <w:rPr>
                <w:sz w:val="24"/>
                <w:szCs w:val="24"/>
                <w:lang w:val="ru-RU"/>
              </w:rPr>
            </w:pPr>
            <w:r w:rsidRPr="00C07A12">
              <w:rPr>
                <w:sz w:val="24"/>
                <w:szCs w:val="24"/>
                <w:lang w:val="ru-RU"/>
              </w:rPr>
              <w:t>Учителя физкультурники, ОБЖ.</w:t>
            </w:r>
          </w:p>
          <w:p w:rsidR="00C07A12" w:rsidRPr="00C07A12" w:rsidRDefault="00C07A12" w:rsidP="003B49B7">
            <w:pPr>
              <w:pStyle w:val="a3"/>
              <w:rPr>
                <w:sz w:val="24"/>
                <w:szCs w:val="24"/>
                <w:lang w:val="ru-RU"/>
              </w:rPr>
            </w:pPr>
            <w:r w:rsidRPr="00C07A12">
              <w:rPr>
                <w:sz w:val="24"/>
                <w:szCs w:val="24"/>
                <w:lang w:val="ru-RU"/>
              </w:rPr>
              <w:t>СПС, ВР, классные рук.</w:t>
            </w:r>
          </w:p>
        </w:tc>
      </w:tr>
      <w:tr w:rsidR="00C07A12" w:rsidRPr="006547E2" w:rsidTr="003B49B7">
        <w:trPr>
          <w:trHeight w:hRule="exact" w:val="218"/>
        </w:trPr>
        <w:tc>
          <w:tcPr>
            <w:tcW w:w="9182" w:type="dxa"/>
            <w:gridSpan w:val="3"/>
          </w:tcPr>
          <w:p w:rsidR="00C07A12" w:rsidRPr="00C07A12" w:rsidRDefault="00C07A12" w:rsidP="003B49B7">
            <w:pPr>
              <w:pStyle w:val="a3"/>
              <w:rPr>
                <w:b/>
                <w:i/>
                <w:sz w:val="24"/>
                <w:szCs w:val="24"/>
              </w:rPr>
            </w:pPr>
            <w:r w:rsidRPr="00C07A12">
              <w:rPr>
                <w:b/>
                <w:i/>
                <w:sz w:val="24"/>
                <w:szCs w:val="24"/>
              </w:rPr>
              <w:t>НОЯБРЬ</w:t>
            </w:r>
          </w:p>
        </w:tc>
      </w:tr>
      <w:tr w:rsidR="00C07A12" w:rsidRPr="00C07A12" w:rsidTr="00C07A12">
        <w:trPr>
          <w:trHeight w:hRule="exact" w:val="1710"/>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1.Работа спортивно-оздоровительных секций.</w:t>
            </w:r>
          </w:p>
          <w:p w:rsidR="00C07A12" w:rsidRPr="00C07A12" w:rsidRDefault="00C07A12" w:rsidP="003B49B7">
            <w:pPr>
              <w:pStyle w:val="a3"/>
              <w:rPr>
                <w:sz w:val="24"/>
                <w:szCs w:val="24"/>
                <w:lang w:val="ru-RU"/>
              </w:rPr>
            </w:pPr>
            <w:r w:rsidRPr="00C07A12">
              <w:rPr>
                <w:sz w:val="24"/>
                <w:szCs w:val="24"/>
                <w:lang w:val="ru-RU"/>
              </w:rPr>
              <w:t>2. Подвижные игры (в каникулы) 3.Соревнование по баскетболу между классами</w:t>
            </w:r>
          </w:p>
          <w:p w:rsidR="00C07A12" w:rsidRPr="00C07A12" w:rsidRDefault="00C07A12" w:rsidP="003B49B7">
            <w:pPr>
              <w:pStyle w:val="a3"/>
              <w:rPr>
                <w:sz w:val="24"/>
                <w:szCs w:val="24"/>
              </w:rPr>
            </w:pPr>
            <w:r w:rsidRPr="00C07A12">
              <w:rPr>
                <w:sz w:val="24"/>
                <w:szCs w:val="24"/>
              </w:rPr>
              <w:t>Первенство по</w:t>
            </w:r>
            <w:r w:rsidRPr="00C07A12">
              <w:rPr>
                <w:spacing w:val="-8"/>
                <w:sz w:val="24"/>
                <w:szCs w:val="24"/>
              </w:rPr>
              <w:t xml:space="preserve"> </w:t>
            </w:r>
            <w:r w:rsidRPr="00C07A12">
              <w:rPr>
                <w:sz w:val="24"/>
                <w:szCs w:val="24"/>
              </w:rPr>
              <w:t>футболу</w:t>
            </w:r>
          </w:p>
        </w:tc>
        <w:tc>
          <w:tcPr>
            <w:tcW w:w="2410" w:type="dxa"/>
          </w:tcPr>
          <w:p w:rsidR="00C07A12" w:rsidRPr="00C07A12" w:rsidRDefault="00C07A12" w:rsidP="003B49B7">
            <w:pPr>
              <w:pStyle w:val="a3"/>
              <w:rPr>
                <w:sz w:val="24"/>
                <w:szCs w:val="24"/>
                <w:lang w:val="ru-RU"/>
              </w:rPr>
            </w:pPr>
            <w:r w:rsidRPr="00C07A12">
              <w:rPr>
                <w:sz w:val="24"/>
                <w:szCs w:val="24"/>
                <w:lang w:val="ru-RU"/>
              </w:rPr>
              <w:t>Физорг, Кл. рук.</w:t>
            </w:r>
          </w:p>
          <w:p w:rsidR="00C07A12" w:rsidRPr="00C07A12" w:rsidRDefault="00C07A12" w:rsidP="003B49B7">
            <w:pPr>
              <w:pStyle w:val="a3"/>
              <w:rPr>
                <w:sz w:val="24"/>
                <w:szCs w:val="24"/>
                <w:lang w:val="ru-RU"/>
              </w:rPr>
            </w:pPr>
          </w:p>
          <w:p w:rsidR="00C07A12" w:rsidRPr="00C07A12" w:rsidRDefault="00C07A12" w:rsidP="003B49B7">
            <w:pPr>
              <w:pStyle w:val="a3"/>
              <w:rPr>
                <w:sz w:val="24"/>
                <w:szCs w:val="24"/>
                <w:lang w:val="ru-RU"/>
              </w:rPr>
            </w:pPr>
            <w:r w:rsidRPr="00C07A12">
              <w:rPr>
                <w:sz w:val="24"/>
                <w:szCs w:val="24"/>
                <w:lang w:val="ru-RU"/>
              </w:rPr>
              <w:t>Учителя физкультуры</w:t>
            </w:r>
          </w:p>
        </w:tc>
      </w:tr>
      <w:tr w:rsidR="00C07A12" w:rsidRPr="006547E2" w:rsidTr="003B49B7">
        <w:trPr>
          <w:trHeight w:hRule="exact" w:val="216"/>
        </w:trPr>
        <w:tc>
          <w:tcPr>
            <w:tcW w:w="9182" w:type="dxa"/>
            <w:gridSpan w:val="3"/>
          </w:tcPr>
          <w:p w:rsidR="00C07A12" w:rsidRPr="00C07A12" w:rsidRDefault="00C07A12" w:rsidP="003B49B7">
            <w:pPr>
              <w:pStyle w:val="a3"/>
              <w:rPr>
                <w:b/>
                <w:i/>
                <w:sz w:val="24"/>
                <w:szCs w:val="24"/>
              </w:rPr>
            </w:pPr>
            <w:r w:rsidRPr="00C07A12">
              <w:rPr>
                <w:b/>
                <w:i/>
                <w:sz w:val="24"/>
                <w:szCs w:val="24"/>
              </w:rPr>
              <w:t>ДЕКАБРЬ</w:t>
            </w:r>
          </w:p>
        </w:tc>
      </w:tr>
      <w:tr w:rsidR="00C07A12" w:rsidRPr="006547E2" w:rsidTr="00C07A12">
        <w:trPr>
          <w:trHeight w:hRule="exact" w:val="631"/>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1.Беседы по охране здоровья.</w:t>
            </w:r>
          </w:p>
          <w:p w:rsidR="00C07A12" w:rsidRPr="00C07A12" w:rsidRDefault="00C07A12" w:rsidP="003B49B7">
            <w:pPr>
              <w:pStyle w:val="a3"/>
              <w:rPr>
                <w:sz w:val="24"/>
                <w:szCs w:val="24"/>
                <w:lang w:val="ru-RU"/>
              </w:rPr>
            </w:pPr>
            <w:r w:rsidRPr="00C07A12">
              <w:rPr>
                <w:sz w:val="24"/>
                <w:szCs w:val="24"/>
                <w:lang w:val="ru-RU"/>
              </w:rPr>
              <w:t>2. Соревнование по волейболу</w:t>
            </w:r>
          </w:p>
        </w:tc>
        <w:tc>
          <w:tcPr>
            <w:tcW w:w="2410" w:type="dxa"/>
          </w:tcPr>
          <w:p w:rsidR="00C07A12" w:rsidRPr="00C07A12" w:rsidRDefault="00C07A12" w:rsidP="003B49B7">
            <w:pPr>
              <w:pStyle w:val="a3"/>
              <w:rPr>
                <w:sz w:val="24"/>
                <w:szCs w:val="24"/>
              </w:rPr>
            </w:pPr>
            <w:r w:rsidRPr="00C07A12">
              <w:rPr>
                <w:sz w:val="24"/>
                <w:szCs w:val="24"/>
              </w:rPr>
              <w:t>Физрук</w:t>
            </w:r>
          </w:p>
        </w:tc>
      </w:tr>
      <w:tr w:rsidR="00C07A12" w:rsidRPr="006547E2" w:rsidTr="003B49B7">
        <w:trPr>
          <w:trHeight w:hRule="exact" w:val="216"/>
        </w:trPr>
        <w:tc>
          <w:tcPr>
            <w:tcW w:w="9182" w:type="dxa"/>
            <w:gridSpan w:val="3"/>
          </w:tcPr>
          <w:p w:rsidR="00C07A12" w:rsidRPr="00C07A12" w:rsidRDefault="00C07A12" w:rsidP="003B49B7">
            <w:pPr>
              <w:pStyle w:val="a3"/>
              <w:rPr>
                <w:b/>
                <w:i/>
                <w:sz w:val="24"/>
                <w:szCs w:val="24"/>
              </w:rPr>
            </w:pPr>
            <w:r w:rsidRPr="00C07A12">
              <w:rPr>
                <w:b/>
                <w:i/>
                <w:sz w:val="24"/>
                <w:szCs w:val="24"/>
              </w:rPr>
              <w:t>ЯНВАРЬ</w:t>
            </w:r>
          </w:p>
        </w:tc>
      </w:tr>
      <w:tr w:rsidR="00C07A12" w:rsidRPr="006547E2" w:rsidTr="00C07A12">
        <w:trPr>
          <w:trHeight w:hRule="exact" w:val="1493"/>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Подвижные игры в</w:t>
            </w:r>
            <w:r w:rsidRPr="00C07A12">
              <w:rPr>
                <w:spacing w:val="-13"/>
                <w:sz w:val="24"/>
                <w:szCs w:val="24"/>
                <w:lang w:val="ru-RU"/>
              </w:rPr>
              <w:t xml:space="preserve"> </w:t>
            </w:r>
            <w:r w:rsidRPr="00C07A12">
              <w:rPr>
                <w:sz w:val="24"/>
                <w:szCs w:val="24"/>
                <w:lang w:val="ru-RU"/>
              </w:rPr>
              <w:t>каникулы</w:t>
            </w:r>
          </w:p>
          <w:p w:rsidR="00C07A12" w:rsidRPr="00C07A12" w:rsidRDefault="00C07A12" w:rsidP="003B49B7">
            <w:pPr>
              <w:pStyle w:val="a3"/>
              <w:rPr>
                <w:sz w:val="24"/>
                <w:szCs w:val="24"/>
                <w:lang w:val="ru-RU"/>
              </w:rPr>
            </w:pPr>
            <w:r w:rsidRPr="00C07A12">
              <w:rPr>
                <w:sz w:val="24"/>
                <w:szCs w:val="24"/>
                <w:lang w:val="ru-RU"/>
              </w:rPr>
              <w:t>Работа спортивных</w:t>
            </w:r>
            <w:r w:rsidRPr="00C07A12">
              <w:rPr>
                <w:spacing w:val="-9"/>
                <w:sz w:val="24"/>
                <w:szCs w:val="24"/>
                <w:lang w:val="ru-RU"/>
              </w:rPr>
              <w:t xml:space="preserve"> </w:t>
            </w:r>
            <w:r w:rsidRPr="00C07A12">
              <w:rPr>
                <w:sz w:val="24"/>
                <w:szCs w:val="24"/>
                <w:lang w:val="ru-RU"/>
              </w:rPr>
              <w:t>секций</w:t>
            </w:r>
          </w:p>
          <w:p w:rsidR="00C07A12" w:rsidRPr="00C07A12" w:rsidRDefault="00C07A12" w:rsidP="003B49B7">
            <w:pPr>
              <w:pStyle w:val="a3"/>
              <w:rPr>
                <w:sz w:val="24"/>
                <w:szCs w:val="24"/>
                <w:lang w:val="ru-RU"/>
              </w:rPr>
            </w:pPr>
            <w:r w:rsidRPr="00C07A12">
              <w:rPr>
                <w:sz w:val="24"/>
                <w:szCs w:val="24"/>
                <w:lang w:val="ru-RU"/>
              </w:rPr>
              <w:t>Настольные игры нач.</w:t>
            </w:r>
            <w:r w:rsidRPr="00C07A12">
              <w:rPr>
                <w:spacing w:val="-11"/>
                <w:sz w:val="24"/>
                <w:szCs w:val="24"/>
                <w:lang w:val="ru-RU"/>
              </w:rPr>
              <w:t xml:space="preserve"> </w:t>
            </w:r>
            <w:r w:rsidRPr="00C07A12">
              <w:rPr>
                <w:sz w:val="24"/>
                <w:szCs w:val="24"/>
                <w:lang w:val="ru-RU"/>
              </w:rPr>
              <w:t>Кл.</w:t>
            </w:r>
          </w:p>
          <w:p w:rsidR="00C07A12" w:rsidRPr="00C07A12" w:rsidRDefault="00C07A12" w:rsidP="003B49B7">
            <w:pPr>
              <w:pStyle w:val="a3"/>
              <w:rPr>
                <w:sz w:val="24"/>
                <w:szCs w:val="24"/>
                <w:lang w:val="ru-RU"/>
              </w:rPr>
            </w:pPr>
            <w:r w:rsidRPr="00C07A12">
              <w:rPr>
                <w:sz w:val="24"/>
                <w:szCs w:val="24"/>
                <w:lang w:val="ru-RU"/>
              </w:rPr>
              <w:t>Соревнование по национальным видам спорта</w:t>
            </w:r>
            <w:r w:rsidRPr="00C07A12">
              <w:rPr>
                <w:spacing w:val="-14"/>
                <w:sz w:val="24"/>
                <w:szCs w:val="24"/>
                <w:lang w:val="ru-RU"/>
              </w:rPr>
              <w:t xml:space="preserve"> </w:t>
            </w:r>
            <w:r w:rsidRPr="00C07A12">
              <w:rPr>
                <w:spacing w:val="2"/>
                <w:sz w:val="24"/>
                <w:szCs w:val="24"/>
                <w:lang w:val="ru-RU"/>
              </w:rPr>
              <w:t xml:space="preserve">5- </w:t>
            </w:r>
            <w:r w:rsidRPr="00C07A12">
              <w:rPr>
                <w:sz w:val="24"/>
                <w:szCs w:val="24"/>
                <w:lang w:val="ru-RU"/>
              </w:rPr>
              <w:t>11кл.</w:t>
            </w:r>
          </w:p>
        </w:tc>
        <w:tc>
          <w:tcPr>
            <w:tcW w:w="2410" w:type="dxa"/>
          </w:tcPr>
          <w:p w:rsidR="00C07A12" w:rsidRPr="00C07A12" w:rsidRDefault="00C07A12" w:rsidP="003B49B7">
            <w:pPr>
              <w:pStyle w:val="a3"/>
              <w:rPr>
                <w:sz w:val="24"/>
                <w:szCs w:val="24"/>
              </w:rPr>
            </w:pPr>
            <w:r w:rsidRPr="00C07A12">
              <w:rPr>
                <w:sz w:val="24"/>
                <w:szCs w:val="24"/>
              </w:rPr>
              <w:t>Учитель физкультуры</w:t>
            </w:r>
          </w:p>
        </w:tc>
      </w:tr>
      <w:tr w:rsidR="00C07A12" w:rsidRPr="006547E2" w:rsidTr="003B49B7">
        <w:trPr>
          <w:trHeight w:hRule="exact" w:val="216"/>
        </w:trPr>
        <w:tc>
          <w:tcPr>
            <w:tcW w:w="9182" w:type="dxa"/>
            <w:gridSpan w:val="3"/>
          </w:tcPr>
          <w:p w:rsidR="00C07A12" w:rsidRPr="00C07A12" w:rsidRDefault="00C07A12" w:rsidP="003B49B7">
            <w:pPr>
              <w:pStyle w:val="a3"/>
              <w:rPr>
                <w:b/>
                <w:i/>
                <w:sz w:val="24"/>
                <w:szCs w:val="24"/>
              </w:rPr>
            </w:pPr>
            <w:r w:rsidRPr="00C07A12">
              <w:rPr>
                <w:b/>
                <w:i/>
                <w:sz w:val="24"/>
                <w:szCs w:val="24"/>
              </w:rPr>
              <w:t>ФЕВРАЛЬ</w:t>
            </w:r>
          </w:p>
        </w:tc>
      </w:tr>
      <w:tr w:rsidR="00C07A12" w:rsidRPr="006547E2" w:rsidTr="00C07A12">
        <w:trPr>
          <w:trHeight w:hRule="exact" w:val="638"/>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1. «Папа и я» веселая эстафета</w:t>
            </w:r>
          </w:p>
        </w:tc>
        <w:tc>
          <w:tcPr>
            <w:tcW w:w="2410" w:type="dxa"/>
          </w:tcPr>
          <w:p w:rsidR="00C07A12" w:rsidRPr="00C07A12" w:rsidRDefault="00C07A12" w:rsidP="003B49B7">
            <w:pPr>
              <w:pStyle w:val="a3"/>
              <w:rPr>
                <w:sz w:val="24"/>
                <w:szCs w:val="24"/>
              </w:rPr>
            </w:pPr>
            <w:r w:rsidRPr="00C07A12">
              <w:rPr>
                <w:sz w:val="24"/>
                <w:szCs w:val="24"/>
              </w:rPr>
              <w:t>Физрук</w:t>
            </w:r>
          </w:p>
        </w:tc>
      </w:tr>
      <w:tr w:rsidR="00C07A12" w:rsidRPr="006547E2" w:rsidTr="003B49B7">
        <w:trPr>
          <w:trHeight w:hRule="exact" w:val="216"/>
        </w:trPr>
        <w:tc>
          <w:tcPr>
            <w:tcW w:w="9182" w:type="dxa"/>
            <w:gridSpan w:val="3"/>
          </w:tcPr>
          <w:p w:rsidR="00C07A12" w:rsidRPr="00C07A12" w:rsidRDefault="00C07A12" w:rsidP="003B49B7">
            <w:pPr>
              <w:pStyle w:val="a3"/>
              <w:rPr>
                <w:b/>
                <w:i/>
                <w:sz w:val="24"/>
                <w:szCs w:val="24"/>
              </w:rPr>
            </w:pPr>
            <w:r w:rsidRPr="00C07A12">
              <w:rPr>
                <w:b/>
                <w:i/>
                <w:sz w:val="24"/>
                <w:szCs w:val="24"/>
              </w:rPr>
              <w:t>МАРТ</w:t>
            </w:r>
          </w:p>
        </w:tc>
      </w:tr>
      <w:tr w:rsidR="00C07A12" w:rsidRPr="006547E2" w:rsidTr="00C07A12">
        <w:trPr>
          <w:trHeight w:hRule="exact" w:val="637"/>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1.Соревнование «А ну-ка, девушки!»</w:t>
            </w:r>
          </w:p>
          <w:p w:rsidR="00C07A12" w:rsidRPr="00C07A12" w:rsidRDefault="00C07A12" w:rsidP="003B49B7">
            <w:pPr>
              <w:pStyle w:val="a3"/>
              <w:rPr>
                <w:sz w:val="24"/>
                <w:szCs w:val="24"/>
              </w:rPr>
            </w:pPr>
            <w:r w:rsidRPr="00C07A12">
              <w:rPr>
                <w:sz w:val="24"/>
                <w:szCs w:val="24"/>
              </w:rPr>
              <w:t>2. Ебугэ оонньуулара</w:t>
            </w:r>
          </w:p>
        </w:tc>
        <w:tc>
          <w:tcPr>
            <w:tcW w:w="2410" w:type="dxa"/>
          </w:tcPr>
          <w:p w:rsidR="00C07A12" w:rsidRPr="00C07A12" w:rsidRDefault="00C07A12" w:rsidP="003B49B7">
            <w:pPr>
              <w:pStyle w:val="a3"/>
              <w:rPr>
                <w:sz w:val="24"/>
                <w:szCs w:val="24"/>
              </w:rPr>
            </w:pPr>
            <w:r w:rsidRPr="00C07A12">
              <w:rPr>
                <w:sz w:val="24"/>
                <w:szCs w:val="24"/>
              </w:rPr>
              <w:t>Учитель физкультуры</w:t>
            </w:r>
          </w:p>
        </w:tc>
      </w:tr>
      <w:tr w:rsidR="00C07A12" w:rsidRPr="006547E2" w:rsidTr="003B49B7">
        <w:trPr>
          <w:trHeight w:hRule="exact" w:val="216"/>
        </w:trPr>
        <w:tc>
          <w:tcPr>
            <w:tcW w:w="9182" w:type="dxa"/>
            <w:gridSpan w:val="3"/>
          </w:tcPr>
          <w:p w:rsidR="00C07A12" w:rsidRPr="00C07A12" w:rsidRDefault="00C07A12" w:rsidP="003B49B7">
            <w:pPr>
              <w:pStyle w:val="a3"/>
              <w:rPr>
                <w:b/>
                <w:i/>
                <w:sz w:val="24"/>
                <w:szCs w:val="24"/>
              </w:rPr>
            </w:pPr>
            <w:r w:rsidRPr="00C07A12">
              <w:rPr>
                <w:b/>
                <w:i/>
                <w:sz w:val="24"/>
                <w:szCs w:val="24"/>
              </w:rPr>
              <w:t>АПРЕЛЬ</w:t>
            </w:r>
          </w:p>
        </w:tc>
      </w:tr>
      <w:tr w:rsidR="00C07A12" w:rsidRPr="006547E2" w:rsidTr="00C07A12">
        <w:trPr>
          <w:trHeight w:hRule="exact" w:val="634"/>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rPr>
            </w:pPr>
            <w:r w:rsidRPr="00C07A12">
              <w:rPr>
                <w:sz w:val="24"/>
                <w:szCs w:val="24"/>
              </w:rPr>
              <w:t>1.Подвижные игры</w:t>
            </w:r>
          </w:p>
          <w:p w:rsidR="00C07A12" w:rsidRPr="00C07A12" w:rsidRDefault="00C07A12" w:rsidP="003B49B7">
            <w:pPr>
              <w:pStyle w:val="a3"/>
              <w:rPr>
                <w:sz w:val="24"/>
                <w:szCs w:val="24"/>
              </w:rPr>
            </w:pPr>
            <w:r w:rsidRPr="00C07A12">
              <w:rPr>
                <w:sz w:val="24"/>
                <w:szCs w:val="24"/>
              </w:rPr>
              <w:t>Лыжные</w:t>
            </w:r>
            <w:r w:rsidRPr="00C07A12">
              <w:rPr>
                <w:spacing w:val="-4"/>
                <w:sz w:val="24"/>
                <w:szCs w:val="24"/>
              </w:rPr>
              <w:t xml:space="preserve"> </w:t>
            </w:r>
            <w:r w:rsidRPr="00C07A12">
              <w:rPr>
                <w:sz w:val="24"/>
                <w:szCs w:val="24"/>
              </w:rPr>
              <w:t>гонки</w:t>
            </w:r>
          </w:p>
          <w:p w:rsidR="00C07A12" w:rsidRPr="00C07A12" w:rsidRDefault="00C07A12" w:rsidP="003B49B7">
            <w:pPr>
              <w:pStyle w:val="a3"/>
              <w:rPr>
                <w:sz w:val="24"/>
                <w:szCs w:val="24"/>
              </w:rPr>
            </w:pPr>
          </w:p>
        </w:tc>
        <w:tc>
          <w:tcPr>
            <w:tcW w:w="2410" w:type="dxa"/>
          </w:tcPr>
          <w:p w:rsidR="00C07A12" w:rsidRPr="00C07A12" w:rsidRDefault="00C07A12" w:rsidP="003B49B7">
            <w:pPr>
              <w:pStyle w:val="a3"/>
              <w:rPr>
                <w:sz w:val="24"/>
                <w:szCs w:val="24"/>
              </w:rPr>
            </w:pPr>
            <w:r w:rsidRPr="00C07A12">
              <w:rPr>
                <w:sz w:val="24"/>
                <w:szCs w:val="24"/>
              </w:rPr>
              <w:t>Учителя физкультуры</w:t>
            </w:r>
          </w:p>
        </w:tc>
      </w:tr>
      <w:tr w:rsidR="00C07A12" w:rsidRPr="006547E2" w:rsidTr="003B49B7">
        <w:trPr>
          <w:trHeight w:hRule="exact" w:val="218"/>
        </w:trPr>
        <w:tc>
          <w:tcPr>
            <w:tcW w:w="9182" w:type="dxa"/>
            <w:gridSpan w:val="3"/>
          </w:tcPr>
          <w:p w:rsidR="00C07A12" w:rsidRPr="00C07A12" w:rsidRDefault="00C07A12" w:rsidP="003B49B7">
            <w:pPr>
              <w:pStyle w:val="a3"/>
              <w:rPr>
                <w:b/>
                <w:i/>
                <w:sz w:val="24"/>
                <w:szCs w:val="24"/>
              </w:rPr>
            </w:pPr>
            <w:r w:rsidRPr="00C07A12">
              <w:rPr>
                <w:b/>
                <w:i/>
                <w:sz w:val="24"/>
                <w:szCs w:val="24"/>
              </w:rPr>
              <w:t>МАЙ</w:t>
            </w:r>
          </w:p>
        </w:tc>
      </w:tr>
      <w:tr w:rsidR="00C07A12" w:rsidRPr="006547E2" w:rsidTr="00C07A12">
        <w:trPr>
          <w:trHeight w:hRule="exact" w:val="1470"/>
        </w:trPr>
        <w:tc>
          <w:tcPr>
            <w:tcW w:w="2230" w:type="dxa"/>
          </w:tcPr>
          <w:p w:rsidR="00C07A12" w:rsidRPr="00C07A12" w:rsidRDefault="00C07A12" w:rsidP="003B49B7">
            <w:pPr>
              <w:pStyle w:val="a3"/>
              <w:rPr>
                <w:sz w:val="24"/>
                <w:szCs w:val="24"/>
              </w:rPr>
            </w:pPr>
            <w:r w:rsidRPr="00C07A12">
              <w:rPr>
                <w:sz w:val="24"/>
                <w:szCs w:val="24"/>
              </w:rPr>
              <w:t>Физкультурно- оздоровительная</w:t>
            </w:r>
          </w:p>
        </w:tc>
        <w:tc>
          <w:tcPr>
            <w:tcW w:w="4542" w:type="dxa"/>
          </w:tcPr>
          <w:p w:rsidR="00C07A12" w:rsidRPr="00C07A12" w:rsidRDefault="00C07A12" w:rsidP="003B49B7">
            <w:pPr>
              <w:pStyle w:val="a3"/>
              <w:rPr>
                <w:sz w:val="24"/>
                <w:szCs w:val="24"/>
                <w:lang w:val="ru-RU"/>
              </w:rPr>
            </w:pPr>
            <w:r w:rsidRPr="00C07A12">
              <w:rPr>
                <w:sz w:val="24"/>
                <w:szCs w:val="24"/>
                <w:lang w:val="ru-RU"/>
              </w:rPr>
              <w:t>1. Соревнование по легкой атлетике 2.Строевой смотр</w:t>
            </w:r>
          </w:p>
          <w:p w:rsidR="00C07A12" w:rsidRPr="00C07A12" w:rsidRDefault="00C07A12" w:rsidP="003B49B7">
            <w:pPr>
              <w:pStyle w:val="a3"/>
              <w:rPr>
                <w:sz w:val="24"/>
                <w:szCs w:val="24"/>
                <w:lang w:val="ru-RU"/>
              </w:rPr>
            </w:pPr>
            <w:r w:rsidRPr="00C07A12">
              <w:rPr>
                <w:sz w:val="24"/>
                <w:szCs w:val="24"/>
                <w:lang w:val="ru-RU"/>
              </w:rPr>
              <w:t>Соревнование по сдачи норматива</w:t>
            </w:r>
            <w:r w:rsidRPr="00C07A12">
              <w:rPr>
                <w:spacing w:val="-12"/>
                <w:sz w:val="24"/>
                <w:szCs w:val="24"/>
                <w:lang w:val="ru-RU"/>
              </w:rPr>
              <w:t xml:space="preserve"> </w:t>
            </w:r>
            <w:r w:rsidRPr="00C07A12">
              <w:rPr>
                <w:sz w:val="24"/>
                <w:szCs w:val="24"/>
                <w:lang w:val="ru-RU"/>
              </w:rPr>
              <w:t>«Эрэл»</w:t>
            </w:r>
          </w:p>
          <w:p w:rsidR="00C07A12" w:rsidRPr="00C07A12" w:rsidRDefault="00C07A12" w:rsidP="003B49B7">
            <w:pPr>
              <w:pStyle w:val="a3"/>
              <w:rPr>
                <w:sz w:val="24"/>
                <w:szCs w:val="24"/>
              </w:rPr>
            </w:pPr>
            <w:r w:rsidRPr="00C07A12">
              <w:rPr>
                <w:sz w:val="24"/>
                <w:szCs w:val="24"/>
              </w:rPr>
              <w:t>Пеший поход</w:t>
            </w:r>
          </w:p>
          <w:p w:rsidR="00C07A12" w:rsidRPr="00C07A12" w:rsidRDefault="00C07A12" w:rsidP="003B49B7">
            <w:pPr>
              <w:pStyle w:val="a3"/>
              <w:rPr>
                <w:sz w:val="24"/>
                <w:szCs w:val="24"/>
              </w:rPr>
            </w:pPr>
            <w:r w:rsidRPr="00C07A12">
              <w:rPr>
                <w:sz w:val="24"/>
                <w:szCs w:val="24"/>
              </w:rPr>
              <w:t>Легкоатлетическая</w:t>
            </w:r>
            <w:r w:rsidRPr="00C07A12">
              <w:rPr>
                <w:spacing w:val="-10"/>
                <w:sz w:val="24"/>
                <w:szCs w:val="24"/>
              </w:rPr>
              <w:t xml:space="preserve"> </w:t>
            </w:r>
            <w:r w:rsidRPr="00C07A12">
              <w:rPr>
                <w:sz w:val="24"/>
                <w:szCs w:val="24"/>
              </w:rPr>
              <w:t>эстафета</w:t>
            </w:r>
          </w:p>
        </w:tc>
        <w:tc>
          <w:tcPr>
            <w:tcW w:w="2410" w:type="dxa"/>
          </w:tcPr>
          <w:p w:rsidR="00C07A12" w:rsidRPr="00C07A12" w:rsidRDefault="00C07A12" w:rsidP="003B49B7">
            <w:pPr>
              <w:pStyle w:val="a3"/>
              <w:rPr>
                <w:sz w:val="24"/>
                <w:szCs w:val="24"/>
              </w:rPr>
            </w:pPr>
            <w:r w:rsidRPr="00C07A12">
              <w:rPr>
                <w:sz w:val="24"/>
                <w:szCs w:val="24"/>
              </w:rPr>
              <w:t>Учителя физкультурники</w:t>
            </w:r>
          </w:p>
        </w:tc>
      </w:tr>
    </w:tbl>
    <w:p w:rsidR="00C07A12" w:rsidRDefault="00C07A12" w:rsidP="009A42DC">
      <w:pPr>
        <w:spacing w:line="240" w:lineRule="auto"/>
        <w:jc w:val="both"/>
        <w:rPr>
          <w:rFonts w:ascii="Times New Roman" w:hAnsi="Times New Roman" w:cs="Times New Roman"/>
          <w:sz w:val="24"/>
          <w:szCs w:val="24"/>
        </w:rPr>
      </w:pPr>
    </w:p>
    <w:p w:rsidR="00C07A12" w:rsidRPr="00C07A12" w:rsidRDefault="00C07A12" w:rsidP="00C07A12">
      <w:pPr>
        <w:pStyle w:val="a3"/>
        <w:jc w:val="both"/>
        <w:rPr>
          <w:sz w:val="24"/>
          <w:szCs w:val="24"/>
          <w:lang w:val="ru-RU"/>
        </w:rPr>
      </w:pPr>
      <w:r w:rsidRPr="00C07A12">
        <w:rPr>
          <w:sz w:val="24"/>
          <w:szCs w:val="24"/>
          <w:lang w:val="ru-RU"/>
        </w:rPr>
        <w:t>Формирование экологической культуры включает:</w:t>
      </w:r>
    </w:p>
    <w:p w:rsidR="00C07A12" w:rsidRPr="00C07A12" w:rsidRDefault="00C07A12" w:rsidP="00C07A12">
      <w:pPr>
        <w:pStyle w:val="a3"/>
        <w:jc w:val="both"/>
        <w:rPr>
          <w:sz w:val="24"/>
          <w:szCs w:val="24"/>
          <w:lang w:val="ru-RU"/>
        </w:rPr>
      </w:pPr>
      <w:r w:rsidRPr="00C07A12">
        <w:rPr>
          <w:sz w:val="24"/>
          <w:szCs w:val="24"/>
          <w:lang w:val="ru-RU"/>
        </w:rPr>
        <w:t>организации экскурсий, однодневных походов, дней здоровья для формирования экологически сообразного поведения в быту и</w:t>
      </w:r>
      <w:r w:rsidRPr="00C07A12">
        <w:rPr>
          <w:spacing w:val="-9"/>
          <w:sz w:val="24"/>
          <w:szCs w:val="24"/>
          <w:lang w:val="ru-RU"/>
        </w:rPr>
        <w:t xml:space="preserve"> </w:t>
      </w:r>
      <w:r w:rsidRPr="00C07A12">
        <w:rPr>
          <w:sz w:val="24"/>
          <w:szCs w:val="24"/>
          <w:lang w:val="ru-RU"/>
        </w:rPr>
        <w:t>природе;</w:t>
      </w:r>
    </w:p>
    <w:p w:rsidR="00C07A12" w:rsidRPr="00C07A12" w:rsidRDefault="00C07A12" w:rsidP="00C07A12">
      <w:pPr>
        <w:pStyle w:val="a3"/>
        <w:jc w:val="both"/>
        <w:rPr>
          <w:sz w:val="24"/>
          <w:szCs w:val="24"/>
          <w:lang w:val="ru-RU"/>
        </w:rPr>
      </w:pPr>
    </w:p>
    <w:p w:rsidR="00C07A12" w:rsidRPr="00C07A12" w:rsidRDefault="00C07A12" w:rsidP="00C07A12">
      <w:pPr>
        <w:pStyle w:val="a3"/>
        <w:jc w:val="both"/>
        <w:rPr>
          <w:sz w:val="24"/>
          <w:szCs w:val="24"/>
          <w:lang w:val="ru-RU"/>
        </w:rPr>
      </w:pPr>
      <w:r w:rsidRPr="00C07A12">
        <w:rPr>
          <w:sz w:val="24"/>
          <w:szCs w:val="24"/>
          <w:lang w:val="ru-RU"/>
        </w:rPr>
        <w:t>использование форм и методов в урочной, внеурочной, внеклассной деятельности формирующих нормы безопасного поведения для человека и окружающей</w:t>
      </w:r>
      <w:r w:rsidRPr="00C07A12">
        <w:rPr>
          <w:spacing w:val="-12"/>
          <w:sz w:val="24"/>
          <w:szCs w:val="24"/>
          <w:lang w:val="ru-RU"/>
        </w:rPr>
        <w:t xml:space="preserve"> </w:t>
      </w:r>
      <w:r w:rsidRPr="00C07A12">
        <w:rPr>
          <w:sz w:val="24"/>
          <w:szCs w:val="24"/>
          <w:lang w:val="ru-RU"/>
        </w:rPr>
        <w:t>среды</w:t>
      </w:r>
    </w:p>
    <w:p w:rsidR="00C07A12" w:rsidRPr="00C07A12" w:rsidRDefault="00C07A12" w:rsidP="00C07A12">
      <w:pPr>
        <w:pStyle w:val="a3"/>
        <w:jc w:val="both"/>
        <w:rPr>
          <w:sz w:val="24"/>
          <w:szCs w:val="24"/>
          <w:lang w:val="ru-RU"/>
        </w:rPr>
      </w:pPr>
    </w:p>
    <w:p w:rsidR="00C07A12" w:rsidRPr="00C07A12" w:rsidRDefault="00C07A12" w:rsidP="00C07A12">
      <w:pPr>
        <w:pStyle w:val="a3"/>
        <w:jc w:val="both"/>
        <w:rPr>
          <w:sz w:val="24"/>
          <w:szCs w:val="24"/>
          <w:lang w:val="ru-RU"/>
        </w:rPr>
      </w:pPr>
      <w:r w:rsidRPr="00C07A12">
        <w:rPr>
          <w:sz w:val="24"/>
          <w:szCs w:val="24"/>
          <w:lang w:val="ru-RU"/>
        </w:rPr>
        <w:t>План мероприятий по экологическому воспитанию</w:t>
      </w:r>
    </w:p>
    <w:p w:rsidR="00C07A12" w:rsidRPr="00C07A12" w:rsidRDefault="00C07A12" w:rsidP="00C07A12">
      <w:pPr>
        <w:pStyle w:val="a3"/>
        <w:jc w:val="both"/>
        <w:rPr>
          <w:b/>
          <w:sz w:val="24"/>
          <w:szCs w:val="24"/>
          <w:lang w:val="ru-RU"/>
        </w:rPr>
      </w:pPr>
      <w:r w:rsidRPr="00C07A12">
        <w:rPr>
          <w:b/>
          <w:sz w:val="24"/>
          <w:szCs w:val="24"/>
          <w:lang w:val="ru-RU"/>
        </w:rPr>
        <w:t>Показатели эффективности программы формирования экологической культуры и здорового безопасного образа</w:t>
      </w:r>
      <w:r w:rsidRPr="00C07A12">
        <w:rPr>
          <w:b/>
          <w:spacing w:val="-6"/>
          <w:sz w:val="24"/>
          <w:szCs w:val="24"/>
          <w:lang w:val="ru-RU"/>
        </w:rPr>
        <w:t xml:space="preserve"> </w:t>
      </w:r>
      <w:r w:rsidRPr="00C07A12">
        <w:rPr>
          <w:b/>
          <w:sz w:val="24"/>
          <w:szCs w:val="24"/>
          <w:lang w:val="ru-RU"/>
        </w:rPr>
        <w:t>жизни</w:t>
      </w:r>
    </w:p>
    <w:p w:rsidR="00C07A12" w:rsidRDefault="00C07A12" w:rsidP="00C07A12">
      <w:pPr>
        <w:spacing w:line="240" w:lineRule="auto"/>
        <w:jc w:val="both"/>
        <w:rPr>
          <w:rFonts w:ascii="Times New Roman" w:hAnsi="Times New Roman" w:cs="Times New Roman"/>
          <w:sz w:val="24"/>
          <w:szCs w:val="24"/>
        </w:rPr>
      </w:pPr>
    </w:p>
    <w:tbl>
      <w:tblPr>
        <w:tblW w:w="943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3"/>
        <w:gridCol w:w="5168"/>
        <w:gridCol w:w="3860"/>
      </w:tblGrid>
      <w:tr w:rsidR="00C07A12" w:rsidRPr="006547E2" w:rsidTr="00C07A12">
        <w:trPr>
          <w:trHeight w:hRule="exact" w:val="686"/>
        </w:trPr>
        <w:tc>
          <w:tcPr>
            <w:tcW w:w="403" w:type="dxa"/>
          </w:tcPr>
          <w:p w:rsidR="00C07A12" w:rsidRPr="00C07A12" w:rsidRDefault="00C07A12" w:rsidP="003B49B7">
            <w:pPr>
              <w:pStyle w:val="a3"/>
              <w:rPr>
                <w:sz w:val="24"/>
                <w:szCs w:val="24"/>
              </w:rPr>
            </w:pPr>
            <w:r w:rsidRPr="00C07A12">
              <w:rPr>
                <w:w w:val="99"/>
                <w:sz w:val="24"/>
                <w:szCs w:val="24"/>
              </w:rPr>
              <w:t>№</w:t>
            </w:r>
          </w:p>
        </w:tc>
        <w:tc>
          <w:tcPr>
            <w:tcW w:w="5168" w:type="dxa"/>
          </w:tcPr>
          <w:p w:rsidR="00C07A12" w:rsidRPr="00C07A12" w:rsidRDefault="00C07A12" w:rsidP="003B49B7">
            <w:pPr>
              <w:pStyle w:val="a3"/>
              <w:rPr>
                <w:sz w:val="24"/>
                <w:szCs w:val="24"/>
                <w:lang w:val="ru-RU"/>
              </w:rPr>
            </w:pPr>
            <w:r w:rsidRPr="00C07A12">
              <w:rPr>
                <w:sz w:val="24"/>
                <w:szCs w:val="24"/>
                <w:lang w:val="ru-RU"/>
              </w:rPr>
              <w:t>Задачи формирования экологической культуры, здорового и безопасного образа жизни обучающихся</w:t>
            </w:r>
          </w:p>
        </w:tc>
        <w:tc>
          <w:tcPr>
            <w:tcW w:w="3860" w:type="dxa"/>
          </w:tcPr>
          <w:p w:rsidR="00C07A12" w:rsidRPr="00C07A12" w:rsidRDefault="00C07A12" w:rsidP="003B49B7">
            <w:pPr>
              <w:pStyle w:val="a3"/>
              <w:rPr>
                <w:sz w:val="24"/>
                <w:szCs w:val="24"/>
              </w:rPr>
            </w:pPr>
            <w:r w:rsidRPr="00C07A12">
              <w:rPr>
                <w:sz w:val="24"/>
                <w:szCs w:val="24"/>
              </w:rPr>
              <w:t>Показатели эффективности реализации программы</w:t>
            </w:r>
          </w:p>
        </w:tc>
      </w:tr>
      <w:tr w:rsidR="00C07A12" w:rsidRPr="006547E2" w:rsidTr="00C07A12">
        <w:trPr>
          <w:trHeight w:hRule="exact" w:val="1162"/>
        </w:trPr>
        <w:tc>
          <w:tcPr>
            <w:tcW w:w="403" w:type="dxa"/>
          </w:tcPr>
          <w:p w:rsidR="00C07A12" w:rsidRPr="00C07A12" w:rsidRDefault="00C07A12" w:rsidP="003B49B7">
            <w:pPr>
              <w:pStyle w:val="a3"/>
              <w:rPr>
                <w:sz w:val="24"/>
                <w:szCs w:val="24"/>
              </w:rPr>
            </w:pPr>
            <w:r w:rsidRPr="00C07A12">
              <w:rPr>
                <w:sz w:val="24"/>
                <w:szCs w:val="24"/>
              </w:rPr>
              <w:t>1</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3860" w:type="dxa"/>
          </w:tcPr>
          <w:p w:rsidR="00C07A12" w:rsidRPr="00C07A12" w:rsidRDefault="00C07A12" w:rsidP="003B49B7">
            <w:pPr>
              <w:pStyle w:val="a3"/>
              <w:rPr>
                <w:sz w:val="24"/>
                <w:szCs w:val="24"/>
                <w:lang w:val="ru-RU"/>
              </w:rPr>
            </w:pPr>
            <w:r w:rsidRPr="00C07A12">
              <w:rPr>
                <w:sz w:val="24"/>
                <w:szCs w:val="24"/>
                <w:lang w:val="ru-RU"/>
              </w:rPr>
              <w:t>отсутствие травматизма среди учащихся ОУ</w:t>
            </w:r>
          </w:p>
        </w:tc>
      </w:tr>
      <w:tr w:rsidR="00C07A12" w:rsidRPr="006547E2" w:rsidTr="00C07A12">
        <w:trPr>
          <w:trHeight w:hRule="exact" w:val="1399"/>
        </w:trPr>
        <w:tc>
          <w:tcPr>
            <w:tcW w:w="403" w:type="dxa"/>
          </w:tcPr>
          <w:p w:rsidR="00C07A12" w:rsidRPr="00C07A12" w:rsidRDefault="00C07A12" w:rsidP="003B49B7">
            <w:pPr>
              <w:pStyle w:val="a3"/>
              <w:rPr>
                <w:sz w:val="24"/>
                <w:szCs w:val="24"/>
              </w:rPr>
            </w:pPr>
            <w:r w:rsidRPr="00C07A12">
              <w:rPr>
                <w:sz w:val="24"/>
                <w:szCs w:val="24"/>
              </w:rPr>
              <w:t>2</w:t>
            </w:r>
          </w:p>
        </w:tc>
        <w:tc>
          <w:tcPr>
            <w:tcW w:w="5168" w:type="dxa"/>
          </w:tcPr>
          <w:p w:rsidR="00C07A12" w:rsidRPr="00C07A12" w:rsidRDefault="00C07A12" w:rsidP="003B49B7">
            <w:pPr>
              <w:pStyle w:val="a3"/>
              <w:rPr>
                <w:sz w:val="24"/>
                <w:szCs w:val="24"/>
                <w:lang w:val="ru-RU"/>
              </w:rPr>
            </w:pPr>
            <w:r w:rsidRPr="00C07A12">
              <w:rPr>
                <w:sz w:val="24"/>
                <w:szCs w:val="24"/>
                <w:lang w:val="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3860" w:type="dxa"/>
          </w:tcPr>
          <w:p w:rsidR="00C07A12" w:rsidRPr="00C07A12" w:rsidRDefault="00C07A12" w:rsidP="003B49B7">
            <w:pPr>
              <w:pStyle w:val="a3"/>
              <w:rPr>
                <w:sz w:val="24"/>
                <w:szCs w:val="24"/>
                <w:lang w:val="ru-RU"/>
              </w:rPr>
            </w:pPr>
            <w:r w:rsidRPr="00C07A12">
              <w:rPr>
                <w:sz w:val="24"/>
                <w:szCs w:val="24"/>
                <w:lang w:val="ru-RU"/>
              </w:rPr>
              <w:t>соблюдение учащимися режима дня, наблюдение, участие учащихся в организованных переменах, утренней зарядке, физкультминутках на уроках</w:t>
            </w:r>
          </w:p>
        </w:tc>
      </w:tr>
      <w:tr w:rsidR="00C07A12" w:rsidRPr="006547E2" w:rsidTr="00C07A12">
        <w:trPr>
          <w:trHeight w:hRule="exact" w:val="1729"/>
        </w:trPr>
        <w:tc>
          <w:tcPr>
            <w:tcW w:w="403" w:type="dxa"/>
          </w:tcPr>
          <w:p w:rsidR="00C07A12" w:rsidRPr="00C07A12" w:rsidRDefault="00C07A12" w:rsidP="003B49B7">
            <w:pPr>
              <w:pStyle w:val="a3"/>
              <w:rPr>
                <w:sz w:val="24"/>
                <w:szCs w:val="24"/>
              </w:rPr>
            </w:pPr>
            <w:r w:rsidRPr="00C07A12">
              <w:rPr>
                <w:sz w:val="24"/>
                <w:szCs w:val="24"/>
              </w:rPr>
              <w:t>3</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познавательного интереса и бережного отношения к природе</w:t>
            </w:r>
          </w:p>
        </w:tc>
        <w:tc>
          <w:tcPr>
            <w:tcW w:w="3860" w:type="dxa"/>
          </w:tcPr>
          <w:p w:rsidR="00C07A12" w:rsidRPr="00C07A12" w:rsidRDefault="00C07A12" w:rsidP="003B49B7">
            <w:pPr>
              <w:pStyle w:val="a3"/>
              <w:rPr>
                <w:sz w:val="24"/>
                <w:szCs w:val="24"/>
                <w:lang w:val="ru-RU"/>
              </w:rPr>
            </w:pPr>
            <w:r w:rsidRPr="00C07A12">
              <w:rPr>
                <w:sz w:val="24"/>
                <w:szCs w:val="24"/>
                <w:lang w:val="ru-RU"/>
              </w:rPr>
              <w:t>анкетирование учащихся и родителей, мониторинг участия учащихся в соревнованиях, конкурсах, внеклассных мероприятиях, экологических десантах</w:t>
            </w:r>
          </w:p>
        </w:tc>
      </w:tr>
      <w:tr w:rsidR="00C07A12" w:rsidRPr="006547E2" w:rsidTr="00EF65A9">
        <w:trPr>
          <w:trHeight w:hRule="exact" w:val="1272"/>
        </w:trPr>
        <w:tc>
          <w:tcPr>
            <w:tcW w:w="403" w:type="dxa"/>
          </w:tcPr>
          <w:p w:rsidR="00C07A12" w:rsidRPr="00C07A12" w:rsidRDefault="00C07A12" w:rsidP="003B49B7">
            <w:pPr>
              <w:pStyle w:val="a3"/>
              <w:rPr>
                <w:sz w:val="24"/>
                <w:szCs w:val="24"/>
              </w:rPr>
            </w:pPr>
            <w:r w:rsidRPr="00C07A12">
              <w:rPr>
                <w:sz w:val="24"/>
                <w:szCs w:val="24"/>
              </w:rPr>
              <w:t>4</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установок на использование здорового питания</w:t>
            </w:r>
          </w:p>
        </w:tc>
        <w:tc>
          <w:tcPr>
            <w:tcW w:w="3860" w:type="dxa"/>
          </w:tcPr>
          <w:p w:rsidR="00C07A12" w:rsidRPr="00C07A12" w:rsidRDefault="00C07A12" w:rsidP="003B49B7">
            <w:pPr>
              <w:pStyle w:val="a3"/>
              <w:rPr>
                <w:sz w:val="24"/>
                <w:szCs w:val="24"/>
                <w:lang w:val="ru-RU"/>
              </w:rPr>
            </w:pPr>
            <w:r w:rsidRPr="00C07A12">
              <w:rPr>
                <w:sz w:val="24"/>
                <w:szCs w:val="24"/>
                <w:lang w:val="ru-RU"/>
              </w:rPr>
              <w:t>охват горячим питанием учащихся ОУ,</w:t>
            </w:r>
          </w:p>
          <w:p w:rsidR="00C07A12" w:rsidRPr="00C07A12" w:rsidRDefault="00C07A12" w:rsidP="003B49B7">
            <w:pPr>
              <w:pStyle w:val="a3"/>
              <w:rPr>
                <w:sz w:val="24"/>
                <w:szCs w:val="24"/>
              </w:rPr>
            </w:pPr>
            <w:r w:rsidRPr="00C07A12">
              <w:rPr>
                <w:sz w:val="24"/>
                <w:szCs w:val="24"/>
              </w:rPr>
              <w:t>анкетирование учащихся и родителей</w:t>
            </w:r>
          </w:p>
        </w:tc>
      </w:tr>
      <w:tr w:rsidR="00C07A12" w:rsidRPr="006547E2" w:rsidTr="00EF65A9">
        <w:trPr>
          <w:trHeight w:hRule="exact" w:val="1559"/>
        </w:trPr>
        <w:tc>
          <w:tcPr>
            <w:tcW w:w="403" w:type="dxa"/>
          </w:tcPr>
          <w:p w:rsidR="00C07A12" w:rsidRPr="00C07A12" w:rsidRDefault="00C07A12" w:rsidP="003B49B7">
            <w:pPr>
              <w:pStyle w:val="a3"/>
              <w:rPr>
                <w:sz w:val="24"/>
                <w:szCs w:val="24"/>
              </w:rPr>
            </w:pPr>
            <w:r w:rsidRPr="00C07A12">
              <w:rPr>
                <w:sz w:val="24"/>
                <w:szCs w:val="24"/>
              </w:rPr>
              <w:t>5</w:t>
            </w:r>
          </w:p>
        </w:tc>
        <w:tc>
          <w:tcPr>
            <w:tcW w:w="5168" w:type="dxa"/>
          </w:tcPr>
          <w:p w:rsidR="00C07A12" w:rsidRPr="00C07A12" w:rsidRDefault="00C07A12" w:rsidP="003B49B7">
            <w:pPr>
              <w:pStyle w:val="a3"/>
              <w:rPr>
                <w:sz w:val="24"/>
                <w:szCs w:val="24"/>
                <w:lang w:val="ru-RU"/>
              </w:rPr>
            </w:pPr>
            <w:r w:rsidRPr="00C07A12">
              <w:rPr>
                <w:sz w:val="24"/>
                <w:szCs w:val="24"/>
                <w:lang w:val="ru-RU"/>
              </w:rPr>
              <w:t>использование оптимальных двигательных режимов для детей с</w:t>
            </w:r>
          </w:p>
          <w:p w:rsidR="00C07A12" w:rsidRPr="00C07A12" w:rsidRDefault="00C07A12" w:rsidP="003B49B7">
            <w:pPr>
              <w:pStyle w:val="a3"/>
              <w:rPr>
                <w:sz w:val="24"/>
                <w:szCs w:val="24"/>
                <w:lang w:val="ru-RU"/>
              </w:rPr>
            </w:pPr>
            <w:r w:rsidRPr="00C07A12">
              <w:rPr>
                <w:sz w:val="24"/>
                <w:szCs w:val="24"/>
                <w:lang w:val="ru-RU"/>
              </w:rPr>
              <w:t>учётом их возрастных, психологических и иных особенностей, развитие потребности в занятиях физической культурой и спортом</w:t>
            </w:r>
          </w:p>
        </w:tc>
        <w:tc>
          <w:tcPr>
            <w:tcW w:w="3860" w:type="dxa"/>
          </w:tcPr>
          <w:p w:rsidR="00C07A12" w:rsidRPr="00C07A12" w:rsidRDefault="00C07A12" w:rsidP="003B49B7">
            <w:pPr>
              <w:pStyle w:val="a3"/>
              <w:rPr>
                <w:sz w:val="24"/>
                <w:szCs w:val="24"/>
                <w:lang w:val="ru-RU"/>
              </w:rPr>
            </w:pPr>
            <w:r w:rsidRPr="00C07A12">
              <w:rPr>
                <w:sz w:val="24"/>
                <w:szCs w:val="24"/>
                <w:lang w:val="ru-RU"/>
              </w:rPr>
              <w:t>участие учащихся в организованных</w:t>
            </w:r>
          </w:p>
          <w:p w:rsidR="00C07A12" w:rsidRPr="00C07A12" w:rsidRDefault="00C07A12" w:rsidP="003B49B7">
            <w:pPr>
              <w:pStyle w:val="a3"/>
              <w:rPr>
                <w:sz w:val="24"/>
                <w:szCs w:val="24"/>
                <w:lang w:val="ru-RU"/>
              </w:rPr>
            </w:pPr>
            <w:r w:rsidRPr="00C07A12">
              <w:rPr>
                <w:sz w:val="24"/>
                <w:szCs w:val="24"/>
                <w:lang w:val="ru-RU"/>
              </w:rPr>
              <w:t>переменах, утренней зарядке, физкультминутках на уроках, соревнованиях, эстафетах и др.</w:t>
            </w:r>
          </w:p>
        </w:tc>
      </w:tr>
      <w:tr w:rsidR="00C07A12" w:rsidRPr="006547E2" w:rsidTr="00EF65A9">
        <w:trPr>
          <w:trHeight w:hRule="exact" w:val="433"/>
        </w:trPr>
        <w:tc>
          <w:tcPr>
            <w:tcW w:w="403" w:type="dxa"/>
          </w:tcPr>
          <w:p w:rsidR="00C07A12" w:rsidRPr="00C07A12" w:rsidRDefault="00C07A12" w:rsidP="003B49B7">
            <w:pPr>
              <w:pStyle w:val="a3"/>
              <w:rPr>
                <w:sz w:val="24"/>
                <w:szCs w:val="24"/>
              </w:rPr>
            </w:pPr>
            <w:r w:rsidRPr="00C07A12">
              <w:rPr>
                <w:sz w:val="24"/>
                <w:szCs w:val="24"/>
              </w:rPr>
              <w:t>6</w:t>
            </w:r>
          </w:p>
        </w:tc>
        <w:tc>
          <w:tcPr>
            <w:tcW w:w="5168" w:type="dxa"/>
          </w:tcPr>
          <w:p w:rsidR="00C07A12" w:rsidRPr="00C07A12" w:rsidRDefault="00C07A12" w:rsidP="003B49B7">
            <w:pPr>
              <w:pStyle w:val="a3"/>
              <w:rPr>
                <w:sz w:val="24"/>
                <w:szCs w:val="24"/>
              </w:rPr>
            </w:pPr>
            <w:r w:rsidRPr="00C07A12">
              <w:rPr>
                <w:sz w:val="24"/>
                <w:szCs w:val="24"/>
              </w:rPr>
              <w:t>соблюдение здоровьесозидающих режимов дня;</w:t>
            </w:r>
          </w:p>
        </w:tc>
        <w:tc>
          <w:tcPr>
            <w:tcW w:w="3860" w:type="dxa"/>
          </w:tcPr>
          <w:p w:rsidR="00C07A12" w:rsidRPr="00C07A12" w:rsidRDefault="00C07A12" w:rsidP="003B49B7">
            <w:pPr>
              <w:pStyle w:val="a3"/>
              <w:rPr>
                <w:sz w:val="24"/>
                <w:szCs w:val="24"/>
              </w:rPr>
            </w:pPr>
            <w:r w:rsidRPr="00C07A12">
              <w:rPr>
                <w:sz w:val="24"/>
                <w:szCs w:val="24"/>
              </w:rPr>
              <w:t>соблюдение учащимися режима дня</w:t>
            </w:r>
          </w:p>
        </w:tc>
      </w:tr>
      <w:tr w:rsidR="00C07A12" w:rsidRPr="006547E2" w:rsidTr="00EF65A9">
        <w:trPr>
          <w:trHeight w:hRule="exact" w:val="1687"/>
        </w:trPr>
        <w:tc>
          <w:tcPr>
            <w:tcW w:w="403" w:type="dxa"/>
          </w:tcPr>
          <w:p w:rsidR="00C07A12" w:rsidRPr="00C07A12" w:rsidRDefault="00C07A12" w:rsidP="003B49B7">
            <w:pPr>
              <w:pStyle w:val="a3"/>
              <w:rPr>
                <w:sz w:val="24"/>
                <w:szCs w:val="24"/>
              </w:rPr>
            </w:pPr>
            <w:r w:rsidRPr="00C07A12">
              <w:rPr>
                <w:sz w:val="24"/>
                <w:szCs w:val="24"/>
              </w:rPr>
              <w:t>7</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негативного отношения к факторам риска</w:t>
            </w:r>
          </w:p>
          <w:p w:rsidR="00C07A12" w:rsidRPr="00C07A12" w:rsidRDefault="00C07A12" w:rsidP="003B49B7">
            <w:pPr>
              <w:pStyle w:val="a3"/>
              <w:rPr>
                <w:sz w:val="24"/>
                <w:szCs w:val="24"/>
                <w:lang w:val="ru-RU"/>
              </w:rPr>
            </w:pPr>
            <w:r w:rsidRPr="00C07A12">
              <w:rPr>
                <w:sz w:val="24"/>
                <w:szCs w:val="24"/>
                <w:lang w:val="ru-RU"/>
              </w:rPr>
              <w:t>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3860" w:type="dxa"/>
          </w:tcPr>
          <w:p w:rsidR="00C07A12" w:rsidRPr="00C07A12" w:rsidRDefault="00C07A12" w:rsidP="003B49B7">
            <w:pPr>
              <w:pStyle w:val="a3"/>
              <w:rPr>
                <w:sz w:val="24"/>
                <w:szCs w:val="24"/>
                <w:lang w:val="ru-RU"/>
              </w:rPr>
            </w:pPr>
            <w:r w:rsidRPr="00C07A12">
              <w:rPr>
                <w:sz w:val="24"/>
                <w:szCs w:val="24"/>
                <w:lang w:val="ru-RU"/>
              </w:rPr>
              <w:t>участие учащихся в организованных</w:t>
            </w:r>
          </w:p>
          <w:p w:rsidR="00C07A12" w:rsidRPr="00C07A12" w:rsidRDefault="00C07A12" w:rsidP="003B49B7">
            <w:pPr>
              <w:pStyle w:val="a3"/>
              <w:rPr>
                <w:sz w:val="24"/>
                <w:szCs w:val="24"/>
                <w:lang w:val="ru-RU"/>
              </w:rPr>
            </w:pPr>
            <w:r w:rsidRPr="00C07A12">
              <w:rPr>
                <w:sz w:val="24"/>
                <w:szCs w:val="24"/>
                <w:lang w:val="ru-RU"/>
              </w:rPr>
              <w:t>переменах, утренней зарядке, физкультминутках на уроках, соревнованиях, эстафетах и др.</w:t>
            </w:r>
          </w:p>
        </w:tc>
      </w:tr>
      <w:tr w:rsidR="00C07A12" w:rsidRPr="006547E2" w:rsidTr="00EF65A9">
        <w:trPr>
          <w:trHeight w:hRule="exact" w:val="1428"/>
        </w:trPr>
        <w:tc>
          <w:tcPr>
            <w:tcW w:w="403" w:type="dxa"/>
          </w:tcPr>
          <w:p w:rsidR="00C07A12" w:rsidRPr="00C07A12" w:rsidRDefault="00C07A12" w:rsidP="003B49B7">
            <w:pPr>
              <w:pStyle w:val="a3"/>
              <w:rPr>
                <w:sz w:val="24"/>
                <w:szCs w:val="24"/>
              </w:rPr>
            </w:pPr>
            <w:r w:rsidRPr="00C07A12">
              <w:rPr>
                <w:sz w:val="24"/>
                <w:szCs w:val="24"/>
              </w:rPr>
              <w:t>8</w:t>
            </w:r>
          </w:p>
        </w:tc>
        <w:tc>
          <w:tcPr>
            <w:tcW w:w="5168" w:type="dxa"/>
          </w:tcPr>
          <w:p w:rsidR="00C07A12" w:rsidRPr="00C07A12" w:rsidRDefault="00C07A12" w:rsidP="003B49B7">
            <w:pPr>
              <w:pStyle w:val="a3"/>
              <w:rPr>
                <w:sz w:val="24"/>
                <w:szCs w:val="24"/>
                <w:lang w:val="ru-RU"/>
              </w:rPr>
            </w:pPr>
            <w:r w:rsidRPr="00C07A12">
              <w:rPr>
                <w:sz w:val="24"/>
                <w:szCs w:val="24"/>
                <w:lang w:val="ru-RU"/>
              </w:rPr>
              <w:t>становление умений противостояния вовлечению в</w:t>
            </w:r>
          </w:p>
          <w:p w:rsidR="00C07A12" w:rsidRPr="00C07A12" w:rsidRDefault="00C07A12" w:rsidP="003B49B7">
            <w:pPr>
              <w:pStyle w:val="a3"/>
              <w:rPr>
                <w:sz w:val="24"/>
                <w:szCs w:val="24"/>
                <w:lang w:val="ru-RU"/>
              </w:rPr>
            </w:pPr>
            <w:r w:rsidRPr="00C07A12">
              <w:rPr>
                <w:sz w:val="24"/>
                <w:szCs w:val="24"/>
                <w:lang w:val="ru-RU"/>
              </w:rPr>
              <w:t>табакокурение, употребление алкоголя, наркотических и сильнодействующих веществ</w:t>
            </w:r>
          </w:p>
        </w:tc>
        <w:tc>
          <w:tcPr>
            <w:tcW w:w="3860" w:type="dxa"/>
          </w:tcPr>
          <w:p w:rsidR="00C07A12" w:rsidRPr="00C07A12" w:rsidRDefault="00C07A12" w:rsidP="003B49B7">
            <w:pPr>
              <w:pStyle w:val="a3"/>
              <w:rPr>
                <w:sz w:val="24"/>
                <w:szCs w:val="24"/>
                <w:lang w:val="ru-RU"/>
              </w:rPr>
            </w:pPr>
            <w:r w:rsidRPr="00C07A12">
              <w:rPr>
                <w:sz w:val="24"/>
                <w:szCs w:val="24"/>
                <w:lang w:val="ru-RU"/>
              </w:rPr>
              <w:t>участие в конкурсах, соревнованиях,</w:t>
            </w:r>
          </w:p>
          <w:p w:rsidR="00C07A12" w:rsidRPr="00C07A12" w:rsidRDefault="00C07A12" w:rsidP="003B49B7">
            <w:pPr>
              <w:pStyle w:val="a3"/>
              <w:rPr>
                <w:sz w:val="24"/>
                <w:szCs w:val="24"/>
                <w:lang w:val="ru-RU"/>
              </w:rPr>
            </w:pPr>
            <w:r w:rsidRPr="00C07A12">
              <w:rPr>
                <w:sz w:val="24"/>
                <w:szCs w:val="24"/>
                <w:lang w:val="ru-RU"/>
              </w:rPr>
              <w:t>проектной деятельности и др., направленных на профилактику вовлечения во вредные привычки</w:t>
            </w:r>
          </w:p>
        </w:tc>
      </w:tr>
      <w:tr w:rsidR="00C07A12" w:rsidRPr="006547E2" w:rsidTr="00EF65A9">
        <w:trPr>
          <w:trHeight w:hRule="exact" w:val="1986"/>
        </w:trPr>
        <w:tc>
          <w:tcPr>
            <w:tcW w:w="403" w:type="dxa"/>
          </w:tcPr>
          <w:p w:rsidR="00C07A12" w:rsidRPr="00C07A12" w:rsidRDefault="00C07A12" w:rsidP="003B49B7">
            <w:pPr>
              <w:pStyle w:val="a3"/>
              <w:rPr>
                <w:sz w:val="24"/>
                <w:szCs w:val="24"/>
              </w:rPr>
            </w:pPr>
            <w:r w:rsidRPr="00C07A12">
              <w:rPr>
                <w:sz w:val="24"/>
                <w:szCs w:val="24"/>
              </w:rPr>
              <w:t>9</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3860" w:type="dxa"/>
          </w:tcPr>
          <w:p w:rsidR="00C07A12" w:rsidRPr="00C07A12" w:rsidRDefault="00C07A12" w:rsidP="003B49B7">
            <w:pPr>
              <w:pStyle w:val="a3"/>
              <w:rPr>
                <w:sz w:val="24"/>
                <w:szCs w:val="24"/>
                <w:lang w:val="ru-RU"/>
              </w:rPr>
            </w:pPr>
            <w:r w:rsidRPr="00C07A12">
              <w:rPr>
                <w:sz w:val="24"/>
                <w:szCs w:val="24"/>
                <w:lang w:val="ru-RU"/>
              </w:rPr>
              <w:t>соблюдение правил личной гигиены, участие в вакцинации, мониторинге физического развития, мед. осмотрах и диспансеризации</w:t>
            </w:r>
          </w:p>
        </w:tc>
      </w:tr>
      <w:tr w:rsidR="00C07A12" w:rsidRPr="006547E2" w:rsidTr="00EF65A9">
        <w:trPr>
          <w:trHeight w:hRule="exact" w:val="1987"/>
        </w:trPr>
        <w:tc>
          <w:tcPr>
            <w:tcW w:w="403" w:type="dxa"/>
          </w:tcPr>
          <w:p w:rsidR="00C07A12" w:rsidRPr="00C07A12" w:rsidRDefault="00C07A12" w:rsidP="003B49B7">
            <w:pPr>
              <w:pStyle w:val="a3"/>
              <w:rPr>
                <w:sz w:val="24"/>
                <w:szCs w:val="24"/>
              </w:rPr>
            </w:pPr>
            <w:r w:rsidRPr="00C07A12">
              <w:rPr>
                <w:sz w:val="24"/>
                <w:szCs w:val="24"/>
              </w:rPr>
              <w:t>10</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основ здоровьесберегающей учебной культуры:</w:t>
            </w:r>
          </w:p>
          <w:p w:rsidR="00C07A12" w:rsidRPr="00C07A12" w:rsidRDefault="00C07A12" w:rsidP="003B49B7">
            <w:pPr>
              <w:pStyle w:val="a3"/>
              <w:rPr>
                <w:sz w:val="24"/>
                <w:szCs w:val="24"/>
                <w:lang w:val="ru-RU"/>
              </w:rPr>
            </w:pPr>
            <w:r w:rsidRPr="00C07A12">
              <w:rPr>
                <w:sz w:val="24"/>
                <w:szCs w:val="24"/>
                <w:lang w:val="ru-RU"/>
              </w:rPr>
              <w:t>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3860" w:type="dxa"/>
          </w:tcPr>
          <w:p w:rsidR="00C07A12" w:rsidRPr="00C07A12" w:rsidRDefault="00C07A12" w:rsidP="003B49B7">
            <w:pPr>
              <w:pStyle w:val="a3"/>
              <w:rPr>
                <w:sz w:val="24"/>
                <w:szCs w:val="24"/>
                <w:lang w:val="ru-RU"/>
              </w:rPr>
            </w:pPr>
            <w:r w:rsidRPr="00C07A12">
              <w:rPr>
                <w:sz w:val="24"/>
                <w:szCs w:val="24"/>
                <w:lang w:val="ru-RU"/>
              </w:rPr>
              <w:t>формирование регулятивных УУД,</w:t>
            </w:r>
          </w:p>
          <w:p w:rsidR="00C07A12" w:rsidRPr="00C07A12" w:rsidRDefault="00C07A12" w:rsidP="003B49B7">
            <w:pPr>
              <w:pStyle w:val="a3"/>
              <w:rPr>
                <w:sz w:val="24"/>
                <w:szCs w:val="24"/>
                <w:lang w:val="ru-RU"/>
              </w:rPr>
            </w:pPr>
            <w:r w:rsidRPr="00C07A12">
              <w:rPr>
                <w:sz w:val="24"/>
                <w:szCs w:val="24"/>
                <w:lang w:val="ru-RU"/>
              </w:rPr>
              <w:t>направленных на здоровьесозидание</w:t>
            </w:r>
          </w:p>
        </w:tc>
      </w:tr>
      <w:tr w:rsidR="00C07A12" w:rsidRPr="006547E2" w:rsidTr="00EF65A9">
        <w:trPr>
          <w:trHeight w:hRule="exact" w:val="1427"/>
        </w:trPr>
        <w:tc>
          <w:tcPr>
            <w:tcW w:w="403" w:type="dxa"/>
          </w:tcPr>
          <w:p w:rsidR="00C07A12" w:rsidRPr="00C07A12" w:rsidRDefault="00C07A12" w:rsidP="003B49B7">
            <w:pPr>
              <w:pStyle w:val="a3"/>
              <w:rPr>
                <w:sz w:val="24"/>
                <w:szCs w:val="24"/>
              </w:rPr>
            </w:pPr>
            <w:r w:rsidRPr="00C07A12">
              <w:rPr>
                <w:sz w:val="24"/>
                <w:szCs w:val="24"/>
              </w:rPr>
              <w:t>11</w:t>
            </w:r>
          </w:p>
        </w:tc>
        <w:tc>
          <w:tcPr>
            <w:tcW w:w="5168" w:type="dxa"/>
          </w:tcPr>
          <w:p w:rsidR="00C07A12" w:rsidRPr="00C07A12" w:rsidRDefault="00C07A12" w:rsidP="003B49B7">
            <w:pPr>
              <w:pStyle w:val="a3"/>
              <w:rPr>
                <w:sz w:val="24"/>
                <w:szCs w:val="24"/>
                <w:lang w:val="ru-RU"/>
              </w:rPr>
            </w:pPr>
            <w:r w:rsidRPr="00C07A12">
              <w:rPr>
                <w:sz w:val="24"/>
                <w:szCs w:val="24"/>
                <w:lang w:val="ru-RU"/>
              </w:rPr>
              <w:t>формирование умений безопасного поведения в окружающей</w:t>
            </w:r>
          </w:p>
          <w:p w:rsidR="00C07A12" w:rsidRPr="00C07A12" w:rsidRDefault="00C07A12" w:rsidP="003B49B7">
            <w:pPr>
              <w:pStyle w:val="a3"/>
              <w:rPr>
                <w:sz w:val="24"/>
                <w:szCs w:val="24"/>
                <w:lang w:val="ru-RU"/>
              </w:rPr>
            </w:pPr>
            <w:r w:rsidRPr="00C07A12">
              <w:rPr>
                <w:sz w:val="24"/>
                <w:szCs w:val="24"/>
                <w:lang w:val="ru-RU"/>
              </w:rPr>
              <w:t>среде и простейших умений поведения в экстремальных (чрезвычайных) ситуациях</w:t>
            </w:r>
          </w:p>
        </w:tc>
        <w:tc>
          <w:tcPr>
            <w:tcW w:w="3860" w:type="dxa"/>
          </w:tcPr>
          <w:p w:rsidR="00C07A12" w:rsidRPr="00C07A12" w:rsidRDefault="00C07A12" w:rsidP="003B49B7">
            <w:pPr>
              <w:pStyle w:val="a3"/>
              <w:rPr>
                <w:sz w:val="24"/>
                <w:szCs w:val="24"/>
                <w:lang w:val="ru-RU"/>
              </w:rPr>
            </w:pPr>
            <w:r w:rsidRPr="00C07A12">
              <w:rPr>
                <w:sz w:val="24"/>
                <w:szCs w:val="24"/>
                <w:lang w:val="ru-RU"/>
              </w:rPr>
              <w:t>отсутствие травматизма среди учащихся ОУ,</w:t>
            </w:r>
          </w:p>
          <w:p w:rsidR="00C07A12" w:rsidRPr="00C07A12" w:rsidRDefault="00C07A12" w:rsidP="003B49B7">
            <w:pPr>
              <w:pStyle w:val="a3"/>
              <w:rPr>
                <w:sz w:val="24"/>
                <w:szCs w:val="24"/>
                <w:lang w:val="ru-RU"/>
              </w:rPr>
            </w:pPr>
            <w:r w:rsidRPr="00C07A12">
              <w:rPr>
                <w:sz w:val="24"/>
                <w:szCs w:val="24"/>
                <w:lang w:val="ru-RU"/>
              </w:rPr>
              <w:t>участие в репетиционных эвакуациях при пожаре, террористических актах</w:t>
            </w:r>
          </w:p>
        </w:tc>
      </w:tr>
    </w:tbl>
    <w:p w:rsidR="00C07A12" w:rsidRDefault="00C07A12" w:rsidP="00C07A12">
      <w:pPr>
        <w:spacing w:line="240" w:lineRule="auto"/>
        <w:jc w:val="both"/>
        <w:rPr>
          <w:rFonts w:ascii="Times New Roman" w:hAnsi="Times New Roman" w:cs="Times New Roman"/>
          <w:sz w:val="24"/>
          <w:szCs w:val="24"/>
        </w:rPr>
      </w:pPr>
    </w:p>
    <w:p w:rsidR="00EF65A9" w:rsidRPr="00EF65A9" w:rsidRDefault="00EF65A9" w:rsidP="00EF65A9">
      <w:pPr>
        <w:pStyle w:val="a3"/>
        <w:jc w:val="both"/>
        <w:rPr>
          <w:b/>
          <w:sz w:val="24"/>
          <w:szCs w:val="24"/>
          <w:lang w:val="ru-RU"/>
        </w:rPr>
      </w:pPr>
      <w:r w:rsidRPr="00EF65A9">
        <w:rPr>
          <w:b/>
          <w:sz w:val="24"/>
          <w:szCs w:val="24"/>
          <w:lang w:val="ru-RU"/>
        </w:rPr>
        <w:t>2.5. Программа коррекционной</w:t>
      </w:r>
      <w:r w:rsidRPr="00EF65A9">
        <w:rPr>
          <w:b/>
          <w:spacing w:val="-14"/>
          <w:sz w:val="24"/>
          <w:szCs w:val="24"/>
          <w:lang w:val="ru-RU"/>
        </w:rPr>
        <w:t xml:space="preserve"> </w:t>
      </w:r>
      <w:r w:rsidRPr="00EF65A9">
        <w:rPr>
          <w:b/>
          <w:sz w:val="24"/>
          <w:szCs w:val="24"/>
          <w:lang w:val="ru-RU"/>
        </w:rPr>
        <w:t>работы</w:t>
      </w:r>
    </w:p>
    <w:p w:rsidR="00EF65A9" w:rsidRPr="00EF65A9" w:rsidRDefault="00EF65A9" w:rsidP="00EF65A9">
      <w:pPr>
        <w:pStyle w:val="a3"/>
        <w:jc w:val="both"/>
        <w:rPr>
          <w:b/>
          <w:sz w:val="24"/>
          <w:szCs w:val="24"/>
          <w:lang w:val="ru-RU"/>
        </w:rPr>
      </w:pPr>
      <w:r w:rsidRPr="00EF65A9">
        <w:rPr>
          <w:b/>
          <w:sz w:val="24"/>
          <w:szCs w:val="24"/>
          <w:lang w:val="ru-RU"/>
        </w:rPr>
        <w:t>Пояснительная записка</w:t>
      </w:r>
    </w:p>
    <w:p w:rsidR="00EF65A9" w:rsidRPr="00EF65A9" w:rsidRDefault="00EF65A9" w:rsidP="00EF65A9">
      <w:pPr>
        <w:pStyle w:val="a3"/>
        <w:jc w:val="both"/>
        <w:rPr>
          <w:sz w:val="24"/>
          <w:szCs w:val="24"/>
          <w:lang w:val="ru-RU"/>
        </w:rPr>
      </w:pPr>
      <w:r w:rsidRPr="00EF65A9">
        <w:rPr>
          <w:sz w:val="24"/>
          <w:szCs w:val="24"/>
          <w:lang w:val="ru-RU"/>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EF65A9" w:rsidRPr="00EF65A9" w:rsidRDefault="00EF65A9" w:rsidP="00EF65A9">
      <w:pPr>
        <w:pStyle w:val="a3"/>
        <w:jc w:val="both"/>
        <w:rPr>
          <w:sz w:val="24"/>
          <w:szCs w:val="24"/>
          <w:lang w:val="ru-RU"/>
        </w:rPr>
      </w:pPr>
      <w:r w:rsidRPr="00EF65A9">
        <w:rPr>
          <w:sz w:val="24"/>
          <w:szCs w:val="24"/>
          <w:lang w:val="ru-RU"/>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w:t>
      </w:r>
    </w:p>
    <w:p w:rsidR="00EF65A9" w:rsidRPr="00EF65A9" w:rsidRDefault="00EF65A9" w:rsidP="00EF65A9">
      <w:pPr>
        <w:pStyle w:val="a3"/>
        <w:jc w:val="both"/>
        <w:rPr>
          <w:sz w:val="24"/>
          <w:szCs w:val="24"/>
          <w:lang w:val="ru-RU"/>
        </w:rPr>
      </w:pPr>
      <w:r w:rsidRPr="00EF65A9">
        <w:rPr>
          <w:sz w:val="24"/>
          <w:szCs w:val="24"/>
          <w:lang w:val="ru-RU"/>
        </w:rPr>
        <w:t>Программы коррекционной работы среднего общего образования,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EF65A9" w:rsidRPr="00EF65A9" w:rsidRDefault="00EF65A9" w:rsidP="00EF65A9">
      <w:pPr>
        <w:pStyle w:val="a3"/>
        <w:jc w:val="both"/>
        <w:rPr>
          <w:sz w:val="24"/>
          <w:szCs w:val="24"/>
          <w:lang w:val="ru-RU"/>
        </w:rPr>
      </w:pPr>
      <w:r>
        <w:rPr>
          <w:sz w:val="24"/>
          <w:szCs w:val="24"/>
          <w:lang w:val="ru-RU"/>
        </w:rPr>
        <w:t xml:space="preserve">создание </w:t>
      </w:r>
      <w:r w:rsidRPr="00EF65A9">
        <w:rPr>
          <w:sz w:val="24"/>
          <w:szCs w:val="24"/>
          <w:lang w:val="ru-RU"/>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w:t>
      </w:r>
      <w:r w:rsidRPr="00EF65A9">
        <w:rPr>
          <w:spacing w:val="-14"/>
          <w:sz w:val="24"/>
          <w:szCs w:val="24"/>
          <w:lang w:val="ru-RU"/>
        </w:rPr>
        <w:t xml:space="preserve"> </w:t>
      </w:r>
      <w:r w:rsidRPr="00EF65A9">
        <w:rPr>
          <w:sz w:val="24"/>
          <w:szCs w:val="24"/>
          <w:lang w:val="ru-RU"/>
        </w:rPr>
        <w:t>деятельности;</w:t>
      </w:r>
    </w:p>
    <w:p w:rsidR="00EF65A9" w:rsidRPr="00EF65A9" w:rsidRDefault="00EF65A9" w:rsidP="00EF65A9">
      <w:pPr>
        <w:pStyle w:val="a3"/>
        <w:jc w:val="both"/>
        <w:rPr>
          <w:sz w:val="24"/>
          <w:szCs w:val="24"/>
          <w:lang w:val="ru-RU"/>
        </w:rPr>
      </w:pPr>
      <w:r w:rsidRPr="00EF65A9">
        <w:rPr>
          <w:sz w:val="24"/>
          <w:szCs w:val="24"/>
          <w:lang w:val="ru-RU"/>
        </w:rPr>
        <w:t>дальнейшую социальную адаптацию и интеграцию детей с особыми образовательными потребностями .</w:t>
      </w:r>
    </w:p>
    <w:p w:rsidR="00EF65A9" w:rsidRPr="00EF65A9" w:rsidRDefault="00EF65A9" w:rsidP="00EF65A9">
      <w:pPr>
        <w:pStyle w:val="a3"/>
        <w:jc w:val="both"/>
        <w:rPr>
          <w:sz w:val="24"/>
          <w:szCs w:val="24"/>
          <w:lang w:val="ru-RU"/>
        </w:rPr>
      </w:pPr>
      <w:r w:rsidRPr="00EF65A9">
        <w:rPr>
          <w:sz w:val="24"/>
          <w:szCs w:val="24"/>
          <w:lang w:val="ru-RU"/>
        </w:rPr>
        <w:t>Таким образом, данная программа позволяет реализовать цель и задачи школы.</w:t>
      </w:r>
    </w:p>
    <w:p w:rsidR="00EF65A9" w:rsidRPr="00EF65A9" w:rsidRDefault="00EF65A9" w:rsidP="00EF65A9">
      <w:pPr>
        <w:pStyle w:val="a3"/>
        <w:jc w:val="both"/>
        <w:rPr>
          <w:sz w:val="24"/>
          <w:szCs w:val="24"/>
          <w:lang w:val="ru-RU"/>
        </w:rPr>
      </w:pPr>
      <w:r w:rsidRPr="00EF65A9">
        <w:rPr>
          <w:sz w:val="24"/>
          <w:szCs w:val="24"/>
          <w:lang w:val="ru-RU"/>
        </w:rPr>
        <w:t>Цели:</w:t>
      </w:r>
    </w:p>
    <w:p w:rsidR="00EF65A9" w:rsidRPr="00EF65A9" w:rsidRDefault="00EF65A9" w:rsidP="00EF65A9">
      <w:pPr>
        <w:pStyle w:val="a3"/>
        <w:jc w:val="both"/>
        <w:rPr>
          <w:sz w:val="24"/>
          <w:szCs w:val="24"/>
          <w:lang w:val="ru-RU"/>
        </w:rPr>
      </w:pPr>
      <w:r w:rsidRPr="00EF65A9">
        <w:rPr>
          <w:sz w:val="24"/>
          <w:szCs w:val="24"/>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w:t>
      </w:r>
      <w:r w:rsidRPr="00EF65A9">
        <w:rPr>
          <w:spacing w:val="-27"/>
          <w:sz w:val="24"/>
          <w:szCs w:val="24"/>
          <w:lang w:val="ru-RU"/>
        </w:rPr>
        <w:t xml:space="preserve"> </w:t>
      </w:r>
      <w:r w:rsidRPr="00EF65A9">
        <w:rPr>
          <w:sz w:val="24"/>
          <w:szCs w:val="24"/>
          <w:lang w:val="ru-RU"/>
        </w:rPr>
        <w:t>представителям);</w:t>
      </w:r>
    </w:p>
    <w:p w:rsidR="00EF65A9" w:rsidRPr="00EF65A9" w:rsidRDefault="00EF65A9" w:rsidP="00EF65A9">
      <w:pPr>
        <w:pStyle w:val="a3"/>
        <w:jc w:val="both"/>
        <w:rPr>
          <w:sz w:val="24"/>
          <w:szCs w:val="24"/>
          <w:lang w:val="ru-RU"/>
        </w:rPr>
      </w:pPr>
      <w:r w:rsidRPr="00EF65A9">
        <w:rPr>
          <w:sz w:val="24"/>
          <w:szCs w:val="24"/>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EF65A9" w:rsidRPr="00EF65A9" w:rsidRDefault="00EF65A9" w:rsidP="00EF65A9">
      <w:pPr>
        <w:pStyle w:val="a3"/>
        <w:jc w:val="both"/>
        <w:rPr>
          <w:sz w:val="24"/>
          <w:szCs w:val="24"/>
          <w:lang w:val="ru-RU"/>
        </w:rPr>
      </w:pPr>
      <w:r w:rsidRPr="00EF65A9">
        <w:rPr>
          <w:sz w:val="24"/>
          <w:szCs w:val="24"/>
          <w:lang w:val="ru-RU"/>
        </w:rPr>
        <w:t>Приоритетными направлениями программы на этапе основного общего образования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EF65A9" w:rsidRPr="00EF65A9" w:rsidRDefault="00EF65A9" w:rsidP="00EF65A9">
      <w:pPr>
        <w:pStyle w:val="a3"/>
        <w:jc w:val="both"/>
        <w:rPr>
          <w:b/>
          <w:sz w:val="24"/>
          <w:szCs w:val="24"/>
          <w:lang w:val="ru-RU"/>
        </w:rPr>
      </w:pPr>
      <w:r w:rsidRPr="00EF65A9">
        <w:rPr>
          <w:sz w:val="24"/>
          <w:szCs w:val="24"/>
          <w:lang w:val="ru-RU"/>
        </w:rPr>
        <w:t>Задачи</w:t>
      </w:r>
      <w:r w:rsidRPr="00EF65A9">
        <w:rPr>
          <w:b/>
          <w:sz w:val="24"/>
          <w:szCs w:val="24"/>
          <w:lang w:val="ru-RU"/>
        </w:rPr>
        <w:t>:</w:t>
      </w:r>
    </w:p>
    <w:p w:rsidR="00EF65A9" w:rsidRPr="00EF65A9" w:rsidRDefault="00EF65A9" w:rsidP="00EF65A9">
      <w:pPr>
        <w:pStyle w:val="a3"/>
        <w:jc w:val="both"/>
        <w:rPr>
          <w:sz w:val="24"/>
          <w:szCs w:val="24"/>
          <w:lang w:val="ru-RU"/>
        </w:rPr>
      </w:pPr>
      <w:r w:rsidRPr="00EF65A9">
        <w:rPr>
          <w:sz w:val="24"/>
          <w:szCs w:val="24"/>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EF65A9" w:rsidRPr="00EF65A9" w:rsidRDefault="00EF65A9" w:rsidP="00EF65A9">
      <w:pPr>
        <w:pStyle w:val="a3"/>
        <w:jc w:val="both"/>
        <w:rPr>
          <w:sz w:val="24"/>
          <w:szCs w:val="24"/>
          <w:lang w:val="ru-RU"/>
        </w:rPr>
      </w:pPr>
      <w:r w:rsidRPr="00EF65A9">
        <w:rPr>
          <w:sz w:val="24"/>
          <w:szCs w:val="24"/>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 медико-педагогической</w:t>
      </w:r>
      <w:r w:rsidRPr="00EF65A9">
        <w:rPr>
          <w:spacing w:val="-13"/>
          <w:sz w:val="24"/>
          <w:szCs w:val="24"/>
          <w:lang w:val="ru-RU"/>
        </w:rPr>
        <w:t xml:space="preserve"> </w:t>
      </w:r>
      <w:r w:rsidRPr="00EF65A9">
        <w:rPr>
          <w:sz w:val="24"/>
          <w:szCs w:val="24"/>
          <w:lang w:val="ru-RU"/>
        </w:rPr>
        <w:t>комиссии);</w:t>
      </w:r>
    </w:p>
    <w:p w:rsidR="00EF65A9" w:rsidRPr="00EF65A9" w:rsidRDefault="00EF65A9" w:rsidP="00EF65A9">
      <w:pPr>
        <w:pStyle w:val="a3"/>
        <w:jc w:val="both"/>
        <w:rPr>
          <w:sz w:val="24"/>
          <w:szCs w:val="24"/>
          <w:lang w:val="ru-RU"/>
        </w:rPr>
      </w:pPr>
      <w:r w:rsidRPr="00EF65A9">
        <w:rPr>
          <w:sz w:val="24"/>
          <w:szCs w:val="24"/>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w:t>
      </w:r>
      <w:r w:rsidRPr="00EF65A9">
        <w:rPr>
          <w:spacing w:val="-17"/>
          <w:sz w:val="24"/>
          <w:szCs w:val="24"/>
          <w:lang w:val="ru-RU"/>
        </w:rPr>
        <w:t xml:space="preserve"> </w:t>
      </w:r>
      <w:r w:rsidRPr="00EF65A9">
        <w:rPr>
          <w:sz w:val="24"/>
          <w:szCs w:val="24"/>
          <w:lang w:val="ru-RU"/>
        </w:rPr>
        <w:t>комиссии);</w:t>
      </w:r>
    </w:p>
    <w:p w:rsidR="00EF65A9" w:rsidRPr="00EF65A9" w:rsidRDefault="00EF65A9" w:rsidP="00EF65A9">
      <w:pPr>
        <w:pStyle w:val="a3"/>
        <w:jc w:val="both"/>
        <w:rPr>
          <w:sz w:val="24"/>
          <w:szCs w:val="24"/>
          <w:lang w:val="ru-RU"/>
        </w:rPr>
      </w:pPr>
      <w:r w:rsidRPr="00EF65A9">
        <w:rPr>
          <w:sz w:val="24"/>
          <w:szCs w:val="24"/>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w:t>
      </w:r>
      <w:r w:rsidRPr="00EF65A9">
        <w:rPr>
          <w:spacing w:val="-15"/>
          <w:sz w:val="24"/>
          <w:szCs w:val="24"/>
          <w:lang w:val="ru-RU"/>
        </w:rPr>
        <w:t xml:space="preserve"> </w:t>
      </w:r>
      <w:r w:rsidRPr="00EF65A9">
        <w:rPr>
          <w:sz w:val="24"/>
          <w:szCs w:val="24"/>
          <w:lang w:val="ru-RU"/>
        </w:rPr>
        <w:t>учреждения;</w:t>
      </w:r>
    </w:p>
    <w:p w:rsidR="00EF65A9" w:rsidRPr="00EF65A9" w:rsidRDefault="00EF65A9" w:rsidP="00EF65A9">
      <w:pPr>
        <w:pStyle w:val="a3"/>
        <w:jc w:val="both"/>
        <w:rPr>
          <w:sz w:val="24"/>
          <w:szCs w:val="24"/>
          <w:lang w:val="ru-RU"/>
        </w:rPr>
      </w:pPr>
      <w:r w:rsidRPr="00EF65A9">
        <w:rPr>
          <w:sz w:val="24"/>
          <w:szCs w:val="24"/>
          <w:lang w:val="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w:t>
      </w:r>
      <w:r w:rsidRPr="00EF65A9">
        <w:rPr>
          <w:spacing w:val="-10"/>
          <w:sz w:val="24"/>
          <w:szCs w:val="24"/>
          <w:lang w:val="ru-RU"/>
        </w:rPr>
        <w:t xml:space="preserve"> </w:t>
      </w:r>
      <w:r w:rsidRPr="00EF65A9">
        <w:rPr>
          <w:sz w:val="24"/>
          <w:szCs w:val="24"/>
          <w:lang w:val="ru-RU"/>
        </w:rPr>
        <w:t>услуг;</w:t>
      </w:r>
    </w:p>
    <w:p w:rsidR="00EF65A9" w:rsidRPr="00EF65A9" w:rsidRDefault="00EF65A9" w:rsidP="00EF65A9">
      <w:pPr>
        <w:pStyle w:val="a3"/>
        <w:jc w:val="both"/>
        <w:rPr>
          <w:sz w:val="24"/>
          <w:szCs w:val="24"/>
          <w:lang w:val="ru-RU"/>
        </w:rPr>
      </w:pPr>
      <w:r w:rsidRPr="00EF65A9">
        <w:rPr>
          <w:sz w:val="24"/>
          <w:szCs w:val="24"/>
          <w:lang w:val="ru-RU"/>
        </w:rPr>
        <w:t>формирование зрелых личностных установок, способствующих оптимальной адаптации в условиях реальной жизненной</w:t>
      </w:r>
      <w:r w:rsidRPr="00EF65A9">
        <w:rPr>
          <w:spacing w:val="-11"/>
          <w:sz w:val="24"/>
          <w:szCs w:val="24"/>
          <w:lang w:val="ru-RU"/>
        </w:rPr>
        <w:t xml:space="preserve"> </w:t>
      </w:r>
      <w:r w:rsidRPr="00EF65A9">
        <w:rPr>
          <w:sz w:val="24"/>
          <w:szCs w:val="24"/>
          <w:lang w:val="ru-RU"/>
        </w:rPr>
        <w:t>ситуации;</w:t>
      </w:r>
    </w:p>
    <w:p w:rsidR="00EF65A9" w:rsidRPr="00EF65A9" w:rsidRDefault="00EF65A9" w:rsidP="00EF65A9">
      <w:pPr>
        <w:pStyle w:val="a3"/>
        <w:jc w:val="both"/>
        <w:rPr>
          <w:sz w:val="24"/>
          <w:szCs w:val="24"/>
          <w:lang w:val="ru-RU"/>
        </w:rPr>
      </w:pPr>
      <w:r w:rsidRPr="00EF65A9">
        <w:rPr>
          <w:sz w:val="24"/>
          <w:szCs w:val="24"/>
          <w:lang w:val="ru-RU"/>
        </w:rPr>
        <w:t>расширение адаптивных возможностей личности, определяющих готовность к решению доступных проблем в различных сферах</w:t>
      </w:r>
      <w:r w:rsidRPr="00EF65A9">
        <w:rPr>
          <w:spacing w:val="-15"/>
          <w:sz w:val="24"/>
          <w:szCs w:val="24"/>
          <w:lang w:val="ru-RU"/>
        </w:rPr>
        <w:t xml:space="preserve"> </w:t>
      </w:r>
      <w:r w:rsidRPr="00EF65A9">
        <w:rPr>
          <w:sz w:val="24"/>
          <w:szCs w:val="24"/>
          <w:lang w:val="ru-RU"/>
        </w:rPr>
        <w:t>жизнедеятельности;</w:t>
      </w:r>
    </w:p>
    <w:p w:rsidR="00EF65A9" w:rsidRPr="00EF65A9" w:rsidRDefault="00EF65A9" w:rsidP="00EF65A9">
      <w:pPr>
        <w:pStyle w:val="a3"/>
        <w:jc w:val="both"/>
        <w:rPr>
          <w:sz w:val="24"/>
          <w:szCs w:val="24"/>
          <w:lang w:val="ru-RU"/>
        </w:rPr>
      </w:pPr>
      <w:r w:rsidRPr="00EF65A9">
        <w:rPr>
          <w:sz w:val="24"/>
          <w:szCs w:val="24"/>
          <w:lang w:val="ru-RU"/>
        </w:rPr>
        <w:t>развитие коммуникативной компетенции, форм и навыков конструктивного личностного общения в группе</w:t>
      </w:r>
      <w:r w:rsidRPr="00EF65A9">
        <w:rPr>
          <w:spacing w:val="-8"/>
          <w:sz w:val="24"/>
          <w:szCs w:val="24"/>
          <w:lang w:val="ru-RU"/>
        </w:rPr>
        <w:t xml:space="preserve"> </w:t>
      </w:r>
      <w:r w:rsidRPr="00EF65A9">
        <w:rPr>
          <w:sz w:val="24"/>
          <w:szCs w:val="24"/>
          <w:lang w:val="ru-RU"/>
        </w:rPr>
        <w:t>сверстников;</w:t>
      </w:r>
    </w:p>
    <w:p w:rsidR="00EF65A9" w:rsidRPr="00EF65A9" w:rsidRDefault="00EF65A9" w:rsidP="00EF65A9">
      <w:pPr>
        <w:pStyle w:val="a3"/>
        <w:jc w:val="both"/>
        <w:rPr>
          <w:sz w:val="24"/>
          <w:szCs w:val="24"/>
          <w:lang w:val="ru-RU"/>
        </w:rPr>
      </w:pPr>
      <w:r w:rsidRPr="00EF65A9">
        <w:rPr>
          <w:sz w:val="24"/>
          <w:szCs w:val="24"/>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w:t>
      </w:r>
      <w:r w:rsidRPr="00EF65A9">
        <w:rPr>
          <w:spacing w:val="-17"/>
          <w:sz w:val="24"/>
          <w:szCs w:val="24"/>
          <w:lang w:val="ru-RU"/>
        </w:rPr>
        <w:t xml:space="preserve"> </w:t>
      </w:r>
      <w:r w:rsidRPr="00EF65A9">
        <w:rPr>
          <w:sz w:val="24"/>
          <w:szCs w:val="24"/>
          <w:lang w:val="ru-RU"/>
        </w:rPr>
        <w:t>здоровья;</w:t>
      </w:r>
    </w:p>
    <w:p w:rsidR="00EF65A9" w:rsidRPr="00EF65A9" w:rsidRDefault="00EF65A9" w:rsidP="00EF65A9">
      <w:pPr>
        <w:pStyle w:val="a3"/>
        <w:jc w:val="both"/>
        <w:rPr>
          <w:sz w:val="24"/>
          <w:szCs w:val="24"/>
          <w:lang w:val="ru-RU"/>
        </w:rPr>
      </w:pPr>
      <w:r w:rsidRPr="00EF65A9">
        <w:rPr>
          <w:sz w:val="24"/>
          <w:szCs w:val="24"/>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w:t>
      </w:r>
      <w:r w:rsidRPr="00EF65A9">
        <w:rPr>
          <w:spacing w:val="-29"/>
          <w:sz w:val="24"/>
          <w:szCs w:val="24"/>
          <w:lang w:val="ru-RU"/>
        </w:rPr>
        <w:t xml:space="preserve"> </w:t>
      </w:r>
      <w:r w:rsidRPr="00EF65A9">
        <w:rPr>
          <w:sz w:val="24"/>
          <w:szCs w:val="24"/>
          <w:lang w:val="ru-RU"/>
        </w:rPr>
        <w:t>вопросам.</w:t>
      </w:r>
    </w:p>
    <w:p w:rsidR="00EF65A9" w:rsidRPr="00EF65A9" w:rsidRDefault="00EF65A9" w:rsidP="00EF65A9">
      <w:pPr>
        <w:pStyle w:val="a3"/>
        <w:jc w:val="both"/>
        <w:rPr>
          <w:sz w:val="24"/>
          <w:szCs w:val="24"/>
          <w:lang w:val="ru-RU"/>
        </w:rPr>
      </w:pPr>
      <w:r w:rsidRPr="00EF65A9">
        <w:rPr>
          <w:sz w:val="24"/>
          <w:szCs w:val="24"/>
          <w:lang w:val="ru-RU"/>
        </w:rPr>
        <w:t>Формы обучения:</w:t>
      </w:r>
    </w:p>
    <w:p w:rsidR="00EF65A9" w:rsidRPr="00EF65A9" w:rsidRDefault="00EF65A9" w:rsidP="00EF65A9">
      <w:pPr>
        <w:pStyle w:val="a3"/>
        <w:jc w:val="both"/>
        <w:rPr>
          <w:sz w:val="24"/>
          <w:szCs w:val="24"/>
          <w:lang w:val="ru-RU"/>
        </w:rPr>
      </w:pPr>
      <w:r w:rsidRPr="00EF65A9">
        <w:rPr>
          <w:sz w:val="24"/>
          <w:szCs w:val="24"/>
          <w:lang w:val="ru-RU"/>
        </w:rPr>
        <w:t>в общеобразовательном</w:t>
      </w:r>
      <w:r w:rsidRPr="00EF65A9">
        <w:rPr>
          <w:spacing w:val="-9"/>
          <w:sz w:val="24"/>
          <w:szCs w:val="24"/>
          <w:lang w:val="ru-RU"/>
        </w:rPr>
        <w:t xml:space="preserve"> </w:t>
      </w:r>
      <w:r w:rsidRPr="00EF65A9">
        <w:rPr>
          <w:sz w:val="24"/>
          <w:szCs w:val="24"/>
          <w:lang w:val="ru-RU"/>
        </w:rPr>
        <w:t>классе</w:t>
      </w:r>
    </w:p>
    <w:p w:rsidR="00EF65A9" w:rsidRPr="00EF65A9" w:rsidRDefault="00EF65A9" w:rsidP="00EF65A9">
      <w:pPr>
        <w:pStyle w:val="a3"/>
        <w:jc w:val="both"/>
        <w:rPr>
          <w:sz w:val="24"/>
          <w:szCs w:val="24"/>
          <w:lang w:val="ru-RU"/>
        </w:rPr>
      </w:pPr>
      <w:r w:rsidRPr="00EF65A9">
        <w:rPr>
          <w:sz w:val="24"/>
          <w:szCs w:val="24"/>
          <w:lang w:val="ru-RU"/>
        </w:rPr>
        <w:t>по индивидуальной</w:t>
      </w:r>
      <w:r w:rsidRPr="00EF65A9">
        <w:rPr>
          <w:spacing w:val="-9"/>
          <w:sz w:val="24"/>
          <w:szCs w:val="24"/>
          <w:lang w:val="ru-RU"/>
        </w:rPr>
        <w:t xml:space="preserve"> </w:t>
      </w:r>
      <w:r w:rsidRPr="00EF65A9">
        <w:rPr>
          <w:sz w:val="24"/>
          <w:szCs w:val="24"/>
          <w:lang w:val="ru-RU"/>
        </w:rPr>
        <w:t>программе</w:t>
      </w:r>
    </w:p>
    <w:p w:rsidR="00EF65A9" w:rsidRPr="00EF65A9" w:rsidRDefault="00EF65A9" w:rsidP="00EF65A9">
      <w:pPr>
        <w:pStyle w:val="a3"/>
        <w:jc w:val="both"/>
        <w:rPr>
          <w:sz w:val="24"/>
          <w:szCs w:val="24"/>
          <w:lang w:val="ru-RU"/>
        </w:rPr>
      </w:pPr>
      <w:r w:rsidRPr="00EF65A9">
        <w:rPr>
          <w:sz w:val="24"/>
          <w:szCs w:val="24"/>
          <w:lang w:val="ru-RU"/>
        </w:rPr>
        <w:t>Степень участия специалистов сопровождения, а также организационные формы работы варьируются в зависимости от образовательных потребностей учащихся.</w:t>
      </w:r>
    </w:p>
    <w:p w:rsidR="00EF65A9" w:rsidRPr="00EF65A9" w:rsidRDefault="00EF65A9" w:rsidP="00EF65A9">
      <w:pPr>
        <w:pStyle w:val="a3"/>
        <w:jc w:val="both"/>
        <w:rPr>
          <w:sz w:val="24"/>
          <w:szCs w:val="24"/>
          <w:lang w:val="ru-RU"/>
        </w:rPr>
      </w:pPr>
      <w:r w:rsidRPr="00EF65A9">
        <w:rPr>
          <w:sz w:val="24"/>
          <w:szCs w:val="24"/>
          <w:lang w:val="ru-RU"/>
        </w:rPr>
        <w:t>Принципы работы</w:t>
      </w:r>
    </w:p>
    <w:p w:rsidR="00EF65A9" w:rsidRPr="00EF65A9" w:rsidRDefault="00EF65A9" w:rsidP="00EF65A9">
      <w:pPr>
        <w:pStyle w:val="a3"/>
        <w:jc w:val="both"/>
        <w:rPr>
          <w:sz w:val="24"/>
          <w:szCs w:val="24"/>
          <w:lang w:val="ru-RU"/>
        </w:rPr>
      </w:pPr>
      <w:r w:rsidRPr="00EF65A9">
        <w:rPr>
          <w:sz w:val="24"/>
          <w:szCs w:val="24"/>
          <w:lang w:val="ru-RU"/>
        </w:rPr>
        <w:t>Содержание программы коррекционной работы определяют следующие принципы:</w:t>
      </w:r>
    </w:p>
    <w:p w:rsidR="00EF65A9" w:rsidRPr="00EF65A9" w:rsidRDefault="00EF65A9" w:rsidP="00EF65A9">
      <w:pPr>
        <w:pStyle w:val="a3"/>
        <w:jc w:val="both"/>
        <w:rPr>
          <w:sz w:val="24"/>
          <w:szCs w:val="24"/>
          <w:lang w:val="ru-RU"/>
        </w:rPr>
      </w:pPr>
      <w:r w:rsidRPr="00EF65A9">
        <w:rPr>
          <w:sz w:val="24"/>
          <w:szCs w:val="24"/>
          <w:lang w:val="ru-RU"/>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 компетентности обучающихся, программой социальной деятельности</w:t>
      </w:r>
      <w:r w:rsidRPr="00EF65A9">
        <w:rPr>
          <w:spacing w:val="-23"/>
          <w:sz w:val="24"/>
          <w:szCs w:val="24"/>
          <w:lang w:val="ru-RU"/>
        </w:rPr>
        <w:t xml:space="preserve"> </w:t>
      </w:r>
      <w:r w:rsidRPr="00EF65A9">
        <w:rPr>
          <w:sz w:val="24"/>
          <w:szCs w:val="24"/>
          <w:lang w:val="ru-RU"/>
        </w:rPr>
        <w:t>обучающихся.</w:t>
      </w:r>
    </w:p>
    <w:p w:rsidR="00EF65A9" w:rsidRPr="00EF65A9" w:rsidRDefault="00EF65A9" w:rsidP="00EF65A9">
      <w:pPr>
        <w:pStyle w:val="a3"/>
        <w:jc w:val="both"/>
        <w:rPr>
          <w:sz w:val="24"/>
          <w:szCs w:val="24"/>
          <w:lang w:val="ru-RU"/>
        </w:rPr>
      </w:pPr>
      <w:r w:rsidRPr="00EF65A9">
        <w:rPr>
          <w:sz w:val="24"/>
          <w:szCs w:val="24"/>
          <w:lang w:val="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w:t>
      </w:r>
      <w:r w:rsidRPr="00EF65A9">
        <w:rPr>
          <w:spacing w:val="-19"/>
          <w:sz w:val="24"/>
          <w:szCs w:val="24"/>
          <w:lang w:val="ru-RU"/>
        </w:rPr>
        <w:t xml:space="preserve"> </w:t>
      </w:r>
      <w:r w:rsidRPr="00EF65A9">
        <w:rPr>
          <w:sz w:val="24"/>
          <w:szCs w:val="24"/>
          <w:lang w:val="ru-RU"/>
        </w:rPr>
        <w:t>ребёнка.</w:t>
      </w:r>
    </w:p>
    <w:p w:rsidR="00EF65A9" w:rsidRPr="00EF65A9" w:rsidRDefault="00EF65A9" w:rsidP="00EF65A9">
      <w:pPr>
        <w:pStyle w:val="a3"/>
        <w:jc w:val="both"/>
        <w:rPr>
          <w:sz w:val="24"/>
          <w:szCs w:val="24"/>
          <w:lang w:val="ru-RU"/>
        </w:rPr>
      </w:pPr>
      <w:r w:rsidRPr="00EF65A9">
        <w:rPr>
          <w:sz w:val="24"/>
          <w:szCs w:val="24"/>
          <w:lang w:val="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w:t>
      </w:r>
      <w:r w:rsidRPr="00EF65A9">
        <w:rPr>
          <w:spacing w:val="-18"/>
          <w:sz w:val="24"/>
          <w:szCs w:val="24"/>
          <w:lang w:val="ru-RU"/>
        </w:rPr>
        <w:t xml:space="preserve"> </w:t>
      </w:r>
      <w:r w:rsidRPr="00EF65A9">
        <w:rPr>
          <w:sz w:val="24"/>
          <w:szCs w:val="24"/>
          <w:lang w:val="ru-RU"/>
        </w:rPr>
        <w:t>ребёнка.</w:t>
      </w:r>
    </w:p>
    <w:p w:rsidR="00EF65A9" w:rsidRPr="00EF65A9" w:rsidRDefault="00EF65A9" w:rsidP="00EF65A9">
      <w:pPr>
        <w:pStyle w:val="a3"/>
        <w:jc w:val="both"/>
        <w:rPr>
          <w:sz w:val="24"/>
          <w:szCs w:val="24"/>
          <w:lang w:val="ru-RU"/>
        </w:rPr>
      </w:pPr>
      <w:r w:rsidRPr="00EF65A9">
        <w:rPr>
          <w:sz w:val="24"/>
          <w:szCs w:val="24"/>
          <w:lang w:val="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Pr="00EF65A9">
        <w:rPr>
          <w:spacing w:val="-23"/>
          <w:sz w:val="24"/>
          <w:szCs w:val="24"/>
          <w:lang w:val="ru-RU"/>
        </w:rPr>
        <w:t xml:space="preserve"> </w:t>
      </w:r>
      <w:r w:rsidRPr="00EF65A9">
        <w:rPr>
          <w:sz w:val="24"/>
          <w:szCs w:val="24"/>
          <w:lang w:val="ru-RU"/>
        </w:rPr>
        <w:t>решению.</w:t>
      </w:r>
    </w:p>
    <w:p w:rsidR="00EF65A9" w:rsidRPr="00EF65A9" w:rsidRDefault="00EF65A9" w:rsidP="00EF65A9">
      <w:pPr>
        <w:pStyle w:val="a3"/>
        <w:jc w:val="both"/>
        <w:rPr>
          <w:sz w:val="24"/>
          <w:szCs w:val="24"/>
          <w:lang w:val="ru-RU"/>
        </w:rPr>
      </w:pPr>
      <w:r w:rsidRPr="00EF65A9">
        <w:rPr>
          <w:sz w:val="24"/>
          <w:szCs w:val="24"/>
          <w:lang w:val="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w:t>
      </w:r>
      <w:r w:rsidRPr="00EF65A9">
        <w:rPr>
          <w:spacing w:val="-22"/>
          <w:sz w:val="24"/>
          <w:szCs w:val="24"/>
          <w:lang w:val="ru-RU"/>
        </w:rPr>
        <w:t xml:space="preserve"> </w:t>
      </w:r>
      <w:r w:rsidRPr="00EF65A9">
        <w:rPr>
          <w:sz w:val="24"/>
          <w:szCs w:val="24"/>
          <w:lang w:val="ru-RU"/>
        </w:rPr>
        <w:t>развитии.</w:t>
      </w:r>
    </w:p>
    <w:p w:rsidR="00EF65A9" w:rsidRPr="00EF65A9" w:rsidRDefault="00EF65A9" w:rsidP="00EF65A9">
      <w:pPr>
        <w:pStyle w:val="a3"/>
        <w:jc w:val="both"/>
        <w:rPr>
          <w:sz w:val="24"/>
          <w:szCs w:val="24"/>
          <w:lang w:val="ru-RU"/>
        </w:rPr>
      </w:pPr>
      <w:r w:rsidRPr="00EF65A9">
        <w:rPr>
          <w:sz w:val="24"/>
          <w:szCs w:val="24"/>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w:t>
      </w:r>
      <w:r w:rsidRPr="00EF65A9">
        <w:rPr>
          <w:spacing w:val="-5"/>
          <w:sz w:val="24"/>
          <w:szCs w:val="24"/>
          <w:lang w:val="ru-RU"/>
        </w:rPr>
        <w:t xml:space="preserve"> </w:t>
      </w:r>
      <w:r w:rsidRPr="00EF65A9">
        <w:rPr>
          <w:sz w:val="24"/>
          <w:szCs w:val="24"/>
          <w:lang w:val="ru-RU"/>
        </w:rPr>
        <w:t>здоровья</w:t>
      </w:r>
      <w:r w:rsidRPr="00EF65A9">
        <w:rPr>
          <w:spacing w:val="-5"/>
          <w:sz w:val="24"/>
          <w:szCs w:val="24"/>
          <w:lang w:val="ru-RU"/>
        </w:rPr>
        <w:t xml:space="preserve"> </w:t>
      </w:r>
      <w:r w:rsidRPr="00EF65A9">
        <w:rPr>
          <w:sz w:val="24"/>
          <w:szCs w:val="24"/>
          <w:lang w:val="ru-RU"/>
        </w:rPr>
        <w:t>в</w:t>
      </w:r>
      <w:r w:rsidRPr="00EF65A9">
        <w:rPr>
          <w:spacing w:val="-5"/>
          <w:sz w:val="24"/>
          <w:szCs w:val="24"/>
          <w:lang w:val="ru-RU"/>
        </w:rPr>
        <w:t xml:space="preserve"> </w:t>
      </w:r>
      <w:r w:rsidRPr="00EF65A9">
        <w:rPr>
          <w:sz w:val="24"/>
          <w:szCs w:val="24"/>
          <w:lang w:val="ru-RU"/>
        </w:rPr>
        <w:t>специальные</w:t>
      </w:r>
      <w:r w:rsidRPr="00EF65A9">
        <w:rPr>
          <w:spacing w:val="-5"/>
          <w:sz w:val="24"/>
          <w:szCs w:val="24"/>
          <w:lang w:val="ru-RU"/>
        </w:rPr>
        <w:t xml:space="preserve"> </w:t>
      </w:r>
      <w:r w:rsidRPr="00EF65A9">
        <w:rPr>
          <w:sz w:val="24"/>
          <w:szCs w:val="24"/>
          <w:lang w:val="ru-RU"/>
        </w:rPr>
        <w:t>(коррекционные)</w:t>
      </w:r>
      <w:r w:rsidRPr="00EF65A9">
        <w:rPr>
          <w:spacing w:val="-5"/>
          <w:sz w:val="24"/>
          <w:szCs w:val="24"/>
          <w:lang w:val="ru-RU"/>
        </w:rPr>
        <w:t xml:space="preserve"> </w:t>
      </w:r>
      <w:r w:rsidRPr="00EF65A9">
        <w:rPr>
          <w:sz w:val="24"/>
          <w:szCs w:val="24"/>
          <w:lang w:val="ru-RU"/>
        </w:rPr>
        <w:t>образовательные</w:t>
      </w:r>
      <w:r w:rsidRPr="00EF65A9">
        <w:rPr>
          <w:spacing w:val="-3"/>
          <w:sz w:val="24"/>
          <w:szCs w:val="24"/>
          <w:lang w:val="ru-RU"/>
        </w:rPr>
        <w:t xml:space="preserve"> </w:t>
      </w:r>
      <w:r w:rsidRPr="00EF65A9">
        <w:rPr>
          <w:sz w:val="24"/>
          <w:szCs w:val="24"/>
          <w:lang w:val="ru-RU"/>
        </w:rPr>
        <w:t>учреждения,</w:t>
      </w:r>
      <w:r w:rsidRPr="00EF65A9">
        <w:rPr>
          <w:spacing w:val="-5"/>
          <w:sz w:val="24"/>
          <w:szCs w:val="24"/>
          <w:lang w:val="ru-RU"/>
        </w:rPr>
        <w:t xml:space="preserve"> </w:t>
      </w:r>
      <w:r w:rsidRPr="00EF65A9">
        <w:rPr>
          <w:sz w:val="24"/>
          <w:szCs w:val="24"/>
          <w:lang w:val="ru-RU"/>
        </w:rPr>
        <w:t>классы</w:t>
      </w:r>
      <w:r w:rsidRPr="00EF65A9">
        <w:rPr>
          <w:spacing w:val="-5"/>
          <w:sz w:val="24"/>
          <w:szCs w:val="24"/>
          <w:lang w:val="ru-RU"/>
        </w:rPr>
        <w:t xml:space="preserve"> </w:t>
      </w:r>
      <w:r w:rsidRPr="00EF65A9">
        <w:rPr>
          <w:sz w:val="24"/>
          <w:szCs w:val="24"/>
          <w:lang w:val="ru-RU"/>
        </w:rPr>
        <w:t>(группы).</w:t>
      </w:r>
    </w:p>
    <w:p w:rsidR="00EF65A9" w:rsidRPr="00EF65A9" w:rsidRDefault="00EF65A9" w:rsidP="00EF65A9">
      <w:pPr>
        <w:pStyle w:val="a3"/>
        <w:jc w:val="both"/>
        <w:rPr>
          <w:sz w:val="24"/>
          <w:szCs w:val="24"/>
          <w:lang w:val="ru-RU"/>
        </w:rPr>
      </w:pPr>
      <w:r w:rsidRPr="00EF65A9">
        <w:rPr>
          <w:sz w:val="24"/>
          <w:szCs w:val="24"/>
          <w:lang w:val="ru-RU"/>
        </w:rPr>
        <w:t>Направления работы</w:t>
      </w:r>
    </w:p>
    <w:p w:rsidR="00EF65A9" w:rsidRPr="00EF65A9" w:rsidRDefault="00EF65A9" w:rsidP="00EF65A9">
      <w:pPr>
        <w:pStyle w:val="a3"/>
        <w:jc w:val="both"/>
        <w:rPr>
          <w:sz w:val="24"/>
          <w:szCs w:val="24"/>
          <w:lang w:val="ru-RU"/>
        </w:rPr>
      </w:pPr>
      <w:r w:rsidRPr="00EF65A9">
        <w:rPr>
          <w:sz w:val="24"/>
          <w:szCs w:val="24"/>
          <w:lang w:val="ru-RU"/>
        </w:rPr>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 развивающее, консультативное, информационно-просветительское.</w:t>
      </w:r>
    </w:p>
    <w:p w:rsidR="00EF65A9" w:rsidRDefault="00EF65A9" w:rsidP="00EF65A9">
      <w:pPr>
        <w:pStyle w:val="a3"/>
        <w:jc w:val="both"/>
        <w:rPr>
          <w:sz w:val="24"/>
          <w:szCs w:val="24"/>
          <w:lang w:val="ru-RU"/>
        </w:rPr>
      </w:pPr>
      <w:r w:rsidRPr="00EF65A9">
        <w:rPr>
          <w:sz w:val="24"/>
          <w:szCs w:val="24"/>
        </w:rPr>
        <w:t>Диагностическая работа включает:</w:t>
      </w:r>
    </w:p>
    <w:p w:rsidR="00EF65A9" w:rsidRDefault="00EF65A9" w:rsidP="00EF65A9">
      <w:pPr>
        <w:pStyle w:val="a3"/>
        <w:jc w:val="both"/>
        <w:rPr>
          <w:sz w:val="24"/>
          <w:szCs w:val="24"/>
          <w:lang w:val="ru-RU"/>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3"/>
        <w:gridCol w:w="5504"/>
        <w:gridCol w:w="1985"/>
        <w:gridCol w:w="1416"/>
      </w:tblGrid>
      <w:tr w:rsidR="003B49B7" w:rsidRPr="003B49B7" w:rsidTr="003B49B7">
        <w:trPr>
          <w:trHeight w:hRule="exact" w:val="552"/>
        </w:trPr>
        <w:tc>
          <w:tcPr>
            <w:tcW w:w="593" w:type="dxa"/>
          </w:tcPr>
          <w:p w:rsidR="003B49B7" w:rsidRPr="003B49B7" w:rsidRDefault="003B49B7" w:rsidP="003B49B7">
            <w:pPr>
              <w:pStyle w:val="a3"/>
              <w:jc w:val="both"/>
              <w:rPr>
                <w:sz w:val="24"/>
                <w:szCs w:val="24"/>
              </w:rPr>
            </w:pPr>
            <w:r w:rsidRPr="003B49B7">
              <w:rPr>
                <w:sz w:val="24"/>
                <w:szCs w:val="24"/>
              </w:rPr>
              <w:t>№ п.п.</w:t>
            </w:r>
          </w:p>
        </w:tc>
        <w:tc>
          <w:tcPr>
            <w:tcW w:w="5504" w:type="dxa"/>
          </w:tcPr>
          <w:p w:rsidR="003B49B7" w:rsidRPr="003B49B7" w:rsidRDefault="003B49B7" w:rsidP="003B49B7">
            <w:pPr>
              <w:pStyle w:val="a3"/>
              <w:jc w:val="both"/>
              <w:rPr>
                <w:sz w:val="24"/>
                <w:szCs w:val="24"/>
              </w:rPr>
            </w:pPr>
            <w:r w:rsidRPr="003B49B7">
              <w:rPr>
                <w:sz w:val="24"/>
                <w:szCs w:val="24"/>
              </w:rPr>
              <w:t>Содержание</w:t>
            </w:r>
          </w:p>
        </w:tc>
        <w:tc>
          <w:tcPr>
            <w:tcW w:w="1985" w:type="dxa"/>
          </w:tcPr>
          <w:p w:rsidR="003B49B7" w:rsidRPr="003B49B7" w:rsidRDefault="003B49B7" w:rsidP="003B49B7">
            <w:pPr>
              <w:pStyle w:val="a3"/>
              <w:jc w:val="both"/>
              <w:rPr>
                <w:sz w:val="24"/>
                <w:szCs w:val="24"/>
              </w:rPr>
            </w:pPr>
            <w:r w:rsidRPr="003B49B7">
              <w:rPr>
                <w:sz w:val="24"/>
                <w:szCs w:val="24"/>
              </w:rPr>
              <w:t>Ответственные</w:t>
            </w:r>
          </w:p>
        </w:tc>
        <w:tc>
          <w:tcPr>
            <w:tcW w:w="1416" w:type="dxa"/>
          </w:tcPr>
          <w:p w:rsidR="003B49B7" w:rsidRPr="003B49B7" w:rsidRDefault="003B49B7" w:rsidP="003B49B7">
            <w:pPr>
              <w:pStyle w:val="a3"/>
              <w:jc w:val="both"/>
              <w:rPr>
                <w:sz w:val="24"/>
                <w:szCs w:val="24"/>
              </w:rPr>
            </w:pPr>
            <w:r w:rsidRPr="003B49B7">
              <w:rPr>
                <w:sz w:val="24"/>
                <w:szCs w:val="24"/>
              </w:rPr>
              <w:t>Сроки проведения</w:t>
            </w:r>
          </w:p>
        </w:tc>
      </w:tr>
      <w:tr w:rsidR="003B49B7" w:rsidRPr="003B49B7" w:rsidTr="003B49B7">
        <w:trPr>
          <w:trHeight w:hRule="exact" w:val="1094"/>
        </w:trPr>
        <w:tc>
          <w:tcPr>
            <w:tcW w:w="593" w:type="dxa"/>
          </w:tcPr>
          <w:p w:rsidR="003B49B7" w:rsidRPr="003B49B7" w:rsidRDefault="003B49B7" w:rsidP="003B49B7">
            <w:pPr>
              <w:pStyle w:val="a3"/>
              <w:jc w:val="both"/>
              <w:rPr>
                <w:sz w:val="24"/>
                <w:szCs w:val="24"/>
              </w:rPr>
            </w:pPr>
            <w:r w:rsidRPr="003B49B7">
              <w:rPr>
                <w:sz w:val="24"/>
                <w:szCs w:val="24"/>
              </w:rPr>
              <w:t>1</w:t>
            </w:r>
          </w:p>
        </w:tc>
        <w:tc>
          <w:tcPr>
            <w:tcW w:w="5504" w:type="dxa"/>
          </w:tcPr>
          <w:p w:rsidR="003B49B7" w:rsidRPr="003B49B7" w:rsidRDefault="003B49B7" w:rsidP="003B49B7">
            <w:pPr>
              <w:pStyle w:val="a3"/>
              <w:jc w:val="both"/>
              <w:rPr>
                <w:sz w:val="24"/>
                <w:szCs w:val="24"/>
                <w:lang w:val="ru-RU"/>
              </w:rPr>
            </w:pPr>
            <w:r>
              <w:rPr>
                <w:sz w:val="24"/>
                <w:szCs w:val="24"/>
                <w:lang w:val="ru-RU"/>
              </w:rPr>
              <w:t>Комплексный</w:t>
            </w:r>
            <w:r>
              <w:rPr>
                <w:sz w:val="24"/>
                <w:szCs w:val="24"/>
                <w:lang w:val="ru-RU"/>
              </w:rPr>
              <w:tab/>
              <w:t>сбор</w:t>
            </w:r>
            <w:r>
              <w:rPr>
                <w:sz w:val="24"/>
                <w:szCs w:val="24"/>
                <w:lang w:val="ru-RU"/>
              </w:rPr>
              <w:tab/>
              <w:t>сведений</w:t>
            </w:r>
            <w:r>
              <w:rPr>
                <w:sz w:val="24"/>
                <w:szCs w:val="24"/>
                <w:lang w:val="ru-RU"/>
              </w:rPr>
              <w:tab/>
              <w:t xml:space="preserve">о ребёнке </w:t>
            </w:r>
            <w:r w:rsidRPr="003B49B7">
              <w:rPr>
                <w:sz w:val="24"/>
                <w:szCs w:val="24"/>
                <w:lang w:val="ru-RU"/>
              </w:rPr>
              <w:t>на</w:t>
            </w:r>
            <w:r w:rsidRPr="003B49B7">
              <w:rPr>
                <w:sz w:val="24"/>
                <w:szCs w:val="24"/>
                <w:lang w:val="ru-RU"/>
              </w:rPr>
              <w:tab/>
              <w:t>основании диагностической информации от специалистов разного</w:t>
            </w:r>
            <w:r w:rsidRPr="003B49B7">
              <w:rPr>
                <w:spacing w:val="-21"/>
                <w:sz w:val="24"/>
                <w:szCs w:val="24"/>
                <w:lang w:val="ru-RU"/>
              </w:rPr>
              <w:t xml:space="preserve"> </w:t>
            </w:r>
            <w:r w:rsidRPr="003B49B7">
              <w:rPr>
                <w:sz w:val="24"/>
                <w:szCs w:val="24"/>
                <w:lang w:val="ru-RU"/>
              </w:rPr>
              <w:t>профиля.</w:t>
            </w:r>
          </w:p>
        </w:tc>
        <w:tc>
          <w:tcPr>
            <w:tcW w:w="1985" w:type="dxa"/>
          </w:tcPr>
          <w:p w:rsidR="003B49B7" w:rsidRPr="003B49B7" w:rsidRDefault="003B49B7" w:rsidP="003B49B7">
            <w:pPr>
              <w:pStyle w:val="a3"/>
              <w:jc w:val="both"/>
              <w:rPr>
                <w:sz w:val="24"/>
                <w:szCs w:val="24"/>
              </w:rPr>
            </w:pPr>
            <w:r w:rsidRPr="003B49B7">
              <w:rPr>
                <w:sz w:val="24"/>
                <w:szCs w:val="24"/>
              </w:rPr>
              <w:t>Специалисты РПМПК Психолог</w:t>
            </w:r>
          </w:p>
          <w:p w:rsidR="003B49B7" w:rsidRPr="003B49B7" w:rsidRDefault="003B49B7" w:rsidP="003B49B7">
            <w:pPr>
              <w:pStyle w:val="a3"/>
              <w:jc w:val="both"/>
              <w:rPr>
                <w:sz w:val="24"/>
                <w:szCs w:val="24"/>
              </w:rPr>
            </w:pPr>
            <w:r w:rsidRPr="003B49B7">
              <w:rPr>
                <w:sz w:val="24"/>
                <w:szCs w:val="24"/>
              </w:rPr>
              <w:t>Педагоги</w:t>
            </w:r>
          </w:p>
        </w:tc>
        <w:tc>
          <w:tcPr>
            <w:tcW w:w="1416" w:type="dxa"/>
          </w:tcPr>
          <w:p w:rsidR="003B49B7" w:rsidRPr="003B49B7" w:rsidRDefault="003B49B7" w:rsidP="003B49B7">
            <w:pPr>
              <w:pStyle w:val="a3"/>
              <w:jc w:val="both"/>
              <w:rPr>
                <w:sz w:val="24"/>
                <w:szCs w:val="24"/>
              </w:rPr>
            </w:pPr>
            <w:r w:rsidRPr="003B49B7">
              <w:rPr>
                <w:sz w:val="24"/>
                <w:szCs w:val="24"/>
              </w:rPr>
              <w:t>Май</w:t>
            </w:r>
          </w:p>
        </w:tc>
      </w:tr>
      <w:tr w:rsidR="003B49B7" w:rsidRPr="003B49B7" w:rsidTr="001A0AF3">
        <w:trPr>
          <w:trHeight w:hRule="exact" w:val="571"/>
        </w:trPr>
        <w:tc>
          <w:tcPr>
            <w:tcW w:w="593" w:type="dxa"/>
          </w:tcPr>
          <w:p w:rsidR="003B49B7" w:rsidRPr="003B49B7" w:rsidRDefault="003B49B7" w:rsidP="003B49B7">
            <w:pPr>
              <w:pStyle w:val="a3"/>
              <w:jc w:val="both"/>
              <w:rPr>
                <w:sz w:val="24"/>
                <w:szCs w:val="24"/>
              </w:rPr>
            </w:pPr>
            <w:r w:rsidRPr="003B49B7">
              <w:rPr>
                <w:sz w:val="24"/>
                <w:szCs w:val="24"/>
              </w:rPr>
              <w:t>2</w:t>
            </w:r>
          </w:p>
        </w:tc>
        <w:tc>
          <w:tcPr>
            <w:tcW w:w="5504" w:type="dxa"/>
          </w:tcPr>
          <w:p w:rsidR="003B49B7" w:rsidRPr="003B49B7" w:rsidRDefault="003B49B7" w:rsidP="003B49B7">
            <w:pPr>
              <w:pStyle w:val="a3"/>
              <w:jc w:val="both"/>
              <w:rPr>
                <w:sz w:val="24"/>
                <w:szCs w:val="24"/>
                <w:lang w:val="ru-RU"/>
              </w:rPr>
            </w:pPr>
            <w:r>
              <w:rPr>
                <w:sz w:val="24"/>
                <w:szCs w:val="24"/>
                <w:lang w:val="ru-RU"/>
              </w:rPr>
              <w:t>Своевременное</w:t>
            </w:r>
            <w:r>
              <w:rPr>
                <w:sz w:val="24"/>
                <w:szCs w:val="24"/>
                <w:lang w:val="ru-RU"/>
              </w:rPr>
              <w:tab/>
              <w:t>выявление</w:t>
            </w:r>
            <w:r>
              <w:rPr>
                <w:sz w:val="24"/>
                <w:szCs w:val="24"/>
                <w:lang w:val="ru-RU"/>
              </w:rPr>
              <w:tab/>
              <w:t xml:space="preserve">детей, </w:t>
            </w:r>
            <w:r w:rsidRPr="003B49B7">
              <w:rPr>
                <w:sz w:val="24"/>
                <w:szCs w:val="24"/>
                <w:lang w:val="ru-RU"/>
              </w:rPr>
              <w:t>нуждающихся</w:t>
            </w:r>
            <w:r w:rsidRPr="003B49B7">
              <w:rPr>
                <w:sz w:val="24"/>
                <w:szCs w:val="24"/>
                <w:lang w:val="ru-RU"/>
              </w:rPr>
              <w:tab/>
              <w:t>в специализированной</w:t>
            </w:r>
            <w:r w:rsidRPr="003B49B7">
              <w:rPr>
                <w:spacing w:val="-7"/>
                <w:sz w:val="24"/>
                <w:szCs w:val="24"/>
                <w:lang w:val="ru-RU"/>
              </w:rPr>
              <w:t xml:space="preserve"> </w:t>
            </w:r>
            <w:r w:rsidRPr="003B49B7">
              <w:rPr>
                <w:sz w:val="24"/>
                <w:szCs w:val="24"/>
                <w:lang w:val="ru-RU"/>
              </w:rPr>
              <w:t>помощи.</w:t>
            </w:r>
          </w:p>
        </w:tc>
        <w:tc>
          <w:tcPr>
            <w:tcW w:w="1985" w:type="dxa"/>
          </w:tcPr>
          <w:p w:rsidR="003B49B7" w:rsidRPr="003B49B7" w:rsidRDefault="003B49B7" w:rsidP="003B49B7">
            <w:pPr>
              <w:pStyle w:val="a3"/>
              <w:jc w:val="both"/>
              <w:rPr>
                <w:sz w:val="24"/>
                <w:szCs w:val="24"/>
              </w:rPr>
            </w:pPr>
            <w:r w:rsidRPr="003B49B7">
              <w:rPr>
                <w:sz w:val="24"/>
                <w:szCs w:val="24"/>
              </w:rPr>
              <w:t>СПС</w:t>
            </w:r>
          </w:p>
        </w:tc>
        <w:tc>
          <w:tcPr>
            <w:tcW w:w="1416" w:type="dxa"/>
          </w:tcPr>
          <w:p w:rsidR="003B49B7" w:rsidRPr="003B49B7" w:rsidRDefault="003B49B7" w:rsidP="003B49B7">
            <w:pPr>
              <w:pStyle w:val="a3"/>
              <w:jc w:val="both"/>
              <w:rPr>
                <w:sz w:val="24"/>
                <w:szCs w:val="24"/>
              </w:rPr>
            </w:pPr>
            <w:r w:rsidRPr="003B49B7">
              <w:rPr>
                <w:sz w:val="24"/>
                <w:szCs w:val="24"/>
              </w:rPr>
              <w:t>Сентябрь Октябрь</w:t>
            </w:r>
          </w:p>
        </w:tc>
      </w:tr>
      <w:tr w:rsidR="003B49B7" w:rsidRPr="003B49B7" w:rsidTr="001A0AF3">
        <w:trPr>
          <w:trHeight w:hRule="exact" w:val="849"/>
        </w:trPr>
        <w:tc>
          <w:tcPr>
            <w:tcW w:w="593" w:type="dxa"/>
          </w:tcPr>
          <w:p w:rsidR="003B49B7" w:rsidRPr="003B49B7" w:rsidRDefault="003B49B7" w:rsidP="003B49B7">
            <w:pPr>
              <w:pStyle w:val="a3"/>
              <w:jc w:val="both"/>
              <w:rPr>
                <w:sz w:val="24"/>
                <w:szCs w:val="24"/>
              </w:rPr>
            </w:pPr>
            <w:r w:rsidRPr="003B49B7">
              <w:rPr>
                <w:sz w:val="24"/>
                <w:szCs w:val="24"/>
              </w:rPr>
              <w:t>3</w:t>
            </w:r>
          </w:p>
        </w:tc>
        <w:tc>
          <w:tcPr>
            <w:tcW w:w="5504" w:type="dxa"/>
          </w:tcPr>
          <w:p w:rsidR="003B49B7" w:rsidRPr="003B49B7" w:rsidRDefault="003B49B7" w:rsidP="003B49B7">
            <w:pPr>
              <w:pStyle w:val="a3"/>
              <w:jc w:val="both"/>
              <w:rPr>
                <w:sz w:val="24"/>
                <w:szCs w:val="24"/>
                <w:lang w:val="ru-RU"/>
              </w:rPr>
            </w:pPr>
            <w:r w:rsidRPr="003B49B7">
              <w:rPr>
                <w:sz w:val="24"/>
                <w:szCs w:val="24"/>
                <w:lang w:val="ru-RU"/>
              </w:rPr>
              <w:t>Изучение адаптивных возможностей и уровня социализации ребёнка с ограниченными возможностями</w:t>
            </w:r>
            <w:r w:rsidRPr="003B49B7">
              <w:rPr>
                <w:spacing w:val="-13"/>
                <w:sz w:val="24"/>
                <w:szCs w:val="24"/>
                <w:lang w:val="ru-RU"/>
              </w:rPr>
              <w:t xml:space="preserve"> </w:t>
            </w:r>
            <w:r w:rsidRPr="003B49B7">
              <w:rPr>
                <w:sz w:val="24"/>
                <w:szCs w:val="24"/>
                <w:lang w:val="ru-RU"/>
              </w:rPr>
              <w:t>здоровья.</w:t>
            </w:r>
          </w:p>
        </w:tc>
        <w:tc>
          <w:tcPr>
            <w:tcW w:w="1985" w:type="dxa"/>
          </w:tcPr>
          <w:p w:rsidR="003B49B7" w:rsidRPr="003B49B7" w:rsidRDefault="003B49B7" w:rsidP="003B49B7">
            <w:pPr>
              <w:pStyle w:val="a3"/>
              <w:jc w:val="both"/>
              <w:rPr>
                <w:sz w:val="24"/>
                <w:szCs w:val="24"/>
              </w:rPr>
            </w:pPr>
            <w:r w:rsidRPr="003B49B7">
              <w:rPr>
                <w:sz w:val="24"/>
                <w:szCs w:val="24"/>
              </w:rPr>
              <w:t>СПС</w:t>
            </w:r>
          </w:p>
        </w:tc>
        <w:tc>
          <w:tcPr>
            <w:tcW w:w="1416" w:type="dxa"/>
          </w:tcPr>
          <w:p w:rsidR="003B49B7" w:rsidRPr="003B49B7" w:rsidRDefault="003B49B7" w:rsidP="003B49B7">
            <w:pPr>
              <w:pStyle w:val="a3"/>
              <w:jc w:val="both"/>
              <w:rPr>
                <w:sz w:val="24"/>
                <w:szCs w:val="24"/>
              </w:rPr>
            </w:pPr>
            <w:r w:rsidRPr="003B49B7">
              <w:rPr>
                <w:sz w:val="24"/>
                <w:szCs w:val="24"/>
              </w:rPr>
              <w:t>март</w:t>
            </w:r>
          </w:p>
        </w:tc>
      </w:tr>
      <w:tr w:rsidR="003B49B7" w:rsidRPr="003B49B7" w:rsidTr="001A0AF3">
        <w:trPr>
          <w:trHeight w:hRule="exact" w:val="846"/>
        </w:trPr>
        <w:tc>
          <w:tcPr>
            <w:tcW w:w="593" w:type="dxa"/>
          </w:tcPr>
          <w:p w:rsidR="003B49B7" w:rsidRPr="003B49B7" w:rsidRDefault="003B49B7" w:rsidP="003B49B7">
            <w:pPr>
              <w:pStyle w:val="a3"/>
              <w:jc w:val="both"/>
              <w:rPr>
                <w:sz w:val="24"/>
                <w:szCs w:val="24"/>
              </w:rPr>
            </w:pPr>
            <w:r w:rsidRPr="003B49B7">
              <w:rPr>
                <w:sz w:val="24"/>
                <w:szCs w:val="24"/>
              </w:rPr>
              <w:t>4</w:t>
            </w:r>
          </w:p>
        </w:tc>
        <w:tc>
          <w:tcPr>
            <w:tcW w:w="5504" w:type="dxa"/>
          </w:tcPr>
          <w:p w:rsidR="003B49B7" w:rsidRPr="003B49B7" w:rsidRDefault="003B49B7" w:rsidP="003B49B7">
            <w:pPr>
              <w:pStyle w:val="a3"/>
              <w:jc w:val="both"/>
              <w:rPr>
                <w:sz w:val="24"/>
                <w:szCs w:val="24"/>
                <w:lang w:val="ru-RU"/>
              </w:rPr>
            </w:pPr>
            <w:r w:rsidRPr="003B49B7">
              <w:rPr>
                <w:sz w:val="24"/>
                <w:szCs w:val="24"/>
                <w:lang w:val="ru-RU"/>
              </w:rPr>
              <w:t>Изучение развития эмоционально-волевой сферы и личностных особенностей обучающихся.</w:t>
            </w:r>
          </w:p>
        </w:tc>
        <w:tc>
          <w:tcPr>
            <w:tcW w:w="1985" w:type="dxa"/>
          </w:tcPr>
          <w:p w:rsidR="003B49B7" w:rsidRPr="003B49B7" w:rsidRDefault="003B49B7" w:rsidP="003B49B7">
            <w:pPr>
              <w:pStyle w:val="a3"/>
              <w:jc w:val="both"/>
              <w:rPr>
                <w:sz w:val="24"/>
                <w:szCs w:val="24"/>
              </w:rPr>
            </w:pPr>
            <w:r w:rsidRPr="003B49B7">
              <w:rPr>
                <w:sz w:val="24"/>
                <w:szCs w:val="24"/>
              </w:rPr>
              <w:t xml:space="preserve">Педагоги </w:t>
            </w:r>
            <w:r w:rsidRPr="003B49B7">
              <w:rPr>
                <w:w w:val="95"/>
                <w:sz w:val="24"/>
                <w:szCs w:val="24"/>
              </w:rPr>
              <w:t>Психолог</w:t>
            </w:r>
          </w:p>
        </w:tc>
        <w:tc>
          <w:tcPr>
            <w:tcW w:w="1416" w:type="dxa"/>
          </w:tcPr>
          <w:p w:rsidR="003B49B7" w:rsidRPr="003B49B7" w:rsidRDefault="001A0AF3" w:rsidP="003B49B7">
            <w:pPr>
              <w:pStyle w:val="a3"/>
              <w:jc w:val="both"/>
              <w:rPr>
                <w:sz w:val="24"/>
                <w:szCs w:val="24"/>
              </w:rPr>
            </w:pPr>
            <w:r>
              <w:rPr>
                <w:sz w:val="24"/>
                <w:szCs w:val="24"/>
              </w:rPr>
              <w:t>В</w:t>
            </w:r>
            <w:r>
              <w:rPr>
                <w:sz w:val="24"/>
                <w:szCs w:val="24"/>
                <w:lang w:val="ru-RU"/>
              </w:rPr>
              <w:t xml:space="preserve"> </w:t>
            </w:r>
            <w:r w:rsidR="003B49B7" w:rsidRPr="003B49B7">
              <w:rPr>
                <w:sz w:val="24"/>
                <w:szCs w:val="24"/>
              </w:rPr>
              <w:t>течение учебного</w:t>
            </w:r>
            <w:r w:rsidR="003B49B7" w:rsidRPr="003B49B7">
              <w:rPr>
                <w:spacing w:val="-1"/>
                <w:sz w:val="24"/>
                <w:szCs w:val="24"/>
              </w:rPr>
              <w:t xml:space="preserve"> </w:t>
            </w:r>
            <w:r w:rsidR="003B49B7" w:rsidRPr="003B49B7">
              <w:rPr>
                <w:sz w:val="24"/>
                <w:szCs w:val="24"/>
              </w:rPr>
              <w:t>года</w:t>
            </w:r>
          </w:p>
        </w:tc>
      </w:tr>
      <w:tr w:rsidR="003B49B7" w:rsidRPr="003B49B7" w:rsidTr="001A0AF3">
        <w:trPr>
          <w:trHeight w:hRule="exact" w:val="845"/>
        </w:trPr>
        <w:tc>
          <w:tcPr>
            <w:tcW w:w="593" w:type="dxa"/>
          </w:tcPr>
          <w:p w:rsidR="003B49B7" w:rsidRPr="003B49B7" w:rsidRDefault="003B49B7" w:rsidP="003B49B7">
            <w:pPr>
              <w:pStyle w:val="a3"/>
              <w:jc w:val="both"/>
              <w:rPr>
                <w:sz w:val="24"/>
                <w:szCs w:val="24"/>
              </w:rPr>
            </w:pPr>
            <w:r w:rsidRPr="003B49B7">
              <w:rPr>
                <w:sz w:val="24"/>
                <w:szCs w:val="24"/>
              </w:rPr>
              <w:t>5</w:t>
            </w:r>
          </w:p>
        </w:tc>
        <w:tc>
          <w:tcPr>
            <w:tcW w:w="5504" w:type="dxa"/>
          </w:tcPr>
          <w:p w:rsidR="003B49B7" w:rsidRPr="003B49B7" w:rsidRDefault="003B49B7" w:rsidP="003B49B7">
            <w:pPr>
              <w:pStyle w:val="a3"/>
              <w:jc w:val="both"/>
              <w:rPr>
                <w:sz w:val="24"/>
                <w:szCs w:val="24"/>
                <w:lang w:val="ru-RU"/>
              </w:rPr>
            </w:pPr>
            <w:r w:rsidRPr="003B49B7">
              <w:rPr>
                <w:sz w:val="24"/>
                <w:szCs w:val="24"/>
                <w:lang w:val="ru-RU"/>
              </w:rPr>
              <w:t>Изучение социальной ситуации развития и условий семейного воспитания ребёнка.</w:t>
            </w:r>
          </w:p>
        </w:tc>
        <w:tc>
          <w:tcPr>
            <w:tcW w:w="1985" w:type="dxa"/>
          </w:tcPr>
          <w:p w:rsidR="003B49B7" w:rsidRPr="003B49B7" w:rsidRDefault="003B49B7" w:rsidP="003B49B7">
            <w:pPr>
              <w:pStyle w:val="a3"/>
              <w:jc w:val="both"/>
              <w:rPr>
                <w:sz w:val="24"/>
                <w:szCs w:val="24"/>
              </w:rPr>
            </w:pPr>
            <w:r w:rsidRPr="003B49B7">
              <w:rPr>
                <w:sz w:val="24"/>
                <w:szCs w:val="24"/>
              </w:rPr>
              <w:t>Соцпедагог Педагоги</w:t>
            </w:r>
          </w:p>
        </w:tc>
        <w:tc>
          <w:tcPr>
            <w:tcW w:w="1416" w:type="dxa"/>
          </w:tcPr>
          <w:p w:rsidR="003B49B7" w:rsidRPr="003B49B7" w:rsidRDefault="001A0AF3" w:rsidP="003B49B7">
            <w:pPr>
              <w:pStyle w:val="a3"/>
              <w:jc w:val="both"/>
              <w:rPr>
                <w:sz w:val="24"/>
                <w:szCs w:val="24"/>
              </w:rPr>
            </w:pPr>
            <w:r>
              <w:rPr>
                <w:sz w:val="24"/>
                <w:szCs w:val="24"/>
              </w:rPr>
              <w:t>В</w:t>
            </w:r>
            <w:r>
              <w:rPr>
                <w:sz w:val="24"/>
                <w:szCs w:val="24"/>
                <w:lang w:val="ru-RU"/>
              </w:rPr>
              <w:t xml:space="preserve"> </w:t>
            </w:r>
            <w:r w:rsidR="003B49B7" w:rsidRPr="003B49B7">
              <w:rPr>
                <w:sz w:val="24"/>
                <w:szCs w:val="24"/>
              </w:rPr>
              <w:t>течение учебного</w:t>
            </w:r>
            <w:r w:rsidR="003B49B7" w:rsidRPr="003B49B7">
              <w:rPr>
                <w:spacing w:val="-1"/>
                <w:sz w:val="24"/>
                <w:szCs w:val="24"/>
              </w:rPr>
              <w:t xml:space="preserve"> </w:t>
            </w:r>
            <w:r w:rsidR="003B49B7" w:rsidRPr="003B49B7">
              <w:rPr>
                <w:sz w:val="24"/>
                <w:szCs w:val="24"/>
              </w:rPr>
              <w:t>года</w:t>
            </w:r>
          </w:p>
        </w:tc>
      </w:tr>
      <w:tr w:rsidR="003B49B7" w:rsidRPr="003B49B7" w:rsidTr="001A0AF3">
        <w:trPr>
          <w:trHeight w:hRule="exact" w:val="1685"/>
        </w:trPr>
        <w:tc>
          <w:tcPr>
            <w:tcW w:w="593" w:type="dxa"/>
          </w:tcPr>
          <w:p w:rsidR="003B49B7" w:rsidRPr="003B49B7" w:rsidRDefault="003B49B7" w:rsidP="003B49B7">
            <w:pPr>
              <w:pStyle w:val="a3"/>
              <w:jc w:val="both"/>
              <w:rPr>
                <w:sz w:val="24"/>
                <w:szCs w:val="24"/>
              </w:rPr>
            </w:pPr>
            <w:r w:rsidRPr="003B49B7">
              <w:rPr>
                <w:sz w:val="24"/>
                <w:szCs w:val="24"/>
              </w:rPr>
              <w:t>6.</w:t>
            </w:r>
          </w:p>
        </w:tc>
        <w:tc>
          <w:tcPr>
            <w:tcW w:w="5504" w:type="dxa"/>
          </w:tcPr>
          <w:p w:rsidR="003B49B7" w:rsidRPr="003B49B7" w:rsidRDefault="003B49B7" w:rsidP="003B49B7">
            <w:pPr>
              <w:pStyle w:val="a3"/>
              <w:jc w:val="both"/>
              <w:rPr>
                <w:sz w:val="24"/>
                <w:szCs w:val="24"/>
                <w:lang w:val="ru-RU"/>
              </w:rPr>
            </w:pPr>
            <w:r w:rsidRPr="003B49B7">
              <w:rPr>
                <w:sz w:val="24"/>
                <w:szCs w:val="24"/>
                <w:lang w:val="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w:t>
            </w:r>
          </w:p>
          <w:p w:rsidR="003B49B7" w:rsidRPr="003B49B7" w:rsidRDefault="003B49B7" w:rsidP="003B49B7">
            <w:pPr>
              <w:pStyle w:val="a3"/>
              <w:jc w:val="both"/>
              <w:rPr>
                <w:sz w:val="24"/>
                <w:szCs w:val="24"/>
                <w:lang w:val="ru-RU"/>
              </w:rPr>
            </w:pPr>
            <w:r w:rsidRPr="003B49B7">
              <w:rPr>
                <w:sz w:val="24"/>
                <w:szCs w:val="24"/>
                <w:lang w:val="ru-RU"/>
              </w:rPr>
              <w:t>образовательных программ основного общего образования).</w:t>
            </w:r>
          </w:p>
        </w:tc>
        <w:tc>
          <w:tcPr>
            <w:tcW w:w="1985" w:type="dxa"/>
          </w:tcPr>
          <w:p w:rsidR="003B49B7" w:rsidRPr="003B49B7" w:rsidRDefault="003B49B7" w:rsidP="003B49B7">
            <w:pPr>
              <w:pStyle w:val="a3"/>
              <w:jc w:val="both"/>
              <w:rPr>
                <w:sz w:val="24"/>
                <w:szCs w:val="24"/>
              </w:rPr>
            </w:pPr>
            <w:r w:rsidRPr="003B49B7">
              <w:rPr>
                <w:sz w:val="24"/>
                <w:szCs w:val="24"/>
              </w:rPr>
              <w:t>Специалисты ПМПк, РПМПК</w:t>
            </w:r>
          </w:p>
          <w:p w:rsidR="003B49B7" w:rsidRPr="003B49B7" w:rsidRDefault="003B49B7" w:rsidP="003B49B7">
            <w:pPr>
              <w:pStyle w:val="a3"/>
              <w:jc w:val="both"/>
              <w:rPr>
                <w:sz w:val="24"/>
                <w:szCs w:val="24"/>
              </w:rPr>
            </w:pPr>
            <w:r w:rsidRPr="003B49B7">
              <w:rPr>
                <w:sz w:val="24"/>
                <w:szCs w:val="24"/>
              </w:rPr>
              <w:t>Педагоги</w:t>
            </w:r>
          </w:p>
        </w:tc>
        <w:tc>
          <w:tcPr>
            <w:tcW w:w="1416" w:type="dxa"/>
          </w:tcPr>
          <w:p w:rsidR="003B49B7" w:rsidRPr="003B49B7" w:rsidRDefault="001A0AF3" w:rsidP="003B49B7">
            <w:pPr>
              <w:pStyle w:val="a3"/>
              <w:jc w:val="both"/>
              <w:rPr>
                <w:sz w:val="24"/>
                <w:szCs w:val="24"/>
              </w:rPr>
            </w:pPr>
            <w:r>
              <w:rPr>
                <w:sz w:val="24"/>
                <w:szCs w:val="24"/>
              </w:rPr>
              <w:t>В</w:t>
            </w:r>
            <w:r>
              <w:rPr>
                <w:sz w:val="24"/>
                <w:szCs w:val="24"/>
                <w:lang w:val="ru-RU"/>
              </w:rPr>
              <w:t xml:space="preserve"> </w:t>
            </w:r>
            <w:r w:rsidR="003B49B7" w:rsidRPr="003B49B7">
              <w:rPr>
                <w:sz w:val="24"/>
                <w:szCs w:val="24"/>
              </w:rPr>
              <w:t>течение учебного</w:t>
            </w:r>
            <w:r w:rsidR="003B49B7" w:rsidRPr="003B49B7">
              <w:rPr>
                <w:spacing w:val="-1"/>
                <w:sz w:val="24"/>
                <w:szCs w:val="24"/>
              </w:rPr>
              <w:t xml:space="preserve"> </w:t>
            </w:r>
            <w:r w:rsidR="003B49B7" w:rsidRPr="003B49B7">
              <w:rPr>
                <w:sz w:val="24"/>
                <w:szCs w:val="24"/>
              </w:rPr>
              <w:t>года</w:t>
            </w:r>
          </w:p>
        </w:tc>
      </w:tr>
      <w:tr w:rsidR="003B49B7" w:rsidRPr="003B49B7" w:rsidTr="001A0AF3">
        <w:trPr>
          <w:trHeight w:hRule="exact" w:val="561"/>
        </w:trPr>
        <w:tc>
          <w:tcPr>
            <w:tcW w:w="593" w:type="dxa"/>
          </w:tcPr>
          <w:p w:rsidR="003B49B7" w:rsidRPr="003B49B7" w:rsidRDefault="003B49B7" w:rsidP="003B49B7">
            <w:pPr>
              <w:pStyle w:val="a3"/>
              <w:jc w:val="both"/>
              <w:rPr>
                <w:sz w:val="24"/>
                <w:szCs w:val="24"/>
              </w:rPr>
            </w:pPr>
            <w:r w:rsidRPr="003B49B7">
              <w:rPr>
                <w:sz w:val="24"/>
                <w:szCs w:val="24"/>
              </w:rPr>
              <w:t>7.</w:t>
            </w:r>
          </w:p>
        </w:tc>
        <w:tc>
          <w:tcPr>
            <w:tcW w:w="5504" w:type="dxa"/>
          </w:tcPr>
          <w:p w:rsidR="003B49B7" w:rsidRPr="003B49B7" w:rsidRDefault="003B49B7" w:rsidP="003B49B7">
            <w:pPr>
              <w:pStyle w:val="a3"/>
              <w:jc w:val="both"/>
              <w:rPr>
                <w:sz w:val="24"/>
                <w:szCs w:val="24"/>
                <w:lang w:val="ru-RU"/>
              </w:rPr>
            </w:pPr>
            <w:r w:rsidRPr="003B49B7">
              <w:rPr>
                <w:sz w:val="24"/>
                <w:szCs w:val="24"/>
                <w:lang w:val="ru-RU"/>
              </w:rPr>
              <w:t>Анализ успешности коррекционно-развивающей работы.</w:t>
            </w:r>
          </w:p>
        </w:tc>
        <w:tc>
          <w:tcPr>
            <w:tcW w:w="1985" w:type="dxa"/>
          </w:tcPr>
          <w:p w:rsidR="003B49B7" w:rsidRPr="003B49B7" w:rsidRDefault="003B49B7" w:rsidP="003B49B7">
            <w:pPr>
              <w:pStyle w:val="a3"/>
              <w:jc w:val="both"/>
              <w:rPr>
                <w:sz w:val="24"/>
                <w:szCs w:val="24"/>
              </w:rPr>
            </w:pPr>
            <w:r w:rsidRPr="003B49B7">
              <w:rPr>
                <w:sz w:val="24"/>
                <w:szCs w:val="24"/>
              </w:rPr>
              <w:t>СПС</w:t>
            </w:r>
          </w:p>
          <w:p w:rsidR="003B49B7" w:rsidRPr="003B49B7" w:rsidRDefault="003B49B7" w:rsidP="003B49B7">
            <w:pPr>
              <w:pStyle w:val="a3"/>
              <w:jc w:val="both"/>
              <w:rPr>
                <w:sz w:val="24"/>
                <w:szCs w:val="24"/>
              </w:rPr>
            </w:pPr>
            <w:r w:rsidRPr="003B49B7">
              <w:rPr>
                <w:sz w:val="24"/>
                <w:szCs w:val="24"/>
              </w:rPr>
              <w:t>педагоги</w:t>
            </w:r>
          </w:p>
        </w:tc>
        <w:tc>
          <w:tcPr>
            <w:tcW w:w="1416" w:type="dxa"/>
          </w:tcPr>
          <w:p w:rsidR="003B49B7" w:rsidRPr="003B49B7" w:rsidRDefault="003B49B7" w:rsidP="003B49B7">
            <w:pPr>
              <w:pStyle w:val="a3"/>
              <w:jc w:val="both"/>
              <w:rPr>
                <w:sz w:val="24"/>
                <w:szCs w:val="24"/>
              </w:rPr>
            </w:pPr>
            <w:r w:rsidRPr="003B49B7">
              <w:rPr>
                <w:sz w:val="24"/>
                <w:szCs w:val="24"/>
              </w:rPr>
              <w:t>Апрель</w:t>
            </w:r>
          </w:p>
          <w:p w:rsidR="003B49B7" w:rsidRPr="003B49B7" w:rsidRDefault="003B49B7" w:rsidP="003B49B7">
            <w:pPr>
              <w:pStyle w:val="a3"/>
              <w:jc w:val="both"/>
              <w:rPr>
                <w:sz w:val="24"/>
                <w:szCs w:val="24"/>
              </w:rPr>
            </w:pPr>
            <w:r w:rsidRPr="003B49B7">
              <w:rPr>
                <w:sz w:val="24"/>
                <w:szCs w:val="24"/>
              </w:rPr>
              <w:t>Май</w:t>
            </w:r>
          </w:p>
        </w:tc>
      </w:tr>
      <w:tr w:rsidR="003B49B7" w:rsidRPr="003B49B7" w:rsidTr="001A0AF3">
        <w:trPr>
          <w:trHeight w:hRule="exact" w:val="1441"/>
        </w:trPr>
        <w:tc>
          <w:tcPr>
            <w:tcW w:w="593" w:type="dxa"/>
          </w:tcPr>
          <w:p w:rsidR="003B49B7" w:rsidRPr="003B49B7" w:rsidRDefault="003B49B7" w:rsidP="003B49B7">
            <w:pPr>
              <w:pStyle w:val="a3"/>
              <w:jc w:val="both"/>
              <w:rPr>
                <w:sz w:val="24"/>
                <w:szCs w:val="24"/>
              </w:rPr>
            </w:pPr>
            <w:r w:rsidRPr="003B49B7">
              <w:rPr>
                <w:sz w:val="24"/>
                <w:szCs w:val="24"/>
              </w:rPr>
              <w:t>8</w:t>
            </w:r>
          </w:p>
        </w:tc>
        <w:tc>
          <w:tcPr>
            <w:tcW w:w="5504" w:type="dxa"/>
          </w:tcPr>
          <w:p w:rsidR="003B49B7" w:rsidRPr="003B49B7" w:rsidRDefault="003B49B7" w:rsidP="003B49B7">
            <w:pPr>
              <w:pStyle w:val="a3"/>
              <w:jc w:val="both"/>
              <w:rPr>
                <w:sz w:val="24"/>
                <w:szCs w:val="24"/>
                <w:lang w:val="ru-RU"/>
              </w:rPr>
            </w:pPr>
            <w:r w:rsidRPr="003B49B7">
              <w:rPr>
                <w:sz w:val="24"/>
                <w:szCs w:val="24"/>
                <w:lang w:val="ru-RU"/>
              </w:rPr>
              <w:t>Проведение</w:t>
            </w:r>
            <w:r w:rsidRPr="003B49B7">
              <w:rPr>
                <w:sz w:val="24"/>
                <w:szCs w:val="24"/>
                <w:lang w:val="ru-RU"/>
              </w:rPr>
              <w:tab/>
              <w:t>комплексной</w:t>
            </w:r>
            <w:r w:rsidRPr="003B49B7">
              <w:rPr>
                <w:sz w:val="24"/>
                <w:szCs w:val="24"/>
                <w:lang w:val="ru-RU"/>
              </w:rPr>
              <w:tab/>
              <w:t>социально-психолого-педагогической</w:t>
            </w:r>
          </w:p>
          <w:p w:rsidR="003B49B7" w:rsidRPr="003B49B7" w:rsidRDefault="003B49B7" w:rsidP="003B49B7">
            <w:pPr>
              <w:pStyle w:val="a3"/>
              <w:jc w:val="both"/>
              <w:rPr>
                <w:sz w:val="24"/>
                <w:szCs w:val="24"/>
                <w:lang w:val="ru-RU"/>
              </w:rPr>
            </w:pPr>
            <w:r w:rsidRPr="003B49B7">
              <w:rPr>
                <w:sz w:val="24"/>
                <w:szCs w:val="24"/>
                <w:lang w:val="ru-RU"/>
              </w:rPr>
              <w:t>диагностики нарушений в психическом и (или) физическом развитии обучающихся с ограниченными возможностями здоровья.</w:t>
            </w:r>
          </w:p>
        </w:tc>
        <w:tc>
          <w:tcPr>
            <w:tcW w:w="1985" w:type="dxa"/>
          </w:tcPr>
          <w:p w:rsidR="003B49B7" w:rsidRPr="003B49B7" w:rsidRDefault="003B49B7" w:rsidP="003B49B7">
            <w:pPr>
              <w:pStyle w:val="a3"/>
              <w:jc w:val="both"/>
              <w:rPr>
                <w:sz w:val="24"/>
                <w:szCs w:val="24"/>
              </w:rPr>
            </w:pPr>
            <w:r w:rsidRPr="003B49B7">
              <w:rPr>
                <w:sz w:val="24"/>
                <w:szCs w:val="24"/>
              </w:rPr>
              <w:t>Специалисты ПМПк</w:t>
            </w:r>
          </w:p>
        </w:tc>
        <w:tc>
          <w:tcPr>
            <w:tcW w:w="1416" w:type="dxa"/>
          </w:tcPr>
          <w:p w:rsidR="003B49B7" w:rsidRPr="003B49B7" w:rsidRDefault="001A0AF3" w:rsidP="003B49B7">
            <w:pPr>
              <w:pStyle w:val="a3"/>
              <w:jc w:val="both"/>
              <w:rPr>
                <w:sz w:val="24"/>
                <w:szCs w:val="24"/>
              </w:rPr>
            </w:pPr>
            <w:r>
              <w:rPr>
                <w:sz w:val="24"/>
                <w:szCs w:val="24"/>
              </w:rPr>
              <w:t>В</w:t>
            </w:r>
            <w:r>
              <w:rPr>
                <w:sz w:val="24"/>
                <w:szCs w:val="24"/>
                <w:lang w:val="ru-RU"/>
              </w:rPr>
              <w:t xml:space="preserve"> </w:t>
            </w:r>
            <w:r w:rsidR="003B49B7" w:rsidRPr="003B49B7">
              <w:rPr>
                <w:sz w:val="24"/>
                <w:szCs w:val="24"/>
              </w:rPr>
              <w:t>течение</w:t>
            </w:r>
          </w:p>
          <w:p w:rsidR="003B49B7" w:rsidRPr="003B49B7" w:rsidRDefault="003B49B7" w:rsidP="003B49B7">
            <w:pPr>
              <w:pStyle w:val="a3"/>
              <w:jc w:val="both"/>
              <w:rPr>
                <w:sz w:val="24"/>
                <w:szCs w:val="24"/>
              </w:rPr>
            </w:pPr>
            <w:r w:rsidRPr="003B49B7">
              <w:rPr>
                <w:sz w:val="24"/>
                <w:szCs w:val="24"/>
              </w:rPr>
              <w:t>учебного года</w:t>
            </w:r>
          </w:p>
        </w:tc>
      </w:tr>
    </w:tbl>
    <w:p w:rsidR="003B49B7" w:rsidRPr="003B49B7" w:rsidRDefault="003B49B7" w:rsidP="003B49B7">
      <w:pPr>
        <w:pStyle w:val="a3"/>
        <w:jc w:val="both"/>
        <w:rPr>
          <w:sz w:val="24"/>
          <w:szCs w:val="24"/>
          <w:lang w:val="ru-RU"/>
        </w:rPr>
      </w:pPr>
    </w:p>
    <w:p w:rsidR="00EF65A9" w:rsidRPr="000247FC" w:rsidRDefault="00EF65A9" w:rsidP="00C07A12">
      <w:pPr>
        <w:spacing w:line="240" w:lineRule="auto"/>
        <w:jc w:val="both"/>
        <w:rPr>
          <w:rFonts w:ascii="Times New Roman" w:hAnsi="Times New Roman" w:cs="Times New Roman"/>
          <w:sz w:val="24"/>
          <w:szCs w:val="24"/>
        </w:rPr>
      </w:pPr>
    </w:p>
    <w:p w:rsidR="000247FC" w:rsidRPr="000247FC" w:rsidRDefault="000247FC" w:rsidP="000247FC">
      <w:pPr>
        <w:pStyle w:val="a3"/>
        <w:rPr>
          <w:sz w:val="24"/>
          <w:szCs w:val="24"/>
        </w:rPr>
      </w:pPr>
      <w:r w:rsidRPr="000247FC">
        <w:rPr>
          <w:sz w:val="24"/>
          <w:szCs w:val="24"/>
        </w:rPr>
        <w:t>Коррекционно-развивающая работа включает:</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4"/>
        <w:gridCol w:w="5533"/>
        <w:gridCol w:w="1887"/>
        <w:gridCol w:w="1394"/>
      </w:tblGrid>
      <w:tr w:rsidR="000247FC" w:rsidRPr="000247FC" w:rsidTr="00C77E5B">
        <w:trPr>
          <w:trHeight w:hRule="exact" w:val="564"/>
        </w:trPr>
        <w:tc>
          <w:tcPr>
            <w:tcW w:w="614" w:type="dxa"/>
          </w:tcPr>
          <w:p w:rsidR="000247FC" w:rsidRPr="000247FC" w:rsidRDefault="000247FC" w:rsidP="00C77E5B">
            <w:pPr>
              <w:pStyle w:val="a3"/>
              <w:rPr>
                <w:sz w:val="24"/>
                <w:szCs w:val="24"/>
              </w:rPr>
            </w:pPr>
            <w:r w:rsidRPr="000247FC">
              <w:rPr>
                <w:sz w:val="24"/>
                <w:szCs w:val="24"/>
              </w:rPr>
              <w:t>№ п.п.</w:t>
            </w:r>
          </w:p>
        </w:tc>
        <w:tc>
          <w:tcPr>
            <w:tcW w:w="5533" w:type="dxa"/>
          </w:tcPr>
          <w:p w:rsidR="000247FC" w:rsidRPr="000247FC" w:rsidRDefault="000247FC" w:rsidP="00C77E5B">
            <w:pPr>
              <w:pStyle w:val="a3"/>
              <w:rPr>
                <w:sz w:val="24"/>
                <w:szCs w:val="24"/>
              </w:rPr>
            </w:pPr>
            <w:r w:rsidRPr="000247FC">
              <w:rPr>
                <w:sz w:val="24"/>
                <w:szCs w:val="24"/>
              </w:rPr>
              <w:t>Содержание</w:t>
            </w:r>
          </w:p>
        </w:tc>
        <w:tc>
          <w:tcPr>
            <w:tcW w:w="1887" w:type="dxa"/>
          </w:tcPr>
          <w:p w:rsidR="000247FC" w:rsidRPr="000247FC" w:rsidRDefault="000247FC" w:rsidP="00C77E5B">
            <w:pPr>
              <w:pStyle w:val="a3"/>
              <w:rPr>
                <w:sz w:val="24"/>
                <w:szCs w:val="24"/>
              </w:rPr>
            </w:pPr>
            <w:r w:rsidRPr="000247FC">
              <w:rPr>
                <w:sz w:val="24"/>
                <w:szCs w:val="24"/>
              </w:rPr>
              <w:t>Ответственные</w:t>
            </w:r>
          </w:p>
        </w:tc>
        <w:tc>
          <w:tcPr>
            <w:tcW w:w="1394" w:type="dxa"/>
          </w:tcPr>
          <w:p w:rsidR="000247FC" w:rsidRPr="000247FC" w:rsidRDefault="000247FC" w:rsidP="00C77E5B">
            <w:pPr>
              <w:pStyle w:val="a3"/>
              <w:rPr>
                <w:sz w:val="24"/>
                <w:szCs w:val="24"/>
              </w:rPr>
            </w:pPr>
            <w:r w:rsidRPr="000247FC">
              <w:rPr>
                <w:sz w:val="24"/>
                <w:szCs w:val="24"/>
              </w:rPr>
              <w:t>Сроки проведения</w:t>
            </w:r>
          </w:p>
        </w:tc>
      </w:tr>
      <w:tr w:rsidR="000247FC" w:rsidRPr="000247FC" w:rsidTr="000247FC">
        <w:trPr>
          <w:trHeight w:hRule="exact" w:val="1386"/>
        </w:trPr>
        <w:tc>
          <w:tcPr>
            <w:tcW w:w="614" w:type="dxa"/>
          </w:tcPr>
          <w:p w:rsidR="000247FC" w:rsidRPr="000247FC" w:rsidRDefault="000247FC" w:rsidP="00C77E5B">
            <w:pPr>
              <w:pStyle w:val="a3"/>
              <w:rPr>
                <w:sz w:val="24"/>
                <w:szCs w:val="24"/>
              </w:rPr>
            </w:pPr>
            <w:r w:rsidRPr="000247FC">
              <w:rPr>
                <w:sz w:val="24"/>
                <w:szCs w:val="24"/>
              </w:rPr>
              <w:t>1</w:t>
            </w:r>
          </w:p>
        </w:tc>
        <w:tc>
          <w:tcPr>
            <w:tcW w:w="5533" w:type="dxa"/>
          </w:tcPr>
          <w:p w:rsidR="000247FC" w:rsidRPr="000247FC" w:rsidRDefault="000247FC" w:rsidP="00C77E5B">
            <w:pPr>
              <w:pStyle w:val="a3"/>
              <w:rPr>
                <w:sz w:val="24"/>
                <w:szCs w:val="24"/>
                <w:lang w:val="ru-RU"/>
              </w:rPr>
            </w:pPr>
            <w:r w:rsidRPr="000247FC">
              <w:rPr>
                <w:sz w:val="24"/>
                <w:szCs w:val="24"/>
                <w:lang w:val="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tc>
        <w:tc>
          <w:tcPr>
            <w:tcW w:w="1887" w:type="dxa"/>
          </w:tcPr>
          <w:p w:rsidR="000247FC" w:rsidRPr="000247FC" w:rsidRDefault="000247FC" w:rsidP="00C77E5B">
            <w:pPr>
              <w:pStyle w:val="a3"/>
              <w:rPr>
                <w:sz w:val="24"/>
                <w:szCs w:val="24"/>
              </w:rPr>
            </w:pPr>
            <w:r w:rsidRPr="000247FC">
              <w:rPr>
                <w:sz w:val="24"/>
                <w:szCs w:val="24"/>
              </w:rPr>
              <w:t>ПМПк</w:t>
            </w:r>
          </w:p>
          <w:p w:rsidR="000247FC" w:rsidRPr="000247FC" w:rsidRDefault="000247FC" w:rsidP="00C77E5B">
            <w:pPr>
              <w:pStyle w:val="a3"/>
              <w:rPr>
                <w:sz w:val="24"/>
                <w:szCs w:val="24"/>
              </w:rPr>
            </w:pPr>
          </w:p>
          <w:p w:rsidR="000247FC" w:rsidRPr="000247FC" w:rsidRDefault="000247FC" w:rsidP="00C77E5B">
            <w:pPr>
              <w:pStyle w:val="a3"/>
              <w:rPr>
                <w:sz w:val="24"/>
                <w:szCs w:val="24"/>
              </w:rPr>
            </w:pPr>
            <w:r w:rsidRPr="000247FC">
              <w:rPr>
                <w:sz w:val="24"/>
                <w:szCs w:val="24"/>
              </w:rPr>
              <w:t>Педагог</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0247FC">
        <w:trPr>
          <w:trHeight w:hRule="exact" w:val="1994"/>
        </w:trPr>
        <w:tc>
          <w:tcPr>
            <w:tcW w:w="614" w:type="dxa"/>
          </w:tcPr>
          <w:p w:rsidR="000247FC" w:rsidRPr="000247FC" w:rsidRDefault="000247FC" w:rsidP="00C77E5B">
            <w:pPr>
              <w:pStyle w:val="a3"/>
              <w:rPr>
                <w:sz w:val="24"/>
                <w:szCs w:val="24"/>
              </w:rPr>
            </w:pPr>
            <w:r w:rsidRPr="000247FC">
              <w:rPr>
                <w:sz w:val="24"/>
                <w:szCs w:val="24"/>
              </w:rPr>
              <w:t>2</w:t>
            </w:r>
          </w:p>
        </w:tc>
        <w:tc>
          <w:tcPr>
            <w:tcW w:w="5533" w:type="dxa"/>
          </w:tcPr>
          <w:p w:rsidR="000247FC" w:rsidRPr="000247FC" w:rsidRDefault="000247FC" w:rsidP="00C77E5B">
            <w:pPr>
              <w:pStyle w:val="a3"/>
              <w:rPr>
                <w:sz w:val="24"/>
                <w:szCs w:val="24"/>
                <w:lang w:val="ru-RU"/>
              </w:rPr>
            </w:pPr>
            <w:r w:rsidRPr="000247FC">
              <w:rPr>
                <w:sz w:val="24"/>
                <w:szCs w:val="24"/>
                <w:lang w:val="ru-RU"/>
              </w:rPr>
              <w:t>Реализация комплексного индивидуально ориентированного социально-психолого-педагогического</w:t>
            </w:r>
            <w:r w:rsidRPr="000247FC">
              <w:rPr>
                <w:sz w:val="24"/>
                <w:szCs w:val="24"/>
                <w:lang w:val="ru-RU"/>
              </w:rPr>
              <w:tab/>
              <w:t>и</w:t>
            </w:r>
            <w:r w:rsidRPr="000247FC">
              <w:rPr>
                <w:sz w:val="24"/>
                <w:szCs w:val="24"/>
                <w:lang w:val="ru-RU"/>
              </w:rPr>
              <w:tab/>
            </w:r>
            <w:r w:rsidRPr="000247FC">
              <w:rPr>
                <w:spacing w:val="-1"/>
                <w:sz w:val="24"/>
                <w:szCs w:val="24"/>
                <w:lang w:val="ru-RU"/>
              </w:rPr>
              <w:t xml:space="preserve">медицинского </w:t>
            </w:r>
            <w:r w:rsidRPr="000247FC">
              <w:rPr>
                <w:sz w:val="24"/>
                <w:szCs w:val="24"/>
                <w:lang w:val="ru-RU"/>
              </w:rPr>
              <w:t>сопровождения в условиях образовательной деятельности обучающихся с ограниченными возможностями здоровья с учётом особенностей психофизического</w:t>
            </w:r>
            <w:r w:rsidRPr="000247FC">
              <w:rPr>
                <w:spacing w:val="-7"/>
                <w:sz w:val="24"/>
                <w:szCs w:val="24"/>
                <w:lang w:val="ru-RU"/>
              </w:rPr>
              <w:t xml:space="preserve"> </w:t>
            </w:r>
            <w:r w:rsidRPr="000247FC">
              <w:rPr>
                <w:sz w:val="24"/>
                <w:szCs w:val="24"/>
                <w:lang w:val="ru-RU"/>
              </w:rPr>
              <w:t>развития</w:t>
            </w:r>
          </w:p>
        </w:tc>
        <w:tc>
          <w:tcPr>
            <w:tcW w:w="1887" w:type="dxa"/>
          </w:tcPr>
          <w:p w:rsidR="000247FC" w:rsidRPr="000247FC" w:rsidRDefault="000247FC" w:rsidP="00C77E5B">
            <w:pPr>
              <w:pStyle w:val="a3"/>
              <w:rPr>
                <w:sz w:val="24"/>
                <w:szCs w:val="24"/>
              </w:rPr>
            </w:pPr>
            <w:r w:rsidRPr="000247FC">
              <w:rPr>
                <w:sz w:val="24"/>
                <w:szCs w:val="24"/>
              </w:rPr>
              <w:t>ПМПк</w:t>
            </w:r>
          </w:p>
          <w:p w:rsidR="000247FC" w:rsidRPr="000247FC" w:rsidRDefault="000247FC" w:rsidP="00C77E5B">
            <w:pPr>
              <w:pStyle w:val="a3"/>
              <w:rPr>
                <w:sz w:val="24"/>
                <w:szCs w:val="24"/>
              </w:rPr>
            </w:pPr>
            <w:r w:rsidRPr="000247FC">
              <w:rPr>
                <w:sz w:val="24"/>
                <w:szCs w:val="24"/>
              </w:rPr>
              <w:t>Педагог</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0247FC">
        <w:trPr>
          <w:trHeight w:hRule="exact" w:val="844"/>
        </w:trPr>
        <w:tc>
          <w:tcPr>
            <w:tcW w:w="614" w:type="dxa"/>
          </w:tcPr>
          <w:p w:rsidR="000247FC" w:rsidRPr="000247FC" w:rsidRDefault="000247FC" w:rsidP="00C77E5B">
            <w:pPr>
              <w:pStyle w:val="a3"/>
              <w:rPr>
                <w:sz w:val="24"/>
                <w:szCs w:val="24"/>
              </w:rPr>
            </w:pPr>
            <w:r w:rsidRPr="000247FC">
              <w:rPr>
                <w:sz w:val="24"/>
                <w:szCs w:val="24"/>
              </w:rPr>
              <w:t>3</w:t>
            </w:r>
          </w:p>
        </w:tc>
        <w:tc>
          <w:tcPr>
            <w:tcW w:w="5533" w:type="dxa"/>
          </w:tcPr>
          <w:p w:rsidR="000247FC" w:rsidRPr="000247FC" w:rsidRDefault="000247FC" w:rsidP="00C77E5B">
            <w:pPr>
              <w:pStyle w:val="a3"/>
              <w:rPr>
                <w:sz w:val="24"/>
                <w:szCs w:val="24"/>
                <w:lang w:val="ru-RU"/>
              </w:rPr>
            </w:pPr>
            <w:r w:rsidRPr="000247FC">
              <w:rPr>
                <w:sz w:val="24"/>
                <w:szCs w:val="24"/>
                <w:lang w:val="ru-RU"/>
              </w:rPr>
              <w:t>Развитие форм и навыков личностного общения в группе сверстников, коммуникативной компетенции.</w:t>
            </w:r>
          </w:p>
        </w:tc>
        <w:tc>
          <w:tcPr>
            <w:tcW w:w="1887" w:type="dxa"/>
          </w:tcPr>
          <w:p w:rsidR="000247FC" w:rsidRPr="000247FC" w:rsidRDefault="000247FC" w:rsidP="00C77E5B">
            <w:pPr>
              <w:pStyle w:val="a3"/>
              <w:rPr>
                <w:sz w:val="24"/>
                <w:szCs w:val="24"/>
              </w:rPr>
            </w:pPr>
            <w:r w:rsidRPr="000247FC">
              <w:rPr>
                <w:sz w:val="24"/>
                <w:szCs w:val="24"/>
              </w:rPr>
              <w:t>Психолог Педагог</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0247FC">
        <w:trPr>
          <w:trHeight w:hRule="exact" w:val="857"/>
        </w:trPr>
        <w:tc>
          <w:tcPr>
            <w:tcW w:w="614" w:type="dxa"/>
          </w:tcPr>
          <w:p w:rsidR="000247FC" w:rsidRPr="000247FC" w:rsidRDefault="000247FC" w:rsidP="00C77E5B">
            <w:pPr>
              <w:pStyle w:val="a3"/>
              <w:rPr>
                <w:sz w:val="24"/>
                <w:szCs w:val="24"/>
              </w:rPr>
            </w:pPr>
            <w:r w:rsidRPr="000247FC">
              <w:rPr>
                <w:sz w:val="24"/>
                <w:szCs w:val="24"/>
              </w:rPr>
              <w:t>4</w:t>
            </w:r>
          </w:p>
        </w:tc>
        <w:tc>
          <w:tcPr>
            <w:tcW w:w="5533" w:type="dxa"/>
          </w:tcPr>
          <w:p w:rsidR="000247FC" w:rsidRPr="000247FC" w:rsidRDefault="000247FC" w:rsidP="00C77E5B">
            <w:pPr>
              <w:pStyle w:val="a3"/>
              <w:rPr>
                <w:sz w:val="24"/>
                <w:szCs w:val="24"/>
                <w:lang w:val="ru-RU"/>
              </w:rPr>
            </w:pPr>
            <w:r w:rsidRPr="000247FC">
              <w:rPr>
                <w:sz w:val="24"/>
                <w:szCs w:val="24"/>
                <w:lang w:val="ru-RU"/>
              </w:rPr>
              <w:t>Развитие компетенций, необходимых для продолжения образования и профессионального самоопределения.</w:t>
            </w:r>
          </w:p>
        </w:tc>
        <w:tc>
          <w:tcPr>
            <w:tcW w:w="1887" w:type="dxa"/>
          </w:tcPr>
          <w:p w:rsidR="000247FC" w:rsidRPr="000247FC" w:rsidRDefault="000247FC" w:rsidP="00C77E5B">
            <w:pPr>
              <w:pStyle w:val="a3"/>
              <w:rPr>
                <w:sz w:val="24"/>
                <w:szCs w:val="24"/>
              </w:rPr>
            </w:pPr>
            <w:r w:rsidRPr="000247FC">
              <w:rPr>
                <w:sz w:val="24"/>
                <w:szCs w:val="24"/>
              </w:rPr>
              <w:t>СПС</w:t>
            </w:r>
          </w:p>
          <w:p w:rsidR="000247FC" w:rsidRPr="000247FC" w:rsidRDefault="000247FC" w:rsidP="00C77E5B">
            <w:pPr>
              <w:pStyle w:val="a3"/>
              <w:rPr>
                <w:sz w:val="24"/>
                <w:szCs w:val="24"/>
              </w:rPr>
            </w:pPr>
            <w:r w:rsidRPr="000247FC">
              <w:rPr>
                <w:sz w:val="24"/>
                <w:szCs w:val="24"/>
              </w:rPr>
              <w:t>Педагог</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0247FC">
        <w:trPr>
          <w:trHeight w:hRule="exact" w:val="1138"/>
        </w:trPr>
        <w:tc>
          <w:tcPr>
            <w:tcW w:w="614" w:type="dxa"/>
          </w:tcPr>
          <w:p w:rsidR="000247FC" w:rsidRPr="000247FC" w:rsidRDefault="000247FC" w:rsidP="00C77E5B">
            <w:pPr>
              <w:pStyle w:val="a3"/>
              <w:rPr>
                <w:sz w:val="24"/>
                <w:szCs w:val="24"/>
              </w:rPr>
            </w:pPr>
            <w:r w:rsidRPr="000247FC">
              <w:rPr>
                <w:sz w:val="24"/>
                <w:szCs w:val="24"/>
              </w:rPr>
              <w:t>5</w:t>
            </w:r>
          </w:p>
        </w:tc>
        <w:tc>
          <w:tcPr>
            <w:tcW w:w="5533" w:type="dxa"/>
          </w:tcPr>
          <w:p w:rsidR="000247FC" w:rsidRPr="000247FC" w:rsidRDefault="000247FC" w:rsidP="00C77E5B">
            <w:pPr>
              <w:pStyle w:val="a3"/>
              <w:rPr>
                <w:sz w:val="24"/>
                <w:szCs w:val="24"/>
                <w:lang w:val="ru-RU"/>
              </w:rPr>
            </w:pPr>
            <w:r w:rsidRPr="000247FC">
              <w:rPr>
                <w:sz w:val="24"/>
                <w:szCs w:val="24"/>
                <w:lang w:val="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w:t>
            </w:r>
            <w:r w:rsidRPr="000247FC">
              <w:rPr>
                <w:spacing w:val="-14"/>
                <w:sz w:val="24"/>
                <w:szCs w:val="24"/>
                <w:lang w:val="ru-RU"/>
              </w:rPr>
              <w:t xml:space="preserve"> </w:t>
            </w:r>
            <w:r w:rsidRPr="000247FC">
              <w:rPr>
                <w:sz w:val="24"/>
                <w:szCs w:val="24"/>
                <w:lang w:val="ru-RU"/>
              </w:rPr>
              <w:t>обучения.</w:t>
            </w:r>
          </w:p>
        </w:tc>
        <w:tc>
          <w:tcPr>
            <w:tcW w:w="1887" w:type="dxa"/>
          </w:tcPr>
          <w:p w:rsidR="000247FC" w:rsidRPr="000247FC" w:rsidRDefault="000247FC" w:rsidP="00C77E5B">
            <w:pPr>
              <w:pStyle w:val="a3"/>
              <w:rPr>
                <w:sz w:val="24"/>
                <w:szCs w:val="24"/>
              </w:rPr>
            </w:pPr>
            <w:r w:rsidRPr="000247FC">
              <w:rPr>
                <w:sz w:val="24"/>
                <w:szCs w:val="24"/>
              </w:rPr>
              <w:t>СПС</w:t>
            </w:r>
          </w:p>
          <w:p w:rsidR="000247FC" w:rsidRPr="000247FC" w:rsidRDefault="000247FC" w:rsidP="00C77E5B">
            <w:pPr>
              <w:pStyle w:val="a3"/>
              <w:rPr>
                <w:sz w:val="24"/>
                <w:szCs w:val="24"/>
              </w:rPr>
            </w:pPr>
            <w:r w:rsidRPr="000247FC">
              <w:rPr>
                <w:sz w:val="24"/>
                <w:szCs w:val="24"/>
              </w:rPr>
              <w:t>Педагог</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C77E5B">
        <w:trPr>
          <w:trHeight w:hRule="exact" w:val="631"/>
        </w:trPr>
        <w:tc>
          <w:tcPr>
            <w:tcW w:w="614" w:type="dxa"/>
          </w:tcPr>
          <w:p w:rsidR="000247FC" w:rsidRPr="000247FC" w:rsidRDefault="000247FC" w:rsidP="00C77E5B">
            <w:pPr>
              <w:pStyle w:val="a3"/>
              <w:rPr>
                <w:sz w:val="24"/>
                <w:szCs w:val="24"/>
              </w:rPr>
            </w:pPr>
            <w:r w:rsidRPr="000247FC">
              <w:rPr>
                <w:sz w:val="24"/>
                <w:szCs w:val="24"/>
              </w:rPr>
              <w:t>6</w:t>
            </w:r>
          </w:p>
        </w:tc>
        <w:tc>
          <w:tcPr>
            <w:tcW w:w="5533" w:type="dxa"/>
          </w:tcPr>
          <w:p w:rsidR="000247FC" w:rsidRPr="000247FC" w:rsidRDefault="000247FC" w:rsidP="00C77E5B">
            <w:pPr>
              <w:pStyle w:val="a3"/>
              <w:rPr>
                <w:sz w:val="24"/>
                <w:szCs w:val="24"/>
                <w:lang w:val="ru-RU"/>
              </w:rPr>
            </w:pPr>
            <w:r w:rsidRPr="000247FC">
              <w:rPr>
                <w:sz w:val="24"/>
                <w:szCs w:val="24"/>
                <w:lang w:val="ru-RU"/>
              </w:rPr>
              <w:t>Коррекция и развитие высших психических функций.</w:t>
            </w:r>
          </w:p>
          <w:p w:rsidR="000247FC" w:rsidRPr="000247FC" w:rsidRDefault="000247FC" w:rsidP="00C77E5B">
            <w:pPr>
              <w:pStyle w:val="a3"/>
              <w:rPr>
                <w:sz w:val="24"/>
                <w:szCs w:val="24"/>
                <w:lang w:val="ru-RU"/>
              </w:rPr>
            </w:pPr>
            <w:r w:rsidRPr="000247FC">
              <w:rPr>
                <w:sz w:val="24"/>
                <w:szCs w:val="24"/>
                <w:lang w:val="ru-RU"/>
              </w:rPr>
              <w:t>Развитие эмоционально-волевой и личностной сфер ребёнка и психокоррекцию его поведения.</w:t>
            </w:r>
          </w:p>
        </w:tc>
        <w:tc>
          <w:tcPr>
            <w:tcW w:w="1887" w:type="dxa"/>
          </w:tcPr>
          <w:p w:rsidR="000247FC" w:rsidRPr="000247FC" w:rsidRDefault="000247FC" w:rsidP="00C77E5B">
            <w:pPr>
              <w:pStyle w:val="a3"/>
              <w:rPr>
                <w:sz w:val="24"/>
                <w:szCs w:val="24"/>
              </w:rPr>
            </w:pPr>
            <w:r w:rsidRPr="000247FC">
              <w:rPr>
                <w:sz w:val="24"/>
                <w:szCs w:val="24"/>
              </w:rPr>
              <w:t>ПМПк</w:t>
            </w:r>
          </w:p>
          <w:p w:rsidR="000247FC" w:rsidRPr="000247FC" w:rsidRDefault="000247FC" w:rsidP="00C77E5B">
            <w:pPr>
              <w:pStyle w:val="a3"/>
              <w:rPr>
                <w:sz w:val="24"/>
                <w:szCs w:val="24"/>
              </w:rPr>
            </w:pPr>
            <w:r w:rsidRPr="000247FC">
              <w:rPr>
                <w:sz w:val="24"/>
                <w:szCs w:val="24"/>
              </w:rPr>
              <w:t>Педагог Родители</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0247FC">
        <w:trPr>
          <w:trHeight w:hRule="exact" w:val="780"/>
        </w:trPr>
        <w:tc>
          <w:tcPr>
            <w:tcW w:w="614" w:type="dxa"/>
          </w:tcPr>
          <w:p w:rsidR="000247FC" w:rsidRPr="000247FC" w:rsidRDefault="000247FC" w:rsidP="00C77E5B">
            <w:pPr>
              <w:pStyle w:val="a3"/>
              <w:rPr>
                <w:sz w:val="24"/>
                <w:szCs w:val="24"/>
              </w:rPr>
            </w:pPr>
            <w:r w:rsidRPr="000247FC">
              <w:rPr>
                <w:sz w:val="24"/>
                <w:szCs w:val="24"/>
              </w:rPr>
              <w:t>7</w:t>
            </w:r>
          </w:p>
        </w:tc>
        <w:tc>
          <w:tcPr>
            <w:tcW w:w="5533" w:type="dxa"/>
          </w:tcPr>
          <w:p w:rsidR="000247FC" w:rsidRPr="000247FC" w:rsidRDefault="000247FC" w:rsidP="00C77E5B">
            <w:pPr>
              <w:pStyle w:val="a3"/>
              <w:rPr>
                <w:sz w:val="24"/>
                <w:szCs w:val="24"/>
                <w:lang w:val="ru-RU"/>
              </w:rPr>
            </w:pPr>
            <w:r w:rsidRPr="000247FC">
              <w:rPr>
                <w:sz w:val="24"/>
                <w:szCs w:val="24"/>
                <w:lang w:val="ru-RU"/>
              </w:rPr>
              <w:t>Формирование универсальных учебных действий и коррекция отклонений в развитии.</w:t>
            </w:r>
          </w:p>
        </w:tc>
        <w:tc>
          <w:tcPr>
            <w:tcW w:w="1887" w:type="dxa"/>
          </w:tcPr>
          <w:p w:rsidR="000247FC" w:rsidRPr="000247FC" w:rsidRDefault="000247FC" w:rsidP="00C77E5B">
            <w:pPr>
              <w:pStyle w:val="a3"/>
              <w:rPr>
                <w:sz w:val="24"/>
                <w:szCs w:val="24"/>
                <w:lang w:val="ru-RU"/>
              </w:rPr>
            </w:pPr>
            <w:r w:rsidRPr="000247FC">
              <w:rPr>
                <w:sz w:val="24"/>
                <w:szCs w:val="24"/>
                <w:lang w:val="ru-RU"/>
              </w:rPr>
              <w:t>Зам.директора по УР Психолог</w:t>
            </w:r>
          </w:p>
          <w:p w:rsidR="000247FC" w:rsidRPr="000247FC" w:rsidRDefault="000247FC" w:rsidP="00C77E5B">
            <w:pPr>
              <w:pStyle w:val="a3"/>
              <w:rPr>
                <w:sz w:val="24"/>
                <w:szCs w:val="24"/>
                <w:lang w:val="ru-RU"/>
              </w:rPr>
            </w:pPr>
            <w:r w:rsidRPr="000247FC">
              <w:rPr>
                <w:sz w:val="24"/>
                <w:szCs w:val="24"/>
                <w:lang w:val="ru-RU"/>
              </w:rPr>
              <w:t>Педагоги</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r w:rsidR="000247FC" w:rsidRPr="000247FC" w:rsidTr="000247FC">
        <w:trPr>
          <w:trHeight w:hRule="exact" w:val="849"/>
        </w:trPr>
        <w:tc>
          <w:tcPr>
            <w:tcW w:w="614" w:type="dxa"/>
          </w:tcPr>
          <w:p w:rsidR="000247FC" w:rsidRPr="000247FC" w:rsidRDefault="000247FC" w:rsidP="00C77E5B">
            <w:pPr>
              <w:pStyle w:val="a3"/>
              <w:rPr>
                <w:sz w:val="24"/>
                <w:szCs w:val="24"/>
              </w:rPr>
            </w:pPr>
            <w:r w:rsidRPr="000247FC">
              <w:rPr>
                <w:sz w:val="24"/>
                <w:szCs w:val="24"/>
              </w:rPr>
              <w:t>8</w:t>
            </w:r>
          </w:p>
        </w:tc>
        <w:tc>
          <w:tcPr>
            <w:tcW w:w="5533" w:type="dxa"/>
          </w:tcPr>
          <w:p w:rsidR="000247FC" w:rsidRPr="000247FC" w:rsidRDefault="000247FC" w:rsidP="00C77E5B">
            <w:pPr>
              <w:pStyle w:val="a3"/>
              <w:rPr>
                <w:sz w:val="24"/>
                <w:szCs w:val="24"/>
                <w:lang w:val="ru-RU"/>
              </w:rPr>
            </w:pPr>
            <w:r w:rsidRPr="000247FC">
              <w:rPr>
                <w:sz w:val="24"/>
                <w:szCs w:val="24"/>
                <w:lang w:val="ru-RU"/>
              </w:rPr>
              <w:t>Соци</w:t>
            </w:r>
            <w:r>
              <w:rPr>
                <w:sz w:val="24"/>
                <w:szCs w:val="24"/>
                <w:lang w:val="ru-RU"/>
              </w:rPr>
              <w:t xml:space="preserve">альная защита ребёнка в случаях </w:t>
            </w:r>
            <w:r w:rsidRPr="000247FC">
              <w:rPr>
                <w:sz w:val="24"/>
                <w:szCs w:val="24"/>
                <w:lang w:val="ru-RU"/>
              </w:rPr>
              <w:t>неблагоприятных условий жизни при психотравмирующих обстоятельствах.</w:t>
            </w:r>
          </w:p>
          <w:p w:rsidR="000247FC" w:rsidRPr="000247FC" w:rsidRDefault="000247FC" w:rsidP="00C77E5B">
            <w:pPr>
              <w:pStyle w:val="a3"/>
              <w:rPr>
                <w:sz w:val="24"/>
                <w:szCs w:val="24"/>
                <w:lang w:val="ru-RU"/>
              </w:rPr>
            </w:pPr>
          </w:p>
        </w:tc>
        <w:tc>
          <w:tcPr>
            <w:tcW w:w="1887" w:type="dxa"/>
          </w:tcPr>
          <w:p w:rsidR="000247FC" w:rsidRPr="000247FC" w:rsidRDefault="000247FC" w:rsidP="00C77E5B">
            <w:pPr>
              <w:pStyle w:val="a3"/>
              <w:rPr>
                <w:sz w:val="24"/>
                <w:szCs w:val="24"/>
              </w:rPr>
            </w:pPr>
            <w:r w:rsidRPr="000247FC">
              <w:rPr>
                <w:sz w:val="24"/>
                <w:szCs w:val="24"/>
              </w:rPr>
              <w:t>Педагоги Соцпедагог</w:t>
            </w:r>
          </w:p>
        </w:tc>
        <w:tc>
          <w:tcPr>
            <w:tcW w:w="1394" w:type="dxa"/>
          </w:tcPr>
          <w:p w:rsidR="000247FC" w:rsidRPr="000247FC" w:rsidRDefault="000247FC" w:rsidP="00C77E5B">
            <w:pPr>
              <w:pStyle w:val="a3"/>
              <w:rPr>
                <w:sz w:val="24"/>
                <w:szCs w:val="24"/>
              </w:rPr>
            </w:pPr>
            <w:r w:rsidRPr="000247FC">
              <w:rPr>
                <w:sz w:val="24"/>
                <w:szCs w:val="24"/>
              </w:rPr>
              <w:t>В течение года</w:t>
            </w:r>
          </w:p>
        </w:tc>
      </w:tr>
    </w:tbl>
    <w:p w:rsidR="000247FC" w:rsidRPr="00EA4A03" w:rsidRDefault="000247FC" w:rsidP="00C07A12">
      <w:pPr>
        <w:spacing w:line="240" w:lineRule="auto"/>
        <w:jc w:val="both"/>
        <w:rPr>
          <w:rFonts w:ascii="Times New Roman" w:hAnsi="Times New Roman" w:cs="Times New Roman"/>
          <w:sz w:val="24"/>
          <w:szCs w:val="24"/>
        </w:rPr>
      </w:pPr>
    </w:p>
    <w:p w:rsidR="00EA4A03" w:rsidRPr="00EA4A03" w:rsidRDefault="00EA4A03" w:rsidP="00EA4A03">
      <w:pPr>
        <w:pStyle w:val="a3"/>
        <w:rPr>
          <w:sz w:val="24"/>
          <w:szCs w:val="24"/>
        </w:rPr>
      </w:pPr>
      <w:r w:rsidRPr="00EA4A03">
        <w:rPr>
          <w:sz w:val="24"/>
          <w:szCs w:val="24"/>
        </w:rPr>
        <w:t>Консультативная работа включает:</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5339"/>
        <w:gridCol w:w="1985"/>
        <w:gridCol w:w="1478"/>
      </w:tblGrid>
      <w:tr w:rsidR="00EA4A03" w:rsidRPr="00EA4A03" w:rsidTr="00C77E5B">
        <w:trPr>
          <w:trHeight w:hRule="exact" w:val="547"/>
        </w:trPr>
        <w:tc>
          <w:tcPr>
            <w:tcW w:w="662" w:type="dxa"/>
          </w:tcPr>
          <w:p w:rsidR="00EA4A03" w:rsidRPr="00EA4A03" w:rsidRDefault="00EA4A03" w:rsidP="00C77E5B">
            <w:pPr>
              <w:pStyle w:val="a3"/>
              <w:rPr>
                <w:sz w:val="24"/>
                <w:szCs w:val="24"/>
              </w:rPr>
            </w:pPr>
            <w:r w:rsidRPr="00EA4A03">
              <w:rPr>
                <w:sz w:val="24"/>
                <w:szCs w:val="24"/>
              </w:rPr>
              <w:t>№ п.п.</w:t>
            </w:r>
          </w:p>
        </w:tc>
        <w:tc>
          <w:tcPr>
            <w:tcW w:w="5339" w:type="dxa"/>
          </w:tcPr>
          <w:p w:rsidR="00EA4A03" w:rsidRPr="00EA4A03" w:rsidRDefault="00EA4A03" w:rsidP="00C77E5B">
            <w:pPr>
              <w:pStyle w:val="a3"/>
              <w:rPr>
                <w:sz w:val="24"/>
                <w:szCs w:val="24"/>
              </w:rPr>
            </w:pPr>
            <w:r w:rsidRPr="00EA4A03">
              <w:rPr>
                <w:sz w:val="24"/>
                <w:szCs w:val="24"/>
              </w:rPr>
              <w:t>Содержание</w:t>
            </w:r>
          </w:p>
        </w:tc>
        <w:tc>
          <w:tcPr>
            <w:tcW w:w="1985" w:type="dxa"/>
          </w:tcPr>
          <w:p w:rsidR="00EA4A03" w:rsidRPr="00EA4A03" w:rsidRDefault="00EA4A03" w:rsidP="00C77E5B">
            <w:pPr>
              <w:pStyle w:val="a3"/>
              <w:rPr>
                <w:sz w:val="24"/>
                <w:szCs w:val="24"/>
              </w:rPr>
            </w:pPr>
            <w:r w:rsidRPr="00EA4A03">
              <w:rPr>
                <w:sz w:val="24"/>
                <w:szCs w:val="24"/>
              </w:rPr>
              <w:t>Ответственные</w:t>
            </w:r>
          </w:p>
        </w:tc>
        <w:tc>
          <w:tcPr>
            <w:tcW w:w="1478" w:type="dxa"/>
          </w:tcPr>
          <w:p w:rsidR="00EA4A03" w:rsidRPr="00EA4A03" w:rsidRDefault="00EA4A03" w:rsidP="00C77E5B">
            <w:pPr>
              <w:pStyle w:val="a3"/>
              <w:rPr>
                <w:sz w:val="24"/>
                <w:szCs w:val="24"/>
              </w:rPr>
            </w:pPr>
            <w:r w:rsidRPr="00EA4A03">
              <w:rPr>
                <w:sz w:val="24"/>
                <w:szCs w:val="24"/>
              </w:rPr>
              <w:t>Сроки проведения</w:t>
            </w:r>
          </w:p>
        </w:tc>
      </w:tr>
      <w:tr w:rsidR="00EA4A03" w:rsidRPr="00EA4A03" w:rsidTr="00EA4A03">
        <w:trPr>
          <w:trHeight w:hRule="exact" w:val="1106"/>
        </w:trPr>
        <w:tc>
          <w:tcPr>
            <w:tcW w:w="662" w:type="dxa"/>
          </w:tcPr>
          <w:p w:rsidR="00EA4A03" w:rsidRPr="00EA4A03" w:rsidRDefault="00EA4A03" w:rsidP="00C77E5B">
            <w:pPr>
              <w:pStyle w:val="a3"/>
              <w:rPr>
                <w:sz w:val="24"/>
                <w:szCs w:val="24"/>
              </w:rPr>
            </w:pPr>
            <w:r w:rsidRPr="00EA4A03">
              <w:rPr>
                <w:sz w:val="24"/>
                <w:szCs w:val="24"/>
              </w:rPr>
              <w:t>1</w:t>
            </w:r>
          </w:p>
        </w:tc>
        <w:tc>
          <w:tcPr>
            <w:tcW w:w="5339" w:type="dxa"/>
          </w:tcPr>
          <w:p w:rsidR="00EA4A03" w:rsidRPr="00EA4A03" w:rsidRDefault="00EA4A03" w:rsidP="00C77E5B">
            <w:pPr>
              <w:pStyle w:val="a3"/>
              <w:rPr>
                <w:sz w:val="24"/>
                <w:szCs w:val="24"/>
                <w:lang w:val="ru-RU"/>
              </w:rPr>
            </w:pPr>
            <w:r w:rsidRPr="00EA4A03">
              <w:rPr>
                <w:sz w:val="24"/>
                <w:szCs w:val="24"/>
                <w:lang w:val="ru-RU"/>
              </w:rPr>
              <w:t>Выработка совместных обоснованных рекомендаций по  основным направлениям работы с обучающимся с  ограниченными возможностями</w:t>
            </w:r>
            <w:r w:rsidRPr="00EA4A03">
              <w:rPr>
                <w:spacing w:val="-10"/>
                <w:sz w:val="24"/>
                <w:szCs w:val="24"/>
                <w:lang w:val="ru-RU"/>
              </w:rPr>
              <w:t xml:space="preserve"> </w:t>
            </w:r>
            <w:r w:rsidRPr="00EA4A03">
              <w:rPr>
                <w:sz w:val="24"/>
                <w:szCs w:val="24"/>
                <w:lang w:val="ru-RU"/>
              </w:rPr>
              <w:t>здоровья.</w:t>
            </w:r>
          </w:p>
        </w:tc>
        <w:tc>
          <w:tcPr>
            <w:tcW w:w="1985" w:type="dxa"/>
          </w:tcPr>
          <w:p w:rsidR="00EA4A03" w:rsidRPr="00EA4A03" w:rsidRDefault="00EA4A03" w:rsidP="00C77E5B">
            <w:pPr>
              <w:pStyle w:val="a3"/>
              <w:rPr>
                <w:sz w:val="24"/>
                <w:szCs w:val="24"/>
                <w:lang w:val="ru-RU"/>
              </w:rPr>
            </w:pPr>
            <w:r w:rsidRPr="00EA4A03">
              <w:rPr>
                <w:sz w:val="24"/>
                <w:szCs w:val="24"/>
                <w:lang w:val="ru-RU"/>
              </w:rPr>
              <w:t>Зам.директора по УР Психолог</w:t>
            </w:r>
          </w:p>
          <w:p w:rsidR="00EA4A03" w:rsidRPr="00EA4A03" w:rsidRDefault="00EA4A03" w:rsidP="00C77E5B">
            <w:pPr>
              <w:pStyle w:val="a3"/>
              <w:rPr>
                <w:sz w:val="24"/>
                <w:szCs w:val="24"/>
                <w:lang w:val="ru-RU"/>
              </w:rPr>
            </w:pPr>
            <w:r w:rsidRPr="00EA4A03">
              <w:rPr>
                <w:sz w:val="24"/>
                <w:szCs w:val="24"/>
                <w:lang w:val="ru-RU"/>
              </w:rPr>
              <w:t>Педагог Родители</w:t>
            </w:r>
          </w:p>
        </w:tc>
        <w:tc>
          <w:tcPr>
            <w:tcW w:w="1478" w:type="dxa"/>
          </w:tcPr>
          <w:p w:rsidR="00EA4A03" w:rsidRPr="00EA4A03" w:rsidRDefault="00EA4A03" w:rsidP="00C77E5B">
            <w:pPr>
              <w:pStyle w:val="a3"/>
              <w:rPr>
                <w:sz w:val="24"/>
                <w:szCs w:val="24"/>
              </w:rPr>
            </w:pPr>
            <w:r w:rsidRPr="00EA4A03">
              <w:rPr>
                <w:sz w:val="24"/>
                <w:szCs w:val="24"/>
              </w:rPr>
              <w:t>В течение года</w:t>
            </w:r>
          </w:p>
        </w:tc>
      </w:tr>
      <w:tr w:rsidR="00EA4A03" w:rsidRPr="00EA4A03" w:rsidTr="00EA4A03">
        <w:trPr>
          <w:trHeight w:hRule="exact" w:val="1122"/>
        </w:trPr>
        <w:tc>
          <w:tcPr>
            <w:tcW w:w="662" w:type="dxa"/>
          </w:tcPr>
          <w:p w:rsidR="00EA4A03" w:rsidRPr="00EA4A03" w:rsidRDefault="00EA4A03" w:rsidP="00C77E5B">
            <w:pPr>
              <w:pStyle w:val="a3"/>
              <w:rPr>
                <w:sz w:val="24"/>
                <w:szCs w:val="24"/>
              </w:rPr>
            </w:pPr>
            <w:r w:rsidRPr="00EA4A03">
              <w:rPr>
                <w:sz w:val="24"/>
                <w:szCs w:val="24"/>
              </w:rPr>
              <w:t>2</w:t>
            </w:r>
          </w:p>
        </w:tc>
        <w:tc>
          <w:tcPr>
            <w:tcW w:w="5339" w:type="dxa"/>
          </w:tcPr>
          <w:p w:rsidR="00EA4A03" w:rsidRPr="00EA4A03" w:rsidRDefault="00EA4A03" w:rsidP="00C77E5B">
            <w:pPr>
              <w:pStyle w:val="a3"/>
              <w:rPr>
                <w:sz w:val="24"/>
                <w:szCs w:val="24"/>
                <w:lang w:val="ru-RU"/>
              </w:rPr>
            </w:pPr>
            <w:r w:rsidRPr="00EA4A03">
              <w:rPr>
                <w:sz w:val="24"/>
                <w:szCs w:val="24"/>
                <w:lang w:val="ru-RU"/>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tc>
        <w:tc>
          <w:tcPr>
            <w:tcW w:w="1985" w:type="dxa"/>
          </w:tcPr>
          <w:p w:rsidR="00EA4A03" w:rsidRPr="00EA4A03" w:rsidRDefault="00EA4A03" w:rsidP="00C77E5B">
            <w:pPr>
              <w:pStyle w:val="a3"/>
              <w:rPr>
                <w:sz w:val="24"/>
                <w:szCs w:val="24"/>
                <w:lang w:val="ru-RU"/>
              </w:rPr>
            </w:pPr>
            <w:r w:rsidRPr="00EA4A03">
              <w:rPr>
                <w:sz w:val="24"/>
                <w:szCs w:val="24"/>
                <w:lang w:val="ru-RU"/>
              </w:rPr>
              <w:t>Зам.директора по УР Психолог</w:t>
            </w:r>
          </w:p>
          <w:p w:rsidR="00EA4A03" w:rsidRPr="00EA4A03" w:rsidRDefault="00EA4A03" w:rsidP="00C77E5B">
            <w:pPr>
              <w:pStyle w:val="a3"/>
              <w:rPr>
                <w:sz w:val="24"/>
                <w:szCs w:val="24"/>
                <w:lang w:val="ru-RU"/>
              </w:rPr>
            </w:pPr>
            <w:r w:rsidRPr="00EA4A03">
              <w:rPr>
                <w:sz w:val="24"/>
                <w:szCs w:val="24"/>
                <w:lang w:val="ru-RU"/>
              </w:rPr>
              <w:t>Педагоги</w:t>
            </w:r>
          </w:p>
        </w:tc>
        <w:tc>
          <w:tcPr>
            <w:tcW w:w="1478" w:type="dxa"/>
          </w:tcPr>
          <w:p w:rsidR="00EA4A03" w:rsidRPr="00EA4A03" w:rsidRDefault="00EA4A03" w:rsidP="00EA4A03">
            <w:pPr>
              <w:pStyle w:val="a3"/>
              <w:rPr>
                <w:sz w:val="24"/>
                <w:szCs w:val="24"/>
              </w:rPr>
            </w:pPr>
            <w:r w:rsidRPr="00EA4A03">
              <w:rPr>
                <w:sz w:val="24"/>
                <w:szCs w:val="24"/>
              </w:rPr>
              <w:t>В</w:t>
            </w:r>
            <w:r>
              <w:rPr>
                <w:sz w:val="24"/>
                <w:szCs w:val="24"/>
                <w:lang w:val="ru-RU"/>
              </w:rPr>
              <w:t xml:space="preserve"> </w:t>
            </w:r>
            <w:r w:rsidRPr="00EA4A03">
              <w:rPr>
                <w:sz w:val="24"/>
                <w:szCs w:val="24"/>
              </w:rPr>
              <w:t>течение года</w:t>
            </w:r>
          </w:p>
        </w:tc>
      </w:tr>
      <w:tr w:rsidR="00EA4A03" w:rsidRPr="00EA4A03" w:rsidTr="00EA4A03">
        <w:trPr>
          <w:trHeight w:hRule="exact" w:val="1138"/>
        </w:trPr>
        <w:tc>
          <w:tcPr>
            <w:tcW w:w="662" w:type="dxa"/>
          </w:tcPr>
          <w:p w:rsidR="00EA4A03" w:rsidRPr="00EA4A03" w:rsidRDefault="00EA4A03" w:rsidP="00C77E5B">
            <w:pPr>
              <w:pStyle w:val="a3"/>
              <w:rPr>
                <w:sz w:val="24"/>
                <w:szCs w:val="24"/>
              </w:rPr>
            </w:pPr>
            <w:r w:rsidRPr="00EA4A03">
              <w:rPr>
                <w:sz w:val="24"/>
                <w:szCs w:val="24"/>
              </w:rPr>
              <w:t>3</w:t>
            </w:r>
          </w:p>
        </w:tc>
        <w:tc>
          <w:tcPr>
            <w:tcW w:w="5339" w:type="dxa"/>
          </w:tcPr>
          <w:p w:rsidR="00EA4A03" w:rsidRPr="00EA4A03" w:rsidRDefault="00EA4A03" w:rsidP="00C77E5B">
            <w:pPr>
              <w:pStyle w:val="a3"/>
              <w:rPr>
                <w:sz w:val="24"/>
                <w:szCs w:val="24"/>
                <w:lang w:val="ru-RU"/>
              </w:rPr>
            </w:pPr>
            <w:r w:rsidRPr="00EA4A03">
              <w:rPr>
                <w:sz w:val="24"/>
                <w:szCs w:val="24"/>
                <w:lang w:val="ru-RU"/>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1985" w:type="dxa"/>
          </w:tcPr>
          <w:p w:rsidR="00EA4A03" w:rsidRPr="00EA4A03" w:rsidRDefault="00EA4A03" w:rsidP="00C77E5B">
            <w:pPr>
              <w:pStyle w:val="a3"/>
              <w:rPr>
                <w:sz w:val="24"/>
                <w:szCs w:val="24"/>
              </w:rPr>
            </w:pPr>
            <w:r w:rsidRPr="00EA4A03">
              <w:rPr>
                <w:sz w:val="24"/>
                <w:szCs w:val="24"/>
              </w:rPr>
              <w:t>Педагоги Специалисты ПМПк Родители</w:t>
            </w:r>
          </w:p>
        </w:tc>
        <w:tc>
          <w:tcPr>
            <w:tcW w:w="1478" w:type="dxa"/>
          </w:tcPr>
          <w:p w:rsidR="00EA4A03" w:rsidRPr="00EA4A03" w:rsidRDefault="00EA4A03" w:rsidP="00C77E5B">
            <w:pPr>
              <w:pStyle w:val="a3"/>
              <w:rPr>
                <w:sz w:val="24"/>
                <w:szCs w:val="24"/>
              </w:rPr>
            </w:pPr>
            <w:r w:rsidRPr="00EA4A03">
              <w:rPr>
                <w:sz w:val="24"/>
                <w:szCs w:val="24"/>
              </w:rPr>
              <w:t>В течение года</w:t>
            </w:r>
          </w:p>
        </w:tc>
      </w:tr>
      <w:tr w:rsidR="00EA4A03" w:rsidRPr="00EA4A03" w:rsidTr="00EA4A03">
        <w:trPr>
          <w:trHeight w:hRule="exact" w:val="2260"/>
        </w:trPr>
        <w:tc>
          <w:tcPr>
            <w:tcW w:w="662" w:type="dxa"/>
          </w:tcPr>
          <w:p w:rsidR="00EA4A03" w:rsidRPr="00EA4A03" w:rsidRDefault="00EA4A03" w:rsidP="00C77E5B">
            <w:pPr>
              <w:pStyle w:val="a3"/>
              <w:rPr>
                <w:sz w:val="24"/>
                <w:szCs w:val="24"/>
              </w:rPr>
            </w:pPr>
            <w:r w:rsidRPr="00EA4A03">
              <w:rPr>
                <w:sz w:val="24"/>
                <w:szCs w:val="24"/>
              </w:rPr>
              <w:t>4</w:t>
            </w:r>
          </w:p>
        </w:tc>
        <w:tc>
          <w:tcPr>
            <w:tcW w:w="5339" w:type="dxa"/>
          </w:tcPr>
          <w:p w:rsidR="00EA4A03" w:rsidRPr="00EA4A03" w:rsidRDefault="00EA4A03" w:rsidP="00C77E5B">
            <w:pPr>
              <w:pStyle w:val="a3"/>
              <w:rPr>
                <w:sz w:val="24"/>
                <w:szCs w:val="24"/>
                <w:lang w:val="ru-RU"/>
              </w:rPr>
            </w:pPr>
            <w:r w:rsidRPr="00EA4A03">
              <w:rPr>
                <w:sz w:val="24"/>
                <w:szCs w:val="24"/>
                <w:lang w:val="ru-RU"/>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w:t>
            </w:r>
            <w:r>
              <w:rPr>
                <w:sz w:val="24"/>
                <w:szCs w:val="24"/>
                <w:lang w:val="ru-RU"/>
              </w:rPr>
              <w:t xml:space="preserve"> профессиональными  интересами, </w:t>
            </w:r>
            <w:r w:rsidRPr="00EA4A03">
              <w:rPr>
                <w:sz w:val="24"/>
                <w:szCs w:val="24"/>
                <w:lang w:val="ru-RU"/>
              </w:rPr>
              <w:t>индивидуальными</w:t>
            </w:r>
            <w:r w:rsidRPr="00EA4A03">
              <w:rPr>
                <w:sz w:val="24"/>
                <w:szCs w:val="24"/>
                <w:lang w:val="ru-RU"/>
              </w:rPr>
              <w:tab/>
              <w:t>способностями</w:t>
            </w:r>
            <w:r w:rsidRPr="00EA4A03">
              <w:rPr>
                <w:sz w:val="24"/>
                <w:szCs w:val="24"/>
                <w:lang w:val="ru-RU"/>
              </w:rPr>
              <w:tab/>
              <w:t>и психофизиологическими</w:t>
            </w:r>
            <w:r w:rsidRPr="00EA4A03">
              <w:rPr>
                <w:spacing w:val="-12"/>
                <w:sz w:val="24"/>
                <w:szCs w:val="24"/>
                <w:lang w:val="ru-RU"/>
              </w:rPr>
              <w:t xml:space="preserve"> </w:t>
            </w:r>
            <w:r w:rsidRPr="00EA4A03">
              <w:rPr>
                <w:sz w:val="24"/>
                <w:szCs w:val="24"/>
                <w:lang w:val="ru-RU"/>
              </w:rPr>
              <w:t>особенностями</w:t>
            </w:r>
          </w:p>
        </w:tc>
        <w:tc>
          <w:tcPr>
            <w:tcW w:w="1985" w:type="dxa"/>
          </w:tcPr>
          <w:p w:rsidR="00EA4A03" w:rsidRPr="00EA4A03" w:rsidRDefault="00EA4A03" w:rsidP="00C77E5B">
            <w:pPr>
              <w:pStyle w:val="a3"/>
              <w:rPr>
                <w:sz w:val="24"/>
                <w:szCs w:val="24"/>
              </w:rPr>
            </w:pPr>
            <w:r w:rsidRPr="00EA4A03">
              <w:rPr>
                <w:w w:val="95"/>
                <w:sz w:val="24"/>
                <w:szCs w:val="24"/>
              </w:rPr>
              <w:t xml:space="preserve">Психолог </w:t>
            </w:r>
            <w:r w:rsidRPr="00EA4A03">
              <w:rPr>
                <w:sz w:val="24"/>
                <w:szCs w:val="24"/>
              </w:rPr>
              <w:t>Педагог</w:t>
            </w:r>
          </w:p>
        </w:tc>
        <w:tc>
          <w:tcPr>
            <w:tcW w:w="1478" w:type="dxa"/>
          </w:tcPr>
          <w:p w:rsidR="00EA4A03" w:rsidRPr="00EA4A03" w:rsidRDefault="00EA4A03" w:rsidP="00C77E5B">
            <w:pPr>
              <w:pStyle w:val="a3"/>
              <w:rPr>
                <w:sz w:val="24"/>
                <w:szCs w:val="24"/>
              </w:rPr>
            </w:pPr>
            <w:r w:rsidRPr="00EA4A03">
              <w:rPr>
                <w:sz w:val="24"/>
                <w:szCs w:val="24"/>
              </w:rPr>
              <w:t>В течение года</w:t>
            </w:r>
          </w:p>
        </w:tc>
      </w:tr>
    </w:tbl>
    <w:p w:rsidR="00EA4A03" w:rsidRDefault="00EA4A03" w:rsidP="00C07A12">
      <w:pPr>
        <w:spacing w:line="240" w:lineRule="auto"/>
        <w:jc w:val="both"/>
        <w:rPr>
          <w:rFonts w:ascii="Times New Roman" w:hAnsi="Times New Roman" w:cs="Times New Roman"/>
          <w:sz w:val="24"/>
          <w:szCs w:val="24"/>
        </w:rPr>
      </w:pPr>
    </w:p>
    <w:p w:rsidR="007242DA" w:rsidRPr="007242DA" w:rsidRDefault="007242DA" w:rsidP="007242DA">
      <w:pPr>
        <w:pStyle w:val="a3"/>
        <w:rPr>
          <w:sz w:val="24"/>
          <w:szCs w:val="24"/>
        </w:rPr>
      </w:pPr>
      <w:r w:rsidRPr="007242DA">
        <w:rPr>
          <w:sz w:val="24"/>
          <w:szCs w:val="24"/>
        </w:rPr>
        <w:t>Информационно-просветительская работа предусматривает:</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5245"/>
        <w:gridCol w:w="1985"/>
        <w:gridCol w:w="1560"/>
      </w:tblGrid>
      <w:tr w:rsidR="007242DA" w:rsidRPr="007242DA" w:rsidTr="007242DA">
        <w:trPr>
          <w:trHeight w:hRule="exact" w:val="580"/>
        </w:trPr>
        <w:tc>
          <w:tcPr>
            <w:tcW w:w="677" w:type="dxa"/>
          </w:tcPr>
          <w:p w:rsidR="007242DA" w:rsidRPr="007242DA" w:rsidRDefault="007242DA" w:rsidP="00C77E5B">
            <w:pPr>
              <w:pStyle w:val="a3"/>
              <w:rPr>
                <w:sz w:val="24"/>
                <w:szCs w:val="24"/>
              </w:rPr>
            </w:pPr>
            <w:r w:rsidRPr="007242DA">
              <w:rPr>
                <w:w w:val="99"/>
                <w:sz w:val="24"/>
                <w:szCs w:val="24"/>
              </w:rPr>
              <w:t>№</w:t>
            </w:r>
          </w:p>
        </w:tc>
        <w:tc>
          <w:tcPr>
            <w:tcW w:w="5245" w:type="dxa"/>
          </w:tcPr>
          <w:p w:rsidR="007242DA" w:rsidRPr="007242DA" w:rsidRDefault="007242DA" w:rsidP="00C77E5B">
            <w:pPr>
              <w:pStyle w:val="a3"/>
              <w:rPr>
                <w:sz w:val="24"/>
                <w:szCs w:val="24"/>
              </w:rPr>
            </w:pPr>
            <w:r w:rsidRPr="007242DA">
              <w:rPr>
                <w:sz w:val="24"/>
                <w:szCs w:val="24"/>
              </w:rPr>
              <w:t>Содержание</w:t>
            </w:r>
          </w:p>
        </w:tc>
        <w:tc>
          <w:tcPr>
            <w:tcW w:w="1985" w:type="dxa"/>
          </w:tcPr>
          <w:p w:rsidR="007242DA" w:rsidRPr="007242DA" w:rsidRDefault="007242DA" w:rsidP="00C77E5B">
            <w:pPr>
              <w:pStyle w:val="a3"/>
              <w:rPr>
                <w:sz w:val="24"/>
                <w:szCs w:val="24"/>
              </w:rPr>
            </w:pPr>
            <w:r w:rsidRPr="007242DA">
              <w:rPr>
                <w:sz w:val="24"/>
                <w:szCs w:val="24"/>
              </w:rPr>
              <w:t>Ответственные</w:t>
            </w:r>
          </w:p>
        </w:tc>
        <w:tc>
          <w:tcPr>
            <w:tcW w:w="1560" w:type="dxa"/>
          </w:tcPr>
          <w:p w:rsidR="007242DA" w:rsidRPr="007242DA" w:rsidRDefault="007242DA" w:rsidP="00C77E5B">
            <w:pPr>
              <w:pStyle w:val="a3"/>
              <w:rPr>
                <w:sz w:val="24"/>
                <w:szCs w:val="24"/>
              </w:rPr>
            </w:pPr>
            <w:r w:rsidRPr="007242DA">
              <w:rPr>
                <w:sz w:val="24"/>
                <w:szCs w:val="24"/>
              </w:rPr>
              <w:t>Сроки проведения</w:t>
            </w:r>
          </w:p>
        </w:tc>
      </w:tr>
      <w:tr w:rsidR="007242DA" w:rsidRPr="007242DA" w:rsidTr="007242DA">
        <w:trPr>
          <w:trHeight w:hRule="exact" w:val="1437"/>
        </w:trPr>
        <w:tc>
          <w:tcPr>
            <w:tcW w:w="677" w:type="dxa"/>
          </w:tcPr>
          <w:p w:rsidR="007242DA" w:rsidRPr="007242DA" w:rsidRDefault="007242DA" w:rsidP="00C77E5B">
            <w:pPr>
              <w:pStyle w:val="a3"/>
              <w:rPr>
                <w:sz w:val="24"/>
                <w:szCs w:val="24"/>
              </w:rPr>
            </w:pPr>
            <w:r w:rsidRPr="007242DA">
              <w:rPr>
                <w:sz w:val="24"/>
                <w:szCs w:val="24"/>
              </w:rPr>
              <w:t>1</w:t>
            </w:r>
          </w:p>
        </w:tc>
        <w:tc>
          <w:tcPr>
            <w:tcW w:w="5245" w:type="dxa"/>
          </w:tcPr>
          <w:p w:rsidR="007242DA" w:rsidRPr="007242DA" w:rsidRDefault="007242DA" w:rsidP="00C77E5B">
            <w:pPr>
              <w:pStyle w:val="a3"/>
              <w:rPr>
                <w:sz w:val="24"/>
                <w:szCs w:val="24"/>
                <w:lang w:val="ru-RU"/>
              </w:rPr>
            </w:pPr>
            <w:r w:rsidRPr="007242DA">
              <w:rPr>
                <w:sz w:val="24"/>
                <w:szCs w:val="24"/>
                <w:lang w:val="ru-RU"/>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tc>
        <w:tc>
          <w:tcPr>
            <w:tcW w:w="1985" w:type="dxa"/>
          </w:tcPr>
          <w:p w:rsidR="007242DA" w:rsidRDefault="007242DA" w:rsidP="00C77E5B">
            <w:pPr>
              <w:pStyle w:val="a3"/>
              <w:rPr>
                <w:sz w:val="24"/>
                <w:szCs w:val="24"/>
                <w:lang w:val="ru-RU"/>
              </w:rPr>
            </w:pPr>
            <w:r w:rsidRPr="007242DA">
              <w:rPr>
                <w:sz w:val="24"/>
                <w:szCs w:val="24"/>
                <w:lang w:val="ru-RU"/>
              </w:rPr>
              <w:t xml:space="preserve">Зам.директора по УР </w:t>
            </w:r>
          </w:p>
          <w:p w:rsidR="007242DA" w:rsidRPr="007242DA" w:rsidRDefault="007242DA" w:rsidP="00C77E5B">
            <w:pPr>
              <w:pStyle w:val="a3"/>
              <w:rPr>
                <w:sz w:val="24"/>
                <w:szCs w:val="24"/>
                <w:lang w:val="ru-RU"/>
              </w:rPr>
            </w:pPr>
            <w:r w:rsidRPr="007242DA">
              <w:rPr>
                <w:sz w:val="24"/>
                <w:szCs w:val="24"/>
                <w:lang w:val="ru-RU"/>
              </w:rPr>
              <w:t>Соцпедагог Родители</w:t>
            </w:r>
          </w:p>
        </w:tc>
        <w:tc>
          <w:tcPr>
            <w:tcW w:w="1560" w:type="dxa"/>
          </w:tcPr>
          <w:p w:rsidR="007242DA" w:rsidRPr="007242DA" w:rsidRDefault="007242DA" w:rsidP="00C77E5B">
            <w:pPr>
              <w:pStyle w:val="a3"/>
              <w:rPr>
                <w:sz w:val="24"/>
                <w:szCs w:val="24"/>
              </w:rPr>
            </w:pPr>
            <w:r w:rsidRPr="007242DA">
              <w:rPr>
                <w:sz w:val="24"/>
                <w:szCs w:val="24"/>
              </w:rPr>
              <w:t>В течение года</w:t>
            </w:r>
          </w:p>
        </w:tc>
      </w:tr>
      <w:tr w:rsidR="007242DA" w:rsidRPr="007242DA" w:rsidTr="007242DA">
        <w:trPr>
          <w:trHeight w:hRule="exact" w:val="3089"/>
        </w:trPr>
        <w:tc>
          <w:tcPr>
            <w:tcW w:w="677" w:type="dxa"/>
          </w:tcPr>
          <w:p w:rsidR="007242DA" w:rsidRPr="007242DA" w:rsidRDefault="007242DA" w:rsidP="00C77E5B">
            <w:pPr>
              <w:pStyle w:val="a3"/>
              <w:rPr>
                <w:sz w:val="24"/>
                <w:szCs w:val="24"/>
              </w:rPr>
            </w:pPr>
            <w:r w:rsidRPr="007242DA">
              <w:rPr>
                <w:sz w:val="24"/>
                <w:szCs w:val="24"/>
              </w:rPr>
              <w:t>2</w:t>
            </w:r>
          </w:p>
        </w:tc>
        <w:tc>
          <w:tcPr>
            <w:tcW w:w="5245" w:type="dxa"/>
          </w:tcPr>
          <w:p w:rsidR="007242DA" w:rsidRPr="007242DA" w:rsidRDefault="007242DA" w:rsidP="00C77E5B">
            <w:pPr>
              <w:pStyle w:val="a3"/>
              <w:rPr>
                <w:sz w:val="24"/>
                <w:szCs w:val="24"/>
                <w:lang w:val="ru-RU"/>
              </w:rPr>
            </w:pPr>
            <w:r w:rsidRPr="007242DA">
              <w:rPr>
                <w:sz w:val="24"/>
                <w:szCs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1985" w:type="dxa"/>
          </w:tcPr>
          <w:p w:rsidR="007242DA" w:rsidRDefault="007242DA" w:rsidP="00C77E5B">
            <w:pPr>
              <w:pStyle w:val="a3"/>
              <w:rPr>
                <w:sz w:val="24"/>
                <w:szCs w:val="24"/>
                <w:lang w:val="ru-RU"/>
              </w:rPr>
            </w:pPr>
            <w:r w:rsidRPr="007242DA">
              <w:rPr>
                <w:sz w:val="24"/>
                <w:szCs w:val="24"/>
                <w:lang w:val="ru-RU"/>
              </w:rPr>
              <w:t xml:space="preserve">Зам.директора по УР </w:t>
            </w:r>
          </w:p>
          <w:p w:rsidR="007242DA" w:rsidRPr="007242DA" w:rsidRDefault="007242DA" w:rsidP="00C77E5B">
            <w:pPr>
              <w:pStyle w:val="a3"/>
              <w:rPr>
                <w:sz w:val="24"/>
                <w:szCs w:val="24"/>
                <w:lang w:val="ru-RU"/>
              </w:rPr>
            </w:pPr>
            <w:r w:rsidRPr="007242DA">
              <w:rPr>
                <w:sz w:val="24"/>
                <w:szCs w:val="24"/>
                <w:lang w:val="ru-RU"/>
              </w:rPr>
              <w:t>Соцпедагог Педагоги</w:t>
            </w:r>
          </w:p>
        </w:tc>
        <w:tc>
          <w:tcPr>
            <w:tcW w:w="1560" w:type="dxa"/>
          </w:tcPr>
          <w:p w:rsidR="007242DA" w:rsidRPr="007242DA" w:rsidRDefault="007242DA" w:rsidP="00C77E5B">
            <w:pPr>
              <w:pStyle w:val="a3"/>
              <w:rPr>
                <w:sz w:val="24"/>
                <w:szCs w:val="24"/>
              </w:rPr>
            </w:pPr>
            <w:r w:rsidRPr="007242DA">
              <w:rPr>
                <w:sz w:val="24"/>
                <w:szCs w:val="24"/>
              </w:rPr>
              <w:t>В</w:t>
            </w:r>
          </w:p>
          <w:p w:rsidR="007242DA" w:rsidRPr="007242DA" w:rsidRDefault="007242DA" w:rsidP="00C77E5B">
            <w:pPr>
              <w:pStyle w:val="a3"/>
              <w:rPr>
                <w:sz w:val="24"/>
                <w:szCs w:val="24"/>
              </w:rPr>
            </w:pPr>
            <w:r w:rsidRPr="007242DA">
              <w:rPr>
                <w:sz w:val="24"/>
                <w:szCs w:val="24"/>
              </w:rPr>
              <w:t>течение года</w:t>
            </w:r>
          </w:p>
        </w:tc>
      </w:tr>
      <w:tr w:rsidR="007242DA" w:rsidRPr="007242DA" w:rsidTr="007242DA">
        <w:trPr>
          <w:trHeight w:hRule="exact" w:val="1701"/>
        </w:trPr>
        <w:tc>
          <w:tcPr>
            <w:tcW w:w="677" w:type="dxa"/>
          </w:tcPr>
          <w:p w:rsidR="007242DA" w:rsidRPr="007242DA" w:rsidRDefault="007242DA" w:rsidP="00C77E5B">
            <w:pPr>
              <w:pStyle w:val="a3"/>
              <w:rPr>
                <w:sz w:val="24"/>
                <w:szCs w:val="24"/>
              </w:rPr>
            </w:pPr>
            <w:r w:rsidRPr="007242DA">
              <w:rPr>
                <w:sz w:val="24"/>
                <w:szCs w:val="24"/>
              </w:rPr>
              <w:t>3</w:t>
            </w:r>
          </w:p>
        </w:tc>
        <w:tc>
          <w:tcPr>
            <w:tcW w:w="5245" w:type="dxa"/>
          </w:tcPr>
          <w:p w:rsidR="007242DA" w:rsidRPr="007242DA" w:rsidRDefault="007242DA" w:rsidP="00C77E5B">
            <w:pPr>
              <w:pStyle w:val="a3"/>
              <w:rPr>
                <w:sz w:val="24"/>
                <w:szCs w:val="24"/>
                <w:lang w:val="ru-RU"/>
              </w:rPr>
            </w:pPr>
            <w:r w:rsidRPr="007242DA">
              <w:rPr>
                <w:sz w:val="24"/>
                <w:szCs w:val="24"/>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1985" w:type="dxa"/>
          </w:tcPr>
          <w:p w:rsidR="007242DA" w:rsidRPr="007242DA" w:rsidRDefault="007242DA" w:rsidP="00C77E5B">
            <w:pPr>
              <w:pStyle w:val="a3"/>
              <w:rPr>
                <w:sz w:val="24"/>
                <w:szCs w:val="24"/>
              </w:rPr>
            </w:pPr>
            <w:r w:rsidRPr="007242DA">
              <w:rPr>
                <w:sz w:val="24"/>
                <w:szCs w:val="24"/>
              </w:rPr>
              <w:t>Педагоги Специалисты ПМПк</w:t>
            </w:r>
          </w:p>
        </w:tc>
        <w:tc>
          <w:tcPr>
            <w:tcW w:w="1560" w:type="dxa"/>
          </w:tcPr>
          <w:p w:rsidR="007242DA" w:rsidRPr="007242DA" w:rsidRDefault="007242DA" w:rsidP="00C77E5B">
            <w:pPr>
              <w:pStyle w:val="a3"/>
              <w:rPr>
                <w:sz w:val="24"/>
                <w:szCs w:val="24"/>
              </w:rPr>
            </w:pPr>
            <w:r w:rsidRPr="007242DA">
              <w:rPr>
                <w:sz w:val="24"/>
                <w:szCs w:val="24"/>
              </w:rPr>
              <w:t>В течение года</w:t>
            </w:r>
          </w:p>
        </w:tc>
      </w:tr>
    </w:tbl>
    <w:p w:rsidR="00EA4A03" w:rsidRDefault="00EA4A03" w:rsidP="00C07A12">
      <w:pPr>
        <w:spacing w:line="240" w:lineRule="auto"/>
        <w:jc w:val="both"/>
        <w:rPr>
          <w:rFonts w:ascii="Times New Roman" w:hAnsi="Times New Roman" w:cs="Times New Roman"/>
          <w:sz w:val="24"/>
          <w:szCs w:val="24"/>
        </w:rPr>
      </w:pPr>
    </w:p>
    <w:p w:rsidR="00D306E4" w:rsidRPr="00D306E4" w:rsidRDefault="00D306E4" w:rsidP="00D306E4">
      <w:pPr>
        <w:pStyle w:val="a3"/>
        <w:jc w:val="both"/>
        <w:rPr>
          <w:sz w:val="24"/>
          <w:szCs w:val="24"/>
          <w:lang w:val="ru-RU"/>
        </w:rPr>
      </w:pPr>
      <w:r w:rsidRPr="00D306E4">
        <w:rPr>
          <w:sz w:val="24"/>
          <w:szCs w:val="24"/>
          <w:lang w:val="ru-RU"/>
        </w:rPr>
        <w:t>Механизмы реализации программы</w:t>
      </w:r>
    </w:p>
    <w:p w:rsidR="00D306E4" w:rsidRPr="00D306E4" w:rsidRDefault="00D306E4" w:rsidP="00D306E4">
      <w:pPr>
        <w:pStyle w:val="a3"/>
        <w:jc w:val="both"/>
        <w:rPr>
          <w:sz w:val="24"/>
          <w:szCs w:val="24"/>
          <w:lang w:val="ru-RU"/>
        </w:rPr>
      </w:pPr>
      <w:r w:rsidRPr="00D306E4">
        <w:rPr>
          <w:sz w:val="24"/>
          <w:szCs w:val="24"/>
          <w:lang w:val="ru-RU"/>
        </w:rPr>
        <w:t>Программа коррекционной работы на этапе основного общего образования реализуется педагогическим коллективом школы, психологом, социальным педагогом, учреждений здравоохранения.</w:t>
      </w:r>
    </w:p>
    <w:p w:rsidR="00D306E4" w:rsidRPr="00D306E4" w:rsidRDefault="00D306E4" w:rsidP="00D306E4">
      <w:pPr>
        <w:pStyle w:val="a3"/>
        <w:jc w:val="both"/>
        <w:rPr>
          <w:sz w:val="24"/>
          <w:szCs w:val="24"/>
          <w:lang w:val="ru-RU"/>
        </w:rPr>
      </w:pPr>
      <w:r w:rsidRPr="00D306E4">
        <w:rPr>
          <w:sz w:val="24"/>
          <w:szCs w:val="24"/>
          <w:lang w:val="ru-RU"/>
        </w:rPr>
        <w:t>Взаимодействие специалистов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D306E4" w:rsidRPr="00D306E4" w:rsidRDefault="00D306E4" w:rsidP="00D306E4">
      <w:pPr>
        <w:pStyle w:val="a3"/>
        <w:jc w:val="both"/>
        <w:rPr>
          <w:sz w:val="24"/>
          <w:szCs w:val="24"/>
          <w:lang w:val="ru-RU"/>
        </w:rPr>
      </w:pPr>
      <w:r w:rsidRPr="00D306E4">
        <w:rPr>
          <w:sz w:val="24"/>
          <w:szCs w:val="24"/>
          <w:lang w:val="ru-RU"/>
        </w:rPr>
        <w:t>комплексность в определении и решении проблем обучающегося, предоставлении ему специализированной квалифицированной</w:t>
      </w:r>
      <w:r w:rsidRPr="00D306E4">
        <w:rPr>
          <w:spacing w:val="-10"/>
          <w:sz w:val="24"/>
          <w:szCs w:val="24"/>
          <w:lang w:val="ru-RU"/>
        </w:rPr>
        <w:t xml:space="preserve"> </w:t>
      </w:r>
      <w:r w:rsidRPr="00D306E4">
        <w:rPr>
          <w:sz w:val="24"/>
          <w:szCs w:val="24"/>
          <w:lang w:val="ru-RU"/>
        </w:rPr>
        <w:t>помощи;</w:t>
      </w:r>
    </w:p>
    <w:p w:rsidR="00D306E4" w:rsidRPr="00D306E4" w:rsidRDefault="00D306E4" w:rsidP="00D306E4">
      <w:pPr>
        <w:pStyle w:val="a3"/>
        <w:jc w:val="both"/>
        <w:rPr>
          <w:sz w:val="24"/>
          <w:szCs w:val="24"/>
          <w:lang w:val="ru-RU"/>
        </w:rPr>
      </w:pPr>
      <w:r w:rsidRPr="00D306E4">
        <w:rPr>
          <w:sz w:val="24"/>
          <w:szCs w:val="24"/>
          <w:lang w:val="ru-RU"/>
        </w:rPr>
        <w:t>многоаспектный анализ личностного и познавательного развития</w:t>
      </w:r>
      <w:r w:rsidRPr="00D306E4">
        <w:rPr>
          <w:spacing w:val="-19"/>
          <w:sz w:val="24"/>
          <w:szCs w:val="24"/>
          <w:lang w:val="ru-RU"/>
        </w:rPr>
        <w:t xml:space="preserve"> </w:t>
      </w:r>
      <w:r w:rsidRPr="00D306E4">
        <w:rPr>
          <w:sz w:val="24"/>
          <w:szCs w:val="24"/>
          <w:lang w:val="ru-RU"/>
        </w:rPr>
        <w:t>обучающегося;</w:t>
      </w:r>
    </w:p>
    <w:p w:rsidR="00D306E4" w:rsidRPr="00D306E4" w:rsidRDefault="00D306E4" w:rsidP="00D306E4">
      <w:pPr>
        <w:pStyle w:val="a3"/>
        <w:jc w:val="both"/>
        <w:rPr>
          <w:sz w:val="24"/>
          <w:szCs w:val="24"/>
          <w:lang w:val="ru-RU"/>
        </w:rPr>
      </w:pPr>
      <w:r w:rsidRPr="00D306E4">
        <w:rPr>
          <w:sz w:val="24"/>
          <w:szCs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sidRPr="00D306E4">
        <w:rPr>
          <w:spacing w:val="-25"/>
          <w:sz w:val="24"/>
          <w:szCs w:val="24"/>
          <w:lang w:val="ru-RU"/>
        </w:rPr>
        <w:t xml:space="preserve"> </w:t>
      </w:r>
      <w:r w:rsidRPr="00D306E4">
        <w:rPr>
          <w:sz w:val="24"/>
          <w:szCs w:val="24"/>
          <w:lang w:val="ru-RU"/>
        </w:rPr>
        <w:t>ребёнка.</w:t>
      </w:r>
    </w:p>
    <w:p w:rsidR="00D306E4" w:rsidRPr="00D306E4" w:rsidRDefault="00D306E4" w:rsidP="00D306E4">
      <w:pPr>
        <w:pStyle w:val="a3"/>
        <w:jc w:val="both"/>
        <w:rPr>
          <w:sz w:val="24"/>
          <w:szCs w:val="24"/>
          <w:lang w:val="ru-RU"/>
        </w:rPr>
      </w:pPr>
      <w:r w:rsidRPr="00D306E4">
        <w:rPr>
          <w:sz w:val="24"/>
          <w:szCs w:val="24"/>
          <w:lang w:val="ru-RU"/>
        </w:rPr>
        <w:t>Формы организованного взаимодействия специалистов — это консилиумы и службы сопровождения ОООД,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306E4" w:rsidRPr="00D306E4" w:rsidRDefault="00D306E4" w:rsidP="00D306E4">
      <w:pPr>
        <w:pStyle w:val="a3"/>
        <w:jc w:val="both"/>
        <w:rPr>
          <w:sz w:val="24"/>
          <w:szCs w:val="24"/>
          <w:lang w:val="ru-RU"/>
        </w:rPr>
      </w:pPr>
      <w:r w:rsidRPr="00D306E4">
        <w:rPr>
          <w:sz w:val="24"/>
          <w:szCs w:val="24"/>
          <w:lang w:val="ru-RU"/>
        </w:rPr>
        <w:t>Требования к условиям реализации программы</w:t>
      </w:r>
    </w:p>
    <w:p w:rsidR="00D306E4" w:rsidRPr="00D306E4" w:rsidRDefault="00D306E4" w:rsidP="00D306E4">
      <w:pPr>
        <w:pStyle w:val="a3"/>
        <w:jc w:val="both"/>
        <w:rPr>
          <w:sz w:val="24"/>
          <w:szCs w:val="24"/>
          <w:lang w:val="ru-RU"/>
        </w:rPr>
      </w:pPr>
      <w:r w:rsidRPr="00D306E4">
        <w:rPr>
          <w:sz w:val="24"/>
          <w:szCs w:val="24"/>
          <w:lang w:val="ru-RU"/>
        </w:rPr>
        <w:t>Организационные условия:</w:t>
      </w:r>
    </w:p>
    <w:p w:rsidR="00D306E4" w:rsidRPr="00D306E4" w:rsidRDefault="00D306E4" w:rsidP="00D306E4">
      <w:pPr>
        <w:pStyle w:val="a3"/>
        <w:jc w:val="both"/>
        <w:rPr>
          <w:sz w:val="24"/>
          <w:szCs w:val="24"/>
          <w:lang w:val="ru-RU"/>
        </w:rPr>
      </w:pPr>
      <w:r w:rsidRPr="00D306E4">
        <w:rPr>
          <w:sz w:val="24"/>
          <w:szCs w:val="24"/>
          <w:lang w:val="ru-RU"/>
        </w:rPr>
        <w:t>индивидуализированный и дифференцированный подходы в урочное и внеурочное время. Психолого-педагогическое обеспечение</w:t>
      </w:r>
      <w:r w:rsidRPr="00D306E4">
        <w:rPr>
          <w:spacing w:val="-20"/>
          <w:sz w:val="24"/>
          <w:szCs w:val="24"/>
          <w:lang w:val="ru-RU"/>
        </w:rPr>
        <w:t xml:space="preserve"> </w:t>
      </w:r>
      <w:r w:rsidRPr="00D306E4">
        <w:rPr>
          <w:sz w:val="24"/>
          <w:szCs w:val="24"/>
          <w:lang w:val="ru-RU"/>
        </w:rPr>
        <w:t>включает:</w:t>
      </w:r>
    </w:p>
    <w:p w:rsidR="00D306E4" w:rsidRPr="00D306E4" w:rsidRDefault="00D306E4" w:rsidP="00D306E4">
      <w:pPr>
        <w:pStyle w:val="a3"/>
        <w:jc w:val="both"/>
        <w:rPr>
          <w:sz w:val="24"/>
          <w:szCs w:val="24"/>
          <w:lang w:val="ru-RU"/>
        </w:rPr>
      </w:pPr>
      <w:r w:rsidRPr="00D306E4">
        <w:rPr>
          <w:sz w:val="24"/>
          <w:szCs w:val="24"/>
          <w:lang w:val="ru-RU"/>
        </w:rPr>
        <w:t>дифференцированные условия (оптимальный режим учебных</w:t>
      </w:r>
      <w:r w:rsidRPr="00D306E4">
        <w:rPr>
          <w:spacing w:val="-20"/>
          <w:sz w:val="24"/>
          <w:szCs w:val="24"/>
          <w:lang w:val="ru-RU"/>
        </w:rPr>
        <w:t xml:space="preserve"> </w:t>
      </w:r>
      <w:r w:rsidRPr="00D306E4">
        <w:rPr>
          <w:sz w:val="24"/>
          <w:szCs w:val="24"/>
          <w:lang w:val="ru-RU"/>
        </w:rPr>
        <w:t>нагрузок);</w:t>
      </w:r>
    </w:p>
    <w:p w:rsidR="00D306E4" w:rsidRPr="00D306E4" w:rsidRDefault="00D306E4" w:rsidP="00D306E4">
      <w:pPr>
        <w:pStyle w:val="a3"/>
        <w:jc w:val="both"/>
        <w:rPr>
          <w:sz w:val="24"/>
          <w:szCs w:val="24"/>
          <w:lang w:val="ru-RU"/>
        </w:rPr>
      </w:pPr>
      <w:r w:rsidRPr="00D306E4">
        <w:rPr>
          <w:sz w:val="24"/>
          <w:szCs w:val="24"/>
          <w:lang w:val="ru-RU"/>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w:t>
      </w:r>
      <w:r w:rsidRPr="00D306E4">
        <w:rPr>
          <w:spacing w:val="6"/>
          <w:sz w:val="24"/>
          <w:szCs w:val="24"/>
          <w:lang w:val="ru-RU"/>
        </w:rPr>
        <w:t xml:space="preserve"> </w:t>
      </w:r>
      <w:r w:rsidRPr="00D306E4">
        <w:rPr>
          <w:sz w:val="24"/>
          <w:szCs w:val="24"/>
          <w:lang w:val="ru-RU"/>
        </w:rPr>
        <w:t>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D306E4" w:rsidRPr="00D306E4" w:rsidRDefault="00D306E4" w:rsidP="00D306E4">
      <w:pPr>
        <w:pStyle w:val="a3"/>
        <w:jc w:val="both"/>
        <w:rPr>
          <w:sz w:val="24"/>
          <w:szCs w:val="24"/>
          <w:lang w:val="ru-RU"/>
        </w:rPr>
      </w:pPr>
      <w:r w:rsidRPr="00D306E4">
        <w:rPr>
          <w:sz w:val="24"/>
          <w:szCs w:val="24"/>
          <w:lang w:val="ru-RU"/>
        </w:rPr>
        <w:t>специализированные условия (выдвижение комплекса специальных задач обучения, ориентированных на особые образовательные потребности учащихся;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обучения с учетом специфики нарушения ребенка; комплексное воздействие на учащегося, осуществляемое на индивидуальных и групповых коррекционных</w:t>
      </w:r>
      <w:r w:rsidRPr="00D306E4">
        <w:rPr>
          <w:spacing w:val="-26"/>
          <w:sz w:val="24"/>
          <w:szCs w:val="24"/>
          <w:lang w:val="ru-RU"/>
        </w:rPr>
        <w:t xml:space="preserve"> </w:t>
      </w:r>
      <w:r w:rsidRPr="00D306E4">
        <w:rPr>
          <w:sz w:val="24"/>
          <w:szCs w:val="24"/>
          <w:lang w:val="ru-RU"/>
        </w:rPr>
        <w:t>занятиях);</w:t>
      </w:r>
    </w:p>
    <w:p w:rsidR="00D306E4" w:rsidRPr="00D306E4" w:rsidRDefault="00D306E4" w:rsidP="00D306E4">
      <w:pPr>
        <w:pStyle w:val="a3"/>
        <w:jc w:val="both"/>
        <w:rPr>
          <w:sz w:val="24"/>
          <w:szCs w:val="24"/>
          <w:lang w:val="ru-RU"/>
        </w:rPr>
      </w:pPr>
      <w:r w:rsidRPr="00D306E4">
        <w:rPr>
          <w:sz w:val="24"/>
          <w:szCs w:val="24"/>
          <w:lang w:val="ru-RU"/>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w:t>
      </w:r>
      <w:r w:rsidRPr="00D306E4">
        <w:rPr>
          <w:spacing w:val="-12"/>
          <w:sz w:val="24"/>
          <w:szCs w:val="24"/>
          <w:lang w:val="ru-RU"/>
        </w:rPr>
        <w:t xml:space="preserve"> </w:t>
      </w:r>
      <w:r w:rsidRPr="00D306E4">
        <w:rPr>
          <w:sz w:val="24"/>
          <w:szCs w:val="24"/>
          <w:lang w:val="ru-RU"/>
        </w:rPr>
        <w:t>норм);</w:t>
      </w:r>
    </w:p>
    <w:p w:rsidR="00D306E4" w:rsidRPr="00D306E4" w:rsidRDefault="00D306E4" w:rsidP="00D306E4">
      <w:pPr>
        <w:pStyle w:val="a3"/>
        <w:jc w:val="both"/>
        <w:rPr>
          <w:sz w:val="24"/>
          <w:szCs w:val="24"/>
          <w:lang w:val="ru-RU"/>
        </w:rPr>
      </w:pPr>
      <w:r w:rsidRPr="00D306E4">
        <w:rPr>
          <w:sz w:val="24"/>
          <w:szCs w:val="24"/>
          <w:lang w:val="ru-RU"/>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w:t>
      </w:r>
      <w:r w:rsidRPr="00D306E4">
        <w:rPr>
          <w:spacing w:val="-22"/>
          <w:sz w:val="24"/>
          <w:szCs w:val="24"/>
          <w:lang w:val="ru-RU"/>
        </w:rPr>
        <w:t xml:space="preserve"> </w:t>
      </w:r>
      <w:r w:rsidRPr="00D306E4">
        <w:rPr>
          <w:sz w:val="24"/>
          <w:szCs w:val="24"/>
          <w:lang w:val="ru-RU"/>
        </w:rPr>
        <w:t>мероприятиях;</w:t>
      </w:r>
    </w:p>
    <w:p w:rsidR="00D306E4" w:rsidRPr="00D306E4" w:rsidRDefault="00D306E4" w:rsidP="00D306E4">
      <w:pPr>
        <w:pStyle w:val="a3"/>
        <w:jc w:val="both"/>
        <w:rPr>
          <w:sz w:val="24"/>
          <w:szCs w:val="24"/>
          <w:lang w:val="ru-RU"/>
        </w:rPr>
      </w:pPr>
      <w:r w:rsidRPr="00D306E4">
        <w:rPr>
          <w:sz w:val="24"/>
          <w:szCs w:val="24"/>
          <w:lang w:val="ru-RU"/>
        </w:rPr>
        <w:t>развитие системы обучения и воспитания детей, имеющих сложные нарушения психического и (или) физического</w:t>
      </w:r>
      <w:r w:rsidRPr="00D306E4">
        <w:rPr>
          <w:spacing w:val="-7"/>
          <w:sz w:val="24"/>
          <w:szCs w:val="24"/>
          <w:lang w:val="ru-RU"/>
        </w:rPr>
        <w:t xml:space="preserve"> </w:t>
      </w:r>
      <w:r w:rsidRPr="00D306E4">
        <w:rPr>
          <w:sz w:val="24"/>
          <w:szCs w:val="24"/>
          <w:lang w:val="ru-RU"/>
        </w:rPr>
        <w:t>развития.</w:t>
      </w:r>
    </w:p>
    <w:p w:rsidR="00D306E4" w:rsidRPr="00D306E4" w:rsidRDefault="00D306E4" w:rsidP="00D306E4">
      <w:pPr>
        <w:pStyle w:val="a3"/>
        <w:jc w:val="both"/>
        <w:rPr>
          <w:sz w:val="24"/>
          <w:szCs w:val="24"/>
          <w:lang w:val="ru-RU"/>
        </w:rPr>
      </w:pPr>
      <w:r w:rsidRPr="00D306E4">
        <w:rPr>
          <w:sz w:val="24"/>
          <w:szCs w:val="24"/>
          <w:lang w:val="ru-RU"/>
        </w:rPr>
        <w:t>Программно-методическое обеспечение</w:t>
      </w:r>
    </w:p>
    <w:p w:rsidR="00D306E4" w:rsidRPr="00D306E4" w:rsidRDefault="00D306E4" w:rsidP="00D306E4">
      <w:pPr>
        <w:pStyle w:val="a3"/>
        <w:jc w:val="both"/>
        <w:rPr>
          <w:sz w:val="24"/>
          <w:szCs w:val="24"/>
          <w:lang w:val="ru-RU"/>
        </w:rPr>
      </w:pPr>
      <w:r w:rsidRPr="00D306E4">
        <w:rPr>
          <w:sz w:val="24"/>
          <w:szCs w:val="24"/>
          <w:lang w:val="ru-RU"/>
        </w:rPr>
        <w:t>В процессе реализации программы коррекционной работы используются рабочие коррекционно- развивающие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D306E4" w:rsidRPr="00D306E4" w:rsidRDefault="00D306E4" w:rsidP="00D306E4">
      <w:pPr>
        <w:pStyle w:val="a3"/>
        <w:jc w:val="both"/>
        <w:rPr>
          <w:sz w:val="24"/>
          <w:szCs w:val="24"/>
          <w:lang w:val="ru-RU"/>
        </w:rPr>
      </w:pPr>
      <w:r w:rsidRPr="00D306E4">
        <w:rPr>
          <w:sz w:val="24"/>
          <w:szCs w:val="24"/>
          <w:lang w:val="ru-RU"/>
        </w:rPr>
        <w:t>Кадровое обеспечение</w:t>
      </w:r>
    </w:p>
    <w:p w:rsidR="00D306E4" w:rsidRPr="00D306E4" w:rsidRDefault="00D306E4" w:rsidP="00D306E4">
      <w:pPr>
        <w:pStyle w:val="a3"/>
        <w:jc w:val="both"/>
        <w:rPr>
          <w:sz w:val="24"/>
          <w:szCs w:val="24"/>
          <w:lang w:val="ru-RU"/>
        </w:rPr>
      </w:pPr>
      <w:r w:rsidRPr="00D306E4">
        <w:rPr>
          <w:sz w:val="24"/>
          <w:szCs w:val="24"/>
          <w:lang w:val="ru-RU"/>
        </w:rPr>
        <w:t>Коррекционная работа осуществляется специалистами соответствующей квалификации, имеющими специализированное образование, и педагогами, владеющие технологией обучения с использованием индивидуальных образовательных траекторий, разноуровневым обучением.</w:t>
      </w:r>
    </w:p>
    <w:p w:rsidR="00D306E4" w:rsidRPr="00930FFC" w:rsidRDefault="00D306E4" w:rsidP="00D306E4">
      <w:pPr>
        <w:pStyle w:val="a3"/>
        <w:jc w:val="both"/>
        <w:rPr>
          <w:sz w:val="24"/>
          <w:szCs w:val="24"/>
          <w:lang w:val="ru-RU"/>
        </w:rPr>
      </w:pPr>
      <w:r w:rsidRPr="00930FFC">
        <w:rPr>
          <w:sz w:val="24"/>
          <w:szCs w:val="24"/>
          <w:lang w:val="ru-RU"/>
        </w:rPr>
        <w:t>Материально-техническое обеспечение</w:t>
      </w:r>
    </w:p>
    <w:p w:rsidR="00D306E4" w:rsidRPr="00D306E4" w:rsidRDefault="00D306E4" w:rsidP="00D306E4">
      <w:pPr>
        <w:pStyle w:val="a3"/>
        <w:jc w:val="both"/>
        <w:rPr>
          <w:sz w:val="24"/>
          <w:szCs w:val="24"/>
          <w:lang w:val="ru-RU"/>
        </w:rPr>
      </w:pPr>
      <w:r w:rsidRPr="00D306E4">
        <w:rPr>
          <w:sz w:val="24"/>
          <w:szCs w:val="24"/>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(медицинское оборудование, организации спортивных и массовых мероприятий, питания, обеспечения медицинского обслуживания, оздоровительных и профилактических мероприятий, хозяйственно- бытового и санитарно-гигиенического обслуживания).</w:t>
      </w:r>
    </w:p>
    <w:p w:rsidR="00D306E4" w:rsidRPr="00D306E4" w:rsidRDefault="00D306E4" w:rsidP="00D306E4">
      <w:pPr>
        <w:pStyle w:val="a3"/>
        <w:jc w:val="both"/>
        <w:rPr>
          <w:sz w:val="24"/>
          <w:szCs w:val="24"/>
          <w:lang w:val="ru-RU"/>
        </w:rPr>
      </w:pPr>
      <w:r w:rsidRPr="00D306E4">
        <w:rPr>
          <w:sz w:val="24"/>
          <w:szCs w:val="24"/>
          <w:lang w:val="ru-RU"/>
        </w:rPr>
        <w:t>Информационное обеспечение</w:t>
      </w:r>
    </w:p>
    <w:p w:rsidR="00D306E4" w:rsidRPr="00D306E4" w:rsidRDefault="00D306E4" w:rsidP="00D306E4">
      <w:pPr>
        <w:pStyle w:val="a3"/>
        <w:jc w:val="both"/>
        <w:rPr>
          <w:sz w:val="24"/>
          <w:szCs w:val="24"/>
          <w:lang w:val="ru-RU"/>
        </w:rPr>
      </w:pPr>
      <w:r w:rsidRPr="00D306E4">
        <w:rPr>
          <w:sz w:val="24"/>
          <w:szCs w:val="24"/>
          <w:lang w:val="ru-RU"/>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306E4" w:rsidRPr="00D306E4" w:rsidRDefault="00D306E4" w:rsidP="00D306E4">
      <w:pPr>
        <w:pStyle w:val="a3"/>
        <w:jc w:val="both"/>
        <w:rPr>
          <w:sz w:val="24"/>
          <w:szCs w:val="24"/>
          <w:lang w:val="ru-RU"/>
        </w:rPr>
      </w:pPr>
      <w:r w:rsidRPr="00D306E4">
        <w:rPr>
          <w:sz w:val="24"/>
          <w:szCs w:val="24"/>
          <w:lang w:val="ru-RU"/>
        </w:rPr>
        <w:t>Планируемые результаты</w:t>
      </w:r>
    </w:p>
    <w:p w:rsidR="00D306E4" w:rsidRPr="00D306E4" w:rsidRDefault="00D306E4" w:rsidP="00D306E4">
      <w:pPr>
        <w:pStyle w:val="a3"/>
        <w:jc w:val="both"/>
        <w:rPr>
          <w:sz w:val="24"/>
          <w:szCs w:val="24"/>
          <w:lang w:val="ru-RU"/>
        </w:rPr>
      </w:pPr>
      <w:r w:rsidRPr="00D306E4">
        <w:rPr>
          <w:sz w:val="24"/>
          <w:szCs w:val="24"/>
          <w:lang w:val="ru-RU"/>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p>
    <w:p w:rsidR="00D306E4" w:rsidRPr="00D306E4" w:rsidRDefault="00D306E4" w:rsidP="00D306E4">
      <w:pPr>
        <w:pStyle w:val="a3"/>
        <w:jc w:val="both"/>
        <w:rPr>
          <w:sz w:val="24"/>
          <w:szCs w:val="24"/>
          <w:lang w:val="ru-RU"/>
        </w:rPr>
      </w:pPr>
      <w:r w:rsidRPr="00D306E4">
        <w:rPr>
          <w:sz w:val="24"/>
          <w:szCs w:val="24"/>
          <w:lang w:val="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w:t>
      </w:r>
      <w:r w:rsidRPr="00D306E4">
        <w:rPr>
          <w:spacing w:val="-7"/>
          <w:sz w:val="24"/>
          <w:szCs w:val="24"/>
          <w:lang w:val="ru-RU"/>
        </w:rPr>
        <w:t xml:space="preserve"> </w:t>
      </w:r>
      <w:r w:rsidRPr="00D306E4">
        <w:rPr>
          <w:sz w:val="24"/>
          <w:szCs w:val="24"/>
          <w:lang w:val="ru-RU"/>
        </w:rPr>
        <w:t>обучения;</w:t>
      </w:r>
    </w:p>
    <w:p w:rsidR="00D306E4" w:rsidRPr="00D306E4" w:rsidRDefault="00D306E4" w:rsidP="00D306E4">
      <w:pPr>
        <w:pStyle w:val="a3"/>
        <w:jc w:val="both"/>
        <w:rPr>
          <w:sz w:val="24"/>
          <w:szCs w:val="24"/>
          <w:lang w:val="ru-RU"/>
        </w:rPr>
      </w:pPr>
      <w:r w:rsidRPr="00D306E4">
        <w:rPr>
          <w:sz w:val="24"/>
          <w:szCs w:val="24"/>
          <w:lang w:val="ru-RU"/>
        </w:rPr>
        <w:t>овладение социально-бытовыми умениями, используемыми в повседневной</w:t>
      </w:r>
      <w:r w:rsidRPr="00D306E4">
        <w:rPr>
          <w:spacing w:val="-25"/>
          <w:sz w:val="24"/>
          <w:szCs w:val="24"/>
          <w:lang w:val="ru-RU"/>
        </w:rPr>
        <w:t xml:space="preserve"> </w:t>
      </w:r>
      <w:r w:rsidRPr="00D306E4">
        <w:rPr>
          <w:sz w:val="24"/>
          <w:szCs w:val="24"/>
          <w:lang w:val="ru-RU"/>
        </w:rPr>
        <w:t>жизни;</w:t>
      </w:r>
    </w:p>
    <w:p w:rsidR="00D306E4" w:rsidRPr="00D306E4" w:rsidRDefault="00D306E4" w:rsidP="00D306E4">
      <w:pPr>
        <w:pStyle w:val="a3"/>
        <w:jc w:val="both"/>
        <w:rPr>
          <w:sz w:val="24"/>
          <w:szCs w:val="24"/>
          <w:lang w:val="ru-RU"/>
        </w:rPr>
      </w:pPr>
      <w:r w:rsidRPr="00D306E4">
        <w:rPr>
          <w:sz w:val="24"/>
          <w:szCs w:val="24"/>
          <w:lang w:val="ru-RU"/>
        </w:rPr>
        <w:t>овладение навыками</w:t>
      </w:r>
      <w:r w:rsidRPr="00D306E4">
        <w:rPr>
          <w:spacing w:val="-14"/>
          <w:sz w:val="24"/>
          <w:szCs w:val="24"/>
          <w:lang w:val="ru-RU"/>
        </w:rPr>
        <w:t xml:space="preserve"> </w:t>
      </w:r>
      <w:r w:rsidRPr="00D306E4">
        <w:rPr>
          <w:sz w:val="24"/>
          <w:szCs w:val="24"/>
          <w:lang w:val="ru-RU"/>
        </w:rPr>
        <w:t>коммуникации;</w:t>
      </w:r>
    </w:p>
    <w:p w:rsidR="00D306E4" w:rsidRPr="00D306E4" w:rsidRDefault="00D306E4" w:rsidP="00D306E4">
      <w:pPr>
        <w:pStyle w:val="a3"/>
        <w:jc w:val="both"/>
        <w:rPr>
          <w:sz w:val="24"/>
          <w:szCs w:val="24"/>
          <w:lang w:val="ru-RU"/>
        </w:rPr>
      </w:pPr>
      <w:r w:rsidRPr="00D306E4">
        <w:rPr>
          <w:sz w:val="24"/>
          <w:szCs w:val="24"/>
          <w:lang w:val="ru-RU"/>
        </w:rPr>
        <w:t>дифференциация и осмысление картины мира и её временно-пространственной</w:t>
      </w:r>
      <w:r w:rsidRPr="00D306E4">
        <w:rPr>
          <w:spacing w:val="-22"/>
          <w:sz w:val="24"/>
          <w:szCs w:val="24"/>
          <w:lang w:val="ru-RU"/>
        </w:rPr>
        <w:t xml:space="preserve"> </w:t>
      </w:r>
      <w:r w:rsidRPr="00D306E4">
        <w:rPr>
          <w:sz w:val="24"/>
          <w:szCs w:val="24"/>
          <w:lang w:val="ru-RU"/>
        </w:rPr>
        <w:t>организации;</w:t>
      </w:r>
    </w:p>
    <w:p w:rsidR="00D306E4" w:rsidRPr="00D306E4" w:rsidRDefault="00D306E4" w:rsidP="00D306E4">
      <w:pPr>
        <w:pStyle w:val="a3"/>
        <w:jc w:val="both"/>
        <w:rPr>
          <w:sz w:val="24"/>
          <w:szCs w:val="24"/>
          <w:lang w:val="ru-RU"/>
        </w:rPr>
      </w:pPr>
      <w:r w:rsidRPr="00D306E4">
        <w:rPr>
          <w:sz w:val="24"/>
          <w:szCs w:val="24"/>
          <w:lang w:val="ru-RU"/>
        </w:rPr>
        <w:t>осмысление своего социального окружения и освоение соответствующих возрасту системы ценностей и социальных</w:t>
      </w:r>
      <w:r w:rsidRPr="00D306E4">
        <w:rPr>
          <w:spacing w:val="-6"/>
          <w:sz w:val="24"/>
          <w:szCs w:val="24"/>
          <w:lang w:val="ru-RU"/>
        </w:rPr>
        <w:t xml:space="preserve"> </w:t>
      </w:r>
      <w:r w:rsidRPr="00D306E4">
        <w:rPr>
          <w:sz w:val="24"/>
          <w:szCs w:val="24"/>
          <w:lang w:val="ru-RU"/>
        </w:rPr>
        <w:t>ролей.</w:t>
      </w:r>
    </w:p>
    <w:p w:rsidR="00D306E4" w:rsidRPr="00D306E4" w:rsidRDefault="00D306E4" w:rsidP="00D306E4">
      <w:pPr>
        <w:pStyle w:val="a3"/>
        <w:jc w:val="both"/>
        <w:rPr>
          <w:sz w:val="24"/>
          <w:szCs w:val="24"/>
          <w:lang w:val="ru-RU"/>
        </w:rPr>
      </w:pPr>
    </w:p>
    <w:p w:rsidR="00D306E4" w:rsidRPr="0009625A" w:rsidRDefault="00D306E4" w:rsidP="00D306E4">
      <w:pPr>
        <w:pStyle w:val="a3"/>
        <w:jc w:val="both"/>
        <w:rPr>
          <w:b/>
          <w:sz w:val="24"/>
          <w:szCs w:val="24"/>
          <w:lang w:val="ru-RU"/>
        </w:rPr>
      </w:pPr>
      <w:r w:rsidRPr="0009625A">
        <w:rPr>
          <w:b/>
          <w:sz w:val="24"/>
          <w:szCs w:val="24"/>
          <w:lang w:val="ru-RU"/>
        </w:rPr>
        <w:t>2.6. Программа формирования и развития ИКТ-компетентности</w:t>
      </w:r>
      <w:r w:rsidRPr="0009625A">
        <w:rPr>
          <w:b/>
          <w:spacing w:val="-17"/>
          <w:sz w:val="24"/>
          <w:szCs w:val="24"/>
          <w:lang w:val="ru-RU"/>
        </w:rPr>
        <w:t xml:space="preserve"> </w:t>
      </w:r>
      <w:r w:rsidRPr="0009625A">
        <w:rPr>
          <w:b/>
          <w:sz w:val="24"/>
          <w:szCs w:val="24"/>
          <w:lang w:val="ru-RU"/>
        </w:rPr>
        <w:t>обучающихся</w:t>
      </w:r>
    </w:p>
    <w:p w:rsidR="00D306E4" w:rsidRPr="00D306E4" w:rsidRDefault="00D306E4" w:rsidP="00D306E4">
      <w:pPr>
        <w:pStyle w:val="a3"/>
        <w:jc w:val="both"/>
        <w:rPr>
          <w:sz w:val="24"/>
          <w:szCs w:val="24"/>
          <w:lang w:val="ru-RU"/>
        </w:rPr>
      </w:pPr>
      <w:r w:rsidRPr="00D306E4">
        <w:rPr>
          <w:sz w:val="24"/>
          <w:szCs w:val="24"/>
          <w:lang w:val="ru-RU"/>
        </w:rPr>
        <w:t>Программа формирования и развития ИКТ-компетентности обучающихся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которая обеспечивает становление и развитие учебной и общепользовательской ИКТ-компетентности. Введенное понятие ИКТ- грамотности определяет, какими же навыками и умениями должен обладать человек, чтобы его можно было назвать грамотным в данном смысле.</w:t>
      </w:r>
    </w:p>
    <w:p w:rsidR="00D306E4" w:rsidRPr="00D306E4" w:rsidRDefault="00D306E4" w:rsidP="00D306E4">
      <w:pPr>
        <w:pStyle w:val="a3"/>
        <w:jc w:val="both"/>
        <w:rPr>
          <w:sz w:val="24"/>
          <w:szCs w:val="24"/>
          <w:lang w:val="ru-RU"/>
        </w:rPr>
      </w:pPr>
      <w:r w:rsidRPr="00D306E4">
        <w:rPr>
          <w:sz w:val="24"/>
          <w:szCs w:val="24"/>
          <w:lang w:val="ru-RU"/>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D306E4" w:rsidRPr="00D306E4" w:rsidRDefault="00D306E4" w:rsidP="00D306E4">
      <w:pPr>
        <w:pStyle w:val="a3"/>
        <w:jc w:val="both"/>
        <w:rPr>
          <w:sz w:val="24"/>
          <w:szCs w:val="24"/>
          <w:lang w:val="ru-RU"/>
        </w:rPr>
      </w:pPr>
      <w:r w:rsidRPr="00D306E4">
        <w:rPr>
          <w:b/>
          <w:sz w:val="24"/>
          <w:szCs w:val="24"/>
          <w:lang w:val="ru-RU"/>
        </w:rPr>
        <w:t xml:space="preserve">определение </w:t>
      </w:r>
      <w:r w:rsidRPr="00D306E4">
        <w:rPr>
          <w:sz w:val="24"/>
          <w:szCs w:val="24"/>
          <w:lang w:val="ru-RU"/>
        </w:rPr>
        <w:t>информации — способность использовать инструменты ИКТ для идентификации и соответствующего представления необходимой информации;</w:t>
      </w:r>
    </w:p>
    <w:p w:rsidR="00D306E4" w:rsidRPr="00D306E4" w:rsidRDefault="00D306E4" w:rsidP="00D306E4">
      <w:pPr>
        <w:pStyle w:val="a3"/>
        <w:jc w:val="both"/>
        <w:rPr>
          <w:sz w:val="24"/>
          <w:szCs w:val="24"/>
          <w:lang w:val="ru-RU"/>
        </w:rPr>
      </w:pPr>
      <w:r w:rsidRPr="00D306E4">
        <w:rPr>
          <w:b/>
          <w:sz w:val="24"/>
          <w:szCs w:val="24"/>
          <w:lang w:val="ru-RU"/>
        </w:rPr>
        <w:t xml:space="preserve">доступ </w:t>
      </w:r>
      <w:r w:rsidRPr="00D306E4">
        <w:rPr>
          <w:sz w:val="24"/>
          <w:szCs w:val="24"/>
          <w:lang w:val="ru-RU"/>
        </w:rPr>
        <w:t>к информации — умение собирать и/или извлекать информацию;</w:t>
      </w:r>
    </w:p>
    <w:p w:rsidR="00D306E4" w:rsidRPr="00D306E4" w:rsidRDefault="00D306E4" w:rsidP="00D306E4">
      <w:pPr>
        <w:pStyle w:val="a3"/>
        <w:jc w:val="both"/>
        <w:rPr>
          <w:sz w:val="24"/>
          <w:szCs w:val="24"/>
          <w:lang w:val="ru-RU"/>
        </w:rPr>
      </w:pPr>
      <w:r w:rsidRPr="00D306E4">
        <w:rPr>
          <w:b/>
          <w:sz w:val="24"/>
          <w:szCs w:val="24"/>
          <w:lang w:val="ru-RU"/>
        </w:rPr>
        <w:t xml:space="preserve">управление </w:t>
      </w:r>
      <w:r w:rsidRPr="00D306E4">
        <w:rPr>
          <w:sz w:val="24"/>
          <w:szCs w:val="24"/>
          <w:lang w:val="ru-RU"/>
        </w:rPr>
        <w:t xml:space="preserve">информацией — умение применять существующую схему организации или классификации; </w:t>
      </w:r>
      <w:r w:rsidRPr="00D306E4">
        <w:rPr>
          <w:b/>
          <w:sz w:val="24"/>
          <w:szCs w:val="24"/>
          <w:lang w:val="ru-RU"/>
        </w:rPr>
        <w:t xml:space="preserve">интегрирование </w:t>
      </w:r>
      <w:r w:rsidRPr="00D306E4">
        <w:rPr>
          <w:sz w:val="24"/>
          <w:szCs w:val="24"/>
          <w:lang w:val="ru-RU"/>
        </w:rPr>
        <w:t>информации — умение интерпретировать и представлять информацию. Сюда входит обобщение, сравнение и противопоставление.</w:t>
      </w:r>
    </w:p>
    <w:p w:rsidR="00D306E4" w:rsidRPr="00D306E4" w:rsidRDefault="00D306E4" w:rsidP="00D306E4">
      <w:pPr>
        <w:pStyle w:val="a3"/>
        <w:jc w:val="both"/>
        <w:rPr>
          <w:sz w:val="24"/>
          <w:szCs w:val="24"/>
          <w:lang w:val="ru-RU"/>
        </w:rPr>
      </w:pPr>
      <w:r w:rsidRPr="00D306E4">
        <w:rPr>
          <w:b/>
          <w:sz w:val="24"/>
          <w:szCs w:val="24"/>
          <w:lang w:val="ru-RU"/>
        </w:rPr>
        <w:t xml:space="preserve">оценивание </w:t>
      </w:r>
      <w:r w:rsidRPr="00D306E4">
        <w:rPr>
          <w:sz w:val="24"/>
          <w:szCs w:val="24"/>
          <w:lang w:val="ru-RU"/>
        </w:rPr>
        <w:t>информации — умение выносить суждение о качестве, важности, полезности или эффективности информации;</w:t>
      </w:r>
    </w:p>
    <w:p w:rsidR="00D306E4" w:rsidRPr="00D306E4" w:rsidRDefault="00D306E4" w:rsidP="00D306E4">
      <w:pPr>
        <w:pStyle w:val="a3"/>
        <w:jc w:val="both"/>
        <w:rPr>
          <w:sz w:val="24"/>
          <w:szCs w:val="24"/>
          <w:lang w:val="ru-RU"/>
        </w:rPr>
      </w:pPr>
      <w:r w:rsidRPr="00D306E4">
        <w:rPr>
          <w:b/>
          <w:sz w:val="24"/>
          <w:szCs w:val="24"/>
          <w:lang w:val="ru-RU"/>
        </w:rPr>
        <w:t xml:space="preserve">создание </w:t>
      </w:r>
      <w:r w:rsidRPr="00D306E4">
        <w:rPr>
          <w:sz w:val="24"/>
          <w:szCs w:val="24"/>
          <w:lang w:val="ru-RU"/>
        </w:rPr>
        <w:t>информации — умение генерировать информацию, адаптируя, применяя, проектируя, изобретая или разрабатывая ее;</w:t>
      </w:r>
    </w:p>
    <w:p w:rsidR="00D306E4" w:rsidRPr="00D306E4" w:rsidRDefault="00D306E4" w:rsidP="00D306E4">
      <w:pPr>
        <w:pStyle w:val="a3"/>
        <w:jc w:val="both"/>
        <w:rPr>
          <w:sz w:val="24"/>
          <w:szCs w:val="24"/>
          <w:lang w:val="ru-RU"/>
        </w:rPr>
      </w:pPr>
      <w:r w:rsidRPr="00D306E4">
        <w:rPr>
          <w:b/>
          <w:sz w:val="24"/>
          <w:szCs w:val="24"/>
          <w:lang w:val="ru-RU"/>
        </w:rPr>
        <w:t xml:space="preserve">передача </w:t>
      </w:r>
      <w:r w:rsidRPr="00D306E4">
        <w:rPr>
          <w:sz w:val="24"/>
          <w:szCs w:val="24"/>
          <w:lang w:val="ru-RU"/>
        </w:rPr>
        <w:t>информации — способность должным образом передавать информацию в среде ИКТ.</w:t>
      </w:r>
    </w:p>
    <w:p w:rsidR="009C6415" w:rsidRPr="009C6415" w:rsidRDefault="00D306E4" w:rsidP="009C6415">
      <w:pPr>
        <w:pStyle w:val="a3"/>
        <w:jc w:val="both"/>
        <w:rPr>
          <w:sz w:val="24"/>
          <w:szCs w:val="24"/>
          <w:lang w:val="ru-RU"/>
        </w:rPr>
      </w:pPr>
      <w:r w:rsidRPr="009C6415">
        <w:rPr>
          <w:sz w:val="24"/>
          <w:szCs w:val="24"/>
          <w:lang w:val="ru-RU"/>
        </w:rPr>
        <w:t>Переход от ―знаньевоцентрического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брать на себя ответственность, участвовать   в   демократических   процедурах,   общаться   и   обучаться   на   протяжении   всей   жизни,    проявлять</w:t>
      </w:r>
      <w:r w:rsidR="009C6415" w:rsidRPr="009C6415">
        <w:rPr>
          <w:sz w:val="24"/>
          <w:szCs w:val="24"/>
          <w:lang w:val="ru-RU"/>
        </w:rPr>
        <w:t xml:space="preserve"> самостоятельность в постановке задач и их решении. В рамках примерной программы используется следующее определение ИКТ - компетентности.</w:t>
      </w:r>
    </w:p>
    <w:p w:rsidR="009C6415" w:rsidRPr="009C6415" w:rsidRDefault="009C6415" w:rsidP="009C6415">
      <w:pPr>
        <w:pStyle w:val="a3"/>
        <w:jc w:val="both"/>
        <w:rPr>
          <w:sz w:val="24"/>
          <w:szCs w:val="24"/>
          <w:lang w:val="ru-RU"/>
        </w:rPr>
      </w:pPr>
      <w:r w:rsidRPr="009C6415">
        <w:rPr>
          <w:sz w:val="24"/>
          <w:szCs w:val="24"/>
          <w:lang w:val="ru-RU"/>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9C6415" w:rsidRPr="009C6415" w:rsidRDefault="009C6415" w:rsidP="009C6415">
      <w:pPr>
        <w:pStyle w:val="a3"/>
        <w:jc w:val="both"/>
        <w:rPr>
          <w:sz w:val="24"/>
          <w:szCs w:val="24"/>
          <w:lang w:val="ru-RU"/>
        </w:rPr>
      </w:pPr>
      <w:r w:rsidRPr="009C6415">
        <w:rPr>
          <w:sz w:val="24"/>
          <w:szCs w:val="24"/>
          <w:lang w:val="ru-RU"/>
        </w:rPr>
        <w:t>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9C6415" w:rsidRPr="009C6415" w:rsidRDefault="009C6415" w:rsidP="009C6415">
      <w:pPr>
        <w:pStyle w:val="a3"/>
        <w:jc w:val="both"/>
        <w:rPr>
          <w:sz w:val="24"/>
          <w:szCs w:val="24"/>
          <w:lang w:val="ru-RU"/>
        </w:rPr>
      </w:pPr>
      <w:r w:rsidRPr="009C6415">
        <w:rPr>
          <w:sz w:val="24"/>
          <w:szCs w:val="24"/>
          <w:lang w:val="ru-RU"/>
        </w:rPr>
        <w:t>Цель и задачи программы формирования и развития ИКТ-компетентности. Основная цель программы:</w:t>
      </w:r>
    </w:p>
    <w:p w:rsidR="009C6415" w:rsidRPr="009C6415" w:rsidRDefault="009C6415" w:rsidP="009C6415">
      <w:pPr>
        <w:pStyle w:val="a3"/>
        <w:jc w:val="both"/>
        <w:rPr>
          <w:sz w:val="24"/>
          <w:szCs w:val="24"/>
          <w:lang w:val="ru-RU"/>
        </w:rPr>
      </w:pPr>
      <w:r w:rsidRPr="009C6415">
        <w:rPr>
          <w:sz w:val="24"/>
          <w:szCs w:val="24"/>
          <w:lang w:val="ru-RU"/>
        </w:rPr>
        <w:t>Повышение эффективности образовательного процесса, включая процесс управления образовательным учреждением через активное внедрение информационных технологий.</w:t>
      </w:r>
    </w:p>
    <w:p w:rsidR="009C6415" w:rsidRPr="009C6415" w:rsidRDefault="009C6415" w:rsidP="009C6415">
      <w:pPr>
        <w:pStyle w:val="a3"/>
        <w:jc w:val="both"/>
        <w:rPr>
          <w:sz w:val="24"/>
          <w:szCs w:val="24"/>
          <w:lang w:val="ru-RU"/>
        </w:rPr>
      </w:pPr>
      <w:r w:rsidRPr="009C6415">
        <w:rPr>
          <w:sz w:val="24"/>
          <w:szCs w:val="24"/>
          <w:lang w:val="ru-RU"/>
        </w:rPr>
        <w:t>Задачи:</w:t>
      </w:r>
    </w:p>
    <w:p w:rsidR="009C6415" w:rsidRPr="009C6415" w:rsidRDefault="009C6415" w:rsidP="009C6415">
      <w:pPr>
        <w:pStyle w:val="a3"/>
        <w:jc w:val="both"/>
        <w:rPr>
          <w:sz w:val="24"/>
          <w:szCs w:val="24"/>
          <w:lang w:val="ru-RU"/>
        </w:rPr>
      </w:pPr>
      <w:r w:rsidRPr="009C6415">
        <w:rPr>
          <w:sz w:val="24"/>
          <w:szCs w:val="24"/>
          <w:lang w:val="ru-RU"/>
        </w:rPr>
        <w:t>Создать единое информационное пространство</w:t>
      </w:r>
      <w:r w:rsidRPr="009C6415">
        <w:rPr>
          <w:spacing w:val="-19"/>
          <w:sz w:val="24"/>
          <w:szCs w:val="24"/>
          <w:lang w:val="ru-RU"/>
        </w:rPr>
        <w:t xml:space="preserve"> </w:t>
      </w:r>
      <w:r w:rsidRPr="009C6415">
        <w:rPr>
          <w:sz w:val="24"/>
          <w:szCs w:val="24"/>
          <w:lang w:val="ru-RU"/>
        </w:rPr>
        <w:t>школы.</w:t>
      </w:r>
    </w:p>
    <w:p w:rsidR="009C6415" w:rsidRPr="009C6415" w:rsidRDefault="009C6415" w:rsidP="009C6415">
      <w:pPr>
        <w:pStyle w:val="a3"/>
        <w:jc w:val="both"/>
        <w:rPr>
          <w:sz w:val="24"/>
          <w:szCs w:val="24"/>
          <w:lang w:val="ru-RU"/>
        </w:rPr>
      </w:pPr>
      <w:r w:rsidRPr="009C6415">
        <w:rPr>
          <w:sz w:val="24"/>
          <w:szCs w:val="24"/>
          <w:lang w:val="ru-RU"/>
        </w:rPr>
        <w:t>Автоматизировать административно-управленческую деятельность</w:t>
      </w:r>
      <w:r w:rsidRPr="009C6415">
        <w:rPr>
          <w:spacing w:val="-18"/>
          <w:sz w:val="24"/>
          <w:szCs w:val="24"/>
          <w:lang w:val="ru-RU"/>
        </w:rPr>
        <w:t xml:space="preserve"> </w:t>
      </w:r>
      <w:r w:rsidRPr="009C6415">
        <w:rPr>
          <w:sz w:val="24"/>
          <w:szCs w:val="24"/>
          <w:lang w:val="ru-RU"/>
        </w:rPr>
        <w:t>школы.</w:t>
      </w:r>
    </w:p>
    <w:p w:rsidR="009C6415" w:rsidRPr="009C6415" w:rsidRDefault="009C6415" w:rsidP="009C6415">
      <w:pPr>
        <w:pStyle w:val="a3"/>
        <w:jc w:val="both"/>
        <w:rPr>
          <w:sz w:val="24"/>
          <w:szCs w:val="24"/>
          <w:lang w:val="ru-RU"/>
        </w:rPr>
      </w:pPr>
      <w:r w:rsidRPr="009C6415">
        <w:rPr>
          <w:sz w:val="24"/>
          <w:szCs w:val="24"/>
          <w:lang w:val="ru-RU"/>
        </w:rPr>
        <w:t>Обеспечить развитие сложившихся традиций образования школы за счет использования преимуществ компьютерных</w:t>
      </w:r>
      <w:r w:rsidRPr="009C6415">
        <w:rPr>
          <w:spacing w:val="-11"/>
          <w:sz w:val="24"/>
          <w:szCs w:val="24"/>
          <w:lang w:val="ru-RU"/>
        </w:rPr>
        <w:t xml:space="preserve"> </w:t>
      </w:r>
      <w:r w:rsidRPr="009C6415">
        <w:rPr>
          <w:sz w:val="24"/>
          <w:szCs w:val="24"/>
          <w:lang w:val="ru-RU"/>
        </w:rPr>
        <w:t>технологий.</w:t>
      </w:r>
    </w:p>
    <w:p w:rsidR="009C6415" w:rsidRPr="009C6415" w:rsidRDefault="009C6415" w:rsidP="009C6415">
      <w:pPr>
        <w:pStyle w:val="a3"/>
        <w:jc w:val="both"/>
        <w:rPr>
          <w:sz w:val="24"/>
          <w:szCs w:val="24"/>
          <w:lang w:val="ru-RU"/>
        </w:rPr>
      </w:pPr>
      <w:r w:rsidRPr="009C6415">
        <w:rPr>
          <w:sz w:val="24"/>
          <w:szCs w:val="24"/>
          <w:lang w:val="ru-RU"/>
        </w:rPr>
        <w:t>Повысить эффективность обучения педагогических и руководящих кадров информационным</w:t>
      </w:r>
      <w:r w:rsidRPr="009C6415">
        <w:rPr>
          <w:spacing w:val="-28"/>
          <w:sz w:val="24"/>
          <w:szCs w:val="24"/>
          <w:lang w:val="ru-RU"/>
        </w:rPr>
        <w:t xml:space="preserve"> </w:t>
      </w:r>
      <w:r w:rsidRPr="009C6415">
        <w:rPr>
          <w:sz w:val="24"/>
          <w:szCs w:val="24"/>
          <w:lang w:val="ru-RU"/>
        </w:rPr>
        <w:t>технологиям.</w:t>
      </w:r>
    </w:p>
    <w:p w:rsidR="009C6415" w:rsidRPr="009C6415" w:rsidRDefault="009C6415" w:rsidP="009C6415">
      <w:pPr>
        <w:pStyle w:val="a3"/>
        <w:jc w:val="both"/>
        <w:rPr>
          <w:sz w:val="24"/>
          <w:szCs w:val="24"/>
          <w:lang w:val="ru-RU"/>
        </w:rPr>
      </w:pPr>
      <w:r w:rsidRPr="009C6415">
        <w:rPr>
          <w:sz w:val="24"/>
          <w:szCs w:val="24"/>
          <w:lang w:val="ru-RU"/>
        </w:rPr>
        <w:t>Использовать информационные технологии для непрерывного профессионального образования педагогов и оптимизации учебного</w:t>
      </w:r>
      <w:r w:rsidRPr="009C6415">
        <w:rPr>
          <w:spacing w:val="-9"/>
          <w:sz w:val="24"/>
          <w:szCs w:val="24"/>
          <w:lang w:val="ru-RU"/>
        </w:rPr>
        <w:t xml:space="preserve"> </w:t>
      </w:r>
      <w:r w:rsidRPr="009C6415">
        <w:rPr>
          <w:sz w:val="24"/>
          <w:szCs w:val="24"/>
          <w:lang w:val="ru-RU"/>
        </w:rPr>
        <w:t>процесса.</w:t>
      </w:r>
    </w:p>
    <w:p w:rsidR="009C6415" w:rsidRPr="009C6415" w:rsidRDefault="009C6415" w:rsidP="009C6415">
      <w:pPr>
        <w:pStyle w:val="a3"/>
        <w:jc w:val="both"/>
        <w:rPr>
          <w:sz w:val="24"/>
          <w:szCs w:val="24"/>
          <w:lang w:val="ru-RU"/>
        </w:rPr>
      </w:pPr>
      <w:r w:rsidRPr="009C6415">
        <w:rPr>
          <w:sz w:val="24"/>
          <w:szCs w:val="24"/>
          <w:lang w:val="ru-RU"/>
        </w:rPr>
        <w:t>Обеспечить условия для формирования информационной культуры</w:t>
      </w:r>
      <w:r w:rsidRPr="009C6415">
        <w:rPr>
          <w:spacing w:val="-25"/>
          <w:sz w:val="24"/>
          <w:szCs w:val="24"/>
          <w:lang w:val="ru-RU"/>
        </w:rPr>
        <w:t xml:space="preserve"> </w:t>
      </w:r>
      <w:r w:rsidRPr="009C6415">
        <w:rPr>
          <w:sz w:val="24"/>
          <w:szCs w:val="24"/>
          <w:lang w:val="ru-RU"/>
        </w:rPr>
        <w:t>учащихся.</w:t>
      </w:r>
    </w:p>
    <w:p w:rsidR="009C6415" w:rsidRPr="009C6415" w:rsidRDefault="009C6415" w:rsidP="009C6415">
      <w:pPr>
        <w:pStyle w:val="a3"/>
        <w:jc w:val="both"/>
        <w:rPr>
          <w:sz w:val="24"/>
          <w:szCs w:val="24"/>
          <w:lang w:val="ru-RU"/>
        </w:rPr>
      </w:pPr>
      <w:r w:rsidRPr="009C6415">
        <w:rPr>
          <w:sz w:val="24"/>
          <w:szCs w:val="24"/>
          <w:lang w:val="ru-RU"/>
        </w:rPr>
        <w:t>Повысить уровень компетентности учащихся в области современных информационных</w:t>
      </w:r>
      <w:r w:rsidRPr="009C6415">
        <w:rPr>
          <w:spacing w:val="-10"/>
          <w:sz w:val="24"/>
          <w:szCs w:val="24"/>
          <w:lang w:val="ru-RU"/>
        </w:rPr>
        <w:t xml:space="preserve"> </w:t>
      </w:r>
      <w:r w:rsidRPr="009C6415">
        <w:rPr>
          <w:sz w:val="24"/>
          <w:szCs w:val="24"/>
          <w:lang w:val="ru-RU"/>
        </w:rPr>
        <w:t>технологий.</w:t>
      </w:r>
    </w:p>
    <w:p w:rsidR="009C6415" w:rsidRPr="009C6415" w:rsidRDefault="009C6415" w:rsidP="009C6415">
      <w:pPr>
        <w:pStyle w:val="a3"/>
        <w:jc w:val="both"/>
        <w:rPr>
          <w:sz w:val="24"/>
          <w:szCs w:val="24"/>
          <w:lang w:val="ru-RU"/>
        </w:rPr>
      </w:pPr>
      <w:r w:rsidRPr="009C6415">
        <w:rPr>
          <w:sz w:val="24"/>
          <w:szCs w:val="24"/>
          <w:lang w:val="ru-RU"/>
        </w:rPr>
        <w:t>Осуществлять через проектную деятельность адаптацию детей к реальной жизни, формируя навыки использования ИКТ для решения творческих образовательных</w:t>
      </w:r>
      <w:r w:rsidRPr="009C6415">
        <w:rPr>
          <w:spacing w:val="-20"/>
          <w:sz w:val="24"/>
          <w:szCs w:val="24"/>
          <w:lang w:val="ru-RU"/>
        </w:rPr>
        <w:t xml:space="preserve"> </w:t>
      </w:r>
      <w:r w:rsidRPr="009C6415">
        <w:rPr>
          <w:sz w:val="24"/>
          <w:szCs w:val="24"/>
          <w:lang w:val="ru-RU"/>
        </w:rPr>
        <w:t>задач.</w:t>
      </w:r>
    </w:p>
    <w:p w:rsidR="009C6415" w:rsidRPr="009C6415" w:rsidRDefault="009C6415" w:rsidP="009C6415">
      <w:pPr>
        <w:pStyle w:val="a3"/>
        <w:jc w:val="both"/>
        <w:rPr>
          <w:sz w:val="24"/>
          <w:szCs w:val="24"/>
          <w:lang w:val="ru-RU"/>
        </w:rPr>
      </w:pPr>
      <w:r w:rsidRPr="009C6415">
        <w:rPr>
          <w:sz w:val="24"/>
          <w:szCs w:val="24"/>
          <w:lang w:val="ru-RU"/>
        </w:rPr>
        <w:t>Создать банк материалов методического и учебного</w:t>
      </w:r>
      <w:r w:rsidRPr="009C6415">
        <w:rPr>
          <w:spacing w:val="-22"/>
          <w:sz w:val="24"/>
          <w:szCs w:val="24"/>
          <w:lang w:val="ru-RU"/>
        </w:rPr>
        <w:t xml:space="preserve"> </w:t>
      </w:r>
      <w:r w:rsidRPr="009C6415">
        <w:rPr>
          <w:sz w:val="24"/>
          <w:szCs w:val="24"/>
          <w:lang w:val="ru-RU"/>
        </w:rPr>
        <w:t>характера.</w:t>
      </w:r>
    </w:p>
    <w:p w:rsidR="009C6415" w:rsidRPr="009C6415" w:rsidRDefault="009C6415" w:rsidP="009C6415">
      <w:pPr>
        <w:pStyle w:val="a3"/>
        <w:jc w:val="both"/>
        <w:rPr>
          <w:sz w:val="24"/>
          <w:szCs w:val="24"/>
          <w:lang w:val="ru-RU"/>
        </w:rPr>
      </w:pPr>
      <w:r w:rsidRPr="009C6415">
        <w:rPr>
          <w:sz w:val="24"/>
          <w:szCs w:val="24"/>
          <w:lang w:val="ru-RU"/>
        </w:rPr>
        <w:t>Создать условия для взаимодействия с внешней средой школы через единое информационное пространство школы.</w:t>
      </w:r>
    </w:p>
    <w:p w:rsidR="009C6415" w:rsidRPr="009C6415" w:rsidRDefault="009C6415" w:rsidP="009C6415">
      <w:pPr>
        <w:pStyle w:val="a3"/>
        <w:jc w:val="both"/>
        <w:rPr>
          <w:b/>
          <w:sz w:val="24"/>
          <w:szCs w:val="24"/>
          <w:lang w:val="ru-RU"/>
        </w:rPr>
      </w:pPr>
    </w:p>
    <w:p w:rsidR="009C6415" w:rsidRPr="009C6415" w:rsidRDefault="009C6415" w:rsidP="009C6415">
      <w:pPr>
        <w:pStyle w:val="a3"/>
        <w:jc w:val="both"/>
        <w:rPr>
          <w:sz w:val="24"/>
          <w:szCs w:val="24"/>
          <w:lang w:val="ru-RU"/>
        </w:rPr>
      </w:pPr>
      <w:r w:rsidRPr="009C6415">
        <w:rPr>
          <w:sz w:val="24"/>
          <w:szCs w:val="24"/>
          <w:lang w:val="ru-RU"/>
        </w:rPr>
        <w:t>В настоящее время для школы наиболее важной представляется работа по следующим направлениям:</w:t>
      </w:r>
    </w:p>
    <w:p w:rsidR="009C6415" w:rsidRPr="009C6415" w:rsidRDefault="009C6415" w:rsidP="009C6415">
      <w:pPr>
        <w:pStyle w:val="a3"/>
        <w:jc w:val="both"/>
        <w:rPr>
          <w:sz w:val="24"/>
          <w:szCs w:val="24"/>
          <w:lang w:val="ru-RU"/>
        </w:rPr>
      </w:pPr>
      <w:r w:rsidRPr="009C6415">
        <w:rPr>
          <w:sz w:val="24"/>
          <w:szCs w:val="24"/>
          <w:lang w:val="ru-RU"/>
        </w:rPr>
        <w:t>Повышение квалификации и методической поддержки учителей в области использования информационно- коммуникационных технологий в образовательном процессе (курсы по основам информационно-коммуникационных технологий для начинающих, курсы по использованию информационно-коммуникационных технологий в образовательном процессе - для «продвинутых» пользователей, курсы по организации дистанционного</w:t>
      </w:r>
      <w:r w:rsidRPr="009C6415">
        <w:rPr>
          <w:spacing w:val="-31"/>
          <w:sz w:val="24"/>
          <w:szCs w:val="24"/>
          <w:lang w:val="ru-RU"/>
        </w:rPr>
        <w:t xml:space="preserve"> </w:t>
      </w:r>
      <w:r w:rsidRPr="009C6415">
        <w:rPr>
          <w:sz w:val="24"/>
          <w:szCs w:val="24"/>
          <w:lang w:val="ru-RU"/>
        </w:rPr>
        <w:t>обучения).</w:t>
      </w:r>
    </w:p>
    <w:p w:rsidR="009C6415" w:rsidRPr="009C6415" w:rsidRDefault="009C6415" w:rsidP="009C6415">
      <w:pPr>
        <w:pStyle w:val="a3"/>
        <w:jc w:val="both"/>
        <w:rPr>
          <w:sz w:val="24"/>
          <w:szCs w:val="24"/>
          <w:lang w:val="ru-RU"/>
        </w:rPr>
      </w:pPr>
      <w:r w:rsidRPr="009C6415">
        <w:rPr>
          <w:sz w:val="24"/>
          <w:szCs w:val="24"/>
          <w:lang w:val="ru-RU"/>
        </w:rPr>
        <w:t>Организация образовательной деятельности с использованием информационно-коммуникационных технологий (проведение уроков с использованием информационно-коммуникационных технологий; создание учащимися совместно с учителями-предметниками презентаций, веб-страниц и программ по своей исследовательской деятельности в рамках подготовки к учебно-исследовательским конференциям и для компьютерной поддержки уроков; переход от эпизодического применения ИКТ учителями-предметниками к</w:t>
      </w:r>
      <w:r w:rsidRPr="009C6415">
        <w:rPr>
          <w:spacing w:val="-27"/>
          <w:sz w:val="24"/>
          <w:szCs w:val="24"/>
          <w:lang w:val="ru-RU"/>
        </w:rPr>
        <w:t xml:space="preserve"> </w:t>
      </w:r>
      <w:r w:rsidRPr="009C6415">
        <w:rPr>
          <w:sz w:val="24"/>
          <w:szCs w:val="24"/>
          <w:lang w:val="ru-RU"/>
        </w:rPr>
        <w:t>системе).</w:t>
      </w:r>
    </w:p>
    <w:p w:rsidR="009C6415" w:rsidRPr="009C6415" w:rsidRDefault="009C6415" w:rsidP="009C6415">
      <w:pPr>
        <w:pStyle w:val="a3"/>
        <w:jc w:val="both"/>
        <w:rPr>
          <w:sz w:val="24"/>
          <w:szCs w:val="24"/>
          <w:lang w:val="ru-RU"/>
        </w:rPr>
      </w:pPr>
      <w:r w:rsidRPr="009C6415">
        <w:rPr>
          <w:sz w:val="24"/>
          <w:szCs w:val="24"/>
          <w:lang w:val="ru-RU"/>
        </w:rPr>
        <w:t>Информационное взаимодействие с другими образовательными учреждениями (организация постоянного доступа в Интернет, участие в телекоммуникационных проектах, создание и поддержка школьного сайта, ведение переписки с родителями</w:t>
      </w:r>
      <w:r w:rsidRPr="009C6415">
        <w:rPr>
          <w:spacing w:val="-11"/>
          <w:sz w:val="24"/>
          <w:szCs w:val="24"/>
          <w:lang w:val="ru-RU"/>
        </w:rPr>
        <w:t xml:space="preserve"> </w:t>
      </w:r>
      <w:r w:rsidRPr="009C6415">
        <w:rPr>
          <w:sz w:val="24"/>
          <w:szCs w:val="24"/>
          <w:lang w:val="ru-RU"/>
        </w:rPr>
        <w:t>обучающихся).</w:t>
      </w:r>
    </w:p>
    <w:p w:rsidR="009C6415" w:rsidRPr="009C6415" w:rsidRDefault="009C6415" w:rsidP="009C6415">
      <w:pPr>
        <w:pStyle w:val="a3"/>
        <w:jc w:val="both"/>
        <w:rPr>
          <w:sz w:val="24"/>
          <w:szCs w:val="24"/>
          <w:lang w:val="ru-RU"/>
        </w:rPr>
      </w:pPr>
      <w:r w:rsidRPr="009C6415">
        <w:rPr>
          <w:sz w:val="24"/>
          <w:szCs w:val="24"/>
          <w:lang w:val="ru-RU"/>
        </w:rPr>
        <w:t>Развитие информационно-управленческой системы (ведение школьной базы данных; делопроизводство на ПК,</w:t>
      </w:r>
      <w:r w:rsidRPr="009C6415">
        <w:rPr>
          <w:spacing w:val="-5"/>
          <w:sz w:val="24"/>
          <w:szCs w:val="24"/>
          <w:lang w:val="ru-RU"/>
        </w:rPr>
        <w:t xml:space="preserve"> </w:t>
      </w:r>
      <w:r w:rsidRPr="009C6415">
        <w:rPr>
          <w:sz w:val="24"/>
          <w:szCs w:val="24"/>
          <w:lang w:val="ru-RU"/>
        </w:rPr>
        <w:t>внедрение</w:t>
      </w:r>
      <w:r w:rsidRPr="009C6415">
        <w:rPr>
          <w:spacing w:val="-3"/>
          <w:sz w:val="24"/>
          <w:szCs w:val="24"/>
          <w:lang w:val="ru-RU"/>
        </w:rPr>
        <w:t xml:space="preserve"> </w:t>
      </w:r>
      <w:r w:rsidRPr="009C6415">
        <w:rPr>
          <w:sz w:val="24"/>
          <w:szCs w:val="24"/>
          <w:lang w:val="ru-RU"/>
        </w:rPr>
        <w:t>управленческих</w:t>
      </w:r>
      <w:r w:rsidRPr="009C6415">
        <w:rPr>
          <w:spacing w:val="-4"/>
          <w:sz w:val="24"/>
          <w:szCs w:val="24"/>
          <w:lang w:val="ru-RU"/>
        </w:rPr>
        <w:t xml:space="preserve"> </w:t>
      </w:r>
      <w:r w:rsidRPr="009C6415">
        <w:rPr>
          <w:sz w:val="24"/>
          <w:szCs w:val="24"/>
          <w:lang w:val="ru-RU"/>
        </w:rPr>
        <w:t>баз</w:t>
      </w:r>
      <w:r w:rsidRPr="009C6415">
        <w:rPr>
          <w:spacing w:val="-4"/>
          <w:sz w:val="24"/>
          <w:szCs w:val="24"/>
          <w:lang w:val="ru-RU"/>
        </w:rPr>
        <w:t xml:space="preserve"> </w:t>
      </w:r>
      <w:r w:rsidRPr="009C6415">
        <w:rPr>
          <w:sz w:val="24"/>
          <w:szCs w:val="24"/>
          <w:lang w:val="ru-RU"/>
        </w:rPr>
        <w:t>данных,</w:t>
      </w:r>
      <w:r w:rsidRPr="009C6415">
        <w:rPr>
          <w:spacing w:val="-5"/>
          <w:sz w:val="24"/>
          <w:szCs w:val="24"/>
          <w:lang w:val="ru-RU"/>
        </w:rPr>
        <w:t xml:space="preserve"> </w:t>
      </w:r>
      <w:r w:rsidRPr="009C6415">
        <w:rPr>
          <w:sz w:val="24"/>
          <w:szCs w:val="24"/>
          <w:lang w:val="ru-RU"/>
        </w:rPr>
        <w:t>компьютерная</w:t>
      </w:r>
      <w:r w:rsidRPr="009C6415">
        <w:rPr>
          <w:spacing w:val="-4"/>
          <w:sz w:val="24"/>
          <w:szCs w:val="24"/>
          <w:lang w:val="ru-RU"/>
        </w:rPr>
        <w:t xml:space="preserve"> </w:t>
      </w:r>
      <w:r w:rsidRPr="009C6415">
        <w:rPr>
          <w:sz w:val="24"/>
          <w:szCs w:val="24"/>
          <w:lang w:val="ru-RU"/>
        </w:rPr>
        <w:t>поддержка</w:t>
      </w:r>
      <w:r w:rsidRPr="009C6415">
        <w:rPr>
          <w:spacing w:val="-6"/>
          <w:sz w:val="24"/>
          <w:szCs w:val="24"/>
          <w:lang w:val="ru-RU"/>
        </w:rPr>
        <w:t xml:space="preserve"> </w:t>
      </w:r>
      <w:r w:rsidRPr="009C6415">
        <w:rPr>
          <w:sz w:val="24"/>
          <w:szCs w:val="24"/>
          <w:lang w:val="ru-RU"/>
        </w:rPr>
        <w:t>расписания,</w:t>
      </w:r>
      <w:r w:rsidRPr="009C6415">
        <w:rPr>
          <w:spacing w:val="-5"/>
          <w:sz w:val="24"/>
          <w:szCs w:val="24"/>
          <w:lang w:val="ru-RU"/>
        </w:rPr>
        <w:t xml:space="preserve"> </w:t>
      </w:r>
      <w:r w:rsidRPr="009C6415">
        <w:rPr>
          <w:sz w:val="24"/>
          <w:szCs w:val="24"/>
          <w:lang w:val="ru-RU"/>
        </w:rPr>
        <w:t>классных</w:t>
      </w:r>
      <w:r w:rsidRPr="009C6415">
        <w:rPr>
          <w:spacing w:val="-4"/>
          <w:sz w:val="24"/>
          <w:szCs w:val="24"/>
          <w:lang w:val="ru-RU"/>
        </w:rPr>
        <w:t xml:space="preserve"> </w:t>
      </w:r>
      <w:r w:rsidRPr="009C6415">
        <w:rPr>
          <w:sz w:val="24"/>
          <w:szCs w:val="24"/>
          <w:lang w:val="ru-RU"/>
        </w:rPr>
        <w:t>журналов).</w:t>
      </w:r>
    </w:p>
    <w:p w:rsidR="009C6415" w:rsidRPr="009C6415" w:rsidRDefault="009C6415" w:rsidP="009C6415">
      <w:pPr>
        <w:pStyle w:val="a3"/>
        <w:jc w:val="both"/>
        <w:rPr>
          <w:sz w:val="24"/>
          <w:szCs w:val="24"/>
          <w:lang w:val="ru-RU"/>
        </w:rPr>
      </w:pPr>
      <w:r w:rsidRPr="009C6415">
        <w:rPr>
          <w:sz w:val="24"/>
          <w:szCs w:val="24"/>
          <w:lang w:val="ru-RU"/>
        </w:rPr>
        <w:t>Использование информационно-коммуникационных технологий в работе школьных средств массовой информации (создание и наполнение школьного сайта; выпуск газеты; использование возможностей компьютерной техники для более эффективной организации внеурочной</w:t>
      </w:r>
      <w:r w:rsidRPr="009C6415">
        <w:rPr>
          <w:spacing w:val="-20"/>
          <w:sz w:val="24"/>
          <w:szCs w:val="24"/>
          <w:lang w:val="ru-RU"/>
        </w:rPr>
        <w:t xml:space="preserve"> </w:t>
      </w:r>
      <w:r w:rsidRPr="009C6415">
        <w:rPr>
          <w:sz w:val="24"/>
          <w:szCs w:val="24"/>
          <w:lang w:val="ru-RU"/>
        </w:rPr>
        <w:t>деятельности).</w:t>
      </w:r>
    </w:p>
    <w:p w:rsidR="009C6415" w:rsidRPr="009C6415" w:rsidRDefault="009C6415" w:rsidP="009C6415">
      <w:pPr>
        <w:pStyle w:val="a3"/>
        <w:jc w:val="both"/>
        <w:rPr>
          <w:sz w:val="24"/>
          <w:szCs w:val="24"/>
          <w:lang w:val="ru-RU"/>
        </w:rPr>
      </w:pPr>
      <w:r w:rsidRPr="009C6415">
        <w:rPr>
          <w:sz w:val="24"/>
          <w:szCs w:val="24"/>
          <w:lang w:val="ru-RU"/>
        </w:rPr>
        <w:t>Дополнительное образование по информационно-коммуникационным технологиям (организация курсов, факультативов для профессиональной подготовки учащихся; создание банка данных результатов работы курсов, факультативов; дистанционное образование школьников и учителей</w:t>
      </w:r>
      <w:r w:rsidRPr="009C6415">
        <w:rPr>
          <w:spacing w:val="-24"/>
          <w:sz w:val="24"/>
          <w:szCs w:val="24"/>
          <w:lang w:val="ru-RU"/>
        </w:rPr>
        <w:t xml:space="preserve"> </w:t>
      </w:r>
      <w:r w:rsidRPr="009C6415">
        <w:rPr>
          <w:sz w:val="24"/>
          <w:szCs w:val="24"/>
          <w:lang w:val="ru-RU"/>
        </w:rPr>
        <w:t>школы).</w:t>
      </w:r>
    </w:p>
    <w:p w:rsidR="009C6415" w:rsidRPr="009C6415" w:rsidRDefault="009C6415" w:rsidP="009C6415">
      <w:pPr>
        <w:pStyle w:val="a3"/>
        <w:jc w:val="both"/>
        <w:rPr>
          <w:sz w:val="24"/>
          <w:szCs w:val="24"/>
          <w:lang w:val="ru-RU"/>
        </w:rPr>
      </w:pPr>
      <w:r w:rsidRPr="009C6415">
        <w:rPr>
          <w:sz w:val="24"/>
          <w:szCs w:val="24"/>
          <w:lang w:val="ru-RU"/>
        </w:rPr>
        <w:t>Организация досуга школьников (вовлечение учащихся в проектную деятельность с использованием средств информационно-коммуникационных технологий, участие в сетевых образовательных</w:t>
      </w:r>
      <w:r w:rsidRPr="009C6415">
        <w:rPr>
          <w:spacing w:val="-29"/>
          <w:sz w:val="24"/>
          <w:szCs w:val="24"/>
          <w:lang w:val="ru-RU"/>
        </w:rPr>
        <w:t xml:space="preserve"> </w:t>
      </w:r>
      <w:r w:rsidRPr="009C6415">
        <w:rPr>
          <w:sz w:val="24"/>
          <w:szCs w:val="24"/>
          <w:lang w:val="ru-RU"/>
        </w:rPr>
        <w:t>проектах).</w:t>
      </w:r>
    </w:p>
    <w:p w:rsidR="009C6415" w:rsidRPr="009C6415" w:rsidRDefault="009C6415" w:rsidP="009C6415">
      <w:pPr>
        <w:pStyle w:val="a3"/>
        <w:jc w:val="both"/>
        <w:rPr>
          <w:sz w:val="24"/>
          <w:szCs w:val="24"/>
          <w:lang w:val="ru-RU"/>
        </w:rPr>
      </w:pPr>
      <w:r w:rsidRPr="009C6415">
        <w:rPr>
          <w:sz w:val="24"/>
          <w:szCs w:val="24"/>
          <w:lang w:val="ru-RU"/>
        </w:rPr>
        <w:t>Организация доступа к средствам информационно-коммуникационных технологий и оказание помощи в их применении обучающимся и сотрудникам школы, проведение и консультирование проектной деятельности учащихся, связанной с применением информационно-коммуникационных</w:t>
      </w:r>
      <w:r w:rsidRPr="009C6415">
        <w:rPr>
          <w:spacing w:val="-21"/>
          <w:sz w:val="24"/>
          <w:szCs w:val="24"/>
          <w:lang w:val="ru-RU"/>
        </w:rPr>
        <w:t xml:space="preserve"> </w:t>
      </w:r>
      <w:r w:rsidRPr="009C6415">
        <w:rPr>
          <w:sz w:val="24"/>
          <w:szCs w:val="24"/>
          <w:lang w:val="ru-RU"/>
        </w:rPr>
        <w:t>технологий.</w:t>
      </w:r>
    </w:p>
    <w:p w:rsidR="009C6415" w:rsidRPr="009C6415" w:rsidRDefault="009C6415" w:rsidP="009C6415">
      <w:pPr>
        <w:pStyle w:val="a3"/>
        <w:jc w:val="both"/>
        <w:rPr>
          <w:sz w:val="24"/>
          <w:szCs w:val="24"/>
          <w:lang w:val="ru-RU"/>
        </w:rPr>
      </w:pPr>
      <w:r w:rsidRPr="009C6415">
        <w:rPr>
          <w:sz w:val="24"/>
          <w:szCs w:val="24"/>
          <w:lang w:val="ru-RU"/>
        </w:rPr>
        <w:t>9.Создание банка данных цифровых образовательных ресурсов (ЦОР).</w:t>
      </w:r>
    </w:p>
    <w:p w:rsidR="009C6415" w:rsidRPr="009C6415" w:rsidRDefault="009C6415" w:rsidP="009C6415">
      <w:pPr>
        <w:pStyle w:val="a3"/>
        <w:jc w:val="both"/>
        <w:rPr>
          <w:sz w:val="24"/>
          <w:szCs w:val="24"/>
          <w:lang w:val="ru-RU"/>
        </w:rPr>
      </w:pPr>
      <w:r w:rsidRPr="009C6415">
        <w:rPr>
          <w:sz w:val="24"/>
          <w:szCs w:val="24"/>
          <w:lang w:val="ru-RU"/>
        </w:rPr>
        <w:t>Приоритетные направления деятельности администрации.</w:t>
      </w:r>
    </w:p>
    <w:p w:rsidR="009C6415" w:rsidRPr="009C6415" w:rsidRDefault="009C6415" w:rsidP="009C6415">
      <w:pPr>
        <w:pStyle w:val="a3"/>
        <w:jc w:val="both"/>
        <w:rPr>
          <w:sz w:val="24"/>
          <w:szCs w:val="24"/>
          <w:lang w:val="ru-RU"/>
        </w:rPr>
      </w:pPr>
      <w:r w:rsidRPr="009C6415">
        <w:rPr>
          <w:sz w:val="24"/>
          <w:szCs w:val="24"/>
          <w:lang w:val="ru-RU"/>
        </w:rPr>
        <w:t>электронная база педагогических</w:t>
      </w:r>
      <w:r w:rsidRPr="009C6415">
        <w:rPr>
          <w:spacing w:val="-16"/>
          <w:sz w:val="24"/>
          <w:szCs w:val="24"/>
          <w:lang w:val="ru-RU"/>
        </w:rPr>
        <w:t xml:space="preserve"> </w:t>
      </w:r>
      <w:r w:rsidRPr="009C6415">
        <w:rPr>
          <w:sz w:val="24"/>
          <w:szCs w:val="24"/>
          <w:lang w:val="ru-RU"/>
        </w:rPr>
        <w:t>кадров;</w:t>
      </w:r>
    </w:p>
    <w:p w:rsidR="009C6415" w:rsidRPr="009C6415" w:rsidRDefault="009C6415" w:rsidP="009C6415">
      <w:pPr>
        <w:pStyle w:val="a3"/>
        <w:jc w:val="both"/>
        <w:rPr>
          <w:sz w:val="24"/>
          <w:szCs w:val="24"/>
          <w:lang w:val="ru-RU"/>
        </w:rPr>
      </w:pPr>
      <w:r w:rsidRPr="009C6415">
        <w:rPr>
          <w:sz w:val="24"/>
          <w:szCs w:val="24"/>
          <w:lang w:val="ru-RU"/>
        </w:rPr>
        <w:t>электронная база по</w:t>
      </w:r>
      <w:r w:rsidRPr="009C6415">
        <w:rPr>
          <w:spacing w:val="-11"/>
          <w:sz w:val="24"/>
          <w:szCs w:val="24"/>
          <w:lang w:val="ru-RU"/>
        </w:rPr>
        <w:t xml:space="preserve"> </w:t>
      </w:r>
      <w:r w:rsidRPr="009C6415">
        <w:rPr>
          <w:sz w:val="24"/>
          <w:szCs w:val="24"/>
          <w:lang w:val="ru-RU"/>
        </w:rPr>
        <w:t>учащимся;</w:t>
      </w:r>
    </w:p>
    <w:p w:rsidR="009C6415" w:rsidRPr="009C6415" w:rsidRDefault="009C6415" w:rsidP="009C6415">
      <w:pPr>
        <w:pStyle w:val="a3"/>
        <w:jc w:val="both"/>
        <w:rPr>
          <w:sz w:val="24"/>
          <w:szCs w:val="24"/>
          <w:lang w:val="ru-RU"/>
        </w:rPr>
      </w:pPr>
      <w:r w:rsidRPr="009C6415">
        <w:rPr>
          <w:sz w:val="24"/>
          <w:szCs w:val="24"/>
          <w:lang w:val="ru-RU"/>
        </w:rPr>
        <w:t>электронный</w:t>
      </w:r>
      <w:r w:rsidRPr="009C6415">
        <w:rPr>
          <w:spacing w:val="-8"/>
          <w:sz w:val="24"/>
          <w:szCs w:val="24"/>
          <w:lang w:val="ru-RU"/>
        </w:rPr>
        <w:t xml:space="preserve"> </w:t>
      </w:r>
      <w:r w:rsidRPr="009C6415">
        <w:rPr>
          <w:sz w:val="24"/>
          <w:szCs w:val="24"/>
          <w:lang w:val="ru-RU"/>
        </w:rPr>
        <w:t>документооборот;</w:t>
      </w:r>
    </w:p>
    <w:p w:rsidR="009C6415" w:rsidRPr="009C6415" w:rsidRDefault="009C6415" w:rsidP="009C6415">
      <w:pPr>
        <w:pStyle w:val="a3"/>
        <w:jc w:val="both"/>
        <w:rPr>
          <w:sz w:val="24"/>
          <w:szCs w:val="24"/>
          <w:lang w:val="ru-RU"/>
        </w:rPr>
      </w:pPr>
      <w:r w:rsidRPr="009C6415">
        <w:rPr>
          <w:sz w:val="24"/>
          <w:szCs w:val="24"/>
          <w:lang w:val="ru-RU"/>
        </w:rPr>
        <w:t>компьютеризация школьной</w:t>
      </w:r>
      <w:r w:rsidRPr="009C6415">
        <w:rPr>
          <w:spacing w:val="-13"/>
          <w:sz w:val="24"/>
          <w:szCs w:val="24"/>
          <w:lang w:val="ru-RU"/>
        </w:rPr>
        <w:t xml:space="preserve"> </w:t>
      </w:r>
      <w:r w:rsidRPr="009C6415">
        <w:rPr>
          <w:sz w:val="24"/>
          <w:szCs w:val="24"/>
          <w:lang w:val="ru-RU"/>
        </w:rPr>
        <w:t>библиотеки;</w:t>
      </w:r>
    </w:p>
    <w:p w:rsidR="009C6415" w:rsidRPr="009C6415" w:rsidRDefault="009C6415" w:rsidP="009C6415">
      <w:pPr>
        <w:pStyle w:val="a3"/>
        <w:jc w:val="both"/>
        <w:rPr>
          <w:sz w:val="24"/>
          <w:szCs w:val="24"/>
          <w:lang w:val="ru-RU"/>
        </w:rPr>
      </w:pPr>
      <w:r w:rsidRPr="009C6415">
        <w:rPr>
          <w:sz w:val="24"/>
          <w:szCs w:val="24"/>
          <w:lang w:val="ru-RU"/>
        </w:rPr>
        <w:t>проведение семинаров-практикумов по внедрению информационных технологий в образовательный</w:t>
      </w:r>
      <w:r w:rsidRPr="009C6415">
        <w:rPr>
          <w:spacing w:val="-32"/>
          <w:sz w:val="24"/>
          <w:szCs w:val="24"/>
          <w:lang w:val="ru-RU"/>
        </w:rPr>
        <w:t xml:space="preserve"> </w:t>
      </w:r>
      <w:r w:rsidRPr="009C6415">
        <w:rPr>
          <w:sz w:val="24"/>
          <w:szCs w:val="24"/>
          <w:lang w:val="ru-RU"/>
        </w:rPr>
        <w:t>процесс;</w:t>
      </w:r>
    </w:p>
    <w:p w:rsidR="009C6415" w:rsidRPr="009C6415" w:rsidRDefault="009C6415" w:rsidP="009C6415">
      <w:pPr>
        <w:pStyle w:val="a3"/>
        <w:jc w:val="both"/>
        <w:rPr>
          <w:sz w:val="24"/>
          <w:szCs w:val="24"/>
          <w:lang w:val="ru-RU"/>
        </w:rPr>
      </w:pPr>
      <w:r w:rsidRPr="009C6415">
        <w:rPr>
          <w:sz w:val="24"/>
          <w:szCs w:val="24"/>
          <w:lang w:val="ru-RU"/>
        </w:rPr>
        <w:t>проведение семинаров-практикумов по внедрению дистанционных технологий</w:t>
      </w:r>
      <w:r w:rsidRPr="009C6415">
        <w:rPr>
          <w:spacing w:val="-29"/>
          <w:sz w:val="24"/>
          <w:szCs w:val="24"/>
          <w:lang w:val="ru-RU"/>
        </w:rPr>
        <w:t xml:space="preserve"> </w:t>
      </w:r>
      <w:r w:rsidRPr="009C6415">
        <w:rPr>
          <w:sz w:val="24"/>
          <w:szCs w:val="24"/>
          <w:lang w:val="ru-RU"/>
        </w:rPr>
        <w:t>обучения;</w:t>
      </w:r>
    </w:p>
    <w:p w:rsidR="009C6415" w:rsidRPr="003221AD" w:rsidRDefault="009C6415" w:rsidP="003221AD">
      <w:pPr>
        <w:pStyle w:val="a3"/>
        <w:jc w:val="both"/>
        <w:rPr>
          <w:sz w:val="24"/>
          <w:szCs w:val="24"/>
          <w:lang w:val="ru-RU"/>
        </w:rPr>
      </w:pPr>
      <w:r w:rsidRPr="003221AD">
        <w:rPr>
          <w:w w:val="99"/>
          <w:sz w:val="24"/>
          <w:szCs w:val="24"/>
          <w:lang w:val="ru-RU"/>
        </w:rPr>
        <w:t>по</w:t>
      </w:r>
      <w:r w:rsidRPr="003221AD">
        <w:rPr>
          <w:sz w:val="24"/>
          <w:szCs w:val="24"/>
          <w:lang w:val="ru-RU"/>
        </w:rPr>
        <w:t>д</w:t>
      </w:r>
      <w:r w:rsidRPr="003221AD">
        <w:rPr>
          <w:spacing w:val="-1"/>
          <w:sz w:val="24"/>
          <w:szCs w:val="24"/>
          <w:lang w:val="ru-RU"/>
        </w:rPr>
        <w:t>де</w:t>
      </w:r>
      <w:r w:rsidRPr="003221AD">
        <w:rPr>
          <w:spacing w:val="1"/>
          <w:sz w:val="24"/>
          <w:szCs w:val="24"/>
          <w:lang w:val="ru-RU"/>
        </w:rPr>
        <w:t>р</w:t>
      </w:r>
      <w:r w:rsidRPr="003221AD">
        <w:rPr>
          <w:sz w:val="24"/>
          <w:szCs w:val="24"/>
          <w:lang w:val="ru-RU"/>
        </w:rPr>
        <w:t>ж</w:t>
      </w:r>
      <w:r w:rsidRPr="003221AD">
        <w:rPr>
          <w:spacing w:val="-1"/>
          <w:sz w:val="24"/>
          <w:szCs w:val="24"/>
          <w:lang w:val="ru-RU"/>
        </w:rPr>
        <w:t>к</w:t>
      </w:r>
      <w:r w:rsidRPr="003221AD">
        <w:rPr>
          <w:sz w:val="24"/>
          <w:szCs w:val="24"/>
          <w:lang w:val="ru-RU"/>
        </w:rPr>
        <w:t>а</w:t>
      </w:r>
      <w:r w:rsidRPr="003221AD">
        <w:rPr>
          <w:spacing w:val="-1"/>
          <w:sz w:val="24"/>
          <w:szCs w:val="24"/>
          <w:lang w:val="ru-RU"/>
        </w:rPr>
        <w:t xml:space="preserve"> </w:t>
      </w:r>
      <w:r w:rsidRPr="003221AD">
        <w:rPr>
          <w:w w:val="99"/>
          <w:sz w:val="24"/>
          <w:szCs w:val="24"/>
          <w:lang w:val="ru-RU"/>
        </w:rPr>
        <w:t>и</w:t>
      </w:r>
      <w:r w:rsidRPr="003221AD">
        <w:rPr>
          <w:sz w:val="24"/>
          <w:szCs w:val="24"/>
          <w:lang w:val="ru-RU"/>
        </w:rPr>
        <w:t xml:space="preserve"> </w:t>
      </w:r>
      <w:r w:rsidRPr="003221AD">
        <w:rPr>
          <w:w w:val="99"/>
          <w:sz w:val="24"/>
          <w:szCs w:val="24"/>
          <w:lang w:val="ru-RU"/>
        </w:rPr>
        <w:t>п</w:t>
      </w:r>
      <w:r w:rsidRPr="003221AD">
        <w:rPr>
          <w:spacing w:val="1"/>
          <w:w w:val="99"/>
          <w:sz w:val="24"/>
          <w:szCs w:val="24"/>
          <w:lang w:val="ru-RU"/>
        </w:rPr>
        <w:t>о</w:t>
      </w:r>
      <w:r w:rsidRPr="003221AD">
        <w:rPr>
          <w:w w:val="99"/>
          <w:sz w:val="24"/>
          <w:szCs w:val="24"/>
          <w:lang w:val="ru-RU"/>
        </w:rPr>
        <w:t>по</w:t>
      </w:r>
      <w:r w:rsidRPr="003221AD">
        <w:rPr>
          <w:spacing w:val="-2"/>
          <w:w w:val="99"/>
          <w:sz w:val="24"/>
          <w:szCs w:val="24"/>
          <w:lang w:val="ru-RU"/>
        </w:rPr>
        <w:t>л</w:t>
      </w:r>
      <w:r w:rsidRPr="003221AD">
        <w:rPr>
          <w:w w:val="99"/>
          <w:sz w:val="24"/>
          <w:szCs w:val="24"/>
          <w:lang w:val="ru-RU"/>
        </w:rPr>
        <w:t>н</w:t>
      </w:r>
      <w:r w:rsidRPr="003221AD">
        <w:rPr>
          <w:spacing w:val="-2"/>
          <w:w w:val="99"/>
          <w:sz w:val="24"/>
          <w:szCs w:val="24"/>
          <w:lang w:val="ru-RU"/>
        </w:rPr>
        <w:t>е</w:t>
      </w:r>
      <w:r w:rsidRPr="003221AD">
        <w:rPr>
          <w:w w:val="99"/>
          <w:sz w:val="24"/>
          <w:szCs w:val="24"/>
          <w:lang w:val="ru-RU"/>
        </w:rPr>
        <w:t>н</w:t>
      </w:r>
      <w:r w:rsidRPr="003221AD">
        <w:rPr>
          <w:spacing w:val="-1"/>
          <w:w w:val="99"/>
          <w:sz w:val="24"/>
          <w:szCs w:val="24"/>
          <w:lang w:val="ru-RU"/>
        </w:rPr>
        <w:t>и</w:t>
      </w:r>
      <w:r w:rsidRPr="003221AD">
        <w:rPr>
          <w:sz w:val="24"/>
          <w:szCs w:val="24"/>
          <w:lang w:val="ru-RU"/>
        </w:rPr>
        <w:t>е</w:t>
      </w:r>
      <w:r w:rsidRPr="003221AD">
        <w:rPr>
          <w:spacing w:val="-1"/>
          <w:sz w:val="24"/>
          <w:szCs w:val="24"/>
          <w:lang w:val="ru-RU"/>
        </w:rPr>
        <w:t xml:space="preserve"> са</w:t>
      </w:r>
      <w:r w:rsidRPr="003221AD">
        <w:rPr>
          <w:w w:val="99"/>
          <w:sz w:val="24"/>
          <w:szCs w:val="24"/>
          <w:lang w:val="ru-RU"/>
        </w:rPr>
        <w:t>йта</w:t>
      </w:r>
      <w:r w:rsidRPr="003221AD">
        <w:rPr>
          <w:spacing w:val="2"/>
          <w:w w:val="99"/>
          <w:sz w:val="24"/>
          <w:szCs w:val="24"/>
          <w:lang w:val="ru-RU"/>
        </w:rPr>
        <w:t xml:space="preserve"> </w:t>
      </w:r>
      <w:r w:rsidRPr="003221AD">
        <w:rPr>
          <w:w w:val="99"/>
          <w:sz w:val="24"/>
          <w:szCs w:val="24"/>
          <w:lang w:val="ru-RU"/>
        </w:rPr>
        <w:t>ш</w:t>
      </w:r>
      <w:r w:rsidRPr="003221AD">
        <w:rPr>
          <w:spacing w:val="-2"/>
          <w:sz w:val="24"/>
          <w:szCs w:val="24"/>
          <w:lang w:val="ru-RU"/>
        </w:rPr>
        <w:t>к</w:t>
      </w:r>
      <w:r w:rsidRPr="003221AD">
        <w:rPr>
          <w:spacing w:val="1"/>
          <w:sz w:val="24"/>
          <w:szCs w:val="24"/>
          <w:lang w:val="ru-RU"/>
        </w:rPr>
        <w:t>о</w:t>
      </w:r>
      <w:r w:rsidRPr="003221AD">
        <w:rPr>
          <w:spacing w:val="-2"/>
          <w:sz w:val="24"/>
          <w:szCs w:val="24"/>
          <w:lang w:val="ru-RU"/>
        </w:rPr>
        <w:t>л</w:t>
      </w:r>
      <w:r w:rsidRPr="003221AD">
        <w:rPr>
          <w:spacing w:val="-1"/>
          <w:sz w:val="24"/>
          <w:szCs w:val="24"/>
          <w:lang w:val="ru-RU"/>
        </w:rPr>
        <w:t>ы</w:t>
      </w:r>
      <w:r w:rsidRPr="003221AD">
        <w:rPr>
          <w:sz w:val="24"/>
          <w:szCs w:val="24"/>
          <w:lang w:val="ru-RU"/>
        </w:rPr>
        <w:t>,</w:t>
      </w:r>
    </w:p>
    <w:p w:rsidR="003221AD" w:rsidRPr="003221AD" w:rsidRDefault="003221AD" w:rsidP="003221AD">
      <w:pPr>
        <w:pStyle w:val="a3"/>
        <w:jc w:val="both"/>
        <w:rPr>
          <w:sz w:val="24"/>
          <w:szCs w:val="24"/>
          <w:lang w:val="ru-RU"/>
        </w:rPr>
      </w:pPr>
      <w:r w:rsidRPr="003221AD">
        <w:rPr>
          <w:sz w:val="24"/>
          <w:szCs w:val="24"/>
          <w:lang w:val="ru-RU"/>
        </w:rPr>
        <w:t>размещение на сайте школы локальных документов образовательного</w:t>
      </w:r>
      <w:r w:rsidRPr="003221AD">
        <w:rPr>
          <w:spacing w:val="-28"/>
          <w:sz w:val="24"/>
          <w:szCs w:val="24"/>
          <w:lang w:val="ru-RU"/>
        </w:rPr>
        <w:t xml:space="preserve"> </w:t>
      </w:r>
      <w:r w:rsidRPr="003221AD">
        <w:rPr>
          <w:sz w:val="24"/>
          <w:szCs w:val="24"/>
          <w:lang w:val="ru-RU"/>
        </w:rPr>
        <w:t>учреждения;</w:t>
      </w:r>
    </w:p>
    <w:p w:rsidR="003221AD" w:rsidRPr="003221AD" w:rsidRDefault="003221AD" w:rsidP="003221AD">
      <w:pPr>
        <w:pStyle w:val="a3"/>
        <w:jc w:val="both"/>
        <w:rPr>
          <w:sz w:val="24"/>
          <w:szCs w:val="24"/>
          <w:lang w:val="ru-RU"/>
        </w:rPr>
      </w:pPr>
      <w:r w:rsidRPr="003221AD">
        <w:rPr>
          <w:sz w:val="24"/>
          <w:szCs w:val="24"/>
          <w:lang w:val="ru-RU"/>
        </w:rPr>
        <w:t>совершенствование материально – технической базы</w:t>
      </w:r>
      <w:r w:rsidRPr="003221AD">
        <w:rPr>
          <w:spacing w:val="-18"/>
          <w:sz w:val="24"/>
          <w:szCs w:val="24"/>
          <w:lang w:val="ru-RU"/>
        </w:rPr>
        <w:t xml:space="preserve"> </w:t>
      </w:r>
      <w:r w:rsidRPr="003221AD">
        <w:rPr>
          <w:sz w:val="24"/>
          <w:szCs w:val="24"/>
          <w:lang w:val="ru-RU"/>
        </w:rPr>
        <w:t>школы.</w:t>
      </w:r>
    </w:p>
    <w:p w:rsidR="003221AD" w:rsidRPr="003221AD" w:rsidRDefault="003221AD" w:rsidP="003221AD">
      <w:pPr>
        <w:pStyle w:val="a3"/>
        <w:jc w:val="both"/>
        <w:rPr>
          <w:sz w:val="24"/>
          <w:szCs w:val="24"/>
          <w:lang w:val="ru-RU"/>
        </w:rPr>
      </w:pPr>
      <w:r w:rsidRPr="003221AD">
        <w:rPr>
          <w:sz w:val="24"/>
          <w:szCs w:val="24"/>
          <w:lang w:val="ru-RU"/>
        </w:rPr>
        <w:t>Приоритетные направления деятельности учителя.</w:t>
      </w:r>
    </w:p>
    <w:p w:rsidR="003221AD" w:rsidRPr="003221AD" w:rsidRDefault="003221AD" w:rsidP="003221AD">
      <w:pPr>
        <w:pStyle w:val="a3"/>
        <w:jc w:val="both"/>
        <w:rPr>
          <w:sz w:val="24"/>
          <w:szCs w:val="24"/>
          <w:lang w:val="ru-RU"/>
        </w:rPr>
      </w:pPr>
      <w:r w:rsidRPr="003221AD">
        <w:rPr>
          <w:sz w:val="24"/>
          <w:szCs w:val="24"/>
          <w:lang w:val="ru-RU"/>
        </w:rPr>
        <w:t>осознание ИКТ как части общей информационной культуры</w:t>
      </w:r>
      <w:r w:rsidRPr="003221AD">
        <w:rPr>
          <w:spacing w:val="-16"/>
          <w:sz w:val="24"/>
          <w:szCs w:val="24"/>
          <w:lang w:val="ru-RU"/>
        </w:rPr>
        <w:t xml:space="preserve"> </w:t>
      </w:r>
      <w:r w:rsidRPr="003221AD">
        <w:rPr>
          <w:sz w:val="24"/>
          <w:szCs w:val="24"/>
          <w:lang w:val="ru-RU"/>
        </w:rPr>
        <w:t>учителя;</w:t>
      </w:r>
    </w:p>
    <w:p w:rsidR="003221AD" w:rsidRPr="003221AD" w:rsidRDefault="003221AD" w:rsidP="003221AD">
      <w:pPr>
        <w:pStyle w:val="a3"/>
        <w:jc w:val="both"/>
        <w:rPr>
          <w:sz w:val="24"/>
          <w:szCs w:val="24"/>
          <w:lang w:val="ru-RU"/>
        </w:rPr>
      </w:pPr>
      <w:r w:rsidRPr="003221AD">
        <w:rPr>
          <w:sz w:val="24"/>
          <w:szCs w:val="24"/>
          <w:lang w:val="ru-RU"/>
        </w:rPr>
        <w:t>использование информационных ресурсов сети Интернет в организации познавательной деятельности школьников на</w:t>
      </w:r>
      <w:r w:rsidRPr="003221AD">
        <w:rPr>
          <w:spacing w:val="-10"/>
          <w:sz w:val="24"/>
          <w:szCs w:val="24"/>
          <w:lang w:val="ru-RU"/>
        </w:rPr>
        <w:t xml:space="preserve"> </w:t>
      </w:r>
      <w:r w:rsidRPr="003221AD">
        <w:rPr>
          <w:sz w:val="24"/>
          <w:szCs w:val="24"/>
          <w:lang w:val="ru-RU"/>
        </w:rPr>
        <w:t>уроке;</w:t>
      </w:r>
    </w:p>
    <w:p w:rsidR="003221AD" w:rsidRPr="003221AD" w:rsidRDefault="003221AD" w:rsidP="003221AD">
      <w:pPr>
        <w:pStyle w:val="a3"/>
        <w:jc w:val="both"/>
        <w:rPr>
          <w:sz w:val="24"/>
          <w:szCs w:val="24"/>
          <w:lang w:val="ru-RU"/>
        </w:rPr>
      </w:pPr>
      <w:r w:rsidRPr="003221AD">
        <w:rPr>
          <w:sz w:val="24"/>
          <w:szCs w:val="24"/>
          <w:lang w:val="ru-RU"/>
        </w:rPr>
        <w:t>использование Интернет - ресурсов в цикле гуманитарных, естественно-математических предметов и в курсе информатики;</w:t>
      </w:r>
    </w:p>
    <w:p w:rsidR="003221AD" w:rsidRPr="003221AD" w:rsidRDefault="003221AD" w:rsidP="003221AD">
      <w:pPr>
        <w:pStyle w:val="a3"/>
        <w:jc w:val="both"/>
        <w:rPr>
          <w:sz w:val="24"/>
          <w:szCs w:val="24"/>
          <w:lang w:val="ru-RU"/>
        </w:rPr>
      </w:pPr>
      <w:r w:rsidRPr="003221AD">
        <w:rPr>
          <w:sz w:val="24"/>
          <w:szCs w:val="24"/>
          <w:lang w:val="ru-RU"/>
        </w:rPr>
        <w:t>дистанционное образование, повышение</w:t>
      </w:r>
      <w:r w:rsidRPr="003221AD">
        <w:rPr>
          <w:spacing w:val="-18"/>
          <w:sz w:val="24"/>
          <w:szCs w:val="24"/>
          <w:lang w:val="ru-RU"/>
        </w:rPr>
        <w:t xml:space="preserve"> </w:t>
      </w:r>
      <w:r w:rsidRPr="003221AD">
        <w:rPr>
          <w:sz w:val="24"/>
          <w:szCs w:val="24"/>
          <w:lang w:val="ru-RU"/>
        </w:rPr>
        <w:t>квалификации;</w:t>
      </w:r>
    </w:p>
    <w:p w:rsidR="003221AD" w:rsidRPr="003221AD" w:rsidRDefault="003221AD" w:rsidP="003221AD">
      <w:pPr>
        <w:pStyle w:val="a3"/>
        <w:jc w:val="both"/>
        <w:rPr>
          <w:sz w:val="24"/>
          <w:szCs w:val="24"/>
          <w:lang w:val="ru-RU"/>
        </w:rPr>
      </w:pPr>
      <w:r w:rsidRPr="003221AD">
        <w:rPr>
          <w:sz w:val="24"/>
          <w:szCs w:val="24"/>
          <w:lang w:val="ru-RU"/>
        </w:rPr>
        <w:t>использование информационных технологий и ресурсов сети Интернет в отдельных этапах традиционного урока в начальной, средней и старшей</w:t>
      </w:r>
      <w:r w:rsidRPr="003221AD">
        <w:rPr>
          <w:spacing w:val="-15"/>
          <w:sz w:val="24"/>
          <w:szCs w:val="24"/>
          <w:lang w:val="ru-RU"/>
        </w:rPr>
        <w:t xml:space="preserve"> </w:t>
      </w:r>
      <w:r w:rsidRPr="003221AD">
        <w:rPr>
          <w:sz w:val="24"/>
          <w:szCs w:val="24"/>
          <w:lang w:val="ru-RU"/>
        </w:rPr>
        <w:t>школах;</w:t>
      </w:r>
    </w:p>
    <w:p w:rsidR="003221AD" w:rsidRPr="003221AD" w:rsidRDefault="003221AD" w:rsidP="003221AD">
      <w:pPr>
        <w:pStyle w:val="a3"/>
        <w:jc w:val="both"/>
        <w:rPr>
          <w:sz w:val="24"/>
          <w:szCs w:val="24"/>
          <w:lang w:val="ru-RU"/>
        </w:rPr>
      </w:pPr>
      <w:r w:rsidRPr="003221AD">
        <w:rPr>
          <w:sz w:val="24"/>
          <w:szCs w:val="24"/>
          <w:lang w:val="ru-RU"/>
        </w:rPr>
        <w:t>тренировочное тестирование учащихся по программе</w:t>
      </w:r>
      <w:r w:rsidRPr="003221AD">
        <w:rPr>
          <w:spacing w:val="-15"/>
          <w:sz w:val="24"/>
          <w:szCs w:val="24"/>
          <w:lang w:val="ru-RU"/>
        </w:rPr>
        <w:t xml:space="preserve"> </w:t>
      </w:r>
      <w:r w:rsidRPr="003221AD">
        <w:rPr>
          <w:sz w:val="24"/>
          <w:szCs w:val="24"/>
          <w:lang w:val="ru-RU"/>
        </w:rPr>
        <w:t>ЕГЭ;</w:t>
      </w:r>
    </w:p>
    <w:p w:rsidR="003221AD" w:rsidRPr="003221AD" w:rsidRDefault="003221AD" w:rsidP="003221AD">
      <w:pPr>
        <w:pStyle w:val="a3"/>
        <w:jc w:val="both"/>
        <w:rPr>
          <w:sz w:val="24"/>
          <w:szCs w:val="24"/>
          <w:lang w:val="ru-RU"/>
        </w:rPr>
      </w:pPr>
      <w:r w:rsidRPr="003221AD">
        <w:rPr>
          <w:sz w:val="24"/>
          <w:szCs w:val="24"/>
          <w:lang w:val="ru-RU"/>
        </w:rPr>
        <w:t>создание интегрированных и Интернет -</w:t>
      </w:r>
      <w:r w:rsidRPr="003221AD">
        <w:rPr>
          <w:spacing w:val="-10"/>
          <w:sz w:val="24"/>
          <w:szCs w:val="24"/>
          <w:lang w:val="ru-RU"/>
        </w:rPr>
        <w:t xml:space="preserve"> </w:t>
      </w:r>
      <w:r w:rsidRPr="003221AD">
        <w:rPr>
          <w:sz w:val="24"/>
          <w:szCs w:val="24"/>
          <w:lang w:val="ru-RU"/>
        </w:rPr>
        <w:t>уроков;</w:t>
      </w:r>
    </w:p>
    <w:p w:rsidR="003221AD" w:rsidRPr="003221AD" w:rsidRDefault="003221AD" w:rsidP="003221AD">
      <w:pPr>
        <w:pStyle w:val="a3"/>
        <w:jc w:val="both"/>
        <w:rPr>
          <w:sz w:val="24"/>
          <w:szCs w:val="24"/>
          <w:lang w:val="ru-RU"/>
        </w:rPr>
      </w:pPr>
      <w:r w:rsidRPr="003221AD">
        <w:rPr>
          <w:sz w:val="24"/>
          <w:szCs w:val="24"/>
          <w:lang w:val="ru-RU"/>
        </w:rPr>
        <w:t>разработка собственных электронных уроков, формирование</w:t>
      </w:r>
      <w:r w:rsidRPr="003221AD">
        <w:rPr>
          <w:spacing w:val="-18"/>
          <w:sz w:val="24"/>
          <w:szCs w:val="24"/>
          <w:lang w:val="ru-RU"/>
        </w:rPr>
        <w:t xml:space="preserve"> </w:t>
      </w:r>
      <w:r w:rsidRPr="003221AD">
        <w:rPr>
          <w:sz w:val="24"/>
          <w:szCs w:val="24"/>
          <w:lang w:val="ru-RU"/>
        </w:rPr>
        <w:t>и</w:t>
      </w:r>
    </w:p>
    <w:p w:rsidR="003221AD" w:rsidRPr="003221AD" w:rsidRDefault="003221AD" w:rsidP="003221AD">
      <w:pPr>
        <w:pStyle w:val="a3"/>
        <w:jc w:val="both"/>
        <w:rPr>
          <w:sz w:val="24"/>
          <w:szCs w:val="24"/>
          <w:lang w:val="ru-RU"/>
        </w:rPr>
      </w:pPr>
      <w:r w:rsidRPr="003221AD">
        <w:rPr>
          <w:sz w:val="24"/>
          <w:szCs w:val="24"/>
          <w:lang w:val="ru-RU"/>
        </w:rPr>
        <w:t>использование</w:t>
      </w:r>
      <w:r w:rsidRPr="003221AD">
        <w:rPr>
          <w:spacing w:val="-10"/>
          <w:sz w:val="24"/>
          <w:szCs w:val="24"/>
          <w:lang w:val="ru-RU"/>
        </w:rPr>
        <w:t xml:space="preserve"> </w:t>
      </w:r>
      <w:r w:rsidRPr="003221AD">
        <w:rPr>
          <w:sz w:val="24"/>
          <w:szCs w:val="24"/>
          <w:lang w:val="ru-RU"/>
        </w:rPr>
        <w:t>медиатеки.</w:t>
      </w:r>
    </w:p>
    <w:p w:rsidR="003221AD" w:rsidRPr="003221AD" w:rsidRDefault="003221AD" w:rsidP="003221AD">
      <w:pPr>
        <w:pStyle w:val="a3"/>
        <w:jc w:val="both"/>
        <w:rPr>
          <w:sz w:val="24"/>
          <w:szCs w:val="24"/>
          <w:lang w:val="ru-RU"/>
        </w:rPr>
      </w:pPr>
      <w:r w:rsidRPr="003221AD">
        <w:rPr>
          <w:sz w:val="24"/>
          <w:szCs w:val="24"/>
          <w:lang w:val="ru-RU"/>
        </w:rPr>
        <w:t>Приоритетные направления деятельности ученика.</w:t>
      </w:r>
    </w:p>
    <w:p w:rsidR="003221AD" w:rsidRPr="003221AD" w:rsidRDefault="003221AD" w:rsidP="003221AD">
      <w:pPr>
        <w:pStyle w:val="a3"/>
        <w:jc w:val="both"/>
        <w:rPr>
          <w:sz w:val="24"/>
          <w:szCs w:val="24"/>
          <w:lang w:val="ru-RU"/>
        </w:rPr>
      </w:pPr>
      <w:r w:rsidRPr="003221AD">
        <w:rPr>
          <w:sz w:val="24"/>
          <w:szCs w:val="24"/>
          <w:lang w:val="ru-RU"/>
        </w:rPr>
        <w:t>ИКТ - часть общей информационной культуры</w:t>
      </w:r>
      <w:r w:rsidRPr="003221AD">
        <w:rPr>
          <w:spacing w:val="-16"/>
          <w:sz w:val="24"/>
          <w:szCs w:val="24"/>
          <w:lang w:val="ru-RU"/>
        </w:rPr>
        <w:t xml:space="preserve"> </w:t>
      </w:r>
      <w:r w:rsidRPr="003221AD">
        <w:rPr>
          <w:sz w:val="24"/>
          <w:szCs w:val="24"/>
          <w:lang w:val="ru-RU"/>
        </w:rPr>
        <w:t>ученика;</w:t>
      </w:r>
    </w:p>
    <w:p w:rsidR="003221AD" w:rsidRPr="003221AD" w:rsidRDefault="003221AD" w:rsidP="003221AD">
      <w:pPr>
        <w:pStyle w:val="a3"/>
        <w:jc w:val="both"/>
        <w:rPr>
          <w:sz w:val="24"/>
          <w:szCs w:val="24"/>
          <w:lang w:val="ru-RU"/>
        </w:rPr>
      </w:pPr>
      <w:r w:rsidRPr="003221AD">
        <w:rPr>
          <w:sz w:val="24"/>
          <w:szCs w:val="24"/>
          <w:lang w:val="ru-RU"/>
        </w:rPr>
        <w:t>использование информационных ресурсов сети Интернет в ходе</w:t>
      </w:r>
      <w:r w:rsidRPr="003221AD">
        <w:rPr>
          <w:spacing w:val="-23"/>
          <w:sz w:val="24"/>
          <w:szCs w:val="24"/>
          <w:lang w:val="ru-RU"/>
        </w:rPr>
        <w:t xml:space="preserve"> </w:t>
      </w:r>
      <w:r w:rsidRPr="003221AD">
        <w:rPr>
          <w:sz w:val="24"/>
          <w:szCs w:val="24"/>
          <w:lang w:val="ru-RU"/>
        </w:rPr>
        <w:t>самообразования;</w:t>
      </w:r>
    </w:p>
    <w:p w:rsidR="003221AD" w:rsidRPr="003221AD" w:rsidRDefault="003221AD" w:rsidP="003221AD">
      <w:pPr>
        <w:pStyle w:val="a3"/>
        <w:jc w:val="both"/>
        <w:rPr>
          <w:sz w:val="24"/>
          <w:szCs w:val="24"/>
          <w:lang w:val="ru-RU"/>
        </w:rPr>
      </w:pPr>
      <w:r w:rsidRPr="003221AD">
        <w:rPr>
          <w:sz w:val="24"/>
          <w:szCs w:val="24"/>
          <w:lang w:val="ru-RU"/>
        </w:rPr>
        <w:t>дистанционное</w:t>
      </w:r>
      <w:r w:rsidRPr="003221AD">
        <w:rPr>
          <w:spacing w:val="-9"/>
          <w:sz w:val="24"/>
          <w:szCs w:val="24"/>
          <w:lang w:val="ru-RU"/>
        </w:rPr>
        <w:t xml:space="preserve"> </w:t>
      </w:r>
      <w:r w:rsidRPr="003221AD">
        <w:rPr>
          <w:sz w:val="24"/>
          <w:szCs w:val="24"/>
          <w:lang w:val="ru-RU"/>
        </w:rPr>
        <w:t>обучение;</w:t>
      </w:r>
    </w:p>
    <w:p w:rsidR="003221AD" w:rsidRPr="003221AD" w:rsidRDefault="003221AD" w:rsidP="003221AD">
      <w:pPr>
        <w:pStyle w:val="a3"/>
        <w:jc w:val="both"/>
        <w:rPr>
          <w:sz w:val="24"/>
          <w:szCs w:val="24"/>
          <w:lang w:val="ru-RU"/>
        </w:rPr>
      </w:pPr>
      <w:r w:rsidRPr="003221AD">
        <w:rPr>
          <w:sz w:val="24"/>
          <w:szCs w:val="24"/>
          <w:lang w:val="ru-RU"/>
        </w:rPr>
        <w:t>компьютерные технологии для подготовки к</w:t>
      </w:r>
      <w:r w:rsidRPr="003221AD">
        <w:rPr>
          <w:spacing w:val="-17"/>
          <w:sz w:val="24"/>
          <w:szCs w:val="24"/>
          <w:lang w:val="ru-RU"/>
        </w:rPr>
        <w:t xml:space="preserve"> </w:t>
      </w:r>
      <w:r w:rsidRPr="003221AD">
        <w:rPr>
          <w:sz w:val="24"/>
          <w:szCs w:val="24"/>
          <w:lang w:val="ru-RU"/>
        </w:rPr>
        <w:t>уроку;</w:t>
      </w:r>
    </w:p>
    <w:p w:rsidR="003221AD" w:rsidRPr="003221AD" w:rsidRDefault="003221AD" w:rsidP="003221AD">
      <w:pPr>
        <w:pStyle w:val="a3"/>
        <w:jc w:val="both"/>
        <w:rPr>
          <w:sz w:val="24"/>
          <w:szCs w:val="24"/>
          <w:lang w:val="ru-RU"/>
        </w:rPr>
      </w:pPr>
      <w:r w:rsidRPr="003221AD">
        <w:rPr>
          <w:sz w:val="24"/>
          <w:szCs w:val="24"/>
          <w:lang w:val="ru-RU"/>
        </w:rPr>
        <w:t>внеклассная деятельность: организация кружковой и факультативной деятельности на основе компьютерной технологии;</w:t>
      </w:r>
    </w:p>
    <w:p w:rsidR="003221AD" w:rsidRPr="003221AD" w:rsidRDefault="003221AD" w:rsidP="003221AD">
      <w:pPr>
        <w:pStyle w:val="a3"/>
        <w:jc w:val="both"/>
        <w:rPr>
          <w:sz w:val="24"/>
          <w:szCs w:val="24"/>
          <w:lang w:val="ru-RU"/>
        </w:rPr>
      </w:pPr>
      <w:r w:rsidRPr="003221AD">
        <w:rPr>
          <w:sz w:val="24"/>
          <w:szCs w:val="24"/>
          <w:lang w:val="ru-RU"/>
        </w:rPr>
        <w:t>тренировочное тестирование по программе</w:t>
      </w:r>
      <w:r w:rsidRPr="003221AD">
        <w:rPr>
          <w:spacing w:val="-12"/>
          <w:sz w:val="24"/>
          <w:szCs w:val="24"/>
          <w:lang w:val="ru-RU"/>
        </w:rPr>
        <w:t xml:space="preserve"> </w:t>
      </w:r>
      <w:r w:rsidRPr="003221AD">
        <w:rPr>
          <w:sz w:val="24"/>
          <w:szCs w:val="24"/>
          <w:lang w:val="ru-RU"/>
        </w:rPr>
        <w:t>ЕГЭ;</w:t>
      </w:r>
    </w:p>
    <w:p w:rsidR="003221AD" w:rsidRPr="003221AD" w:rsidRDefault="003221AD" w:rsidP="003221AD">
      <w:pPr>
        <w:pStyle w:val="a3"/>
        <w:jc w:val="both"/>
        <w:rPr>
          <w:sz w:val="24"/>
          <w:szCs w:val="24"/>
          <w:lang w:val="ru-RU"/>
        </w:rPr>
      </w:pPr>
      <w:r w:rsidRPr="003221AD">
        <w:rPr>
          <w:sz w:val="24"/>
          <w:szCs w:val="24"/>
          <w:lang w:val="ru-RU"/>
        </w:rPr>
        <w:t>компьютерные</w:t>
      </w:r>
      <w:r w:rsidRPr="003221AD">
        <w:rPr>
          <w:spacing w:val="-11"/>
          <w:sz w:val="24"/>
          <w:szCs w:val="24"/>
          <w:lang w:val="ru-RU"/>
        </w:rPr>
        <w:t xml:space="preserve"> </w:t>
      </w:r>
      <w:r w:rsidRPr="003221AD">
        <w:rPr>
          <w:sz w:val="24"/>
          <w:szCs w:val="24"/>
          <w:lang w:val="ru-RU"/>
        </w:rPr>
        <w:t>конкурсы;</w:t>
      </w:r>
    </w:p>
    <w:p w:rsidR="003221AD" w:rsidRPr="003221AD" w:rsidRDefault="003221AD" w:rsidP="003221AD">
      <w:pPr>
        <w:pStyle w:val="a3"/>
        <w:jc w:val="both"/>
        <w:rPr>
          <w:sz w:val="24"/>
          <w:szCs w:val="24"/>
          <w:lang w:val="ru-RU"/>
        </w:rPr>
      </w:pPr>
      <w:r w:rsidRPr="003221AD">
        <w:rPr>
          <w:sz w:val="24"/>
          <w:szCs w:val="24"/>
          <w:lang w:val="ru-RU"/>
        </w:rPr>
        <w:t>дистанционные обучающие</w:t>
      </w:r>
      <w:r w:rsidRPr="003221AD">
        <w:rPr>
          <w:spacing w:val="-10"/>
          <w:sz w:val="24"/>
          <w:szCs w:val="24"/>
          <w:lang w:val="ru-RU"/>
        </w:rPr>
        <w:t xml:space="preserve"> </w:t>
      </w:r>
      <w:r w:rsidRPr="003221AD">
        <w:rPr>
          <w:sz w:val="24"/>
          <w:szCs w:val="24"/>
          <w:lang w:val="ru-RU"/>
        </w:rPr>
        <w:t>олимпиады.</w:t>
      </w:r>
    </w:p>
    <w:p w:rsidR="003221AD" w:rsidRPr="003221AD" w:rsidRDefault="003221AD" w:rsidP="003221AD">
      <w:pPr>
        <w:pStyle w:val="a3"/>
        <w:jc w:val="both"/>
        <w:rPr>
          <w:sz w:val="24"/>
          <w:szCs w:val="24"/>
          <w:lang w:val="ru-RU"/>
        </w:rPr>
      </w:pPr>
    </w:p>
    <w:p w:rsidR="003221AD" w:rsidRPr="0009625A" w:rsidRDefault="003221AD" w:rsidP="003221AD">
      <w:pPr>
        <w:pStyle w:val="a3"/>
        <w:jc w:val="both"/>
        <w:rPr>
          <w:b/>
          <w:sz w:val="24"/>
          <w:szCs w:val="24"/>
          <w:lang w:val="ru-RU"/>
        </w:rPr>
      </w:pPr>
      <w:r w:rsidRPr="0009625A">
        <w:rPr>
          <w:b/>
          <w:sz w:val="24"/>
          <w:szCs w:val="24"/>
        </w:rPr>
        <w:t>III</w:t>
      </w:r>
      <w:r w:rsidRPr="0009625A">
        <w:rPr>
          <w:b/>
          <w:sz w:val="24"/>
          <w:szCs w:val="24"/>
          <w:lang w:val="ru-RU"/>
        </w:rPr>
        <w:t>. Организационный раздел раздел основной образовательной программы основного общего образования</w:t>
      </w:r>
    </w:p>
    <w:p w:rsidR="003221AD" w:rsidRPr="003221AD" w:rsidRDefault="003221AD" w:rsidP="0009625A">
      <w:pPr>
        <w:pStyle w:val="a3"/>
        <w:ind w:firstLine="608"/>
        <w:jc w:val="both"/>
        <w:rPr>
          <w:sz w:val="24"/>
          <w:szCs w:val="24"/>
          <w:lang w:val="ru-RU"/>
        </w:rPr>
      </w:pPr>
      <w:r w:rsidRPr="003221AD">
        <w:rPr>
          <w:sz w:val="24"/>
          <w:szCs w:val="24"/>
          <w:lang w:val="ru-RU"/>
        </w:rPr>
        <w:t>Учебный план основного общего образования «Боронукская средняя общеобразовательная школа» для реализации ООП ООО на 2018 – 2019  учебный год составлен на основании следующих документов:</w:t>
      </w:r>
    </w:p>
    <w:p w:rsidR="003221AD" w:rsidRPr="003221AD" w:rsidRDefault="0009625A" w:rsidP="003221AD">
      <w:pPr>
        <w:pStyle w:val="a3"/>
        <w:jc w:val="both"/>
        <w:rPr>
          <w:sz w:val="24"/>
          <w:szCs w:val="24"/>
          <w:lang w:val="ru-RU"/>
        </w:rPr>
      </w:pPr>
      <w:r>
        <w:rPr>
          <w:sz w:val="24"/>
          <w:szCs w:val="24"/>
          <w:lang w:val="ru-RU"/>
        </w:rPr>
        <w:t xml:space="preserve">- </w:t>
      </w:r>
      <w:r w:rsidR="003221AD" w:rsidRPr="003221AD">
        <w:rPr>
          <w:sz w:val="24"/>
          <w:szCs w:val="24"/>
          <w:lang w:val="ru-RU"/>
        </w:rPr>
        <w:t>Федеральный Закон «Об образовании в Российской Федерации» от 29.12.2012 №273-ФЗ (в действующей редакции)</w:t>
      </w:r>
    </w:p>
    <w:p w:rsidR="003221AD" w:rsidRPr="003221AD" w:rsidRDefault="0009625A" w:rsidP="003221AD">
      <w:pPr>
        <w:pStyle w:val="a3"/>
        <w:jc w:val="both"/>
        <w:rPr>
          <w:sz w:val="24"/>
          <w:szCs w:val="24"/>
          <w:lang w:val="ru-RU"/>
        </w:rPr>
      </w:pPr>
      <w:r>
        <w:rPr>
          <w:sz w:val="24"/>
          <w:szCs w:val="24"/>
          <w:lang w:val="ru-RU"/>
        </w:rPr>
        <w:t xml:space="preserve">- </w:t>
      </w:r>
      <w:r w:rsidR="003221AD" w:rsidRPr="003221AD">
        <w:rPr>
          <w:sz w:val="24"/>
          <w:szCs w:val="24"/>
          <w:lang w:val="ru-RU"/>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 (в действующей редакции от 29.12.2014 №2);</w:t>
      </w:r>
    </w:p>
    <w:p w:rsidR="003221AD" w:rsidRPr="003221AD" w:rsidRDefault="0009625A" w:rsidP="003221AD">
      <w:pPr>
        <w:pStyle w:val="a3"/>
        <w:jc w:val="both"/>
        <w:rPr>
          <w:sz w:val="24"/>
          <w:szCs w:val="24"/>
          <w:lang w:val="ru-RU"/>
        </w:rPr>
      </w:pPr>
      <w:r>
        <w:rPr>
          <w:sz w:val="24"/>
          <w:szCs w:val="24"/>
          <w:lang w:val="ru-RU"/>
        </w:rPr>
        <w:t xml:space="preserve">- </w:t>
      </w:r>
      <w:r w:rsidR="003221AD" w:rsidRPr="003221AD">
        <w:rPr>
          <w:sz w:val="24"/>
          <w:szCs w:val="24"/>
          <w:lang w:val="ru-RU"/>
        </w:rPr>
        <w:t>Федеральный базисный учебный план, утвержденный приказом Минобразования России от 09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внесенными приказом Минобрнауки России от 01 февраля 2012г. № 74);</w:t>
      </w:r>
    </w:p>
    <w:p w:rsidR="003221AD" w:rsidRPr="003221AD" w:rsidRDefault="0009625A" w:rsidP="003221AD">
      <w:pPr>
        <w:pStyle w:val="a3"/>
        <w:jc w:val="both"/>
        <w:rPr>
          <w:sz w:val="24"/>
          <w:szCs w:val="24"/>
          <w:lang w:val="ru-RU"/>
        </w:rPr>
      </w:pPr>
      <w:r>
        <w:rPr>
          <w:sz w:val="24"/>
          <w:szCs w:val="24"/>
          <w:lang w:val="ru-RU"/>
        </w:rPr>
        <w:t xml:space="preserve">- </w:t>
      </w:r>
      <w:r w:rsidR="003221AD" w:rsidRPr="003221AD">
        <w:rPr>
          <w:sz w:val="24"/>
          <w:szCs w:val="24"/>
          <w:lang w:val="ru-RU"/>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3221AD" w:rsidRPr="003221AD" w:rsidRDefault="0009625A" w:rsidP="003221AD">
      <w:pPr>
        <w:pStyle w:val="a3"/>
        <w:jc w:val="both"/>
        <w:rPr>
          <w:b/>
          <w:bCs/>
          <w:sz w:val="24"/>
          <w:szCs w:val="24"/>
          <w:lang w:val="ru-RU"/>
        </w:rPr>
      </w:pPr>
      <w:r>
        <w:rPr>
          <w:sz w:val="24"/>
          <w:szCs w:val="24"/>
          <w:lang w:val="ru-RU"/>
        </w:rPr>
        <w:t xml:space="preserve">- </w:t>
      </w:r>
      <w:r w:rsidR="003221AD" w:rsidRPr="003221AD">
        <w:rPr>
          <w:sz w:val="24"/>
          <w:szCs w:val="24"/>
          <w:lang w:val="ru-RU"/>
        </w:rPr>
        <w:t xml:space="preserve">Постановление Главного государственного санитарного врача РФ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w:t>
      </w:r>
      <w:r w:rsidR="003221AD" w:rsidRPr="003221AD">
        <w:rPr>
          <w:b/>
          <w:sz w:val="24"/>
          <w:szCs w:val="24"/>
          <w:lang w:val="ru-RU"/>
        </w:rPr>
        <w:t>от 24.11.2015 г., № 81, рег. № 40154 от 18.12.2015 г.);</w:t>
      </w:r>
    </w:p>
    <w:p w:rsidR="003221AD" w:rsidRPr="003221AD" w:rsidRDefault="0009625A" w:rsidP="003221AD">
      <w:pPr>
        <w:pStyle w:val="a3"/>
        <w:jc w:val="both"/>
        <w:rPr>
          <w:b/>
          <w:sz w:val="24"/>
          <w:szCs w:val="24"/>
          <w:lang w:val="ru-RU"/>
        </w:rPr>
      </w:pPr>
      <w:r>
        <w:rPr>
          <w:rStyle w:val="Zag11"/>
          <w:b/>
          <w:sz w:val="24"/>
          <w:szCs w:val="24"/>
          <w:lang w:val="ru-RU"/>
        </w:rPr>
        <w:t xml:space="preserve">- </w:t>
      </w:r>
      <w:r w:rsidR="003221AD" w:rsidRPr="003221AD">
        <w:rPr>
          <w:rStyle w:val="Zag11"/>
          <w:b/>
          <w:sz w:val="24"/>
          <w:szCs w:val="24"/>
          <w:lang w:val="ru-RU"/>
        </w:rPr>
        <w:t>Примерная основная образовательная программа основного общего образования. Одобрено Федеральным учебно-методическим объединением по общему образованию. Протокол заседания от 08 апреля 2015г. №1/15;</w:t>
      </w:r>
    </w:p>
    <w:p w:rsidR="003221AD" w:rsidRPr="003221AD" w:rsidRDefault="0009625A" w:rsidP="003221AD">
      <w:pPr>
        <w:pStyle w:val="a3"/>
        <w:jc w:val="both"/>
        <w:rPr>
          <w:b/>
          <w:sz w:val="24"/>
          <w:szCs w:val="24"/>
          <w:lang w:val="ru-RU"/>
        </w:rPr>
      </w:pPr>
      <w:r>
        <w:rPr>
          <w:b/>
          <w:sz w:val="24"/>
          <w:szCs w:val="24"/>
          <w:lang w:val="ru-RU"/>
        </w:rPr>
        <w:t xml:space="preserve">- </w:t>
      </w:r>
      <w:r w:rsidR="003221AD" w:rsidRPr="003221AD">
        <w:rPr>
          <w:b/>
          <w:sz w:val="24"/>
          <w:szCs w:val="24"/>
          <w:lang w:val="ru-RU"/>
        </w:rPr>
        <w:t>Устав</w:t>
      </w:r>
      <w:r w:rsidR="003221AD" w:rsidRPr="003221AD">
        <w:rPr>
          <w:b/>
          <w:sz w:val="24"/>
          <w:szCs w:val="24"/>
        </w:rPr>
        <w:t> </w:t>
      </w:r>
      <w:r w:rsidR="003221AD" w:rsidRPr="003221AD">
        <w:rPr>
          <w:b/>
          <w:sz w:val="24"/>
          <w:szCs w:val="24"/>
          <w:lang w:val="ru-RU"/>
        </w:rPr>
        <w:t>школы,;</w:t>
      </w:r>
    </w:p>
    <w:p w:rsidR="003221AD" w:rsidRPr="003221AD" w:rsidRDefault="0009625A" w:rsidP="003221AD">
      <w:pPr>
        <w:pStyle w:val="a3"/>
        <w:jc w:val="both"/>
        <w:rPr>
          <w:b/>
          <w:sz w:val="24"/>
          <w:szCs w:val="24"/>
          <w:lang w:val="ru-RU"/>
        </w:rPr>
      </w:pPr>
      <w:r>
        <w:rPr>
          <w:b/>
          <w:sz w:val="24"/>
          <w:szCs w:val="24"/>
          <w:lang w:val="ru-RU"/>
        </w:rPr>
        <w:t xml:space="preserve">- </w:t>
      </w:r>
      <w:r w:rsidR="003221AD" w:rsidRPr="003221AD">
        <w:rPr>
          <w:b/>
          <w:sz w:val="24"/>
          <w:szCs w:val="24"/>
          <w:lang w:val="ru-RU"/>
        </w:rPr>
        <w:t>Программа развития МБОУ «Боронукская СОШ».</w:t>
      </w:r>
    </w:p>
    <w:p w:rsidR="003221AD" w:rsidRPr="003221AD" w:rsidRDefault="003221AD" w:rsidP="0009625A">
      <w:pPr>
        <w:pStyle w:val="a3"/>
        <w:ind w:firstLine="608"/>
        <w:jc w:val="both"/>
        <w:rPr>
          <w:sz w:val="24"/>
          <w:szCs w:val="24"/>
          <w:lang w:val="ru-RU"/>
        </w:rPr>
      </w:pPr>
      <w:r w:rsidRPr="003221AD">
        <w:rPr>
          <w:b/>
          <w:sz w:val="24"/>
          <w:szCs w:val="24"/>
          <w:lang w:val="ru-RU"/>
        </w:rPr>
        <w:t>В 5, 6, 7, 8 классах</w:t>
      </w:r>
      <w:r w:rsidRPr="003221AD">
        <w:rPr>
          <w:sz w:val="24"/>
          <w:szCs w:val="24"/>
          <w:lang w:val="ru-RU"/>
        </w:rPr>
        <w:t xml:space="preserve"> введено обучение по ФГОС ООО на основе 5 варианта (для образовательных организаций, в которых обучение ведется на </w:t>
      </w:r>
      <w:r w:rsidRPr="003221AD">
        <w:rPr>
          <w:bCs/>
          <w:sz w:val="24"/>
          <w:szCs w:val="24"/>
          <w:lang w:val="ru-RU"/>
        </w:rPr>
        <w:t xml:space="preserve">родном (нерусском) языке) </w:t>
      </w:r>
      <w:r w:rsidRPr="003221AD">
        <w:rPr>
          <w:sz w:val="24"/>
          <w:szCs w:val="24"/>
          <w:lang w:val="ru-RU"/>
        </w:rPr>
        <w:t>Примерного учебного плана  основного общего образования. Учебный план 5-8 классов  разработан в соответствии с требованиями федерального государственного образовательного стандарта основного общего образования  и направлен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221AD" w:rsidRPr="003221AD" w:rsidRDefault="003221AD" w:rsidP="0009625A">
      <w:pPr>
        <w:pStyle w:val="a3"/>
        <w:ind w:firstLine="608"/>
        <w:jc w:val="both"/>
        <w:rPr>
          <w:sz w:val="24"/>
          <w:szCs w:val="24"/>
          <w:lang w:val="ru-RU"/>
        </w:rPr>
      </w:pPr>
      <w:r w:rsidRPr="003221AD">
        <w:rPr>
          <w:sz w:val="24"/>
          <w:szCs w:val="24"/>
          <w:lang w:val="ru-RU"/>
        </w:rPr>
        <w:t>Учебный план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3221AD" w:rsidRPr="003221AD" w:rsidRDefault="003221AD" w:rsidP="0009625A">
      <w:pPr>
        <w:pStyle w:val="a3"/>
        <w:ind w:firstLine="608"/>
        <w:jc w:val="both"/>
        <w:rPr>
          <w:sz w:val="24"/>
          <w:szCs w:val="24"/>
          <w:lang w:val="ru-RU"/>
        </w:rPr>
      </w:pPr>
      <w:r w:rsidRPr="003221AD">
        <w:rPr>
          <w:sz w:val="24"/>
          <w:szCs w:val="24"/>
          <w:lang w:val="ru-RU"/>
        </w:rPr>
        <w:t xml:space="preserve">Учебный план МБОУ "Боронукская СОШ"  обеспечивает возможность обучения на родном (якутском) языке в соответствии с законодательством Российской Федерации в сфере образования, поэтому выбран  примерный учебный план для общеобразовательных организаций Республики Саха (Якутия). </w:t>
      </w:r>
    </w:p>
    <w:p w:rsidR="003221AD" w:rsidRPr="003221AD" w:rsidRDefault="003221AD" w:rsidP="0009625A">
      <w:pPr>
        <w:pStyle w:val="a3"/>
        <w:ind w:firstLine="608"/>
        <w:jc w:val="both"/>
        <w:rPr>
          <w:sz w:val="24"/>
          <w:szCs w:val="24"/>
          <w:lang w:val="ru-RU"/>
        </w:rPr>
      </w:pPr>
      <w:r w:rsidRPr="003221AD">
        <w:rPr>
          <w:sz w:val="24"/>
          <w:szCs w:val="24"/>
          <w:lang w:val="ru-RU"/>
        </w:rPr>
        <w:t>Учебный план включает две части: обязательную и формируемую участниками образовательных отношений. Обязательная часть определена составом предметов обязательных предметных областей; часть,  формируемая участниками образовательных отношений, включает курсы, предметы, направленные на реализацию потребностей обучающихся в соответствии с их запросами, а также отражающие специфику школы. Номенклатура обязательных предметов и базисное количество часов на обязательные предметы полностью сохраняется.</w:t>
      </w:r>
    </w:p>
    <w:p w:rsidR="003221AD" w:rsidRPr="003221AD" w:rsidRDefault="003221AD" w:rsidP="0009625A">
      <w:pPr>
        <w:pStyle w:val="a3"/>
        <w:ind w:firstLine="608"/>
        <w:jc w:val="both"/>
        <w:rPr>
          <w:sz w:val="24"/>
          <w:szCs w:val="24"/>
          <w:lang w:val="ru-RU"/>
        </w:rPr>
      </w:pPr>
      <w:r w:rsidRPr="003221AD">
        <w:rPr>
          <w:sz w:val="24"/>
          <w:szCs w:val="24"/>
          <w:lang w:val="ru-RU"/>
        </w:rPr>
        <w:t>Содержание образования основного общего образования реализуется учебниками, принадлежащими к завершенным предметным линиям. Обязательная часть учебного плана 5-8-х классов представлена следующими предметными областями:</w:t>
      </w:r>
    </w:p>
    <w:p w:rsidR="003221AD" w:rsidRPr="003221AD" w:rsidRDefault="003221AD" w:rsidP="003221AD">
      <w:pPr>
        <w:pStyle w:val="a3"/>
        <w:jc w:val="both"/>
        <w:rPr>
          <w:sz w:val="24"/>
          <w:szCs w:val="24"/>
          <w:lang w:val="ru-RU"/>
        </w:rPr>
      </w:pPr>
      <w:r w:rsidRPr="003221AD">
        <w:rPr>
          <w:sz w:val="24"/>
          <w:szCs w:val="24"/>
          <w:lang w:val="ru-RU"/>
        </w:rPr>
        <w:t>Русский язык и литература;</w:t>
      </w:r>
    </w:p>
    <w:p w:rsidR="003221AD" w:rsidRPr="003221AD" w:rsidRDefault="003221AD" w:rsidP="003221AD">
      <w:pPr>
        <w:pStyle w:val="a3"/>
        <w:jc w:val="both"/>
        <w:rPr>
          <w:sz w:val="24"/>
          <w:szCs w:val="24"/>
          <w:lang w:val="ru-RU"/>
        </w:rPr>
      </w:pPr>
      <w:r w:rsidRPr="003221AD">
        <w:rPr>
          <w:sz w:val="24"/>
          <w:szCs w:val="24"/>
          <w:lang w:val="ru-RU"/>
        </w:rPr>
        <w:t>Родной язык и родная литература;</w:t>
      </w:r>
    </w:p>
    <w:p w:rsidR="003221AD" w:rsidRPr="003221AD" w:rsidRDefault="003221AD" w:rsidP="003221AD">
      <w:pPr>
        <w:pStyle w:val="a3"/>
        <w:jc w:val="both"/>
        <w:rPr>
          <w:sz w:val="24"/>
          <w:szCs w:val="24"/>
          <w:lang w:val="ru-RU"/>
        </w:rPr>
      </w:pPr>
      <w:r w:rsidRPr="003221AD">
        <w:rPr>
          <w:sz w:val="24"/>
          <w:szCs w:val="24"/>
          <w:lang w:val="ru-RU"/>
        </w:rPr>
        <w:t>Иностранный язык;</w:t>
      </w:r>
    </w:p>
    <w:p w:rsidR="003221AD" w:rsidRPr="003221AD" w:rsidRDefault="003221AD" w:rsidP="003221AD">
      <w:pPr>
        <w:pStyle w:val="a3"/>
        <w:jc w:val="both"/>
        <w:rPr>
          <w:sz w:val="24"/>
          <w:szCs w:val="24"/>
          <w:lang w:val="ru-RU"/>
        </w:rPr>
      </w:pPr>
      <w:r w:rsidRPr="003221AD">
        <w:rPr>
          <w:sz w:val="24"/>
          <w:szCs w:val="24"/>
          <w:lang w:val="ru-RU"/>
        </w:rPr>
        <w:t>Математика и информатика;</w:t>
      </w:r>
    </w:p>
    <w:p w:rsidR="003221AD" w:rsidRPr="003221AD" w:rsidRDefault="003221AD" w:rsidP="003221AD">
      <w:pPr>
        <w:pStyle w:val="a3"/>
        <w:jc w:val="both"/>
        <w:rPr>
          <w:sz w:val="24"/>
          <w:szCs w:val="24"/>
          <w:lang w:val="ru-RU"/>
        </w:rPr>
      </w:pPr>
      <w:r w:rsidRPr="003221AD">
        <w:rPr>
          <w:sz w:val="24"/>
          <w:szCs w:val="24"/>
          <w:lang w:val="ru-RU"/>
        </w:rPr>
        <w:t>Общественно-научные предметы;</w:t>
      </w:r>
    </w:p>
    <w:p w:rsidR="003221AD" w:rsidRPr="003221AD" w:rsidRDefault="003221AD" w:rsidP="003221AD">
      <w:pPr>
        <w:pStyle w:val="a3"/>
        <w:jc w:val="both"/>
        <w:rPr>
          <w:sz w:val="24"/>
          <w:szCs w:val="24"/>
          <w:lang w:val="ru-RU"/>
        </w:rPr>
      </w:pPr>
      <w:r w:rsidRPr="003221AD">
        <w:rPr>
          <w:sz w:val="24"/>
          <w:szCs w:val="24"/>
          <w:lang w:val="ru-RU"/>
        </w:rPr>
        <w:t xml:space="preserve">Естественно-научные предметы; </w:t>
      </w:r>
    </w:p>
    <w:p w:rsidR="003221AD" w:rsidRPr="003221AD" w:rsidRDefault="003221AD" w:rsidP="003221AD">
      <w:pPr>
        <w:pStyle w:val="a3"/>
        <w:jc w:val="both"/>
        <w:rPr>
          <w:sz w:val="24"/>
          <w:szCs w:val="24"/>
          <w:lang w:val="ru-RU"/>
        </w:rPr>
      </w:pPr>
      <w:r w:rsidRPr="003221AD">
        <w:rPr>
          <w:sz w:val="24"/>
          <w:szCs w:val="24"/>
          <w:lang w:val="ru-RU"/>
        </w:rPr>
        <w:t>Искусство;</w:t>
      </w:r>
    </w:p>
    <w:p w:rsidR="003221AD" w:rsidRPr="003221AD" w:rsidRDefault="003221AD" w:rsidP="003221AD">
      <w:pPr>
        <w:pStyle w:val="a3"/>
        <w:jc w:val="both"/>
        <w:rPr>
          <w:sz w:val="24"/>
          <w:szCs w:val="24"/>
          <w:lang w:val="ru-RU"/>
        </w:rPr>
      </w:pPr>
      <w:r w:rsidRPr="003221AD">
        <w:rPr>
          <w:sz w:val="24"/>
          <w:szCs w:val="24"/>
          <w:lang w:val="ru-RU"/>
        </w:rPr>
        <w:t xml:space="preserve">Технология;  </w:t>
      </w:r>
    </w:p>
    <w:p w:rsidR="003221AD" w:rsidRPr="003221AD" w:rsidRDefault="003221AD" w:rsidP="003221AD">
      <w:pPr>
        <w:pStyle w:val="a3"/>
        <w:jc w:val="both"/>
        <w:rPr>
          <w:sz w:val="24"/>
          <w:szCs w:val="24"/>
          <w:lang w:val="ru-RU"/>
        </w:rPr>
      </w:pPr>
      <w:r w:rsidRPr="003221AD">
        <w:rPr>
          <w:sz w:val="24"/>
          <w:szCs w:val="24"/>
          <w:lang w:val="ru-RU"/>
        </w:rPr>
        <w:t>Физическая культура и Основы безопасности жизнедеятельности.</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«Русский язык и литература</w:t>
      </w:r>
      <w:r w:rsidRPr="003221AD">
        <w:rPr>
          <w:sz w:val="24"/>
          <w:szCs w:val="24"/>
          <w:lang w:val="ru-RU"/>
        </w:rPr>
        <w:t>» представлена предметами «Русский язык» (5 часов в неделю в 5-ом классе, 6 часов в неделю в 6-ом классе, 4 часа в 7 классе, 3 часа в 8 классе), «Литература» (3 часа в неделю в 5-6 классах, 2 часа в 7-8  классах).</w:t>
      </w:r>
    </w:p>
    <w:p w:rsidR="003221AD" w:rsidRPr="003221AD" w:rsidRDefault="003221AD" w:rsidP="003221AD">
      <w:pPr>
        <w:pStyle w:val="a3"/>
        <w:jc w:val="both"/>
        <w:rPr>
          <w:b/>
          <w:i/>
          <w:sz w:val="24"/>
          <w:szCs w:val="24"/>
          <w:lang w:val="ru-RU"/>
        </w:rPr>
      </w:pPr>
      <w:r w:rsidRPr="003221AD">
        <w:rPr>
          <w:b/>
          <w:i/>
          <w:sz w:val="24"/>
          <w:szCs w:val="24"/>
          <w:lang w:val="ru-RU"/>
        </w:rPr>
        <w:t>Предметная область «Родной язык и родная литература</w:t>
      </w:r>
      <w:r w:rsidRPr="003221AD">
        <w:rPr>
          <w:sz w:val="24"/>
          <w:szCs w:val="24"/>
          <w:lang w:val="ru-RU"/>
        </w:rPr>
        <w:t>» представлена предметами «Родной язык» (3 часов в неделю в 5-ом классе, 3 часов в неделю в 6-ом классе, 2 часа в 7 классе, 2 часа в 8 классе) и «Родная литература» (2 часа в 5-8  классах).</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«Иностранный язык»</w:t>
      </w:r>
      <w:r w:rsidRPr="003221AD">
        <w:rPr>
          <w:sz w:val="24"/>
          <w:szCs w:val="24"/>
          <w:lang w:val="ru-RU"/>
        </w:rPr>
        <w:t xml:space="preserve"> (3 часа в неделю в 5-8 классах). В 5-8-х классах в 2018-2019 учебном году в качестве иностранного языка изучается английский.   </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«Математика и информатика»</w:t>
      </w:r>
      <w:r w:rsidRPr="003221AD">
        <w:rPr>
          <w:sz w:val="24"/>
          <w:szCs w:val="24"/>
          <w:lang w:val="ru-RU"/>
        </w:rPr>
        <w:t xml:space="preserve"> представлена учебным предметом «Математика»,  на изучение которого отводится по  5 часов в неделю в 5-6-х классах, в 7-8  классах алгебра 3 часа, геометрия 2 часа. Предмет «информатика» в 7-8  классах в неделю – 1 час.</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«Общественно-научные предметы»</w:t>
      </w:r>
      <w:r w:rsidRPr="003221AD">
        <w:rPr>
          <w:sz w:val="24"/>
          <w:szCs w:val="24"/>
          <w:lang w:val="ru-RU"/>
        </w:rPr>
        <w:t xml:space="preserve"> представлена  учебными предметами «История» (по 2 часа в неделю в 5-8-х классах), «Обществознание» (1 час в неделю в 6-8  классах), «География» (1 час в неделю в 5-6-х классах, 2 часа в 7-8  классах). В рамках изучения предмета «История» обучающимися 5-х классов изучается всеобщая история, обучающимися 6-х классах всеобщая история и история России.</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«Естественно-научные предметы»</w:t>
      </w:r>
      <w:r w:rsidRPr="003221AD">
        <w:rPr>
          <w:sz w:val="24"/>
          <w:szCs w:val="24"/>
          <w:lang w:val="ru-RU"/>
        </w:rPr>
        <w:t xml:space="preserve"> представлена учебным предметом «Биология», на изучение которого отводится по 1 часу в неделю в 5-7 классах, 2 часа в 8 классе и предметом «Физика» - 2 часа в 7-8  классах.</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«Искусство»</w:t>
      </w:r>
      <w:r w:rsidRPr="003221AD">
        <w:rPr>
          <w:sz w:val="24"/>
          <w:szCs w:val="24"/>
          <w:lang w:val="ru-RU"/>
        </w:rPr>
        <w:t xml:space="preserve"> представлена учебными предметами «Музыка» и «Изобразительное искусство», на изучение музыки  отводится по 1 часу в неделю соответственно в 5-8-х классах, ИЗО по 1 часу в 5-7 классах.</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«Технология»</w:t>
      </w:r>
      <w:r w:rsidRPr="003221AD">
        <w:rPr>
          <w:sz w:val="24"/>
          <w:szCs w:val="24"/>
          <w:lang w:val="ru-RU"/>
        </w:rPr>
        <w:t xml:space="preserve"> представлена учебным предметом «Технология» (по 2 часа в неделю в 5-7 классах, 1 час в 8 классе).</w:t>
      </w:r>
    </w:p>
    <w:p w:rsidR="003221AD" w:rsidRPr="003221AD" w:rsidRDefault="003221AD" w:rsidP="003221AD">
      <w:pPr>
        <w:pStyle w:val="a3"/>
        <w:jc w:val="both"/>
        <w:rPr>
          <w:sz w:val="24"/>
          <w:szCs w:val="24"/>
          <w:lang w:val="ru-RU"/>
        </w:rPr>
      </w:pPr>
      <w:r w:rsidRPr="003221AD">
        <w:rPr>
          <w:b/>
          <w:i/>
          <w:sz w:val="24"/>
          <w:szCs w:val="24"/>
          <w:lang w:val="ru-RU"/>
        </w:rPr>
        <w:t>Предметная область «Физическая культура»</w:t>
      </w:r>
      <w:r w:rsidRPr="003221AD">
        <w:rPr>
          <w:sz w:val="24"/>
          <w:szCs w:val="24"/>
          <w:lang w:val="ru-RU"/>
        </w:rPr>
        <w:t xml:space="preserve"> представлена учебным предметом «Физическая культура» (по 2 часа в неделю в 5-8 классах). Один час берется из часов, предусмотренных  ВУД.</w:t>
      </w:r>
    </w:p>
    <w:p w:rsidR="003221AD" w:rsidRPr="003221AD" w:rsidRDefault="003221AD" w:rsidP="003221AD">
      <w:pPr>
        <w:pStyle w:val="a3"/>
        <w:jc w:val="both"/>
        <w:rPr>
          <w:sz w:val="24"/>
          <w:szCs w:val="24"/>
          <w:lang w:val="ru-RU"/>
        </w:rPr>
      </w:pPr>
      <w:r w:rsidRPr="003221AD">
        <w:rPr>
          <w:sz w:val="24"/>
          <w:szCs w:val="24"/>
          <w:lang w:val="ru-RU"/>
        </w:rPr>
        <w:tab/>
        <w:t>При изучении предмета «Технология» предусмотрено деление класса на 2 подгруппы.</w:t>
      </w:r>
    </w:p>
    <w:p w:rsidR="003221AD" w:rsidRPr="003221AD" w:rsidRDefault="003221AD" w:rsidP="003221AD">
      <w:pPr>
        <w:pStyle w:val="a3"/>
        <w:jc w:val="both"/>
        <w:rPr>
          <w:sz w:val="24"/>
          <w:szCs w:val="24"/>
          <w:lang w:val="ru-RU"/>
        </w:rPr>
      </w:pPr>
      <w:r w:rsidRPr="003221AD">
        <w:rPr>
          <w:sz w:val="24"/>
          <w:szCs w:val="24"/>
          <w:lang w:val="ru-RU"/>
        </w:rPr>
        <w:tab/>
        <w:t>Часть, формируемая участниками образовательных отношений  в 5 и 7-8  классах,  направлена на увеличение учебных часов по математике в 5, 8 кассах, якутского языка в 8 классе. Кроме этого в 8  классе  предусмотрен 1 час на предмет «черчение».</w:t>
      </w:r>
    </w:p>
    <w:p w:rsidR="003221AD" w:rsidRPr="003221AD" w:rsidRDefault="003221AD" w:rsidP="003221AD">
      <w:pPr>
        <w:pStyle w:val="a3"/>
        <w:jc w:val="both"/>
        <w:rPr>
          <w:sz w:val="24"/>
          <w:szCs w:val="24"/>
          <w:lang w:val="ru-RU"/>
        </w:rPr>
      </w:pPr>
      <w:r w:rsidRPr="003221AD">
        <w:rPr>
          <w:sz w:val="24"/>
          <w:szCs w:val="24"/>
          <w:lang w:val="ru-RU"/>
        </w:rPr>
        <w:tab/>
        <w:t>Учебный план школы решает образовательные задачи обучающихся и их родителей, обеспечивает повышение качества образования, создает каждому ученику условия для самоопределения и развития.</w:t>
      </w:r>
    </w:p>
    <w:p w:rsidR="003221AD" w:rsidRDefault="003221AD" w:rsidP="0009625A">
      <w:pPr>
        <w:pStyle w:val="a3"/>
        <w:ind w:firstLine="608"/>
        <w:jc w:val="both"/>
        <w:rPr>
          <w:sz w:val="24"/>
          <w:szCs w:val="24"/>
          <w:lang w:val="ru-RU"/>
        </w:rPr>
      </w:pPr>
      <w:r w:rsidRPr="003221AD">
        <w:rPr>
          <w:sz w:val="24"/>
          <w:szCs w:val="24"/>
          <w:lang w:val="ru-RU"/>
        </w:rPr>
        <w:t>Учебный план школы обеспечен необходимыми  программно-методическими комплексами (программами, учебниками, методическими рекомендациями и дидактическими материалами).</w:t>
      </w:r>
    </w:p>
    <w:p w:rsidR="00D24479" w:rsidRPr="00EC3533" w:rsidRDefault="00D24479" w:rsidP="00EC3533">
      <w:pPr>
        <w:shd w:val="clear" w:color="auto" w:fill="FFFFFF"/>
        <w:spacing w:after="0" w:line="240" w:lineRule="auto"/>
        <w:jc w:val="center"/>
        <w:textAlignment w:val="baseline"/>
        <w:rPr>
          <w:rFonts w:ascii="Times New Roman" w:hAnsi="Times New Roman" w:cs="Times New Roman"/>
          <w:b/>
          <w:sz w:val="24"/>
          <w:szCs w:val="24"/>
        </w:rPr>
      </w:pPr>
      <w:r w:rsidRPr="00D24479">
        <w:rPr>
          <w:rFonts w:ascii="Times New Roman" w:hAnsi="Times New Roman" w:cs="Times New Roman"/>
          <w:b/>
          <w:bCs/>
          <w:sz w:val="24"/>
          <w:szCs w:val="24"/>
        </w:rPr>
        <w:t>Учебный план основного общего образования</w:t>
      </w:r>
      <w:r w:rsidRPr="00D24479">
        <w:rPr>
          <w:rFonts w:ascii="Times New Roman" w:hAnsi="Times New Roman" w:cs="Times New Roman"/>
          <w:sz w:val="24"/>
          <w:szCs w:val="24"/>
        </w:rPr>
        <w:t> (ФГОС)</w:t>
      </w:r>
      <w:r w:rsidR="00EC3533" w:rsidRPr="00EC3533">
        <w:rPr>
          <w:rFonts w:ascii="Times New Roman" w:hAnsi="Times New Roman" w:cs="Times New Roman"/>
          <w:b/>
          <w:sz w:val="24"/>
          <w:szCs w:val="24"/>
        </w:rPr>
        <w:t xml:space="preserve"> с </w:t>
      </w:r>
      <w:r w:rsidR="00EC3533" w:rsidRPr="00EC3533">
        <w:rPr>
          <w:rFonts w:ascii="Times New Roman" w:hAnsi="Times New Roman" w:cs="Times New Roman"/>
          <w:b/>
          <w:sz w:val="24"/>
          <w:szCs w:val="24"/>
          <w:lang w:val="en-US"/>
        </w:rPr>
        <w:t>V</w:t>
      </w:r>
      <w:r w:rsidR="00EC3533" w:rsidRPr="00EC3533">
        <w:rPr>
          <w:rFonts w:ascii="Times New Roman" w:hAnsi="Times New Roman" w:cs="Times New Roman"/>
          <w:b/>
          <w:sz w:val="24"/>
          <w:szCs w:val="24"/>
        </w:rPr>
        <w:t>-</w:t>
      </w:r>
      <w:r w:rsidR="00EC3533" w:rsidRPr="00EC3533">
        <w:rPr>
          <w:rFonts w:ascii="Times New Roman" w:hAnsi="Times New Roman" w:cs="Times New Roman"/>
          <w:b/>
          <w:sz w:val="24"/>
          <w:szCs w:val="24"/>
          <w:lang w:val="en-US"/>
        </w:rPr>
        <w:t>VIII</w:t>
      </w:r>
      <w:r w:rsidR="00EC3533" w:rsidRPr="00EC3533">
        <w:rPr>
          <w:rFonts w:ascii="Times New Roman" w:hAnsi="Times New Roman" w:cs="Times New Roman"/>
          <w:b/>
          <w:sz w:val="24"/>
          <w:szCs w:val="24"/>
        </w:rPr>
        <w:t xml:space="preserve"> класс</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7"/>
        <w:gridCol w:w="4022"/>
        <w:gridCol w:w="969"/>
        <w:gridCol w:w="752"/>
        <w:gridCol w:w="603"/>
        <w:gridCol w:w="11"/>
        <w:gridCol w:w="542"/>
        <w:gridCol w:w="465"/>
      </w:tblGrid>
      <w:tr w:rsidR="00EC3533" w:rsidRPr="00EC3533" w:rsidTr="00EC3533">
        <w:trPr>
          <w:trHeight w:val="289"/>
          <w:jc w:val="center"/>
        </w:trPr>
        <w:tc>
          <w:tcPr>
            <w:tcW w:w="1071"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EC3533" w:rsidRPr="00EC3533" w:rsidRDefault="00EC3533" w:rsidP="00EC3533">
            <w:pPr>
              <w:spacing w:after="0" w:line="240" w:lineRule="auto"/>
              <w:ind w:firstLine="24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Предметные области</w:t>
            </w:r>
          </w:p>
        </w:tc>
        <w:tc>
          <w:tcPr>
            <w:tcW w:w="2146" w:type="pct"/>
            <w:vMerge w:val="restart"/>
            <w:tcBorders>
              <w:top w:val="single" w:sz="6" w:space="0" w:color="auto"/>
              <w:left w:val="nil"/>
              <w:bottom w:val="single" w:sz="6" w:space="0" w:color="auto"/>
              <w:right w:val="single" w:sz="6" w:space="0" w:color="auto"/>
            </w:tcBorders>
            <w:shd w:val="clear" w:color="auto" w:fill="FFFFFF"/>
            <w:hideMark/>
          </w:tcPr>
          <w:p w:rsidR="00EC3533" w:rsidRPr="00EC3533" w:rsidRDefault="00EC3533" w:rsidP="00EC3533">
            <w:pPr>
              <w:spacing w:after="0" w:line="240" w:lineRule="auto"/>
              <w:ind w:firstLine="70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Учебные предметы/классы/количество учащихся в классе</w:t>
            </w:r>
          </w:p>
        </w:tc>
        <w:tc>
          <w:tcPr>
            <w:tcW w:w="1535" w:type="pct"/>
            <w:gridSpan w:val="5"/>
            <w:tcBorders>
              <w:top w:val="single" w:sz="6" w:space="0" w:color="auto"/>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Количество часов в неделю</w:t>
            </w:r>
          </w:p>
        </w:tc>
        <w:tc>
          <w:tcPr>
            <w:tcW w:w="248" w:type="pct"/>
            <w:tcBorders>
              <w:top w:val="single" w:sz="6" w:space="0" w:color="auto"/>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705"/>
              <w:jc w:val="center"/>
              <w:textAlignment w:val="baseline"/>
              <w:rPr>
                <w:rFonts w:ascii="Times New Roman" w:hAnsi="Times New Roman" w:cs="Times New Roman"/>
                <w:sz w:val="24"/>
                <w:szCs w:val="24"/>
              </w:rPr>
            </w:pPr>
          </w:p>
        </w:tc>
      </w:tr>
      <w:tr w:rsidR="00EC3533" w:rsidRPr="00EC3533" w:rsidTr="00EC3533">
        <w:trPr>
          <w:trHeight w:val="285"/>
          <w:jc w:val="center"/>
        </w:trPr>
        <w:tc>
          <w:tcPr>
            <w:tcW w:w="107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vMerge/>
            <w:tcBorders>
              <w:top w:val="single" w:sz="6" w:space="0" w:color="auto"/>
              <w:left w:val="nil"/>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3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V</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hanging="3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VI</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hanging="3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VII</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VIII</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240"/>
              <w:jc w:val="center"/>
              <w:textAlignment w:val="baseline"/>
              <w:rPr>
                <w:rFonts w:ascii="Times New Roman" w:hAnsi="Times New Roman" w:cs="Times New Roman"/>
                <w:sz w:val="24"/>
                <w:szCs w:val="24"/>
              </w:rPr>
            </w:pPr>
          </w:p>
        </w:tc>
      </w:tr>
      <w:tr w:rsidR="00EC3533" w:rsidRPr="00EC3533" w:rsidTr="00EC3533">
        <w:trPr>
          <w:trHeight w:val="230"/>
          <w:jc w:val="center"/>
        </w:trPr>
        <w:tc>
          <w:tcPr>
            <w:tcW w:w="107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vMerge/>
            <w:tcBorders>
              <w:top w:val="single" w:sz="6" w:space="0" w:color="auto"/>
              <w:left w:val="nil"/>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1535" w:type="pct"/>
            <w:gridSpan w:val="5"/>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30"/>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ФГОС (вариант 5)</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p>
        </w:tc>
      </w:tr>
      <w:tr w:rsidR="00EC3533" w:rsidRPr="00EC3533" w:rsidTr="00EC3533">
        <w:trPr>
          <w:trHeight w:val="285"/>
          <w:jc w:val="center"/>
        </w:trPr>
        <w:tc>
          <w:tcPr>
            <w:tcW w:w="1071" w:type="pc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705"/>
              <w:jc w:val="center"/>
              <w:textAlignment w:val="baseline"/>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705"/>
              <w:jc w:val="center"/>
              <w:textAlignment w:val="baseline"/>
              <w:rPr>
                <w:rFonts w:ascii="Times New Roman" w:hAnsi="Times New Roman" w:cs="Times New Roman"/>
                <w:sz w:val="24"/>
                <w:szCs w:val="24"/>
              </w:rPr>
            </w:pPr>
          </w:p>
        </w:tc>
        <w:tc>
          <w:tcPr>
            <w:tcW w:w="1535" w:type="pct"/>
            <w:gridSpan w:val="5"/>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70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Обязательная часть</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705"/>
              <w:jc w:val="center"/>
              <w:textAlignment w:val="baseline"/>
              <w:rPr>
                <w:rFonts w:ascii="Times New Roman" w:hAnsi="Times New Roman" w:cs="Times New Roman"/>
                <w:sz w:val="24"/>
                <w:szCs w:val="24"/>
              </w:rPr>
            </w:pPr>
          </w:p>
        </w:tc>
      </w:tr>
      <w:tr w:rsidR="00EC3533" w:rsidRPr="00EC3533" w:rsidTr="00EC3533">
        <w:trPr>
          <w:trHeight w:val="221"/>
          <w:jc w:val="center"/>
        </w:trPr>
        <w:tc>
          <w:tcPr>
            <w:tcW w:w="1071" w:type="pct"/>
            <w:vMerge w:val="restart"/>
            <w:tcBorders>
              <w:top w:val="nil"/>
              <w:left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3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Русский язык и литература</w:t>
            </w:r>
          </w:p>
        </w:tc>
        <w:tc>
          <w:tcPr>
            <w:tcW w:w="2146"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30"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Русский язык</w:t>
            </w:r>
          </w:p>
        </w:tc>
        <w:tc>
          <w:tcPr>
            <w:tcW w:w="517"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5</w:t>
            </w:r>
          </w:p>
        </w:tc>
        <w:tc>
          <w:tcPr>
            <w:tcW w:w="401"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6</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4</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3</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18</w:t>
            </w:r>
          </w:p>
        </w:tc>
      </w:tr>
      <w:tr w:rsidR="00EC3533" w:rsidRPr="00EC3533" w:rsidTr="00EC3533">
        <w:trPr>
          <w:trHeight w:val="196"/>
          <w:jc w:val="center"/>
        </w:trPr>
        <w:tc>
          <w:tcPr>
            <w:tcW w:w="1071" w:type="pct"/>
            <w:vMerge/>
            <w:tcBorders>
              <w:left w:val="single" w:sz="6" w:space="0" w:color="auto"/>
              <w:bottom w:val="single" w:sz="4" w:space="0" w:color="auto"/>
              <w:right w:val="single" w:sz="6" w:space="0" w:color="auto"/>
            </w:tcBorders>
            <w:shd w:val="clear" w:color="auto" w:fill="auto"/>
            <w:vAlign w:val="bottom"/>
            <w:hideMark/>
          </w:tcPr>
          <w:p w:rsidR="00EC3533" w:rsidRPr="00EC3533" w:rsidRDefault="00EC3533" w:rsidP="00EC3533">
            <w:pPr>
              <w:shd w:val="clear" w:color="auto" w:fill="FFFFFF"/>
              <w:spacing w:after="0" w:line="240" w:lineRule="auto"/>
              <w:ind w:left="30" w:firstLine="60"/>
              <w:jc w:val="center"/>
              <w:textAlignment w:val="baseline"/>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30"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Русская литература</w:t>
            </w:r>
          </w:p>
        </w:tc>
        <w:tc>
          <w:tcPr>
            <w:tcW w:w="517"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401"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10</w:t>
            </w:r>
          </w:p>
        </w:tc>
      </w:tr>
      <w:tr w:rsidR="00EC3533" w:rsidRPr="00EC3533" w:rsidTr="00EC3533">
        <w:trPr>
          <w:trHeight w:val="285"/>
          <w:jc w:val="center"/>
        </w:trPr>
        <w:tc>
          <w:tcPr>
            <w:tcW w:w="1071" w:type="pct"/>
            <w:vMerge w:val="restart"/>
            <w:tcBorders>
              <w:top w:val="single" w:sz="4" w:space="0" w:color="auto"/>
              <w:left w:val="single" w:sz="6" w:space="0" w:color="auto"/>
              <w:right w:val="single" w:sz="6" w:space="0" w:color="auto"/>
            </w:tcBorders>
            <w:shd w:val="clear" w:color="auto" w:fill="auto"/>
            <w:vAlign w:val="bottom"/>
            <w:hideMark/>
          </w:tcPr>
          <w:p w:rsidR="00EC3533" w:rsidRPr="00EC3533" w:rsidRDefault="00EC3533" w:rsidP="00EC3533">
            <w:pPr>
              <w:shd w:val="clear" w:color="auto" w:fill="FFFFFF"/>
              <w:spacing w:after="0" w:line="240" w:lineRule="auto"/>
              <w:ind w:left="3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Родной язык литература</w:t>
            </w:r>
          </w:p>
        </w:tc>
        <w:tc>
          <w:tcPr>
            <w:tcW w:w="2146"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30"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Родной язык (якутский)</w:t>
            </w:r>
          </w:p>
        </w:tc>
        <w:tc>
          <w:tcPr>
            <w:tcW w:w="517"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401"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10</w:t>
            </w:r>
          </w:p>
        </w:tc>
      </w:tr>
      <w:tr w:rsidR="00EC3533" w:rsidRPr="00EC3533" w:rsidTr="00EC3533">
        <w:trPr>
          <w:trHeight w:val="181"/>
          <w:jc w:val="center"/>
        </w:trPr>
        <w:tc>
          <w:tcPr>
            <w:tcW w:w="1071" w:type="pct"/>
            <w:vMerge/>
            <w:tcBorders>
              <w:left w:val="single" w:sz="6" w:space="0" w:color="auto"/>
              <w:bottom w:val="single" w:sz="4" w:space="0" w:color="auto"/>
              <w:right w:val="single" w:sz="6" w:space="0" w:color="auto"/>
            </w:tcBorders>
            <w:shd w:val="clear" w:color="auto" w:fill="auto"/>
            <w:vAlign w:val="bottom"/>
            <w:hideMark/>
          </w:tcPr>
          <w:p w:rsidR="00EC3533" w:rsidRPr="00EC3533" w:rsidRDefault="00EC3533" w:rsidP="00EC3533">
            <w:pPr>
              <w:shd w:val="clear" w:color="auto" w:fill="FFFFFF"/>
              <w:spacing w:after="0" w:line="240" w:lineRule="auto"/>
              <w:ind w:left="30" w:firstLine="60"/>
              <w:jc w:val="center"/>
              <w:textAlignment w:val="baseline"/>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30"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Родная литература</w:t>
            </w:r>
          </w:p>
        </w:tc>
        <w:tc>
          <w:tcPr>
            <w:tcW w:w="517"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401"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8</w:t>
            </w:r>
          </w:p>
        </w:tc>
      </w:tr>
      <w:tr w:rsidR="00EC3533" w:rsidRPr="00EC3533" w:rsidTr="00EC3533">
        <w:trPr>
          <w:trHeight w:val="270"/>
          <w:jc w:val="center"/>
        </w:trPr>
        <w:tc>
          <w:tcPr>
            <w:tcW w:w="1071"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r w:rsidRPr="00EC3533">
              <w:rPr>
                <w:rFonts w:ascii="Times New Roman" w:hAnsi="Times New Roman" w:cs="Times New Roman"/>
                <w:sz w:val="24"/>
                <w:szCs w:val="24"/>
              </w:rPr>
              <w:t>Иностранные языки</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Иностранный (английский) язык</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3</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12</w:t>
            </w:r>
          </w:p>
        </w:tc>
      </w:tr>
      <w:tr w:rsidR="00EC3533" w:rsidRPr="00EC3533" w:rsidTr="00EC3533">
        <w:trPr>
          <w:trHeight w:val="285"/>
          <w:jc w:val="center"/>
        </w:trPr>
        <w:tc>
          <w:tcPr>
            <w:tcW w:w="1071" w:type="pct"/>
            <w:vMerge w:val="restar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Математика и информатика</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Математика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5</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5</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10</w:t>
            </w:r>
          </w:p>
        </w:tc>
      </w:tr>
      <w:tr w:rsidR="00EC3533" w:rsidRPr="00EC3533" w:rsidTr="00EC3533">
        <w:trPr>
          <w:trHeight w:val="285"/>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Алгебра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3</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6</w:t>
            </w:r>
          </w:p>
        </w:tc>
      </w:tr>
      <w:tr w:rsidR="00EC3533" w:rsidRPr="00EC3533" w:rsidTr="00EC3533">
        <w:trPr>
          <w:trHeight w:val="285"/>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Геометрия</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4</w:t>
            </w:r>
          </w:p>
        </w:tc>
      </w:tr>
      <w:tr w:rsidR="00EC3533" w:rsidRPr="00EC3533" w:rsidTr="00EC3533">
        <w:trPr>
          <w:trHeight w:val="285"/>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Информатика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1</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r>
      <w:tr w:rsidR="00EC3533" w:rsidRPr="00EC3533" w:rsidTr="00EC3533">
        <w:trPr>
          <w:trHeight w:val="255"/>
          <w:jc w:val="center"/>
        </w:trPr>
        <w:tc>
          <w:tcPr>
            <w:tcW w:w="1071" w:type="pct"/>
            <w:vMerge w:val="restar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Общественно-научные предметы</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История</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8</w:t>
            </w:r>
          </w:p>
        </w:tc>
      </w:tr>
      <w:tr w:rsidR="00EC3533" w:rsidRPr="00EC3533" w:rsidTr="00EC3533">
        <w:trPr>
          <w:trHeight w:val="300"/>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right="15"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Обществознание</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1</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r>
      <w:tr w:rsidR="00EC3533" w:rsidRPr="00EC3533" w:rsidTr="00EC3533">
        <w:trPr>
          <w:trHeight w:val="210"/>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География</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4"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48" w:type="pct"/>
            <w:tcBorders>
              <w:top w:val="nil"/>
              <w:left w:val="single" w:sz="4" w:space="0" w:color="auto"/>
              <w:bottom w:val="single" w:sz="6" w:space="0" w:color="auto"/>
              <w:right w:val="single" w:sz="6" w:space="0" w:color="auto"/>
            </w:tcBorders>
            <w:shd w:val="clear" w:color="auto" w:fill="FFFFFF"/>
          </w:tcPr>
          <w:p w:rsidR="00EC3533" w:rsidRPr="00EC3533" w:rsidRDefault="00EC3533" w:rsidP="00EC3533">
            <w:pPr>
              <w:shd w:val="clear" w:color="auto" w:fill="FFFFFF"/>
              <w:spacing w:after="0" w:line="240" w:lineRule="auto"/>
              <w:ind w:left="13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6</w:t>
            </w:r>
          </w:p>
        </w:tc>
      </w:tr>
      <w:tr w:rsidR="00EC3533" w:rsidRPr="00EC3533" w:rsidTr="00EC3533">
        <w:trPr>
          <w:trHeight w:val="300"/>
          <w:jc w:val="center"/>
        </w:trPr>
        <w:tc>
          <w:tcPr>
            <w:tcW w:w="1071" w:type="pct"/>
            <w:vMerge w:val="restar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Естественно-научные предметы</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Физика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color w:val="FF0000"/>
                <w:sz w:val="24"/>
                <w:szCs w:val="24"/>
              </w:rPr>
            </w:pPr>
            <w:r w:rsidRPr="00EC3533">
              <w:rPr>
                <w:rFonts w:ascii="Times New Roman" w:hAnsi="Times New Roman" w:cs="Times New Roman"/>
                <w:color w:val="FF0000"/>
                <w:sz w:val="24"/>
                <w:szCs w:val="24"/>
                <w:lang w:val="en-US"/>
              </w:rPr>
              <w:t>3</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5</w:t>
            </w:r>
          </w:p>
        </w:tc>
      </w:tr>
      <w:tr w:rsidR="00EC3533" w:rsidRPr="00EC3533" w:rsidTr="00EC3533">
        <w:trPr>
          <w:trHeight w:val="300"/>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Химия</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r>
      <w:tr w:rsidR="00EC3533" w:rsidRPr="00EC3533" w:rsidTr="00EC3533">
        <w:trPr>
          <w:trHeight w:val="281"/>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6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Биология</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5</w:t>
            </w:r>
          </w:p>
        </w:tc>
      </w:tr>
      <w:tr w:rsidR="00EC3533" w:rsidRPr="00EC3533" w:rsidTr="00EC3533">
        <w:trPr>
          <w:trHeight w:val="315"/>
          <w:jc w:val="center"/>
        </w:trPr>
        <w:tc>
          <w:tcPr>
            <w:tcW w:w="1071" w:type="pct"/>
            <w:vMerge w:val="restar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Искусство</w:t>
            </w:r>
          </w:p>
        </w:tc>
        <w:tc>
          <w:tcPr>
            <w:tcW w:w="2146"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Музыка</w:t>
            </w:r>
          </w:p>
        </w:tc>
        <w:tc>
          <w:tcPr>
            <w:tcW w:w="517"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401" w:type="pct"/>
            <w:tcBorders>
              <w:top w:val="nil"/>
              <w:left w:val="nil"/>
              <w:bottom w:val="single" w:sz="6" w:space="0" w:color="auto"/>
              <w:right w:val="single" w:sz="6" w:space="0" w:color="auto"/>
            </w:tcBorders>
            <w:shd w:val="clear" w:color="auto" w:fill="FFFFFF"/>
            <w:vAlign w:val="bottom"/>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4</w:t>
            </w:r>
          </w:p>
        </w:tc>
      </w:tr>
      <w:tr w:rsidR="00EC3533" w:rsidRPr="00EC3533" w:rsidTr="00EC3533">
        <w:trPr>
          <w:trHeight w:val="262"/>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vAlign w:val="center"/>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Изобразительное искусство</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w:t>
            </w:r>
          </w:p>
        </w:tc>
      </w:tr>
      <w:tr w:rsidR="00EC3533" w:rsidRPr="00EC3533" w:rsidTr="00EC3533">
        <w:trPr>
          <w:trHeight w:val="285"/>
          <w:jc w:val="center"/>
        </w:trPr>
        <w:tc>
          <w:tcPr>
            <w:tcW w:w="1071" w:type="pc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Технология</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Технология</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6</w:t>
            </w:r>
          </w:p>
        </w:tc>
      </w:tr>
      <w:tr w:rsidR="00EC3533" w:rsidRPr="00EC3533" w:rsidTr="00EC3533">
        <w:trPr>
          <w:trHeight w:val="482"/>
          <w:jc w:val="center"/>
        </w:trPr>
        <w:tc>
          <w:tcPr>
            <w:tcW w:w="1071" w:type="pct"/>
            <w:vMerge w:val="restar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Физическая культура и Основы безопасности жизнедеятельности</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Основы безопасности                 жизнедеятельности</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1</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r>
      <w:tr w:rsidR="00EC3533" w:rsidRPr="00EC3533" w:rsidTr="00EC3533">
        <w:trPr>
          <w:trHeight w:val="555"/>
          <w:jc w:val="center"/>
        </w:trPr>
        <w:tc>
          <w:tcPr>
            <w:tcW w:w="1071" w:type="pct"/>
            <w:vMerge/>
            <w:tcBorders>
              <w:top w:val="nil"/>
              <w:left w:val="single" w:sz="6" w:space="0" w:color="auto"/>
              <w:bottom w:val="single" w:sz="6" w:space="0" w:color="auto"/>
              <w:right w:val="single" w:sz="6" w:space="0" w:color="auto"/>
            </w:tcBorders>
            <w:shd w:val="clear" w:color="auto" w:fill="auto"/>
            <w:vAlign w:val="center"/>
            <w:hideMark/>
          </w:tcPr>
          <w:p w:rsidR="00EC3533" w:rsidRPr="00EC3533" w:rsidRDefault="00EC3533" w:rsidP="00EC3533">
            <w:pPr>
              <w:spacing w:after="0" w:line="240" w:lineRule="auto"/>
              <w:jc w:val="center"/>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Физическая культура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sah-RU"/>
              </w:rPr>
              <w:t>2</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lang w:val="en-US"/>
              </w:rPr>
              <w:t>2</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8</w:t>
            </w:r>
          </w:p>
        </w:tc>
      </w:tr>
      <w:tr w:rsidR="00EC3533" w:rsidRPr="00EC3533" w:rsidTr="00EC3533">
        <w:trPr>
          <w:trHeight w:val="186"/>
          <w:jc w:val="center"/>
        </w:trPr>
        <w:tc>
          <w:tcPr>
            <w:tcW w:w="1071" w:type="pc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Итого</w:t>
            </w: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90"/>
              <w:jc w:val="center"/>
              <w:textAlignment w:val="baseline"/>
              <w:rPr>
                <w:rFonts w:ascii="Times New Roman" w:hAnsi="Times New Roman" w:cs="Times New Roman"/>
                <w:sz w:val="24"/>
                <w:szCs w:val="24"/>
              </w:rPr>
            </w:pP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31</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lang w:val="sah-RU"/>
              </w:rPr>
              <w:t>33</w:t>
            </w:r>
          </w:p>
        </w:tc>
        <w:tc>
          <w:tcPr>
            <w:tcW w:w="322"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33</w:t>
            </w:r>
          </w:p>
        </w:tc>
        <w:tc>
          <w:tcPr>
            <w:tcW w:w="295" w:type="pct"/>
            <w:gridSpan w:val="2"/>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34</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lang w:val="sah-RU"/>
              </w:rPr>
              <w:t>1</w:t>
            </w:r>
            <w:r w:rsidRPr="00EC3533">
              <w:rPr>
                <w:rFonts w:ascii="Times New Roman" w:hAnsi="Times New Roman" w:cs="Times New Roman"/>
                <w:b/>
                <w:bCs/>
                <w:sz w:val="24"/>
                <w:szCs w:val="24"/>
              </w:rPr>
              <w:t>31</w:t>
            </w:r>
          </w:p>
        </w:tc>
      </w:tr>
      <w:tr w:rsidR="00EC3533" w:rsidRPr="00EC3533" w:rsidTr="00EC3533">
        <w:trPr>
          <w:trHeight w:val="244"/>
          <w:jc w:val="center"/>
        </w:trPr>
        <w:tc>
          <w:tcPr>
            <w:tcW w:w="1071" w:type="pc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3681" w:type="pct"/>
            <w:gridSpan w:val="6"/>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Часть, формируемая участниками образовательной деятельности</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firstLine="15"/>
              <w:jc w:val="center"/>
              <w:textAlignment w:val="baseline"/>
              <w:rPr>
                <w:rFonts w:ascii="Times New Roman" w:hAnsi="Times New Roman" w:cs="Times New Roman"/>
                <w:sz w:val="24"/>
                <w:szCs w:val="24"/>
              </w:rPr>
            </w:pPr>
          </w:p>
        </w:tc>
      </w:tr>
      <w:tr w:rsidR="00EC3533" w:rsidRPr="00EC3533" w:rsidTr="00EC3533">
        <w:trPr>
          <w:trHeight w:val="270"/>
          <w:jc w:val="center"/>
        </w:trPr>
        <w:tc>
          <w:tcPr>
            <w:tcW w:w="3217" w:type="pct"/>
            <w:gridSpan w:val="2"/>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color w:val="000000"/>
                <w:sz w:val="24"/>
                <w:szCs w:val="24"/>
              </w:rPr>
              <w:t>Математика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328" w:type="pct"/>
            <w:gridSpan w:val="2"/>
            <w:tcBorders>
              <w:top w:val="nil"/>
              <w:left w:val="nil"/>
              <w:bottom w:val="single" w:sz="6" w:space="0" w:color="auto"/>
              <w:right w:val="single" w:sz="4"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89" w:type="pct"/>
            <w:tcBorders>
              <w:top w:val="nil"/>
              <w:left w:val="single" w:sz="4" w:space="0" w:color="auto"/>
              <w:bottom w:val="single" w:sz="6" w:space="0" w:color="auto"/>
              <w:right w:val="single" w:sz="6" w:space="0" w:color="auto"/>
            </w:tcBorders>
            <w:shd w:val="clear" w:color="auto" w:fill="FFFFFF"/>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r>
      <w:tr w:rsidR="00EC3533" w:rsidRPr="00EC3533" w:rsidTr="00EC3533">
        <w:trPr>
          <w:trHeight w:val="270"/>
          <w:jc w:val="center"/>
        </w:trPr>
        <w:tc>
          <w:tcPr>
            <w:tcW w:w="3217" w:type="pct"/>
            <w:gridSpan w:val="2"/>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color w:val="000000"/>
                <w:sz w:val="24"/>
                <w:szCs w:val="24"/>
              </w:rPr>
            </w:pPr>
            <w:r w:rsidRPr="00EC3533">
              <w:rPr>
                <w:rFonts w:ascii="Times New Roman" w:hAnsi="Times New Roman" w:cs="Times New Roman"/>
                <w:color w:val="000000"/>
                <w:sz w:val="24"/>
                <w:szCs w:val="24"/>
              </w:rPr>
              <w:t>Якутский язык</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328" w:type="pct"/>
            <w:gridSpan w:val="2"/>
            <w:tcBorders>
              <w:top w:val="nil"/>
              <w:left w:val="nil"/>
              <w:bottom w:val="single" w:sz="6" w:space="0" w:color="auto"/>
              <w:right w:val="single" w:sz="4"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89" w:type="pct"/>
            <w:tcBorders>
              <w:top w:val="nil"/>
              <w:left w:val="single" w:sz="4" w:space="0" w:color="auto"/>
              <w:bottom w:val="single" w:sz="6" w:space="0" w:color="auto"/>
              <w:right w:val="single" w:sz="6" w:space="0" w:color="auto"/>
            </w:tcBorders>
            <w:shd w:val="clear" w:color="auto" w:fill="FFFFFF"/>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2</w:t>
            </w:r>
          </w:p>
        </w:tc>
      </w:tr>
      <w:tr w:rsidR="00EC3533" w:rsidRPr="00EC3533" w:rsidTr="00EC3533">
        <w:trPr>
          <w:trHeight w:val="255"/>
          <w:jc w:val="center"/>
        </w:trPr>
        <w:tc>
          <w:tcPr>
            <w:tcW w:w="3217" w:type="pct"/>
            <w:gridSpan w:val="2"/>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Черчение</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328" w:type="pct"/>
            <w:gridSpan w:val="2"/>
            <w:tcBorders>
              <w:top w:val="nil"/>
              <w:left w:val="nil"/>
              <w:bottom w:val="single" w:sz="6" w:space="0" w:color="auto"/>
              <w:right w:val="single" w:sz="4"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289" w:type="pct"/>
            <w:tcBorders>
              <w:top w:val="nil"/>
              <w:left w:val="single" w:sz="4" w:space="0" w:color="auto"/>
              <w:bottom w:val="single" w:sz="6" w:space="0" w:color="auto"/>
              <w:right w:val="single" w:sz="6" w:space="0" w:color="auto"/>
            </w:tcBorders>
            <w:shd w:val="clear" w:color="auto" w:fill="FFFFFF"/>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1</w:t>
            </w:r>
          </w:p>
        </w:tc>
      </w:tr>
      <w:tr w:rsidR="00EC3533" w:rsidRPr="00EC3533" w:rsidTr="00EC3533">
        <w:trPr>
          <w:trHeight w:val="300"/>
          <w:jc w:val="center"/>
        </w:trPr>
        <w:tc>
          <w:tcPr>
            <w:tcW w:w="1071" w:type="pct"/>
            <w:tcBorders>
              <w:top w:val="nil"/>
              <w:left w:val="single" w:sz="6" w:space="0" w:color="auto"/>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p>
        </w:tc>
        <w:tc>
          <w:tcPr>
            <w:tcW w:w="2146"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Всего аудиторная нагрузка:</w:t>
            </w:r>
          </w:p>
        </w:tc>
        <w:tc>
          <w:tcPr>
            <w:tcW w:w="517"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32</w:t>
            </w:r>
          </w:p>
        </w:tc>
        <w:tc>
          <w:tcPr>
            <w:tcW w:w="401"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33</w:t>
            </w:r>
          </w:p>
        </w:tc>
        <w:tc>
          <w:tcPr>
            <w:tcW w:w="328" w:type="pct"/>
            <w:gridSpan w:val="2"/>
            <w:tcBorders>
              <w:top w:val="nil"/>
              <w:left w:val="nil"/>
              <w:bottom w:val="single" w:sz="6" w:space="0" w:color="auto"/>
              <w:right w:val="single" w:sz="4" w:space="0" w:color="auto"/>
            </w:tcBorders>
            <w:shd w:val="clear" w:color="auto" w:fill="FFFFFF"/>
            <w:hideMark/>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sz w:val="24"/>
                <w:szCs w:val="24"/>
              </w:rPr>
              <w:t>35</w:t>
            </w:r>
          </w:p>
        </w:tc>
        <w:tc>
          <w:tcPr>
            <w:tcW w:w="289" w:type="pct"/>
            <w:tcBorders>
              <w:top w:val="nil"/>
              <w:left w:val="single" w:sz="4" w:space="0" w:color="auto"/>
              <w:bottom w:val="single" w:sz="6" w:space="0" w:color="auto"/>
              <w:right w:val="single" w:sz="6" w:space="0" w:color="auto"/>
            </w:tcBorders>
            <w:shd w:val="clear" w:color="auto" w:fill="FFFFFF"/>
          </w:tcPr>
          <w:p w:rsidR="00EC3533" w:rsidRPr="00EC3533" w:rsidRDefault="00EC3533" w:rsidP="00EC3533">
            <w:pPr>
              <w:shd w:val="clear" w:color="auto" w:fill="FFFFFF"/>
              <w:spacing w:after="0" w:line="240" w:lineRule="auto"/>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36</w:t>
            </w:r>
          </w:p>
        </w:tc>
        <w:tc>
          <w:tcPr>
            <w:tcW w:w="248" w:type="pct"/>
            <w:tcBorders>
              <w:top w:val="nil"/>
              <w:left w:val="nil"/>
              <w:bottom w:val="single" w:sz="6" w:space="0" w:color="auto"/>
              <w:right w:val="single" w:sz="6" w:space="0" w:color="auto"/>
            </w:tcBorders>
            <w:shd w:val="clear" w:color="auto" w:fill="FFFFFF"/>
            <w:hideMark/>
          </w:tcPr>
          <w:p w:rsidR="00EC3533" w:rsidRPr="00EC3533" w:rsidRDefault="00EC3533" w:rsidP="00EC3533">
            <w:pPr>
              <w:shd w:val="clear" w:color="auto" w:fill="FFFFFF"/>
              <w:spacing w:after="0" w:line="240" w:lineRule="auto"/>
              <w:ind w:left="90" w:firstLine="15"/>
              <w:jc w:val="center"/>
              <w:textAlignment w:val="baseline"/>
              <w:rPr>
                <w:rFonts w:ascii="Times New Roman" w:hAnsi="Times New Roman" w:cs="Times New Roman"/>
                <w:sz w:val="24"/>
                <w:szCs w:val="24"/>
              </w:rPr>
            </w:pPr>
            <w:r w:rsidRPr="00EC3533">
              <w:rPr>
                <w:rFonts w:ascii="Times New Roman" w:hAnsi="Times New Roman" w:cs="Times New Roman"/>
                <w:b/>
                <w:bCs/>
                <w:sz w:val="24"/>
                <w:szCs w:val="24"/>
              </w:rPr>
              <w:t>136</w:t>
            </w:r>
          </w:p>
        </w:tc>
      </w:tr>
    </w:tbl>
    <w:p w:rsidR="00EC3533" w:rsidRPr="00EC3533" w:rsidRDefault="00EC3533" w:rsidP="00EC3533">
      <w:pPr>
        <w:spacing w:after="0" w:line="240" w:lineRule="auto"/>
        <w:jc w:val="both"/>
        <w:textAlignment w:val="baseline"/>
        <w:rPr>
          <w:rFonts w:ascii="Times New Roman" w:hAnsi="Times New Roman" w:cs="Times New Roman"/>
          <w:sz w:val="24"/>
          <w:szCs w:val="24"/>
        </w:rPr>
      </w:pPr>
      <w:r w:rsidRPr="00EC3533">
        <w:rPr>
          <w:rFonts w:ascii="Times New Roman" w:hAnsi="Times New Roman" w:cs="Times New Roman"/>
          <w:sz w:val="24"/>
          <w:szCs w:val="24"/>
        </w:rPr>
        <w:t> </w:t>
      </w:r>
    </w:p>
    <w:p w:rsidR="00F414A2" w:rsidRPr="00EC3533" w:rsidRDefault="00F414A2" w:rsidP="00EC3533">
      <w:pPr>
        <w:pStyle w:val="afe"/>
        <w:rPr>
          <w:b w:val="0"/>
          <w:color w:val="000000"/>
        </w:rPr>
      </w:pPr>
      <w:r>
        <w:rPr>
          <w:color w:val="000000"/>
        </w:rPr>
        <w:t xml:space="preserve">Учебный план для </w:t>
      </w:r>
      <w:r w:rsidRPr="000978A9">
        <w:rPr>
          <w:color w:val="000000"/>
        </w:rPr>
        <w:t>9 класс</w:t>
      </w:r>
      <w:r>
        <w:rPr>
          <w:color w:val="000000"/>
        </w:rPr>
        <w:t>а</w:t>
      </w:r>
    </w:p>
    <w:p w:rsidR="00F414A2" w:rsidRPr="003F7D91" w:rsidRDefault="00F414A2" w:rsidP="003F7D91">
      <w:pPr>
        <w:pStyle w:val="afe"/>
        <w:spacing w:line="240" w:lineRule="auto"/>
        <w:ind w:firstLine="425"/>
        <w:jc w:val="both"/>
        <w:rPr>
          <w:b w:val="0"/>
          <w:iCs/>
          <w:color w:val="000000"/>
        </w:rPr>
      </w:pPr>
      <w:r w:rsidRPr="003F7D91">
        <w:rPr>
          <w:b w:val="0"/>
          <w:color w:val="000000"/>
        </w:rPr>
        <w:t xml:space="preserve">Учебный план для 9 класса ориентирован на освоение государственных образовательных стандартов программ основного общего образования, составлен по Базисному учебному плану для образовательных учреждений Pеспублики Cаха (Якутия), утвержденному постановлением Правительства Pеспублики Cаха (Якутия) от 30.06.2005 г. № 373. </w:t>
      </w:r>
    </w:p>
    <w:p w:rsidR="00F414A2" w:rsidRPr="003F7D91" w:rsidRDefault="00F414A2" w:rsidP="003F7D91">
      <w:pPr>
        <w:tabs>
          <w:tab w:val="left" w:pos="6946"/>
        </w:tabs>
        <w:spacing w:after="0" w:line="240" w:lineRule="auto"/>
        <w:ind w:firstLine="425"/>
        <w:contextualSpacing/>
        <w:jc w:val="both"/>
        <w:rPr>
          <w:rFonts w:ascii="Times New Roman" w:hAnsi="Times New Roman" w:cs="Times New Roman"/>
          <w:color w:val="000000"/>
          <w:sz w:val="24"/>
          <w:szCs w:val="24"/>
        </w:rPr>
      </w:pPr>
      <w:r w:rsidRPr="003F7D91">
        <w:rPr>
          <w:rFonts w:ascii="Times New Roman" w:hAnsi="Times New Roman" w:cs="Times New Roman"/>
          <w:bCs/>
          <w:iCs/>
          <w:color w:val="000000"/>
          <w:sz w:val="24"/>
          <w:szCs w:val="24"/>
        </w:rPr>
        <w:t>Федеральный компонент</w:t>
      </w:r>
      <w:r w:rsidRPr="003F7D91">
        <w:rPr>
          <w:rFonts w:ascii="Times New Roman" w:hAnsi="Times New Roman" w:cs="Times New Roman"/>
          <w:color w:val="000000"/>
          <w:sz w:val="24"/>
          <w:szCs w:val="24"/>
        </w:rPr>
        <w:t xml:space="preserve"> для 9 класса  определяет количество учебных часов на изучение предметов федеральной компетенции, представлен в полном объеме. Все предметы преподаются по типовым  программам для ОУ. </w:t>
      </w:r>
    </w:p>
    <w:p w:rsidR="00F414A2" w:rsidRPr="003F7D91" w:rsidRDefault="00F414A2" w:rsidP="003F7D91">
      <w:pPr>
        <w:pStyle w:val="afe"/>
        <w:spacing w:line="240" w:lineRule="auto"/>
        <w:ind w:firstLine="425"/>
        <w:jc w:val="both"/>
        <w:rPr>
          <w:b w:val="0"/>
          <w:color w:val="000000"/>
        </w:rPr>
      </w:pPr>
      <w:r w:rsidRPr="003F7D91">
        <w:rPr>
          <w:b w:val="0"/>
        </w:rPr>
        <w:t>Региональный (национально-региональный) компонент включает «Родной язык», «Родную литературу» и «Культуру народов РС(Я)».</w:t>
      </w:r>
      <w:r w:rsidRPr="003F7D91">
        <w:rPr>
          <w:b w:val="0"/>
          <w:color w:val="000000"/>
        </w:rPr>
        <w:t xml:space="preserve"> в образовательной области «Филология» по 4 часа в неделю учебного предмета «Родной язык и литература»; </w:t>
      </w:r>
    </w:p>
    <w:p w:rsidR="003F7D91" w:rsidRPr="00EC3533" w:rsidRDefault="00F414A2" w:rsidP="00EC3533">
      <w:pPr>
        <w:pStyle w:val="afe"/>
        <w:spacing w:line="240" w:lineRule="auto"/>
        <w:jc w:val="both"/>
        <w:rPr>
          <w:b w:val="0"/>
          <w:color w:val="000000"/>
        </w:rPr>
      </w:pPr>
      <w:r w:rsidRPr="003F7D91">
        <w:rPr>
          <w:b w:val="0"/>
          <w:color w:val="000000"/>
        </w:rPr>
        <w:t>в образовательной области «Культура» по 1 часу в неделю используются для преподавания учебного предмета «Культура народов Республики Саха (Якутия)»</w:t>
      </w:r>
      <w:r w:rsidR="003F7D91" w:rsidRPr="003F7D91">
        <w:rPr>
          <w:b w:val="0"/>
          <w:color w:val="000000"/>
        </w:rPr>
        <w:t>.</w:t>
      </w:r>
    </w:p>
    <w:p w:rsidR="00F414A2" w:rsidRPr="00F414A2" w:rsidRDefault="00F414A2" w:rsidP="00F414A2">
      <w:pPr>
        <w:spacing w:after="0" w:line="240" w:lineRule="auto"/>
        <w:jc w:val="center"/>
        <w:rPr>
          <w:rFonts w:ascii="Times New Roman" w:hAnsi="Times New Roman" w:cs="Times New Roman"/>
          <w:b/>
          <w:sz w:val="24"/>
          <w:szCs w:val="24"/>
        </w:rPr>
      </w:pPr>
      <w:r w:rsidRPr="00F414A2">
        <w:rPr>
          <w:rFonts w:ascii="Times New Roman" w:hAnsi="Times New Roman" w:cs="Times New Roman"/>
          <w:b/>
          <w:sz w:val="24"/>
          <w:szCs w:val="24"/>
        </w:rPr>
        <w:t xml:space="preserve">Учебный план основного общего образования для  </w:t>
      </w:r>
      <w:r w:rsidRPr="00F414A2">
        <w:rPr>
          <w:rFonts w:ascii="Times New Roman" w:hAnsi="Times New Roman" w:cs="Times New Roman"/>
          <w:b/>
          <w:sz w:val="24"/>
          <w:szCs w:val="24"/>
          <w:lang w:val="en-US"/>
        </w:rPr>
        <w:t>IX</w:t>
      </w:r>
      <w:r w:rsidRPr="00F414A2">
        <w:rPr>
          <w:rFonts w:ascii="Times New Roman" w:hAnsi="Times New Roman" w:cs="Times New Roman"/>
          <w:b/>
          <w:sz w:val="24"/>
          <w:szCs w:val="24"/>
        </w:rPr>
        <w:t xml:space="preserve"> класса</w:t>
      </w:r>
    </w:p>
    <w:p w:rsidR="00F414A2" w:rsidRPr="00F414A2" w:rsidRDefault="00F414A2" w:rsidP="00F414A2">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759"/>
        <w:gridCol w:w="3698"/>
        <w:gridCol w:w="1417"/>
        <w:gridCol w:w="1596"/>
      </w:tblGrid>
      <w:tr w:rsidR="00F414A2" w:rsidRPr="00F414A2" w:rsidTr="003F7D91">
        <w:tc>
          <w:tcPr>
            <w:tcW w:w="3425" w:type="pct"/>
            <w:gridSpan w:val="3"/>
          </w:tcPr>
          <w:p w:rsidR="00F414A2" w:rsidRPr="00F414A2" w:rsidRDefault="00F414A2" w:rsidP="00F414A2">
            <w:pPr>
              <w:pStyle w:val="a3"/>
              <w:rPr>
                <w:sz w:val="24"/>
                <w:szCs w:val="24"/>
              </w:rPr>
            </w:pPr>
            <w:r w:rsidRPr="00F414A2">
              <w:rPr>
                <w:b/>
                <w:sz w:val="24"/>
                <w:szCs w:val="24"/>
              </w:rPr>
              <w:t>Учебные предметы</w:t>
            </w:r>
          </w:p>
        </w:tc>
        <w:tc>
          <w:tcPr>
            <w:tcW w:w="740" w:type="pct"/>
          </w:tcPr>
          <w:p w:rsidR="00F414A2" w:rsidRPr="0012157E" w:rsidRDefault="00F414A2" w:rsidP="00F414A2">
            <w:pPr>
              <w:spacing w:after="0" w:line="240" w:lineRule="auto"/>
              <w:jc w:val="center"/>
              <w:rPr>
                <w:rFonts w:ascii="Times New Roman" w:eastAsia="Calibri" w:hAnsi="Times New Roman" w:cs="Times New Roman"/>
                <w:sz w:val="20"/>
                <w:szCs w:val="20"/>
              </w:rPr>
            </w:pPr>
            <w:r w:rsidRPr="0012157E">
              <w:rPr>
                <w:rFonts w:ascii="Times New Roman" w:eastAsia="Calibri" w:hAnsi="Times New Roman" w:cs="Times New Roman"/>
                <w:sz w:val="20"/>
                <w:szCs w:val="20"/>
              </w:rPr>
              <w:t>Количество часов в неделю</w:t>
            </w:r>
          </w:p>
        </w:tc>
        <w:tc>
          <w:tcPr>
            <w:tcW w:w="834" w:type="pct"/>
          </w:tcPr>
          <w:p w:rsidR="00F414A2" w:rsidRPr="0012157E" w:rsidRDefault="00F414A2" w:rsidP="00F414A2">
            <w:pPr>
              <w:spacing w:after="0" w:line="240" w:lineRule="auto"/>
              <w:jc w:val="center"/>
              <w:rPr>
                <w:rFonts w:ascii="Times New Roman" w:eastAsia="Calibri" w:hAnsi="Times New Roman" w:cs="Times New Roman"/>
                <w:sz w:val="20"/>
                <w:szCs w:val="20"/>
              </w:rPr>
            </w:pPr>
            <w:r w:rsidRPr="0012157E">
              <w:rPr>
                <w:rFonts w:ascii="Times New Roman" w:eastAsia="Calibri" w:hAnsi="Times New Roman" w:cs="Times New Roman"/>
                <w:sz w:val="20"/>
                <w:szCs w:val="20"/>
              </w:rPr>
              <w:t>Количество в год</w:t>
            </w:r>
          </w:p>
        </w:tc>
      </w:tr>
      <w:tr w:rsidR="00F414A2" w:rsidRPr="00F414A2" w:rsidTr="003F7D91">
        <w:tc>
          <w:tcPr>
            <w:tcW w:w="4166" w:type="pct"/>
            <w:gridSpan w:val="4"/>
            <w:tcBorders>
              <w:right w:val="single" w:sz="4" w:space="0" w:color="auto"/>
            </w:tcBorders>
          </w:tcPr>
          <w:p w:rsidR="00F414A2" w:rsidRPr="00F414A2" w:rsidRDefault="00F414A2" w:rsidP="00F414A2">
            <w:pPr>
              <w:pStyle w:val="a3"/>
              <w:rPr>
                <w:b/>
                <w:sz w:val="24"/>
                <w:szCs w:val="24"/>
              </w:rPr>
            </w:pPr>
            <w:r w:rsidRPr="00F414A2">
              <w:rPr>
                <w:b/>
                <w:sz w:val="24"/>
                <w:szCs w:val="24"/>
              </w:rPr>
              <w:t>Федеральный компонент</w:t>
            </w:r>
          </w:p>
        </w:tc>
        <w:tc>
          <w:tcPr>
            <w:tcW w:w="834" w:type="pct"/>
            <w:tcBorders>
              <w:left w:val="single" w:sz="4" w:space="0" w:color="auto"/>
            </w:tcBorders>
          </w:tcPr>
          <w:p w:rsidR="00F414A2" w:rsidRPr="00F414A2" w:rsidRDefault="00F414A2" w:rsidP="00F414A2">
            <w:pPr>
              <w:pStyle w:val="a3"/>
              <w:ind w:left="0"/>
              <w:rPr>
                <w:b/>
                <w:sz w:val="24"/>
                <w:szCs w:val="24"/>
              </w:rPr>
            </w:pPr>
          </w:p>
        </w:tc>
      </w:tr>
      <w:tr w:rsidR="00F414A2" w:rsidRPr="00F414A2" w:rsidTr="003F7D91">
        <w:tc>
          <w:tcPr>
            <w:tcW w:w="1494" w:type="pct"/>
            <w:gridSpan w:val="2"/>
            <w:vMerge w:val="restart"/>
          </w:tcPr>
          <w:p w:rsidR="00F414A2" w:rsidRPr="00F414A2" w:rsidRDefault="00F414A2" w:rsidP="00F414A2">
            <w:pPr>
              <w:pStyle w:val="a3"/>
              <w:ind w:left="0"/>
              <w:rPr>
                <w:sz w:val="24"/>
                <w:szCs w:val="24"/>
                <w:lang w:val="ru-RU"/>
              </w:rPr>
            </w:pPr>
            <w:r w:rsidRPr="00F414A2">
              <w:rPr>
                <w:sz w:val="24"/>
                <w:szCs w:val="24"/>
                <w:lang w:val="ru-RU"/>
              </w:rPr>
              <w:t>Для ОУ с родным (нерусским) языком обучения</w:t>
            </w:r>
          </w:p>
        </w:tc>
        <w:tc>
          <w:tcPr>
            <w:tcW w:w="1932" w:type="pct"/>
          </w:tcPr>
          <w:p w:rsidR="00F414A2" w:rsidRPr="00F414A2" w:rsidRDefault="00F414A2" w:rsidP="00F414A2">
            <w:pPr>
              <w:pStyle w:val="a3"/>
              <w:rPr>
                <w:sz w:val="24"/>
                <w:szCs w:val="24"/>
              </w:rPr>
            </w:pPr>
            <w:r w:rsidRPr="00F414A2">
              <w:rPr>
                <w:sz w:val="24"/>
                <w:szCs w:val="24"/>
              </w:rPr>
              <w:t>Русский язык</w:t>
            </w:r>
          </w:p>
        </w:tc>
        <w:tc>
          <w:tcPr>
            <w:tcW w:w="740" w:type="pct"/>
            <w:tcBorders>
              <w:right w:val="single" w:sz="4" w:space="0" w:color="auto"/>
            </w:tcBorders>
          </w:tcPr>
          <w:p w:rsidR="00F414A2" w:rsidRPr="00F414A2" w:rsidRDefault="00F414A2" w:rsidP="00F414A2">
            <w:pPr>
              <w:pStyle w:val="a3"/>
              <w:rPr>
                <w:sz w:val="24"/>
                <w:szCs w:val="24"/>
              </w:rPr>
            </w:pPr>
            <w:r w:rsidRPr="00F414A2">
              <w:rPr>
                <w:sz w:val="24"/>
                <w:szCs w:val="24"/>
              </w:rPr>
              <w:t>3</w:t>
            </w:r>
          </w:p>
        </w:tc>
        <w:tc>
          <w:tcPr>
            <w:tcW w:w="834" w:type="pct"/>
            <w:tcBorders>
              <w:left w:val="single" w:sz="4" w:space="0" w:color="auto"/>
            </w:tcBorders>
          </w:tcPr>
          <w:p w:rsidR="00F414A2" w:rsidRPr="00F414A2" w:rsidRDefault="00F414A2" w:rsidP="00F414A2">
            <w:pPr>
              <w:pStyle w:val="a3"/>
              <w:ind w:left="0"/>
              <w:rPr>
                <w:sz w:val="24"/>
                <w:szCs w:val="24"/>
              </w:rPr>
            </w:pPr>
            <w:r w:rsidRPr="00F414A2">
              <w:rPr>
                <w:sz w:val="24"/>
                <w:szCs w:val="24"/>
              </w:rPr>
              <w:t>102</w:t>
            </w:r>
          </w:p>
        </w:tc>
      </w:tr>
      <w:tr w:rsidR="00F414A2" w:rsidRPr="00F414A2" w:rsidTr="003F7D91">
        <w:tc>
          <w:tcPr>
            <w:tcW w:w="1494" w:type="pct"/>
            <w:gridSpan w:val="2"/>
            <w:vMerge/>
          </w:tcPr>
          <w:p w:rsidR="00F414A2" w:rsidRPr="00F414A2" w:rsidRDefault="00F414A2" w:rsidP="00F414A2">
            <w:pPr>
              <w:pStyle w:val="a3"/>
              <w:rPr>
                <w:sz w:val="24"/>
                <w:szCs w:val="24"/>
              </w:rPr>
            </w:pPr>
          </w:p>
        </w:tc>
        <w:tc>
          <w:tcPr>
            <w:tcW w:w="1932" w:type="pct"/>
          </w:tcPr>
          <w:p w:rsidR="00F414A2" w:rsidRPr="00F414A2" w:rsidRDefault="00F414A2" w:rsidP="00F414A2">
            <w:pPr>
              <w:pStyle w:val="a3"/>
              <w:rPr>
                <w:sz w:val="24"/>
                <w:szCs w:val="24"/>
              </w:rPr>
            </w:pPr>
            <w:r w:rsidRPr="00F414A2">
              <w:rPr>
                <w:sz w:val="24"/>
                <w:szCs w:val="24"/>
              </w:rPr>
              <w:t xml:space="preserve">Литература </w:t>
            </w:r>
          </w:p>
        </w:tc>
        <w:tc>
          <w:tcPr>
            <w:tcW w:w="740" w:type="pct"/>
          </w:tcPr>
          <w:p w:rsidR="00F414A2" w:rsidRPr="00F414A2" w:rsidRDefault="00F414A2" w:rsidP="00F414A2">
            <w:pPr>
              <w:pStyle w:val="a3"/>
              <w:rPr>
                <w:sz w:val="24"/>
                <w:szCs w:val="24"/>
              </w:rPr>
            </w:pPr>
            <w:r w:rsidRPr="00F414A2">
              <w:rPr>
                <w:sz w:val="24"/>
                <w:szCs w:val="24"/>
              </w:rPr>
              <w:t>3</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102</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Иностранный язык</w:t>
            </w:r>
          </w:p>
        </w:tc>
        <w:tc>
          <w:tcPr>
            <w:tcW w:w="740" w:type="pct"/>
          </w:tcPr>
          <w:p w:rsidR="00F414A2" w:rsidRPr="00F414A2" w:rsidRDefault="00F414A2" w:rsidP="00F414A2">
            <w:pPr>
              <w:pStyle w:val="a3"/>
              <w:rPr>
                <w:sz w:val="24"/>
                <w:szCs w:val="24"/>
              </w:rPr>
            </w:pPr>
            <w:r w:rsidRPr="00F414A2">
              <w:rPr>
                <w:sz w:val="24"/>
                <w:szCs w:val="24"/>
              </w:rPr>
              <w:t>3</w:t>
            </w:r>
          </w:p>
        </w:tc>
        <w:tc>
          <w:tcPr>
            <w:tcW w:w="834" w:type="pct"/>
          </w:tcPr>
          <w:p w:rsidR="00F414A2" w:rsidRPr="00F414A2" w:rsidRDefault="00F414A2" w:rsidP="00F414A2">
            <w:pPr>
              <w:pStyle w:val="a3"/>
              <w:ind w:left="0"/>
              <w:rPr>
                <w:sz w:val="24"/>
                <w:szCs w:val="24"/>
              </w:rPr>
            </w:pPr>
            <w:r w:rsidRPr="00F414A2">
              <w:rPr>
                <w:sz w:val="24"/>
                <w:szCs w:val="24"/>
              </w:rPr>
              <w:t>102</w:t>
            </w:r>
          </w:p>
        </w:tc>
      </w:tr>
      <w:tr w:rsidR="00F414A2" w:rsidRPr="00F414A2" w:rsidTr="003F7D91">
        <w:tc>
          <w:tcPr>
            <w:tcW w:w="1494" w:type="pct"/>
            <w:gridSpan w:val="2"/>
            <w:vMerge w:val="restart"/>
          </w:tcPr>
          <w:p w:rsidR="00F414A2" w:rsidRPr="00F414A2" w:rsidRDefault="00F414A2" w:rsidP="00F414A2">
            <w:pPr>
              <w:pStyle w:val="a3"/>
              <w:ind w:left="0"/>
              <w:rPr>
                <w:sz w:val="24"/>
                <w:szCs w:val="24"/>
              </w:rPr>
            </w:pPr>
            <w:r w:rsidRPr="00F414A2">
              <w:rPr>
                <w:sz w:val="24"/>
                <w:szCs w:val="24"/>
              </w:rPr>
              <w:t xml:space="preserve">Математика </w:t>
            </w:r>
          </w:p>
        </w:tc>
        <w:tc>
          <w:tcPr>
            <w:tcW w:w="1932" w:type="pct"/>
          </w:tcPr>
          <w:p w:rsidR="00F414A2" w:rsidRPr="00F414A2" w:rsidRDefault="00F414A2" w:rsidP="00F414A2">
            <w:pPr>
              <w:pStyle w:val="a3"/>
              <w:rPr>
                <w:sz w:val="24"/>
                <w:szCs w:val="24"/>
              </w:rPr>
            </w:pPr>
            <w:r w:rsidRPr="00F414A2">
              <w:rPr>
                <w:sz w:val="24"/>
                <w:szCs w:val="24"/>
              </w:rPr>
              <w:t xml:space="preserve">Алгебра </w:t>
            </w:r>
          </w:p>
        </w:tc>
        <w:tc>
          <w:tcPr>
            <w:tcW w:w="740" w:type="pct"/>
          </w:tcPr>
          <w:p w:rsidR="00F414A2" w:rsidRPr="00F414A2" w:rsidRDefault="00F414A2" w:rsidP="00F414A2">
            <w:pPr>
              <w:pStyle w:val="a3"/>
              <w:rPr>
                <w:sz w:val="24"/>
                <w:szCs w:val="24"/>
              </w:rPr>
            </w:pPr>
            <w:r w:rsidRPr="00F414A2">
              <w:rPr>
                <w:sz w:val="24"/>
                <w:szCs w:val="24"/>
              </w:rPr>
              <w:t>3</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102</w:t>
            </w:r>
          </w:p>
        </w:tc>
      </w:tr>
      <w:tr w:rsidR="00F414A2" w:rsidRPr="00F414A2" w:rsidTr="003F7D91">
        <w:tc>
          <w:tcPr>
            <w:tcW w:w="1494" w:type="pct"/>
            <w:gridSpan w:val="2"/>
            <w:vMerge/>
          </w:tcPr>
          <w:p w:rsidR="00F414A2" w:rsidRPr="00F414A2" w:rsidRDefault="00F414A2" w:rsidP="00F414A2">
            <w:pPr>
              <w:pStyle w:val="a3"/>
              <w:rPr>
                <w:sz w:val="24"/>
                <w:szCs w:val="24"/>
              </w:rPr>
            </w:pPr>
          </w:p>
        </w:tc>
        <w:tc>
          <w:tcPr>
            <w:tcW w:w="1932" w:type="pct"/>
          </w:tcPr>
          <w:p w:rsidR="00F414A2" w:rsidRPr="00F414A2" w:rsidRDefault="00F414A2" w:rsidP="00F414A2">
            <w:pPr>
              <w:pStyle w:val="a3"/>
              <w:rPr>
                <w:sz w:val="24"/>
                <w:szCs w:val="24"/>
              </w:rPr>
            </w:pPr>
            <w:r w:rsidRPr="00F414A2">
              <w:rPr>
                <w:sz w:val="24"/>
                <w:szCs w:val="24"/>
              </w:rPr>
              <w:t xml:space="preserve">Геометрия </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pStyle w:val="a3"/>
              <w:ind w:left="0"/>
              <w:rPr>
                <w:sz w:val="24"/>
                <w:szCs w:val="24"/>
              </w:rPr>
            </w:pPr>
            <w:r w:rsidRPr="00F414A2">
              <w:rPr>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lang w:val="ru-RU"/>
              </w:rPr>
            </w:pPr>
            <w:r w:rsidRPr="00F414A2">
              <w:rPr>
                <w:sz w:val="24"/>
                <w:szCs w:val="24"/>
                <w:lang w:val="ru-RU"/>
              </w:rPr>
              <w:t>Информатика и информационно-коммуникационные технологии</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 xml:space="preserve">История </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 xml:space="preserve">Обществознание </w:t>
            </w:r>
          </w:p>
        </w:tc>
        <w:tc>
          <w:tcPr>
            <w:tcW w:w="740" w:type="pct"/>
          </w:tcPr>
          <w:p w:rsidR="00F414A2" w:rsidRPr="00F414A2" w:rsidRDefault="00F414A2" w:rsidP="00F414A2">
            <w:pPr>
              <w:pStyle w:val="a3"/>
              <w:rPr>
                <w:sz w:val="24"/>
                <w:szCs w:val="24"/>
              </w:rPr>
            </w:pPr>
            <w:r w:rsidRPr="00F414A2">
              <w:rPr>
                <w:sz w:val="24"/>
                <w:szCs w:val="24"/>
              </w:rPr>
              <w:t>1</w:t>
            </w:r>
          </w:p>
        </w:tc>
        <w:tc>
          <w:tcPr>
            <w:tcW w:w="834" w:type="pct"/>
          </w:tcPr>
          <w:p w:rsidR="00F414A2" w:rsidRPr="00F414A2" w:rsidRDefault="00F414A2" w:rsidP="00F414A2">
            <w:pPr>
              <w:pStyle w:val="a3"/>
              <w:ind w:left="0"/>
              <w:rPr>
                <w:sz w:val="24"/>
                <w:szCs w:val="24"/>
              </w:rPr>
            </w:pPr>
            <w:r w:rsidRPr="00F414A2">
              <w:rPr>
                <w:sz w:val="24"/>
                <w:szCs w:val="24"/>
              </w:rPr>
              <w:t>34</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 xml:space="preserve">География </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Физика</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Химия</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Биология</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spacing w:after="0" w:line="240" w:lineRule="auto"/>
              <w:rPr>
                <w:rFonts w:ascii="Times New Roman" w:hAnsi="Times New Roman" w:cs="Times New Roman"/>
                <w:sz w:val="24"/>
                <w:szCs w:val="24"/>
              </w:rPr>
            </w:pPr>
            <w:r w:rsidRPr="00F414A2">
              <w:rPr>
                <w:rFonts w:ascii="Times New Roman" w:hAnsi="Times New Roman" w:cs="Times New Roman"/>
                <w:sz w:val="24"/>
                <w:szCs w:val="24"/>
              </w:rPr>
              <w:t>68</w:t>
            </w:r>
          </w:p>
        </w:tc>
      </w:tr>
      <w:tr w:rsidR="00F414A2" w:rsidRPr="00F414A2" w:rsidTr="003F7D91">
        <w:tc>
          <w:tcPr>
            <w:tcW w:w="1494" w:type="pct"/>
            <w:gridSpan w:val="2"/>
            <w:tcBorders>
              <w:right w:val="single" w:sz="4" w:space="0" w:color="auto"/>
            </w:tcBorders>
          </w:tcPr>
          <w:p w:rsidR="00F414A2" w:rsidRPr="00F414A2" w:rsidRDefault="00F414A2" w:rsidP="00F414A2">
            <w:pPr>
              <w:pStyle w:val="a3"/>
              <w:ind w:left="0"/>
              <w:rPr>
                <w:sz w:val="24"/>
                <w:szCs w:val="24"/>
              </w:rPr>
            </w:pPr>
            <w:r w:rsidRPr="00F414A2">
              <w:rPr>
                <w:sz w:val="24"/>
                <w:szCs w:val="24"/>
              </w:rPr>
              <w:t>Искусство</w:t>
            </w:r>
          </w:p>
        </w:tc>
        <w:tc>
          <w:tcPr>
            <w:tcW w:w="1932" w:type="pct"/>
            <w:tcBorders>
              <w:left w:val="single" w:sz="4" w:space="0" w:color="auto"/>
            </w:tcBorders>
          </w:tcPr>
          <w:p w:rsidR="00F414A2" w:rsidRPr="00F414A2" w:rsidRDefault="00F414A2" w:rsidP="00F414A2">
            <w:pPr>
              <w:pStyle w:val="a3"/>
              <w:rPr>
                <w:sz w:val="24"/>
                <w:szCs w:val="24"/>
              </w:rPr>
            </w:pPr>
            <w:r w:rsidRPr="00F414A2">
              <w:rPr>
                <w:sz w:val="24"/>
                <w:szCs w:val="24"/>
              </w:rPr>
              <w:t xml:space="preserve">Черчение </w:t>
            </w:r>
          </w:p>
        </w:tc>
        <w:tc>
          <w:tcPr>
            <w:tcW w:w="740" w:type="pct"/>
          </w:tcPr>
          <w:p w:rsidR="00F414A2" w:rsidRPr="00F414A2" w:rsidRDefault="00F414A2" w:rsidP="00F414A2">
            <w:pPr>
              <w:pStyle w:val="a3"/>
              <w:rPr>
                <w:sz w:val="24"/>
                <w:szCs w:val="24"/>
              </w:rPr>
            </w:pPr>
            <w:r w:rsidRPr="00F414A2">
              <w:rPr>
                <w:sz w:val="24"/>
                <w:szCs w:val="24"/>
              </w:rPr>
              <w:t>1</w:t>
            </w:r>
          </w:p>
        </w:tc>
        <w:tc>
          <w:tcPr>
            <w:tcW w:w="834" w:type="pct"/>
          </w:tcPr>
          <w:p w:rsidR="00F414A2" w:rsidRPr="00F414A2" w:rsidRDefault="00F414A2" w:rsidP="00F414A2">
            <w:pPr>
              <w:pStyle w:val="a3"/>
              <w:ind w:left="0"/>
              <w:rPr>
                <w:sz w:val="24"/>
                <w:szCs w:val="24"/>
              </w:rPr>
            </w:pPr>
            <w:r w:rsidRPr="00F414A2">
              <w:rPr>
                <w:sz w:val="24"/>
                <w:szCs w:val="24"/>
              </w:rPr>
              <w:t>34</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sz w:val="24"/>
                <w:szCs w:val="24"/>
              </w:rPr>
              <w:t>Физическая культура</w:t>
            </w:r>
          </w:p>
        </w:tc>
        <w:tc>
          <w:tcPr>
            <w:tcW w:w="740" w:type="pct"/>
          </w:tcPr>
          <w:p w:rsidR="00F414A2" w:rsidRPr="00F414A2" w:rsidRDefault="00F414A2" w:rsidP="00F414A2">
            <w:pPr>
              <w:pStyle w:val="a3"/>
              <w:rPr>
                <w:sz w:val="24"/>
                <w:szCs w:val="24"/>
              </w:rPr>
            </w:pPr>
            <w:r w:rsidRPr="00F414A2">
              <w:rPr>
                <w:sz w:val="24"/>
                <w:szCs w:val="24"/>
              </w:rPr>
              <w:t>3</w:t>
            </w:r>
          </w:p>
        </w:tc>
        <w:tc>
          <w:tcPr>
            <w:tcW w:w="834" w:type="pct"/>
          </w:tcPr>
          <w:p w:rsidR="00F414A2" w:rsidRPr="00F414A2" w:rsidRDefault="00F414A2" w:rsidP="00F414A2">
            <w:pPr>
              <w:pStyle w:val="a3"/>
              <w:ind w:left="0"/>
              <w:rPr>
                <w:sz w:val="24"/>
                <w:szCs w:val="24"/>
              </w:rPr>
            </w:pPr>
            <w:r w:rsidRPr="00F414A2">
              <w:rPr>
                <w:sz w:val="24"/>
                <w:szCs w:val="24"/>
              </w:rPr>
              <w:t>102</w:t>
            </w:r>
          </w:p>
        </w:tc>
      </w:tr>
      <w:tr w:rsidR="00F414A2" w:rsidRPr="00F414A2" w:rsidTr="003F7D91">
        <w:tc>
          <w:tcPr>
            <w:tcW w:w="575" w:type="pct"/>
            <w:tcBorders>
              <w:right w:val="single" w:sz="4" w:space="0" w:color="auto"/>
            </w:tcBorders>
          </w:tcPr>
          <w:p w:rsidR="00F414A2" w:rsidRPr="00F414A2" w:rsidRDefault="00F414A2" w:rsidP="00F414A2">
            <w:pPr>
              <w:pStyle w:val="a3"/>
              <w:ind w:left="0"/>
              <w:rPr>
                <w:sz w:val="24"/>
                <w:szCs w:val="24"/>
              </w:rPr>
            </w:pPr>
            <w:r w:rsidRPr="00F414A2">
              <w:rPr>
                <w:sz w:val="24"/>
                <w:szCs w:val="24"/>
              </w:rPr>
              <w:t>Всего:</w:t>
            </w:r>
          </w:p>
        </w:tc>
        <w:tc>
          <w:tcPr>
            <w:tcW w:w="2850" w:type="pct"/>
            <w:gridSpan w:val="2"/>
            <w:tcBorders>
              <w:left w:val="single" w:sz="4" w:space="0" w:color="auto"/>
            </w:tcBorders>
          </w:tcPr>
          <w:p w:rsidR="00F414A2" w:rsidRPr="00F414A2" w:rsidRDefault="00F414A2" w:rsidP="00F414A2">
            <w:pPr>
              <w:pStyle w:val="a3"/>
              <w:ind w:left="0"/>
              <w:rPr>
                <w:sz w:val="24"/>
                <w:szCs w:val="24"/>
                <w:lang w:val="ru-RU"/>
              </w:rPr>
            </w:pPr>
            <w:r w:rsidRPr="00F414A2">
              <w:rPr>
                <w:sz w:val="24"/>
                <w:szCs w:val="24"/>
                <w:lang w:val="ru-RU"/>
              </w:rPr>
              <w:t>Для ОУ с родным (нерусским) языком обучения</w:t>
            </w:r>
          </w:p>
        </w:tc>
        <w:tc>
          <w:tcPr>
            <w:tcW w:w="740" w:type="pct"/>
          </w:tcPr>
          <w:p w:rsidR="00F414A2" w:rsidRPr="00F414A2" w:rsidRDefault="00F414A2" w:rsidP="00F414A2">
            <w:pPr>
              <w:pStyle w:val="a3"/>
              <w:rPr>
                <w:b/>
                <w:sz w:val="24"/>
                <w:szCs w:val="24"/>
              </w:rPr>
            </w:pPr>
            <w:r w:rsidRPr="00F414A2">
              <w:rPr>
                <w:b/>
                <w:sz w:val="24"/>
                <w:szCs w:val="24"/>
              </w:rPr>
              <w:t>31</w:t>
            </w:r>
          </w:p>
        </w:tc>
        <w:tc>
          <w:tcPr>
            <w:tcW w:w="834" w:type="pct"/>
          </w:tcPr>
          <w:p w:rsidR="00F414A2" w:rsidRPr="00F414A2" w:rsidRDefault="00F414A2" w:rsidP="00F414A2">
            <w:pPr>
              <w:pStyle w:val="a3"/>
              <w:ind w:left="0"/>
              <w:rPr>
                <w:b/>
                <w:sz w:val="24"/>
                <w:szCs w:val="24"/>
              </w:rPr>
            </w:pPr>
            <w:r w:rsidRPr="00F414A2">
              <w:rPr>
                <w:b/>
                <w:sz w:val="24"/>
                <w:szCs w:val="24"/>
              </w:rPr>
              <w:t>1054</w:t>
            </w:r>
          </w:p>
        </w:tc>
      </w:tr>
      <w:tr w:rsidR="00F414A2" w:rsidRPr="00F414A2" w:rsidTr="003F7D91">
        <w:trPr>
          <w:trHeight w:val="338"/>
        </w:trPr>
        <w:tc>
          <w:tcPr>
            <w:tcW w:w="4166" w:type="pct"/>
            <w:gridSpan w:val="4"/>
            <w:tcBorders>
              <w:right w:val="single" w:sz="4" w:space="0" w:color="auto"/>
            </w:tcBorders>
          </w:tcPr>
          <w:p w:rsidR="00F414A2" w:rsidRPr="00F414A2" w:rsidRDefault="00F414A2" w:rsidP="00F414A2">
            <w:pPr>
              <w:pStyle w:val="a3"/>
              <w:ind w:left="0"/>
              <w:rPr>
                <w:sz w:val="24"/>
                <w:szCs w:val="24"/>
              </w:rPr>
            </w:pPr>
            <w:r w:rsidRPr="00F414A2">
              <w:rPr>
                <w:b/>
                <w:sz w:val="24"/>
                <w:szCs w:val="24"/>
              </w:rPr>
              <w:t>Региональный (национально-региональный ) компонент</w:t>
            </w:r>
          </w:p>
        </w:tc>
        <w:tc>
          <w:tcPr>
            <w:tcW w:w="834" w:type="pct"/>
            <w:tcBorders>
              <w:left w:val="single" w:sz="4" w:space="0" w:color="auto"/>
            </w:tcBorders>
          </w:tcPr>
          <w:p w:rsidR="00F414A2" w:rsidRPr="00F414A2" w:rsidRDefault="00F414A2" w:rsidP="00F414A2">
            <w:pPr>
              <w:pStyle w:val="a3"/>
              <w:ind w:left="0"/>
              <w:rPr>
                <w:sz w:val="24"/>
                <w:szCs w:val="24"/>
              </w:rPr>
            </w:pPr>
          </w:p>
        </w:tc>
      </w:tr>
      <w:tr w:rsidR="00F414A2" w:rsidRPr="00F414A2" w:rsidTr="003F7D91">
        <w:tc>
          <w:tcPr>
            <w:tcW w:w="3425" w:type="pct"/>
            <w:gridSpan w:val="3"/>
          </w:tcPr>
          <w:p w:rsidR="00F414A2" w:rsidRPr="00F414A2" w:rsidRDefault="00F414A2" w:rsidP="00F414A2">
            <w:pPr>
              <w:pStyle w:val="a3"/>
              <w:ind w:left="0"/>
              <w:rPr>
                <w:sz w:val="24"/>
                <w:szCs w:val="24"/>
                <w:lang w:val="ru-RU"/>
              </w:rPr>
            </w:pPr>
            <w:r w:rsidRPr="00F414A2">
              <w:rPr>
                <w:sz w:val="24"/>
                <w:szCs w:val="24"/>
                <w:lang w:val="ru-RU"/>
              </w:rPr>
              <w:t>Культура народов Республики саха (Якутия)</w:t>
            </w:r>
          </w:p>
        </w:tc>
        <w:tc>
          <w:tcPr>
            <w:tcW w:w="740" w:type="pct"/>
            <w:tcBorders>
              <w:right w:val="single" w:sz="4" w:space="0" w:color="auto"/>
            </w:tcBorders>
          </w:tcPr>
          <w:p w:rsidR="00F414A2" w:rsidRPr="00F414A2" w:rsidRDefault="00F414A2" w:rsidP="00F414A2">
            <w:pPr>
              <w:pStyle w:val="a3"/>
              <w:rPr>
                <w:sz w:val="24"/>
                <w:szCs w:val="24"/>
              </w:rPr>
            </w:pPr>
            <w:r w:rsidRPr="00F414A2">
              <w:rPr>
                <w:sz w:val="24"/>
                <w:szCs w:val="24"/>
              </w:rPr>
              <w:t>1</w:t>
            </w:r>
          </w:p>
        </w:tc>
        <w:tc>
          <w:tcPr>
            <w:tcW w:w="834" w:type="pct"/>
            <w:tcBorders>
              <w:left w:val="single" w:sz="4" w:space="0" w:color="auto"/>
            </w:tcBorders>
          </w:tcPr>
          <w:p w:rsidR="00F414A2" w:rsidRPr="00F414A2" w:rsidRDefault="00F414A2" w:rsidP="00F414A2">
            <w:pPr>
              <w:pStyle w:val="a3"/>
              <w:ind w:left="0"/>
              <w:rPr>
                <w:sz w:val="24"/>
                <w:szCs w:val="24"/>
              </w:rPr>
            </w:pPr>
            <w:r w:rsidRPr="00F414A2">
              <w:rPr>
                <w:sz w:val="24"/>
                <w:szCs w:val="24"/>
              </w:rPr>
              <w:t>34</w:t>
            </w:r>
          </w:p>
        </w:tc>
      </w:tr>
      <w:tr w:rsidR="00F414A2" w:rsidRPr="00F414A2" w:rsidTr="003F7D91">
        <w:tc>
          <w:tcPr>
            <w:tcW w:w="1494" w:type="pct"/>
            <w:gridSpan w:val="2"/>
            <w:vMerge w:val="restart"/>
            <w:tcBorders>
              <w:right w:val="single" w:sz="4" w:space="0" w:color="auto"/>
            </w:tcBorders>
          </w:tcPr>
          <w:p w:rsidR="00F414A2" w:rsidRPr="00F414A2" w:rsidRDefault="00F414A2" w:rsidP="00F414A2">
            <w:pPr>
              <w:pStyle w:val="a3"/>
              <w:ind w:left="0"/>
              <w:rPr>
                <w:sz w:val="24"/>
                <w:szCs w:val="24"/>
                <w:lang w:val="ru-RU"/>
              </w:rPr>
            </w:pPr>
            <w:r w:rsidRPr="00F414A2">
              <w:rPr>
                <w:sz w:val="24"/>
                <w:szCs w:val="24"/>
                <w:lang w:val="ru-RU"/>
              </w:rPr>
              <w:t>Для ОУ с родным (нерусским) языком обучения</w:t>
            </w:r>
          </w:p>
        </w:tc>
        <w:tc>
          <w:tcPr>
            <w:tcW w:w="1932" w:type="pct"/>
            <w:tcBorders>
              <w:left w:val="single" w:sz="4" w:space="0" w:color="auto"/>
            </w:tcBorders>
          </w:tcPr>
          <w:p w:rsidR="00F414A2" w:rsidRPr="00F414A2" w:rsidRDefault="00F414A2" w:rsidP="00F414A2">
            <w:pPr>
              <w:pStyle w:val="a3"/>
              <w:rPr>
                <w:sz w:val="24"/>
                <w:szCs w:val="24"/>
              </w:rPr>
            </w:pPr>
            <w:r w:rsidRPr="00F414A2">
              <w:rPr>
                <w:sz w:val="24"/>
                <w:szCs w:val="24"/>
              </w:rPr>
              <w:t xml:space="preserve">Родной язык </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pStyle w:val="a3"/>
              <w:ind w:left="0"/>
              <w:rPr>
                <w:sz w:val="24"/>
                <w:szCs w:val="24"/>
              </w:rPr>
            </w:pPr>
            <w:r w:rsidRPr="00F414A2">
              <w:rPr>
                <w:sz w:val="24"/>
                <w:szCs w:val="24"/>
              </w:rPr>
              <w:t>68</w:t>
            </w:r>
          </w:p>
        </w:tc>
      </w:tr>
      <w:tr w:rsidR="00F414A2" w:rsidRPr="00F414A2" w:rsidTr="003F7D91">
        <w:tc>
          <w:tcPr>
            <w:tcW w:w="1494" w:type="pct"/>
            <w:gridSpan w:val="2"/>
            <w:vMerge/>
            <w:tcBorders>
              <w:right w:val="single" w:sz="4" w:space="0" w:color="auto"/>
            </w:tcBorders>
          </w:tcPr>
          <w:p w:rsidR="00F414A2" w:rsidRPr="00F414A2" w:rsidRDefault="00F414A2" w:rsidP="00F414A2">
            <w:pPr>
              <w:pStyle w:val="a3"/>
              <w:rPr>
                <w:sz w:val="24"/>
                <w:szCs w:val="24"/>
              </w:rPr>
            </w:pPr>
          </w:p>
        </w:tc>
        <w:tc>
          <w:tcPr>
            <w:tcW w:w="1932" w:type="pct"/>
            <w:tcBorders>
              <w:left w:val="single" w:sz="4" w:space="0" w:color="auto"/>
            </w:tcBorders>
          </w:tcPr>
          <w:p w:rsidR="00F414A2" w:rsidRPr="00F414A2" w:rsidRDefault="00F414A2" w:rsidP="00F414A2">
            <w:pPr>
              <w:pStyle w:val="a3"/>
              <w:rPr>
                <w:sz w:val="24"/>
                <w:szCs w:val="24"/>
              </w:rPr>
            </w:pPr>
            <w:r w:rsidRPr="00F414A2">
              <w:rPr>
                <w:sz w:val="24"/>
                <w:szCs w:val="24"/>
              </w:rPr>
              <w:t>Родная литература</w:t>
            </w:r>
          </w:p>
        </w:tc>
        <w:tc>
          <w:tcPr>
            <w:tcW w:w="740" w:type="pct"/>
          </w:tcPr>
          <w:p w:rsidR="00F414A2" w:rsidRPr="00F414A2" w:rsidRDefault="00F414A2" w:rsidP="00F414A2">
            <w:pPr>
              <w:pStyle w:val="a3"/>
              <w:rPr>
                <w:sz w:val="24"/>
                <w:szCs w:val="24"/>
              </w:rPr>
            </w:pPr>
            <w:r w:rsidRPr="00F414A2">
              <w:rPr>
                <w:sz w:val="24"/>
                <w:szCs w:val="24"/>
              </w:rPr>
              <w:t>2</w:t>
            </w:r>
          </w:p>
        </w:tc>
        <w:tc>
          <w:tcPr>
            <w:tcW w:w="834" w:type="pct"/>
          </w:tcPr>
          <w:p w:rsidR="00F414A2" w:rsidRPr="00F414A2" w:rsidRDefault="00F414A2" w:rsidP="00F414A2">
            <w:pPr>
              <w:pStyle w:val="a3"/>
              <w:ind w:left="0"/>
              <w:rPr>
                <w:sz w:val="24"/>
                <w:szCs w:val="24"/>
              </w:rPr>
            </w:pPr>
            <w:r w:rsidRPr="00F414A2">
              <w:rPr>
                <w:sz w:val="24"/>
                <w:szCs w:val="24"/>
              </w:rPr>
              <w:t>68</w:t>
            </w:r>
          </w:p>
        </w:tc>
      </w:tr>
      <w:tr w:rsidR="00F414A2" w:rsidRPr="00F414A2" w:rsidTr="003F7D91">
        <w:tc>
          <w:tcPr>
            <w:tcW w:w="3425" w:type="pct"/>
            <w:gridSpan w:val="3"/>
          </w:tcPr>
          <w:p w:rsidR="00F414A2" w:rsidRPr="00F414A2" w:rsidRDefault="00F414A2" w:rsidP="00F414A2">
            <w:pPr>
              <w:pStyle w:val="a3"/>
              <w:ind w:left="0"/>
              <w:rPr>
                <w:sz w:val="24"/>
                <w:szCs w:val="24"/>
              </w:rPr>
            </w:pPr>
            <w:r w:rsidRPr="00F414A2">
              <w:rPr>
                <w:b/>
                <w:sz w:val="24"/>
                <w:szCs w:val="24"/>
              </w:rPr>
              <w:t>Итого (аудиторная нагрузка)</w:t>
            </w:r>
          </w:p>
        </w:tc>
        <w:tc>
          <w:tcPr>
            <w:tcW w:w="740" w:type="pct"/>
            <w:tcBorders>
              <w:right w:val="single" w:sz="4" w:space="0" w:color="auto"/>
            </w:tcBorders>
          </w:tcPr>
          <w:p w:rsidR="00F414A2" w:rsidRPr="00F414A2" w:rsidRDefault="00F414A2" w:rsidP="00F414A2">
            <w:pPr>
              <w:pStyle w:val="a3"/>
              <w:rPr>
                <w:b/>
                <w:sz w:val="24"/>
                <w:szCs w:val="24"/>
              </w:rPr>
            </w:pPr>
            <w:r w:rsidRPr="00F414A2">
              <w:rPr>
                <w:b/>
                <w:sz w:val="24"/>
                <w:szCs w:val="24"/>
              </w:rPr>
              <w:t>36</w:t>
            </w:r>
          </w:p>
        </w:tc>
        <w:tc>
          <w:tcPr>
            <w:tcW w:w="834" w:type="pct"/>
          </w:tcPr>
          <w:p w:rsidR="00F414A2" w:rsidRPr="00F414A2" w:rsidRDefault="00F414A2" w:rsidP="00F414A2">
            <w:pPr>
              <w:pStyle w:val="a3"/>
              <w:ind w:left="0"/>
              <w:rPr>
                <w:b/>
                <w:sz w:val="24"/>
                <w:szCs w:val="24"/>
              </w:rPr>
            </w:pPr>
            <w:r w:rsidRPr="00F414A2">
              <w:rPr>
                <w:b/>
                <w:sz w:val="24"/>
                <w:szCs w:val="24"/>
              </w:rPr>
              <w:t>1224</w:t>
            </w:r>
          </w:p>
        </w:tc>
      </w:tr>
      <w:tr w:rsidR="00F414A2" w:rsidRPr="00F414A2" w:rsidTr="003F7D91">
        <w:tc>
          <w:tcPr>
            <w:tcW w:w="3425" w:type="pct"/>
            <w:gridSpan w:val="3"/>
          </w:tcPr>
          <w:p w:rsidR="00F414A2" w:rsidRPr="00F414A2" w:rsidRDefault="00F414A2" w:rsidP="00F414A2">
            <w:pPr>
              <w:pStyle w:val="a3"/>
              <w:ind w:left="0"/>
              <w:rPr>
                <w:b/>
                <w:sz w:val="24"/>
                <w:szCs w:val="24"/>
              </w:rPr>
            </w:pPr>
          </w:p>
        </w:tc>
        <w:tc>
          <w:tcPr>
            <w:tcW w:w="740" w:type="pct"/>
            <w:tcBorders>
              <w:right w:val="single" w:sz="4" w:space="0" w:color="auto"/>
            </w:tcBorders>
          </w:tcPr>
          <w:p w:rsidR="00F414A2" w:rsidRPr="00F414A2" w:rsidRDefault="00F414A2" w:rsidP="00F414A2">
            <w:pPr>
              <w:pStyle w:val="a3"/>
              <w:rPr>
                <w:b/>
                <w:sz w:val="24"/>
                <w:szCs w:val="24"/>
              </w:rPr>
            </w:pPr>
          </w:p>
        </w:tc>
        <w:tc>
          <w:tcPr>
            <w:tcW w:w="834" w:type="pct"/>
          </w:tcPr>
          <w:p w:rsidR="00F414A2" w:rsidRPr="00F414A2" w:rsidRDefault="00F414A2" w:rsidP="00F414A2">
            <w:pPr>
              <w:pStyle w:val="a3"/>
              <w:ind w:left="0"/>
              <w:rPr>
                <w:b/>
                <w:sz w:val="24"/>
                <w:szCs w:val="24"/>
              </w:rPr>
            </w:pPr>
          </w:p>
        </w:tc>
      </w:tr>
    </w:tbl>
    <w:p w:rsidR="00F414A2" w:rsidRPr="00F414A2" w:rsidRDefault="00F414A2" w:rsidP="00F414A2">
      <w:pPr>
        <w:spacing w:after="0" w:line="240" w:lineRule="auto"/>
        <w:rPr>
          <w:rFonts w:ascii="Times New Roman" w:hAnsi="Times New Roman" w:cs="Times New Roman"/>
          <w:b/>
          <w:sz w:val="24"/>
          <w:szCs w:val="24"/>
        </w:rPr>
      </w:pPr>
    </w:p>
    <w:p w:rsidR="00F414A2" w:rsidRPr="00F414A2" w:rsidRDefault="00F414A2" w:rsidP="00F414A2">
      <w:pPr>
        <w:spacing w:after="0" w:line="240" w:lineRule="auto"/>
        <w:ind w:firstLine="708"/>
        <w:jc w:val="both"/>
        <w:rPr>
          <w:rFonts w:ascii="Times New Roman" w:eastAsia="Calibri" w:hAnsi="Times New Roman" w:cs="Times New Roman"/>
          <w:b/>
          <w:sz w:val="24"/>
          <w:szCs w:val="24"/>
        </w:rPr>
      </w:pPr>
      <w:r w:rsidRPr="00F414A2">
        <w:rPr>
          <w:rFonts w:ascii="Times New Roman" w:hAnsi="Times New Roman" w:cs="Times New Roman"/>
          <w:b/>
          <w:sz w:val="24"/>
          <w:szCs w:val="24"/>
        </w:rPr>
        <w:t xml:space="preserve">Итого </w:t>
      </w:r>
      <w:r w:rsidRPr="00F414A2">
        <w:rPr>
          <w:rFonts w:ascii="Times New Roman" w:eastAsia="Calibri" w:hAnsi="Times New Roman" w:cs="Times New Roman"/>
          <w:b/>
          <w:sz w:val="24"/>
          <w:szCs w:val="24"/>
        </w:rPr>
        <w:t xml:space="preserve"> аудиторная нагрузка</w:t>
      </w:r>
      <w:r w:rsidRPr="00F414A2">
        <w:rPr>
          <w:rFonts w:ascii="Times New Roman" w:eastAsia="Calibri" w:hAnsi="Times New Roman" w:cs="Times New Roman"/>
          <w:sz w:val="24"/>
          <w:szCs w:val="24"/>
        </w:rPr>
        <w:t xml:space="preserve"> для учащихся 9 класса с родным (нерусским языком) обучения составляет (федеральный и региональный компоненты) -  </w:t>
      </w:r>
      <w:r w:rsidRPr="00F414A2">
        <w:rPr>
          <w:rFonts w:ascii="Times New Roman" w:eastAsia="Calibri" w:hAnsi="Times New Roman" w:cs="Times New Roman"/>
          <w:b/>
          <w:sz w:val="24"/>
          <w:szCs w:val="24"/>
        </w:rPr>
        <w:t>36 часов (1224 час).</w:t>
      </w:r>
    </w:p>
    <w:p w:rsidR="00F414A2" w:rsidRPr="00F414A2" w:rsidRDefault="00F414A2" w:rsidP="00F414A2">
      <w:pPr>
        <w:spacing w:after="0" w:line="240" w:lineRule="auto"/>
        <w:ind w:firstLine="708"/>
        <w:jc w:val="both"/>
        <w:rPr>
          <w:rFonts w:ascii="Times New Roman" w:hAnsi="Times New Roman" w:cs="Times New Roman"/>
          <w:sz w:val="24"/>
          <w:szCs w:val="24"/>
        </w:rPr>
      </w:pPr>
      <w:r w:rsidRPr="00F414A2">
        <w:rPr>
          <w:rFonts w:ascii="Times New Roman" w:hAnsi="Times New Roman" w:cs="Times New Roman"/>
          <w:sz w:val="24"/>
          <w:szCs w:val="24"/>
        </w:rPr>
        <w:t>Региональный (национально - региональный) компонент</w:t>
      </w:r>
      <w:r w:rsidRPr="00F414A2">
        <w:rPr>
          <w:rFonts w:ascii="Times New Roman" w:hAnsi="Times New Roman" w:cs="Times New Roman"/>
          <w:b/>
          <w:sz w:val="24"/>
          <w:szCs w:val="24"/>
        </w:rPr>
        <w:t xml:space="preserve"> </w:t>
      </w:r>
      <w:r w:rsidRPr="00F414A2">
        <w:rPr>
          <w:rFonts w:ascii="Times New Roman" w:hAnsi="Times New Roman" w:cs="Times New Roman"/>
          <w:sz w:val="24"/>
          <w:szCs w:val="24"/>
        </w:rPr>
        <w:t xml:space="preserve">объединяет предметы региональной компетенции (КОУ). К предметам региональной компетенции в </w:t>
      </w:r>
      <w:r w:rsidRPr="00F414A2">
        <w:rPr>
          <w:rFonts w:ascii="Times New Roman" w:hAnsi="Times New Roman" w:cs="Times New Roman"/>
          <w:sz w:val="24"/>
          <w:szCs w:val="24"/>
          <w:lang w:val="en-US"/>
        </w:rPr>
        <w:t>IX</w:t>
      </w:r>
      <w:r w:rsidRPr="00F414A2">
        <w:rPr>
          <w:rFonts w:ascii="Times New Roman" w:hAnsi="Times New Roman" w:cs="Times New Roman"/>
          <w:sz w:val="24"/>
          <w:szCs w:val="24"/>
        </w:rPr>
        <w:t xml:space="preserve"> классе  - 5 часов: к ним относятся «Родной язык и литература» - 4 часа и «Культура народов РС (Я)» - 1 час.</w:t>
      </w:r>
    </w:p>
    <w:tbl>
      <w:tblPr>
        <w:tblStyle w:val="ab"/>
        <w:tblW w:w="0" w:type="auto"/>
        <w:jc w:val="center"/>
        <w:tblInd w:w="392" w:type="dxa"/>
        <w:tblLook w:val="04A0"/>
      </w:tblPr>
      <w:tblGrid>
        <w:gridCol w:w="2798"/>
        <w:gridCol w:w="3190"/>
        <w:gridCol w:w="3191"/>
      </w:tblGrid>
      <w:tr w:rsidR="00F414A2" w:rsidRPr="00F414A2" w:rsidTr="00EC3533">
        <w:trPr>
          <w:jc w:val="center"/>
        </w:trPr>
        <w:tc>
          <w:tcPr>
            <w:tcW w:w="2798"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sz w:val="24"/>
                <w:szCs w:val="24"/>
              </w:rPr>
            </w:pPr>
            <w:r w:rsidRPr="00F414A2">
              <w:rPr>
                <w:rFonts w:ascii="Times New Roman" w:hAnsi="Times New Roman" w:cs="Times New Roman"/>
                <w:sz w:val="24"/>
                <w:szCs w:val="24"/>
              </w:rPr>
              <w:t>КОУ</w:t>
            </w:r>
          </w:p>
        </w:tc>
        <w:tc>
          <w:tcPr>
            <w:tcW w:w="3190"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sz w:val="24"/>
                <w:szCs w:val="24"/>
              </w:rPr>
            </w:pPr>
            <w:r w:rsidRPr="00F414A2">
              <w:rPr>
                <w:rFonts w:ascii="Times New Roman" w:hAnsi="Times New Roman" w:cs="Times New Roman"/>
                <w:sz w:val="24"/>
                <w:szCs w:val="24"/>
              </w:rPr>
              <w:t xml:space="preserve">Кол-во часов в неделю </w:t>
            </w:r>
          </w:p>
        </w:tc>
        <w:tc>
          <w:tcPr>
            <w:tcW w:w="3191"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sz w:val="24"/>
                <w:szCs w:val="24"/>
              </w:rPr>
            </w:pPr>
            <w:r w:rsidRPr="00F414A2">
              <w:rPr>
                <w:rFonts w:ascii="Times New Roman" w:hAnsi="Times New Roman" w:cs="Times New Roman"/>
                <w:sz w:val="24"/>
                <w:szCs w:val="24"/>
              </w:rPr>
              <w:t xml:space="preserve">Кол-во часов в год </w:t>
            </w:r>
          </w:p>
        </w:tc>
      </w:tr>
      <w:tr w:rsidR="00F414A2" w:rsidRPr="00F414A2" w:rsidTr="00EC3533">
        <w:trPr>
          <w:jc w:val="center"/>
        </w:trPr>
        <w:tc>
          <w:tcPr>
            <w:tcW w:w="2798"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КНРС(Я)</w:t>
            </w:r>
          </w:p>
        </w:tc>
        <w:tc>
          <w:tcPr>
            <w:tcW w:w="3190"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34</w:t>
            </w:r>
          </w:p>
        </w:tc>
      </w:tr>
      <w:tr w:rsidR="00F414A2" w:rsidRPr="00F414A2" w:rsidTr="00EC3533">
        <w:trPr>
          <w:jc w:val="center"/>
        </w:trPr>
        <w:tc>
          <w:tcPr>
            <w:tcW w:w="2798"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rPr>
                <w:rFonts w:ascii="Times New Roman" w:hAnsi="Times New Roman" w:cs="Times New Roman"/>
                <w:i/>
                <w:sz w:val="24"/>
                <w:szCs w:val="24"/>
              </w:rPr>
            </w:pPr>
            <w:r w:rsidRPr="00F414A2">
              <w:rPr>
                <w:rFonts w:ascii="Times New Roman" w:hAnsi="Times New Roman" w:cs="Times New Roman"/>
                <w:i/>
                <w:sz w:val="24"/>
                <w:szCs w:val="24"/>
              </w:rPr>
              <w:t xml:space="preserve">Родной язык и литература </w:t>
            </w:r>
          </w:p>
        </w:tc>
        <w:tc>
          <w:tcPr>
            <w:tcW w:w="3190"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136</w:t>
            </w:r>
          </w:p>
        </w:tc>
      </w:tr>
      <w:tr w:rsidR="00F414A2" w:rsidRPr="00F414A2" w:rsidTr="00EC3533">
        <w:trPr>
          <w:jc w:val="center"/>
        </w:trPr>
        <w:tc>
          <w:tcPr>
            <w:tcW w:w="2798"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rPr>
                <w:rFonts w:ascii="Times New Roman" w:hAnsi="Times New Roman" w:cs="Times New Roman"/>
                <w:i/>
                <w:sz w:val="24"/>
                <w:szCs w:val="24"/>
              </w:rPr>
            </w:pPr>
            <w:r w:rsidRPr="00F414A2">
              <w:rPr>
                <w:rFonts w:ascii="Times New Roman" w:hAnsi="Times New Roman" w:cs="Times New Roman"/>
                <w:i/>
                <w:sz w:val="24"/>
                <w:szCs w:val="24"/>
              </w:rPr>
              <w:t>итого</w:t>
            </w:r>
          </w:p>
        </w:tc>
        <w:tc>
          <w:tcPr>
            <w:tcW w:w="3190"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F414A2" w:rsidRPr="00F414A2" w:rsidRDefault="00F414A2" w:rsidP="00F414A2">
            <w:pPr>
              <w:jc w:val="both"/>
              <w:rPr>
                <w:rFonts w:ascii="Times New Roman" w:hAnsi="Times New Roman" w:cs="Times New Roman"/>
                <w:i/>
                <w:sz w:val="24"/>
                <w:szCs w:val="24"/>
              </w:rPr>
            </w:pPr>
            <w:r w:rsidRPr="00F414A2">
              <w:rPr>
                <w:rFonts w:ascii="Times New Roman" w:hAnsi="Times New Roman" w:cs="Times New Roman"/>
                <w:i/>
                <w:sz w:val="24"/>
                <w:szCs w:val="24"/>
              </w:rPr>
              <w:t>170</w:t>
            </w:r>
          </w:p>
        </w:tc>
      </w:tr>
    </w:tbl>
    <w:p w:rsidR="00F414A2" w:rsidRDefault="00F414A2" w:rsidP="00F414A2">
      <w:pPr>
        <w:pStyle w:val="a3"/>
        <w:spacing w:before="2"/>
        <w:ind w:left="0"/>
      </w:pPr>
    </w:p>
    <w:p w:rsidR="00C2110F" w:rsidRDefault="00C2110F" w:rsidP="00C2110F">
      <w:pPr>
        <w:pStyle w:val="a3"/>
        <w:ind w:left="0" w:firstLine="708"/>
        <w:rPr>
          <w:b/>
          <w:sz w:val="24"/>
          <w:szCs w:val="24"/>
          <w:lang w:val="ru-RU"/>
        </w:rPr>
      </w:pPr>
      <w:r w:rsidRPr="000B7F59">
        <w:rPr>
          <w:b/>
          <w:sz w:val="24"/>
          <w:szCs w:val="24"/>
          <w:lang w:val="ru-RU"/>
        </w:rPr>
        <w:t>Периодичность и формы  промежуточной аттестации учащихся.</w:t>
      </w:r>
    </w:p>
    <w:p w:rsidR="00C2110F" w:rsidRPr="000B7F59" w:rsidRDefault="00C2110F" w:rsidP="00C2110F">
      <w:pPr>
        <w:pStyle w:val="a3"/>
        <w:ind w:left="0" w:firstLine="708"/>
        <w:rPr>
          <w:b/>
          <w:sz w:val="24"/>
          <w:szCs w:val="24"/>
          <w:lang w:val="ru-RU"/>
        </w:rPr>
      </w:pPr>
    </w:p>
    <w:p w:rsidR="00C2110F" w:rsidRPr="000B7F59" w:rsidRDefault="00C2110F" w:rsidP="00C2110F">
      <w:pPr>
        <w:pStyle w:val="a3"/>
        <w:ind w:left="0" w:firstLine="708"/>
        <w:rPr>
          <w:sz w:val="24"/>
          <w:szCs w:val="24"/>
          <w:lang w:val="ru-RU"/>
        </w:rPr>
      </w:pPr>
      <w:r w:rsidRPr="000B7F59">
        <w:rPr>
          <w:sz w:val="24"/>
          <w:szCs w:val="24"/>
          <w:lang w:val="ru-RU"/>
        </w:rPr>
        <w:t xml:space="preserve">Промежуточная аттестация проводится в соответствии с Положением образовательной организации о формах и периодичности промежуточной аттестации обучающихся и в сроки, установленные календарным учебным графиком образовательной организации. </w:t>
      </w:r>
    </w:p>
    <w:p w:rsidR="00C2110F" w:rsidRPr="000B7F59" w:rsidRDefault="00C2110F" w:rsidP="00C2110F">
      <w:pPr>
        <w:pStyle w:val="a3"/>
        <w:ind w:firstLine="608"/>
        <w:rPr>
          <w:sz w:val="24"/>
          <w:szCs w:val="24"/>
          <w:shd w:val="clear" w:color="auto" w:fill="FFFFFF"/>
          <w:lang w:val="ru-RU"/>
        </w:rPr>
      </w:pPr>
      <w:r w:rsidRPr="000B7F59">
        <w:rPr>
          <w:sz w:val="24"/>
          <w:szCs w:val="24"/>
          <w:lang w:val="ru-RU"/>
        </w:rPr>
        <w:t>Периодами промежуточной аттестации в 5-</w:t>
      </w:r>
      <w:r>
        <w:rPr>
          <w:sz w:val="24"/>
          <w:szCs w:val="24"/>
          <w:lang w:val="ru-RU"/>
        </w:rPr>
        <w:t>8</w:t>
      </w:r>
      <w:r w:rsidRPr="000B7F59">
        <w:rPr>
          <w:sz w:val="24"/>
          <w:szCs w:val="24"/>
          <w:lang w:val="ru-RU"/>
        </w:rPr>
        <w:t xml:space="preserve">  классах являются четверти. Промежуточная аттестация проводится в учебное время.</w:t>
      </w:r>
      <w:r w:rsidRPr="000B7F59">
        <w:rPr>
          <w:sz w:val="24"/>
          <w:szCs w:val="24"/>
          <w:shd w:val="clear" w:color="auto" w:fill="FFFFFF"/>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835"/>
        <w:gridCol w:w="4501"/>
      </w:tblGrid>
      <w:tr w:rsidR="00C2110F" w:rsidRPr="000B7F59" w:rsidTr="00EC3533">
        <w:tc>
          <w:tcPr>
            <w:tcW w:w="2235" w:type="dxa"/>
          </w:tcPr>
          <w:p w:rsidR="00C2110F" w:rsidRPr="000B7F59" w:rsidRDefault="00C2110F" w:rsidP="00EC3533">
            <w:pPr>
              <w:pStyle w:val="a3"/>
              <w:rPr>
                <w:sz w:val="24"/>
                <w:szCs w:val="24"/>
              </w:rPr>
            </w:pPr>
            <w:r w:rsidRPr="000B7F59">
              <w:rPr>
                <w:sz w:val="24"/>
                <w:szCs w:val="24"/>
              </w:rPr>
              <w:t>Периодичность</w:t>
            </w:r>
          </w:p>
        </w:tc>
        <w:tc>
          <w:tcPr>
            <w:tcW w:w="2835" w:type="dxa"/>
          </w:tcPr>
          <w:p w:rsidR="00C2110F" w:rsidRPr="000B7F59" w:rsidRDefault="00C2110F" w:rsidP="00EC3533">
            <w:pPr>
              <w:pStyle w:val="a3"/>
              <w:rPr>
                <w:sz w:val="24"/>
                <w:szCs w:val="24"/>
              </w:rPr>
            </w:pPr>
            <w:r w:rsidRPr="000B7F59">
              <w:rPr>
                <w:sz w:val="24"/>
                <w:szCs w:val="24"/>
              </w:rPr>
              <w:t>Дата</w:t>
            </w:r>
          </w:p>
        </w:tc>
        <w:tc>
          <w:tcPr>
            <w:tcW w:w="4501" w:type="dxa"/>
          </w:tcPr>
          <w:p w:rsidR="00C2110F" w:rsidRPr="000B7F59" w:rsidRDefault="00C2110F" w:rsidP="00EC3533">
            <w:pPr>
              <w:pStyle w:val="a3"/>
              <w:rPr>
                <w:sz w:val="24"/>
                <w:szCs w:val="24"/>
              </w:rPr>
            </w:pPr>
            <w:r w:rsidRPr="000B7F59">
              <w:rPr>
                <w:sz w:val="24"/>
                <w:szCs w:val="24"/>
              </w:rPr>
              <w:t>Формы</w:t>
            </w:r>
          </w:p>
        </w:tc>
      </w:tr>
      <w:tr w:rsidR="00C2110F" w:rsidRPr="000B7F59" w:rsidTr="00EC3533">
        <w:tc>
          <w:tcPr>
            <w:tcW w:w="2235" w:type="dxa"/>
          </w:tcPr>
          <w:p w:rsidR="00C2110F" w:rsidRPr="000B7F59" w:rsidRDefault="00C2110F" w:rsidP="00EC3533">
            <w:pPr>
              <w:pStyle w:val="a3"/>
              <w:rPr>
                <w:sz w:val="24"/>
                <w:szCs w:val="24"/>
              </w:rPr>
            </w:pPr>
            <w:r w:rsidRPr="000B7F59">
              <w:rPr>
                <w:sz w:val="24"/>
                <w:szCs w:val="24"/>
              </w:rPr>
              <w:t>1 четверть</w:t>
            </w:r>
          </w:p>
        </w:tc>
        <w:tc>
          <w:tcPr>
            <w:tcW w:w="2835" w:type="dxa"/>
          </w:tcPr>
          <w:p w:rsidR="00C2110F" w:rsidRPr="000B7F59" w:rsidRDefault="00C2110F" w:rsidP="00EC3533">
            <w:pPr>
              <w:pStyle w:val="a3"/>
              <w:rPr>
                <w:sz w:val="24"/>
                <w:szCs w:val="24"/>
              </w:rPr>
            </w:pPr>
            <w:r w:rsidRPr="000B7F59">
              <w:rPr>
                <w:sz w:val="24"/>
                <w:szCs w:val="24"/>
              </w:rPr>
              <w:t>с 15.10 по 27.10.2018</w:t>
            </w:r>
          </w:p>
        </w:tc>
        <w:tc>
          <w:tcPr>
            <w:tcW w:w="4501" w:type="dxa"/>
          </w:tcPr>
          <w:p w:rsidR="00C2110F" w:rsidRPr="000B7F59" w:rsidRDefault="00C2110F" w:rsidP="00EC3533">
            <w:pPr>
              <w:pStyle w:val="a3"/>
              <w:rPr>
                <w:sz w:val="24"/>
                <w:szCs w:val="24"/>
                <w:lang w:val="ru-RU"/>
              </w:rPr>
            </w:pPr>
            <w:r w:rsidRPr="000B7F59">
              <w:rPr>
                <w:sz w:val="24"/>
                <w:szCs w:val="24"/>
                <w:lang w:val="ru-RU"/>
              </w:rPr>
              <w:t>Контрольная работа</w:t>
            </w:r>
          </w:p>
          <w:p w:rsidR="00C2110F" w:rsidRPr="000B7F59" w:rsidRDefault="00C2110F" w:rsidP="00EC3533">
            <w:pPr>
              <w:pStyle w:val="a3"/>
              <w:rPr>
                <w:sz w:val="24"/>
                <w:szCs w:val="24"/>
                <w:lang w:val="ru-RU"/>
              </w:rPr>
            </w:pPr>
            <w:r w:rsidRPr="000B7F59">
              <w:rPr>
                <w:sz w:val="24"/>
                <w:szCs w:val="24"/>
                <w:lang w:val="ru-RU"/>
              </w:rPr>
              <w:t>Тестовые работы</w:t>
            </w:r>
          </w:p>
          <w:p w:rsidR="00C2110F" w:rsidRPr="000B7F59" w:rsidRDefault="00C2110F" w:rsidP="00EC3533">
            <w:pPr>
              <w:pStyle w:val="a3"/>
              <w:rPr>
                <w:sz w:val="24"/>
                <w:szCs w:val="24"/>
                <w:lang w:val="ru-RU"/>
              </w:rPr>
            </w:pPr>
            <w:r w:rsidRPr="000B7F59">
              <w:rPr>
                <w:sz w:val="24"/>
                <w:szCs w:val="24"/>
                <w:lang w:val="ru-RU"/>
              </w:rPr>
              <w:t>Защита проектов</w:t>
            </w:r>
          </w:p>
          <w:p w:rsidR="00C2110F" w:rsidRPr="000B7F59" w:rsidRDefault="00C2110F" w:rsidP="00EC3533">
            <w:pPr>
              <w:pStyle w:val="a3"/>
              <w:rPr>
                <w:sz w:val="24"/>
                <w:szCs w:val="24"/>
                <w:lang w:val="ru-RU"/>
              </w:rPr>
            </w:pPr>
            <w:r w:rsidRPr="000B7F59">
              <w:rPr>
                <w:sz w:val="24"/>
                <w:szCs w:val="24"/>
                <w:lang w:val="ru-RU"/>
              </w:rPr>
              <w:t>Диктант с грамматическим заданием</w:t>
            </w:r>
          </w:p>
          <w:p w:rsidR="00C2110F" w:rsidRPr="000B7F59" w:rsidRDefault="00C2110F" w:rsidP="00EC3533">
            <w:pPr>
              <w:pStyle w:val="a3"/>
              <w:rPr>
                <w:sz w:val="24"/>
                <w:szCs w:val="24"/>
                <w:lang w:val="ru-RU"/>
              </w:rPr>
            </w:pPr>
            <w:r w:rsidRPr="000B7F59">
              <w:rPr>
                <w:sz w:val="24"/>
                <w:szCs w:val="24"/>
                <w:lang w:val="ru-RU"/>
              </w:rPr>
              <w:t>Контрольные сочинения</w:t>
            </w:r>
          </w:p>
        </w:tc>
      </w:tr>
    </w:tbl>
    <w:p w:rsidR="00F414A2" w:rsidRDefault="00F414A2" w:rsidP="003F7D91">
      <w:pPr>
        <w:pStyle w:val="a3"/>
        <w:ind w:left="0"/>
        <w:jc w:val="both"/>
        <w:rPr>
          <w:sz w:val="24"/>
          <w:szCs w:val="24"/>
          <w:lang w:val="ru-RU"/>
        </w:rPr>
      </w:pPr>
    </w:p>
    <w:p w:rsidR="00C2110F" w:rsidRDefault="00C2110F" w:rsidP="003F7D91">
      <w:pPr>
        <w:pStyle w:val="a3"/>
        <w:ind w:left="0"/>
        <w:jc w:val="both"/>
        <w:rPr>
          <w:sz w:val="24"/>
          <w:szCs w:val="24"/>
          <w:lang w:val="ru-RU"/>
        </w:rPr>
      </w:pPr>
    </w:p>
    <w:p w:rsidR="00C86669" w:rsidRPr="00190A36" w:rsidRDefault="00C86669" w:rsidP="00C86669">
      <w:pPr>
        <w:spacing w:after="0" w:line="240" w:lineRule="auto"/>
        <w:jc w:val="center"/>
        <w:rPr>
          <w:rFonts w:ascii="Times New Roman" w:hAnsi="Times New Roman"/>
          <w:b/>
          <w:sz w:val="24"/>
          <w:szCs w:val="24"/>
        </w:rPr>
      </w:pPr>
      <w:r>
        <w:rPr>
          <w:rFonts w:ascii="Times New Roman" w:hAnsi="Times New Roman"/>
          <w:b/>
          <w:sz w:val="24"/>
          <w:szCs w:val="24"/>
        </w:rPr>
        <w:t>К</w:t>
      </w:r>
      <w:r w:rsidRPr="00190A36">
        <w:rPr>
          <w:rFonts w:ascii="Times New Roman" w:hAnsi="Times New Roman"/>
          <w:b/>
          <w:sz w:val="24"/>
          <w:szCs w:val="24"/>
        </w:rPr>
        <w:t>алендарный учебный график</w:t>
      </w:r>
      <w:r>
        <w:rPr>
          <w:rFonts w:ascii="Times New Roman" w:hAnsi="Times New Roman"/>
          <w:b/>
          <w:sz w:val="24"/>
          <w:szCs w:val="24"/>
        </w:rPr>
        <w:t xml:space="preserve"> 5-9 классы</w:t>
      </w:r>
    </w:p>
    <w:p w:rsidR="00C86669" w:rsidRPr="00190A36" w:rsidRDefault="00C86669" w:rsidP="00C86669">
      <w:pPr>
        <w:spacing w:after="0" w:line="240" w:lineRule="auto"/>
        <w:jc w:val="center"/>
        <w:rPr>
          <w:rFonts w:ascii="Times New Roman" w:hAnsi="Times New Roman"/>
          <w:b/>
          <w:sz w:val="24"/>
          <w:szCs w:val="24"/>
        </w:rPr>
      </w:pPr>
      <w:r>
        <w:rPr>
          <w:rFonts w:ascii="Times New Roman" w:hAnsi="Times New Roman"/>
          <w:b/>
          <w:sz w:val="24"/>
          <w:szCs w:val="24"/>
        </w:rPr>
        <w:t>МБОУ «Боронукская СОШ» МО «Верхоянский район»</w:t>
      </w:r>
    </w:p>
    <w:p w:rsidR="00C86669" w:rsidRPr="00190A36" w:rsidRDefault="00C86669" w:rsidP="00C86669">
      <w:pPr>
        <w:spacing w:after="0" w:line="240" w:lineRule="auto"/>
        <w:jc w:val="center"/>
        <w:rPr>
          <w:rFonts w:ascii="Times New Roman" w:hAnsi="Times New Roman"/>
          <w:b/>
          <w:sz w:val="24"/>
          <w:szCs w:val="24"/>
        </w:rPr>
      </w:pPr>
      <w:r>
        <w:rPr>
          <w:rFonts w:ascii="Times New Roman" w:hAnsi="Times New Roman"/>
          <w:b/>
          <w:sz w:val="24"/>
          <w:szCs w:val="24"/>
        </w:rPr>
        <w:t>на 2018-2019</w:t>
      </w:r>
      <w:r w:rsidRPr="00190A36">
        <w:rPr>
          <w:rFonts w:ascii="Times New Roman" w:hAnsi="Times New Roman"/>
          <w:b/>
          <w:sz w:val="24"/>
          <w:szCs w:val="24"/>
        </w:rPr>
        <w:t xml:space="preserve"> учебный год</w:t>
      </w:r>
    </w:p>
    <w:p w:rsidR="00C86669" w:rsidRDefault="00C86669" w:rsidP="00C86669">
      <w:pPr>
        <w:spacing w:after="0" w:line="240" w:lineRule="auto"/>
        <w:jc w:val="center"/>
        <w:rPr>
          <w:rFonts w:ascii="Times New Roman" w:hAnsi="Times New Roman"/>
          <w:b/>
        </w:rPr>
      </w:pPr>
    </w:p>
    <w:p w:rsidR="00C86669" w:rsidRDefault="00C86669" w:rsidP="00C86669">
      <w:pPr>
        <w:spacing w:after="0"/>
        <w:jc w:val="center"/>
        <w:rPr>
          <w:rFonts w:ascii="Times New Roman" w:hAnsi="Times New Roman"/>
          <w:b/>
        </w:rPr>
      </w:pPr>
      <w:r>
        <w:rPr>
          <w:rFonts w:ascii="Times New Roman" w:hAnsi="Times New Roman"/>
          <w:b/>
        </w:rPr>
        <w:t xml:space="preserve">Режим работы муниципального образовательного бюджетного учреждения </w:t>
      </w:r>
    </w:p>
    <w:p w:rsidR="00C86669" w:rsidRDefault="00C86669" w:rsidP="00C86669">
      <w:pPr>
        <w:spacing w:after="0"/>
        <w:jc w:val="center"/>
        <w:rPr>
          <w:rFonts w:ascii="Times New Roman" w:hAnsi="Times New Roman"/>
          <w:b/>
        </w:rPr>
      </w:pPr>
      <w:r>
        <w:rPr>
          <w:rFonts w:ascii="Times New Roman" w:hAnsi="Times New Roman"/>
          <w:b/>
        </w:rPr>
        <w:t>«Боронукская средняя общеобразовательная школа»</w:t>
      </w:r>
    </w:p>
    <w:p w:rsidR="00C86669" w:rsidRDefault="00C86669" w:rsidP="00C86669">
      <w:pPr>
        <w:spacing w:after="0"/>
        <w:jc w:val="center"/>
        <w:rPr>
          <w:rFonts w:ascii="Times New Roman" w:hAnsi="Times New Roman"/>
          <w:b/>
        </w:rPr>
      </w:pPr>
    </w:p>
    <w:p w:rsidR="00C86669" w:rsidRPr="00C700A2" w:rsidRDefault="00C86669" w:rsidP="00C86669">
      <w:pPr>
        <w:spacing w:after="0" w:line="240" w:lineRule="auto"/>
        <w:rPr>
          <w:rFonts w:ascii="Times New Roman" w:hAnsi="Times New Roman"/>
          <w:b/>
        </w:rPr>
      </w:pPr>
      <w:r w:rsidRPr="00C700A2">
        <w:rPr>
          <w:rFonts w:ascii="Times New Roman" w:hAnsi="Times New Roman"/>
          <w:b/>
        </w:rPr>
        <w:t>1.Продолжительность учебного года</w:t>
      </w:r>
    </w:p>
    <w:p w:rsidR="00C86669" w:rsidRDefault="00C86669" w:rsidP="00C86669">
      <w:pPr>
        <w:spacing w:after="0" w:line="240" w:lineRule="auto"/>
        <w:rPr>
          <w:rFonts w:ascii="Times New Roman" w:hAnsi="Times New Roman"/>
        </w:rPr>
      </w:pPr>
      <w:r>
        <w:rPr>
          <w:rFonts w:ascii="Times New Roman" w:hAnsi="Times New Roman"/>
        </w:rPr>
        <w:t>- начало занятий 1 сентября 2018 года.</w:t>
      </w:r>
    </w:p>
    <w:p w:rsidR="00C86669" w:rsidRDefault="00C86669" w:rsidP="00C86669">
      <w:pPr>
        <w:spacing w:after="0" w:line="240" w:lineRule="auto"/>
        <w:rPr>
          <w:rFonts w:ascii="Times New Roman" w:hAnsi="Times New Roman"/>
        </w:rPr>
      </w:pPr>
      <w:r>
        <w:rPr>
          <w:rFonts w:ascii="Times New Roman" w:hAnsi="Times New Roman"/>
        </w:rPr>
        <w:t>Продолжительность учебного года:</w:t>
      </w:r>
    </w:p>
    <w:p w:rsidR="00F414A2" w:rsidRDefault="00C86669" w:rsidP="00F414A2">
      <w:pPr>
        <w:spacing w:after="0" w:line="240" w:lineRule="auto"/>
        <w:rPr>
          <w:rFonts w:ascii="Times New Roman" w:hAnsi="Times New Roman"/>
        </w:rPr>
      </w:pPr>
      <w:r>
        <w:rPr>
          <w:rFonts w:ascii="Times New Roman" w:hAnsi="Times New Roman"/>
        </w:rPr>
        <w:t>- во 5-8,10 классах – 35 учебных недель</w:t>
      </w:r>
    </w:p>
    <w:p w:rsidR="00F414A2" w:rsidRDefault="00F414A2" w:rsidP="00F414A2">
      <w:pPr>
        <w:spacing w:after="0" w:line="240" w:lineRule="auto"/>
        <w:rPr>
          <w:rFonts w:ascii="Times New Roman" w:hAnsi="Times New Roman"/>
        </w:rPr>
      </w:pPr>
      <w:r>
        <w:rPr>
          <w:rFonts w:ascii="Times New Roman" w:hAnsi="Times New Roman"/>
        </w:rPr>
        <w:t>-  в 9 классах – 34 учебных недель</w:t>
      </w:r>
    </w:p>
    <w:p w:rsidR="00C86669" w:rsidRDefault="00C86669" w:rsidP="00C86669">
      <w:pPr>
        <w:spacing w:after="0" w:line="240" w:lineRule="auto"/>
        <w:rPr>
          <w:rFonts w:ascii="Times New Roman" w:hAnsi="Times New Roman"/>
        </w:rPr>
      </w:pPr>
    </w:p>
    <w:p w:rsidR="00C86669" w:rsidRPr="00C700A2" w:rsidRDefault="00C86669" w:rsidP="00C86669">
      <w:pPr>
        <w:spacing w:after="0" w:line="240" w:lineRule="auto"/>
        <w:rPr>
          <w:rFonts w:ascii="Times New Roman" w:hAnsi="Times New Roman"/>
          <w:b/>
        </w:rPr>
      </w:pPr>
      <w:r w:rsidRPr="00C700A2">
        <w:rPr>
          <w:rFonts w:ascii="Times New Roman" w:hAnsi="Times New Roman"/>
          <w:b/>
        </w:rPr>
        <w:t>2. Количество классов- комплектов:</w:t>
      </w:r>
    </w:p>
    <w:p w:rsidR="00C86669" w:rsidRDefault="00C86669" w:rsidP="00C86669">
      <w:pPr>
        <w:spacing w:after="0" w:line="240" w:lineRule="auto"/>
        <w:rPr>
          <w:rFonts w:ascii="Times New Roman" w:hAnsi="Times New Roman"/>
        </w:rPr>
      </w:pPr>
      <w:r>
        <w:rPr>
          <w:rFonts w:ascii="Times New Roman" w:hAnsi="Times New Roman"/>
        </w:rPr>
        <w:t xml:space="preserve">5 класс – 1, 6 класс – 1, 7 класс – 1, 8 класс – 1, всего – </w:t>
      </w:r>
      <w:r w:rsidR="00F414A2">
        <w:rPr>
          <w:rFonts w:ascii="Times New Roman" w:hAnsi="Times New Roman"/>
        </w:rPr>
        <w:t>4</w:t>
      </w:r>
      <w:r>
        <w:rPr>
          <w:rFonts w:ascii="Times New Roman" w:hAnsi="Times New Roman"/>
        </w:rPr>
        <w:t xml:space="preserve"> классов</w:t>
      </w:r>
    </w:p>
    <w:p w:rsidR="00C86669" w:rsidRDefault="00C86669" w:rsidP="00C86669">
      <w:pPr>
        <w:spacing w:after="0" w:line="240" w:lineRule="auto"/>
        <w:rPr>
          <w:rFonts w:ascii="Times New Roman" w:hAnsi="Times New Roman"/>
        </w:rPr>
      </w:pPr>
      <w:r>
        <w:rPr>
          <w:rFonts w:ascii="Times New Roman" w:hAnsi="Times New Roman"/>
        </w:rPr>
        <w:t xml:space="preserve">9 класс – 1, всего  - </w:t>
      </w:r>
      <w:r w:rsidR="00F414A2">
        <w:rPr>
          <w:rFonts w:ascii="Times New Roman" w:hAnsi="Times New Roman"/>
        </w:rPr>
        <w:t>1</w:t>
      </w:r>
    </w:p>
    <w:p w:rsidR="00C86669" w:rsidRDefault="00C86669" w:rsidP="00C86669">
      <w:pPr>
        <w:spacing w:after="0" w:line="240" w:lineRule="auto"/>
        <w:rPr>
          <w:rFonts w:ascii="Times New Roman" w:hAnsi="Times New Roman"/>
        </w:rPr>
      </w:pPr>
      <w:r>
        <w:rPr>
          <w:rFonts w:ascii="Times New Roman" w:hAnsi="Times New Roman"/>
        </w:rPr>
        <w:t xml:space="preserve">Итого – </w:t>
      </w:r>
      <w:r w:rsidR="00F414A2">
        <w:rPr>
          <w:rFonts w:ascii="Times New Roman" w:hAnsi="Times New Roman"/>
        </w:rPr>
        <w:t>5</w:t>
      </w:r>
      <w:r>
        <w:rPr>
          <w:rFonts w:ascii="Times New Roman" w:hAnsi="Times New Roman"/>
        </w:rPr>
        <w:t xml:space="preserve"> класс-комплекта.</w:t>
      </w:r>
    </w:p>
    <w:p w:rsidR="00C86669" w:rsidRDefault="00C86669" w:rsidP="00C86669">
      <w:pPr>
        <w:spacing w:after="0" w:line="240" w:lineRule="auto"/>
        <w:rPr>
          <w:rFonts w:ascii="Times New Roman" w:hAnsi="Times New Roman"/>
        </w:rPr>
      </w:pPr>
    </w:p>
    <w:p w:rsidR="00C86669" w:rsidRDefault="00C86669" w:rsidP="00C86669">
      <w:pPr>
        <w:spacing w:after="0" w:line="240" w:lineRule="auto"/>
        <w:rPr>
          <w:rFonts w:ascii="Times New Roman" w:hAnsi="Times New Roman"/>
        </w:rPr>
      </w:pPr>
    </w:p>
    <w:p w:rsidR="00C86669" w:rsidRDefault="00C86669" w:rsidP="00C86669">
      <w:pPr>
        <w:spacing w:after="0" w:line="240" w:lineRule="auto"/>
        <w:rPr>
          <w:rFonts w:ascii="Times New Roman" w:hAnsi="Times New Roman"/>
          <w:b/>
        </w:rPr>
      </w:pPr>
      <w:r>
        <w:rPr>
          <w:rFonts w:ascii="Times New Roman" w:hAnsi="Times New Roman"/>
          <w:b/>
        </w:rPr>
        <w:t xml:space="preserve">3.Регламентирование образовательного процесса на учебный год. Согласно Устава школы </w:t>
      </w:r>
    </w:p>
    <w:p w:rsidR="00C86669" w:rsidRDefault="00C86669" w:rsidP="00C86669">
      <w:pPr>
        <w:spacing w:after="0" w:line="240" w:lineRule="auto"/>
        <w:rPr>
          <w:rFonts w:ascii="Times New Roman" w:hAnsi="Times New Roman"/>
          <w:b/>
        </w:rPr>
      </w:pPr>
      <w:r>
        <w:rPr>
          <w:rFonts w:ascii="Times New Roman" w:hAnsi="Times New Roman"/>
          <w:b/>
        </w:rPr>
        <w:t>Учебный год делится на четверти.</w:t>
      </w:r>
    </w:p>
    <w:p w:rsidR="00C86669" w:rsidRDefault="00C86669" w:rsidP="00C86669">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478"/>
        <w:gridCol w:w="1436"/>
        <w:gridCol w:w="957"/>
        <w:gridCol w:w="957"/>
        <w:gridCol w:w="1170"/>
        <w:gridCol w:w="744"/>
        <w:gridCol w:w="1915"/>
      </w:tblGrid>
      <w:tr w:rsidR="00C86669" w:rsidRPr="005658B1" w:rsidTr="00EC3533">
        <w:tc>
          <w:tcPr>
            <w:tcW w:w="9571" w:type="dxa"/>
            <w:gridSpan w:val="8"/>
          </w:tcPr>
          <w:p w:rsidR="00C86669" w:rsidRPr="005658B1" w:rsidRDefault="00C86669" w:rsidP="00EC3533">
            <w:pPr>
              <w:spacing w:after="0" w:line="240" w:lineRule="auto"/>
              <w:jc w:val="center"/>
              <w:rPr>
                <w:rFonts w:ascii="Times New Roman" w:hAnsi="Times New Roman"/>
                <w:b/>
              </w:rPr>
            </w:pPr>
            <w:r w:rsidRPr="005658B1">
              <w:rPr>
                <w:rFonts w:ascii="Times New Roman" w:hAnsi="Times New Roman"/>
                <w:b/>
              </w:rPr>
              <w:t>5-8</w:t>
            </w:r>
            <w:r>
              <w:rPr>
                <w:rFonts w:ascii="Times New Roman" w:hAnsi="Times New Roman"/>
                <w:b/>
              </w:rPr>
              <w:t>, 10</w:t>
            </w:r>
            <w:r w:rsidRPr="005658B1">
              <w:rPr>
                <w:rFonts w:ascii="Times New Roman" w:hAnsi="Times New Roman"/>
                <w:b/>
              </w:rPr>
              <w:t xml:space="preserve"> классы</w:t>
            </w:r>
          </w:p>
        </w:tc>
      </w:tr>
      <w:tr w:rsidR="00C86669" w:rsidRPr="005658B1" w:rsidTr="00EC3533">
        <w:tc>
          <w:tcPr>
            <w:tcW w:w="1914" w:type="dxa"/>
            <w:vMerge w:val="restart"/>
          </w:tcPr>
          <w:p w:rsidR="00C86669" w:rsidRPr="005658B1" w:rsidRDefault="00C86669" w:rsidP="00EC3533">
            <w:pPr>
              <w:jc w:val="center"/>
              <w:rPr>
                <w:rFonts w:ascii="Times New Roman" w:hAnsi="Times New Roman"/>
              </w:rPr>
            </w:pPr>
            <w:r w:rsidRPr="005658B1">
              <w:rPr>
                <w:rFonts w:ascii="Times New Roman" w:hAnsi="Times New Roman"/>
              </w:rPr>
              <w:t xml:space="preserve">Учебный период </w:t>
            </w:r>
          </w:p>
        </w:tc>
        <w:tc>
          <w:tcPr>
            <w:tcW w:w="3828" w:type="dxa"/>
            <w:gridSpan w:val="4"/>
          </w:tcPr>
          <w:p w:rsidR="00C86669" w:rsidRPr="005658B1" w:rsidRDefault="00C86669" w:rsidP="00EC3533">
            <w:pPr>
              <w:spacing w:after="0" w:line="240" w:lineRule="auto"/>
              <w:jc w:val="center"/>
              <w:rPr>
                <w:rFonts w:ascii="Times New Roman" w:hAnsi="Times New Roman"/>
              </w:rPr>
            </w:pPr>
            <w:r w:rsidRPr="005658B1">
              <w:rPr>
                <w:rFonts w:ascii="Times New Roman" w:hAnsi="Times New Roman"/>
              </w:rPr>
              <w:t xml:space="preserve">Дата </w:t>
            </w:r>
          </w:p>
        </w:tc>
        <w:tc>
          <w:tcPr>
            <w:tcW w:w="3829" w:type="dxa"/>
            <w:gridSpan w:val="3"/>
          </w:tcPr>
          <w:p w:rsidR="00C86669" w:rsidRPr="005658B1" w:rsidRDefault="00C86669" w:rsidP="00EC3533">
            <w:pPr>
              <w:spacing w:after="0" w:line="240" w:lineRule="auto"/>
              <w:jc w:val="center"/>
              <w:rPr>
                <w:rFonts w:ascii="Times New Roman" w:hAnsi="Times New Roman"/>
              </w:rPr>
            </w:pPr>
            <w:r w:rsidRPr="005658B1">
              <w:rPr>
                <w:rFonts w:ascii="Times New Roman" w:hAnsi="Times New Roman"/>
              </w:rPr>
              <w:t xml:space="preserve">Продолжительность </w:t>
            </w:r>
          </w:p>
        </w:tc>
      </w:tr>
      <w:tr w:rsidR="00C86669" w:rsidRPr="005658B1" w:rsidTr="00EC3533">
        <w:tc>
          <w:tcPr>
            <w:tcW w:w="1914" w:type="dxa"/>
            <w:vMerge/>
          </w:tcPr>
          <w:p w:rsidR="00C86669" w:rsidRPr="005658B1" w:rsidRDefault="00C86669" w:rsidP="00EC3533">
            <w:pPr>
              <w:jc w:val="center"/>
              <w:rPr>
                <w:rFonts w:ascii="Times New Roman" w:hAnsi="Times New Roman"/>
              </w:rPr>
            </w:pPr>
          </w:p>
        </w:tc>
        <w:tc>
          <w:tcPr>
            <w:tcW w:w="1914" w:type="dxa"/>
            <w:gridSpan w:val="2"/>
          </w:tcPr>
          <w:p w:rsidR="00C86669" w:rsidRPr="005658B1" w:rsidRDefault="00C86669" w:rsidP="00EC3533">
            <w:pPr>
              <w:jc w:val="center"/>
              <w:rPr>
                <w:rFonts w:ascii="Times New Roman" w:hAnsi="Times New Roman"/>
              </w:rPr>
            </w:pPr>
            <w:r w:rsidRPr="005658B1">
              <w:rPr>
                <w:rFonts w:ascii="Times New Roman" w:hAnsi="Times New Roman"/>
              </w:rPr>
              <w:t xml:space="preserve">Начало </w:t>
            </w:r>
          </w:p>
        </w:tc>
        <w:tc>
          <w:tcPr>
            <w:tcW w:w="1914" w:type="dxa"/>
            <w:gridSpan w:val="2"/>
          </w:tcPr>
          <w:p w:rsidR="00C86669" w:rsidRPr="005658B1" w:rsidRDefault="00C86669" w:rsidP="00EC3533">
            <w:pPr>
              <w:jc w:val="center"/>
              <w:rPr>
                <w:rFonts w:ascii="Times New Roman" w:hAnsi="Times New Roman"/>
              </w:rPr>
            </w:pPr>
            <w:r w:rsidRPr="005658B1">
              <w:rPr>
                <w:rFonts w:ascii="Times New Roman" w:hAnsi="Times New Roman"/>
              </w:rPr>
              <w:t xml:space="preserve">Окончание </w:t>
            </w:r>
          </w:p>
        </w:tc>
        <w:tc>
          <w:tcPr>
            <w:tcW w:w="1914" w:type="dxa"/>
            <w:gridSpan w:val="2"/>
          </w:tcPr>
          <w:p w:rsidR="00C86669" w:rsidRPr="005658B1" w:rsidRDefault="00C86669" w:rsidP="00EC3533">
            <w:pPr>
              <w:jc w:val="center"/>
              <w:rPr>
                <w:rFonts w:ascii="Times New Roman" w:hAnsi="Times New Roman"/>
              </w:rPr>
            </w:pPr>
            <w:r w:rsidRPr="005658B1">
              <w:rPr>
                <w:rFonts w:ascii="Times New Roman" w:hAnsi="Times New Roman"/>
              </w:rPr>
              <w:t xml:space="preserve">Количество учебных недель </w:t>
            </w:r>
          </w:p>
        </w:tc>
        <w:tc>
          <w:tcPr>
            <w:tcW w:w="1915" w:type="dxa"/>
          </w:tcPr>
          <w:p w:rsidR="00C86669" w:rsidRPr="005658B1" w:rsidRDefault="00C86669" w:rsidP="00EC3533">
            <w:pPr>
              <w:jc w:val="center"/>
              <w:rPr>
                <w:rFonts w:ascii="Times New Roman" w:hAnsi="Times New Roman"/>
              </w:rPr>
            </w:pPr>
            <w:r w:rsidRPr="005658B1">
              <w:rPr>
                <w:rFonts w:ascii="Times New Roman" w:hAnsi="Times New Roman"/>
              </w:rPr>
              <w:t xml:space="preserve">Количество рабочих дней </w:t>
            </w:r>
          </w:p>
        </w:tc>
      </w:tr>
      <w:tr w:rsidR="00C86669" w:rsidRPr="005658B1" w:rsidTr="00EC3533">
        <w:tc>
          <w:tcPr>
            <w:tcW w:w="1914" w:type="dxa"/>
          </w:tcPr>
          <w:p w:rsidR="00C86669" w:rsidRPr="005658B1" w:rsidRDefault="00C86669" w:rsidP="00EC3533">
            <w:pPr>
              <w:pStyle w:val="TableParagraph"/>
              <w:spacing w:line="210" w:lineRule="exact"/>
              <w:ind w:left="581" w:right="573" w:hanging="581"/>
              <w:rPr>
                <w:sz w:val="20"/>
              </w:rPr>
            </w:pPr>
            <w:r w:rsidRPr="005658B1">
              <w:rPr>
                <w:sz w:val="20"/>
              </w:rPr>
              <w:t>1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01.09.18</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27.10.18</w:t>
            </w:r>
          </w:p>
        </w:tc>
        <w:tc>
          <w:tcPr>
            <w:tcW w:w="1914" w:type="dxa"/>
            <w:gridSpan w:val="2"/>
          </w:tcPr>
          <w:p w:rsidR="00C86669" w:rsidRPr="005658B1" w:rsidRDefault="00C86669" w:rsidP="00EC3533">
            <w:pPr>
              <w:pStyle w:val="TableParagraph"/>
              <w:spacing w:line="210" w:lineRule="exact"/>
              <w:ind w:left="9"/>
              <w:jc w:val="center"/>
              <w:rPr>
                <w:sz w:val="20"/>
              </w:rPr>
            </w:pPr>
            <w:r w:rsidRPr="005658B1">
              <w:rPr>
                <w:w w:val="99"/>
                <w:sz w:val="20"/>
              </w:rPr>
              <w:t>8</w:t>
            </w:r>
          </w:p>
        </w:tc>
        <w:tc>
          <w:tcPr>
            <w:tcW w:w="1915" w:type="dxa"/>
          </w:tcPr>
          <w:p w:rsidR="00C86669" w:rsidRPr="005658B1" w:rsidRDefault="00C86669" w:rsidP="00EC3533">
            <w:pPr>
              <w:pStyle w:val="TableParagraph"/>
              <w:spacing w:line="210" w:lineRule="exact"/>
              <w:ind w:left="721"/>
              <w:rPr>
                <w:sz w:val="20"/>
              </w:rPr>
            </w:pPr>
            <w:r w:rsidRPr="005658B1">
              <w:rPr>
                <w:sz w:val="20"/>
              </w:rPr>
              <w:t>49</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2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06.11.18</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29.12.18</w:t>
            </w:r>
          </w:p>
        </w:tc>
        <w:tc>
          <w:tcPr>
            <w:tcW w:w="1914" w:type="dxa"/>
            <w:gridSpan w:val="2"/>
          </w:tcPr>
          <w:p w:rsidR="00C86669" w:rsidRPr="005658B1" w:rsidRDefault="00C86669" w:rsidP="00EC3533">
            <w:pPr>
              <w:pStyle w:val="TableParagraph"/>
              <w:spacing w:line="210" w:lineRule="exact"/>
              <w:ind w:left="9"/>
              <w:jc w:val="center"/>
              <w:rPr>
                <w:sz w:val="20"/>
              </w:rPr>
            </w:pPr>
            <w:r w:rsidRPr="005658B1">
              <w:rPr>
                <w:w w:val="99"/>
                <w:sz w:val="20"/>
              </w:rPr>
              <w:t>8</w:t>
            </w:r>
          </w:p>
        </w:tc>
        <w:tc>
          <w:tcPr>
            <w:tcW w:w="1915" w:type="dxa"/>
          </w:tcPr>
          <w:p w:rsidR="00C86669" w:rsidRPr="005658B1" w:rsidRDefault="00C86669" w:rsidP="00EC3533">
            <w:pPr>
              <w:pStyle w:val="TableParagraph"/>
              <w:spacing w:line="210" w:lineRule="exact"/>
              <w:ind w:left="721"/>
              <w:rPr>
                <w:sz w:val="20"/>
              </w:rPr>
            </w:pPr>
            <w:r w:rsidRPr="005658B1">
              <w:rPr>
                <w:sz w:val="20"/>
              </w:rPr>
              <w:t>47</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3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14.01.19</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23.03.19</w:t>
            </w:r>
          </w:p>
        </w:tc>
        <w:tc>
          <w:tcPr>
            <w:tcW w:w="1914" w:type="dxa"/>
            <w:gridSpan w:val="2"/>
          </w:tcPr>
          <w:p w:rsidR="00C86669" w:rsidRPr="005658B1" w:rsidRDefault="00C86669" w:rsidP="00EC3533">
            <w:pPr>
              <w:pStyle w:val="TableParagraph"/>
              <w:spacing w:line="210" w:lineRule="exact"/>
              <w:ind w:left="239" w:right="224"/>
              <w:jc w:val="center"/>
              <w:rPr>
                <w:sz w:val="20"/>
              </w:rPr>
            </w:pPr>
            <w:r w:rsidRPr="005658B1">
              <w:rPr>
                <w:sz w:val="20"/>
              </w:rPr>
              <w:t>10</w:t>
            </w:r>
          </w:p>
        </w:tc>
        <w:tc>
          <w:tcPr>
            <w:tcW w:w="1915" w:type="dxa"/>
          </w:tcPr>
          <w:p w:rsidR="00C86669" w:rsidRPr="005658B1" w:rsidRDefault="00C86669" w:rsidP="00EC3533">
            <w:pPr>
              <w:pStyle w:val="TableParagraph"/>
              <w:spacing w:line="210" w:lineRule="exact"/>
              <w:ind w:left="721"/>
              <w:rPr>
                <w:sz w:val="20"/>
              </w:rPr>
            </w:pPr>
            <w:r w:rsidRPr="005658B1">
              <w:rPr>
                <w:sz w:val="20"/>
              </w:rPr>
              <w:t>58</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4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01.04.19</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31.05.19</w:t>
            </w:r>
          </w:p>
        </w:tc>
        <w:tc>
          <w:tcPr>
            <w:tcW w:w="1914" w:type="dxa"/>
            <w:gridSpan w:val="2"/>
          </w:tcPr>
          <w:p w:rsidR="00C86669" w:rsidRPr="005658B1" w:rsidRDefault="00C86669" w:rsidP="00EC3533">
            <w:pPr>
              <w:pStyle w:val="TableParagraph"/>
              <w:spacing w:line="210" w:lineRule="exact"/>
              <w:ind w:left="9"/>
              <w:jc w:val="center"/>
              <w:rPr>
                <w:sz w:val="20"/>
              </w:rPr>
            </w:pPr>
            <w:r w:rsidRPr="005658B1">
              <w:rPr>
                <w:w w:val="99"/>
                <w:sz w:val="20"/>
              </w:rPr>
              <w:t>9</w:t>
            </w:r>
          </w:p>
        </w:tc>
        <w:tc>
          <w:tcPr>
            <w:tcW w:w="1915" w:type="dxa"/>
          </w:tcPr>
          <w:p w:rsidR="00C86669" w:rsidRPr="005658B1" w:rsidRDefault="00C86669" w:rsidP="00EC3533">
            <w:pPr>
              <w:pStyle w:val="TableParagraph"/>
              <w:spacing w:line="210" w:lineRule="exact"/>
              <w:ind w:left="721"/>
              <w:rPr>
                <w:sz w:val="20"/>
              </w:rPr>
            </w:pPr>
            <w:r w:rsidRPr="005658B1">
              <w:rPr>
                <w:sz w:val="20"/>
              </w:rPr>
              <w:t>51</w:t>
            </w:r>
          </w:p>
        </w:tc>
      </w:tr>
      <w:tr w:rsidR="00C86669" w:rsidRPr="005658B1" w:rsidTr="00EC3533">
        <w:tc>
          <w:tcPr>
            <w:tcW w:w="5742" w:type="dxa"/>
            <w:gridSpan w:val="5"/>
          </w:tcPr>
          <w:p w:rsidR="00C86669" w:rsidRPr="005658B1" w:rsidRDefault="00C86669" w:rsidP="00EC3533">
            <w:pPr>
              <w:pStyle w:val="TableParagraph"/>
              <w:spacing w:line="210" w:lineRule="exact"/>
              <w:ind w:left="1327"/>
              <w:rPr>
                <w:b/>
                <w:sz w:val="20"/>
              </w:rPr>
            </w:pPr>
            <w:r w:rsidRPr="005658B1">
              <w:rPr>
                <w:b/>
                <w:sz w:val="20"/>
              </w:rPr>
              <w:t>ИТОГО в учебном году</w:t>
            </w:r>
          </w:p>
        </w:tc>
        <w:tc>
          <w:tcPr>
            <w:tcW w:w="1914" w:type="dxa"/>
            <w:gridSpan w:val="2"/>
          </w:tcPr>
          <w:p w:rsidR="00C86669" w:rsidRPr="005658B1" w:rsidRDefault="00C86669" w:rsidP="00EC3533">
            <w:pPr>
              <w:pStyle w:val="TableParagraph"/>
              <w:spacing w:line="210" w:lineRule="exact"/>
              <w:ind w:left="239" w:right="224"/>
              <w:jc w:val="center"/>
              <w:rPr>
                <w:b/>
                <w:sz w:val="20"/>
              </w:rPr>
            </w:pPr>
            <w:r w:rsidRPr="005658B1">
              <w:rPr>
                <w:b/>
                <w:sz w:val="20"/>
              </w:rPr>
              <w:t>35</w:t>
            </w:r>
          </w:p>
        </w:tc>
        <w:tc>
          <w:tcPr>
            <w:tcW w:w="1915" w:type="dxa"/>
          </w:tcPr>
          <w:p w:rsidR="00C86669" w:rsidRPr="005658B1" w:rsidRDefault="00C86669" w:rsidP="00EC3533">
            <w:pPr>
              <w:pStyle w:val="TableParagraph"/>
              <w:spacing w:line="210" w:lineRule="exact"/>
              <w:ind w:left="670"/>
              <w:rPr>
                <w:b/>
                <w:sz w:val="20"/>
              </w:rPr>
            </w:pPr>
            <w:r w:rsidRPr="005658B1">
              <w:rPr>
                <w:b/>
                <w:sz w:val="20"/>
              </w:rPr>
              <w:t>205</w:t>
            </w:r>
          </w:p>
        </w:tc>
      </w:tr>
      <w:tr w:rsidR="00C86669" w:rsidRPr="005658B1" w:rsidTr="00EC3533">
        <w:tc>
          <w:tcPr>
            <w:tcW w:w="9571" w:type="dxa"/>
            <w:gridSpan w:val="8"/>
          </w:tcPr>
          <w:p w:rsidR="00C86669" w:rsidRPr="005658B1" w:rsidRDefault="00C86669" w:rsidP="00EC3533">
            <w:pPr>
              <w:spacing w:after="0" w:line="240" w:lineRule="auto"/>
              <w:jc w:val="center"/>
              <w:rPr>
                <w:rFonts w:ascii="Times New Roman" w:hAnsi="Times New Roman"/>
              </w:rPr>
            </w:pPr>
            <w:r w:rsidRPr="005658B1">
              <w:rPr>
                <w:rFonts w:ascii="Times New Roman" w:hAnsi="Times New Roman"/>
                <w:b/>
              </w:rPr>
              <w:t>9</w:t>
            </w:r>
            <w:r w:rsidR="0012157E">
              <w:rPr>
                <w:rFonts w:ascii="Times New Roman" w:hAnsi="Times New Roman"/>
                <w:b/>
              </w:rPr>
              <w:t xml:space="preserve"> </w:t>
            </w:r>
            <w:r w:rsidRPr="005658B1">
              <w:rPr>
                <w:rFonts w:ascii="Times New Roman" w:hAnsi="Times New Roman"/>
                <w:b/>
              </w:rPr>
              <w:t xml:space="preserve"> классы</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1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01.09.18</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27.10.18</w:t>
            </w:r>
          </w:p>
        </w:tc>
        <w:tc>
          <w:tcPr>
            <w:tcW w:w="1914" w:type="dxa"/>
            <w:gridSpan w:val="2"/>
          </w:tcPr>
          <w:p w:rsidR="00C86669" w:rsidRPr="005658B1" w:rsidRDefault="00C86669" w:rsidP="00EC3533">
            <w:pPr>
              <w:pStyle w:val="TableParagraph"/>
              <w:spacing w:line="210" w:lineRule="exact"/>
              <w:ind w:left="9"/>
              <w:jc w:val="center"/>
              <w:rPr>
                <w:sz w:val="20"/>
              </w:rPr>
            </w:pPr>
            <w:r w:rsidRPr="005658B1">
              <w:rPr>
                <w:w w:val="99"/>
                <w:sz w:val="20"/>
              </w:rPr>
              <w:t>8</w:t>
            </w:r>
          </w:p>
        </w:tc>
        <w:tc>
          <w:tcPr>
            <w:tcW w:w="1915" w:type="dxa"/>
          </w:tcPr>
          <w:p w:rsidR="00C86669" w:rsidRPr="005658B1" w:rsidRDefault="00C86669" w:rsidP="00EC3533">
            <w:pPr>
              <w:pStyle w:val="TableParagraph"/>
              <w:spacing w:line="210" w:lineRule="exact"/>
              <w:ind w:left="721"/>
              <w:rPr>
                <w:sz w:val="20"/>
              </w:rPr>
            </w:pPr>
            <w:r w:rsidRPr="005658B1">
              <w:rPr>
                <w:sz w:val="20"/>
              </w:rPr>
              <w:t>49</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2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06.11.18</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29.12.18</w:t>
            </w:r>
          </w:p>
        </w:tc>
        <w:tc>
          <w:tcPr>
            <w:tcW w:w="1914" w:type="dxa"/>
            <w:gridSpan w:val="2"/>
          </w:tcPr>
          <w:p w:rsidR="00C86669" w:rsidRPr="005658B1" w:rsidRDefault="00C86669" w:rsidP="00EC3533">
            <w:pPr>
              <w:pStyle w:val="TableParagraph"/>
              <w:spacing w:line="210" w:lineRule="exact"/>
              <w:ind w:left="9"/>
              <w:jc w:val="center"/>
              <w:rPr>
                <w:sz w:val="20"/>
              </w:rPr>
            </w:pPr>
            <w:r w:rsidRPr="005658B1">
              <w:rPr>
                <w:w w:val="99"/>
                <w:sz w:val="20"/>
              </w:rPr>
              <w:t>8</w:t>
            </w:r>
          </w:p>
        </w:tc>
        <w:tc>
          <w:tcPr>
            <w:tcW w:w="1915" w:type="dxa"/>
          </w:tcPr>
          <w:p w:rsidR="00C86669" w:rsidRPr="005658B1" w:rsidRDefault="00C86669" w:rsidP="00EC3533">
            <w:pPr>
              <w:pStyle w:val="TableParagraph"/>
              <w:spacing w:line="210" w:lineRule="exact"/>
              <w:ind w:left="721"/>
              <w:rPr>
                <w:sz w:val="20"/>
              </w:rPr>
            </w:pPr>
            <w:r w:rsidRPr="005658B1">
              <w:rPr>
                <w:sz w:val="20"/>
              </w:rPr>
              <w:t>47</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3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14.01.19</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23.03.19</w:t>
            </w:r>
          </w:p>
        </w:tc>
        <w:tc>
          <w:tcPr>
            <w:tcW w:w="1914" w:type="dxa"/>
            <w:gridSpan w:val="2"/>
          </w:tcPr>
          <w:p w:rsidR="00C86669" w:rsidRPr="005658B1" w:rsidRDefault="00C86669" w:rsidP="00EC3533">
            <w:pPr>
              <w:pStyle w:val="TableParagraph"/>
              <w:spacing w:line="210" w:lineRule="exact"/>
              <w:ind w:left="239" w:right="224"/>
              <w:jc w:val="center"/>
              <w:rPr>
                <w:sz w:val="20"/>
              </w:rPr>
            </w:pPr>
            <w:r w:rsidRPr="005658B1">
              <w:rPr>
                <w:sz w:val="20"/>
              </w:rPr>
              <w:t>10</w:t>
            </w:r>
          </w:p>
        </w:tc>
        <w:tc>
          <w:tcPr>
            <w:tcW w:w="1915" w:type="dxa"/>
          </w:tcPr>
          <w:p w:rsidR="00C86669" w:rsidRPr="005658B1" w:rsidRDefault="00C86669" w:rsidP="00EC3533">
            <w:pPr>
              <w:pStyle w:val="TableParagraph"/>
              <w:spacing w:line="210" w:lineRule="exact"/>
              <w:ind w:left="721"/>
              <w:rPr>
                <w:sz w:val="20"/>
              </w:rPr>
            </w:pPr>
            <w:r w:rsidRPr="005658B1">
              <w:rPr>
                <w:sz w:val="20"/>
              </w:rPr>
              <w:t>58</w:t>
            </w:r>
          </w:p>
        </w:tc>
      </w:tr>
      <w:tr w:rsidR="00C86669" w:rsidRPr="005658B1" w:rsidTr="00EC3533">
        <w:tc>
          <w:tcPr>
            <w:tcW w:w="1914" w:type="dxa"/>
          </w:tcPr>
          <w:p w:rsidR="00C86669" w:rsidRPr="005658B1" w:rsidRDefault="00C86669" w:rsidP="00EC3533">
            <w:pPr>
              <w:pStyle w:val="TableParagraph"/>
              <w:spacing w:line="210" w:lineRule="exact"/>
              <w:ind w:right="573"/>
              <w:rPr>
                <w:sz w:val="20"/>
              </w:rPr>
            </w:pPr>
            <w:r w:rsidRPr="005658B1">
              <w:rPr>
                <w:sz w:val="20"/>
              </w:rPr>
              <w:t>4 четверть</w:t>
            </w:r>
          </w:p>
        </w:tc>
        <w:tc>
          <w:tcPr>
            <w:tcW w:w="1914" w:type="dxa"/>
            <w:gridSpan w:val="2"/>
          </w:tcPr>
          <w:p w:rsidR="00C86669" w:rsidRPr="005658B1" w:rsidRDefault="00C86669" w:rsidP="00EC3533">
            <w:pPr>
              <w:pStyle w:val="TableParagraph"/>
              <w:spacing w:line="210" w:lineRule="exact"/>
              <w:ind w:left="338" w:right="330"/>
              <w:jc w:val="center"/>
              <w:rPr>
                <w:sz w:val="20"/>
              </w:rPr>
            </w:pPr>
            <w:r w:rsidRPr="005658B1">
              <w:rPr>
                <w:sz w:val="20"/>
              </w:rPr>
              <w:t>01.04.19</w:t>
            </w:r>
          </w:p>
        </w:tc>
        <w:tc>
          <w:tcPr>
            <w:tcW w:w="1914" w:type="dxa"/>
            <w:gridSpan w:val="2"/>
          </w:tcPr>
          <w:p w:rsidR="00C86669" w:rsidRPr="005658B1" w:rsidRDefault="00C86669" w:rsidP="00EC3533">
            <w:pPr>
              <w:pStyle w:val="TableParagraph"/>
              <w:spacing w:line="210" w:lineRule="exact"/>
              <w:ind w:left="166" w:right="157"/>
              <w:jc w:val="center"/>
              <w:rPr>
                <w:sz w:val="20"/>
              </w:rPr>
            </w:pPr>
            <w:r w:rsidRPr="005658B1">
              <w:rPr>
                <w:sz w:val="20"/>
              </w:rPr>
              <w:t>25.05.19</w:t>
            </w:r>
          </w:p>
        </w:tc>
        <w:tc>
          <w:tcPr>
            <w:tcW w:w="1914" w:type="dxa"/>
            <w:gridSpan w:val="2"/>
          </w:tcPr>
          <w:p w:rsidR="00C86669" w:rsidRPr="005658B1" w:rsidRDefault="00C86669" w:rsidP="00EC3533">
            <w:pPr>
              <w:pStyle w:val="TableParagraph"/>
              <w:spacing w:line="210" w:lineRule="exact"/>
              <w:ind w:left="9"/>
              <w:jc w:val="center"/>
              <w:rPr>
                <w:sz w:val="20"/>
              </w:rPr>
            </w:pPr>
            <w:r w:rsidRPr="005658B1">
              <w:rPr>
                <w:w w:val="99"/>
                <w:sz w:val="20"/>
              </w:rPr>
              <w:t>8</w:t>
            </w:r>
          </w:p>
        </w:tc>
        <w:tc>
          <w:tcPr>
            <w:tcW w:w="1915" w:type="dxa"/>
          </w:tcPr>
          <w:p w:rsidR="00C86669" w:rsidRPr="005658B1" w:rsidRDefault="00C86669" w:rsidP="00EC3533">
            <w:pPr>
              <w:pStyle w:val="TableParagraph"/>
              <w:spacing w:line="210" w:lineRule="exact"/>
              <w:ind w:left="721"/>
              <w:rPr>
                <w:sz w:val="20"/>
              </w:rPr>
            </w:pPr>
            <w:r w:rsidRPr="005658B1">
              <w:rPr>
                <w:sz w:val="20"/>
              </w:rPr>
              <w:t>46</w:t>
            </w:r>
          </w:p>
        </w:tc>
      </w:tr>
      <w:tr w:rsidR="00C86669" w:rsidRPr="005658B1" w:rsidTr="00EC3533">
        <w:tc>
          <w:tcPr>
            <w:tcW w:w="1914" w:type="dxa"/>
          </w:tcPr>
          <w:p w:rsidR="00C86669" w:rsidRPr="005658B1" w:rsidRDefault="00C86669" w:rsidP="00EC3533">
            <w:pPr>
              <w:pStyle w:val="TableParagraph"/>
              <w:spacing w:line="210" w:lineRule="exact"/>
              <w:ind w:left="579" w:right="573"/>
              <w:jc w:val="center"/>
              <w:rPr>
                <w:sz w:val="20"/>
              </w:rPr>
            </w:pPr>
            <w:r w:rsidRPr="005658B1">
              <w:rPr>
                <w:sz w:val="20"/>
              </w:rPr>
              <w:t>ГИА</w:t>
            </w:r>
          </w:p>
        </w:tc>
        <w:tc>
          <w:tcPr>
            <w:tcW w:w="1914" w:type="dxa"/>
            <w:gridSpan w:val="2"/>
          </w:tcPr>
          <w:p w:rsidR="00C86669" w:rsidRPr="005658B1" w:rsidRDefault="00C86669" w:rsidP="00EC3533">
            <w:pPr>
              <w:pStyle w:val="TableParagraph"/>
              <w:spacing w:line="210" w:lineRule="exact"/>
              <w:ind w:left="357"/>
              <w:rPr>
                <w:sz w:val="20"/>
              </w:rPr>
            </w:pPr>
            <w:r w:rsidRPr="005658B1">
              <w:rPr>
                <w:sz w:val="20"/>
              </w:rPr>
              <w:t>27.05.19</w:t>
            </w:r>
          </w:p>
        </w:tc>
        <w:tc>
          <w:tcPr>
            <w:tcW w:w="1914" w:type="dxa"/>
            <w:gridSpan w:val="2"/>
          </w:tcPr>
          <w:p w:rsidR="00C86669" w:rsidRPr="005658B1" w:rsidRDefault="00C86669" w:rsidP="00EC3533">
            <w:pPr>
              <w:pStyle w:val="TableParagraph"/>
              <w:spacing w:line="210" w:lineRule="exact"/>
              <w:ind w:left="168" w:right="158"/>
              <w:jc w:val="center"/>
              <w:rPr>
                <w:sz w:val="20"/>
              </w:rPr>
            </w:pPr>
            <w:r w:rsidRPr="005658B1">
              <w:rPr>
                <w:sz w:val="20"/>
              </w:rPr>
              <w:t>21.06.19</w:t>
            </w:r>
          </w:p>
        </w:tc>
        <w:tc>
          <w:tcPr>
            <w:tcW w:w="1914" w:type="dxa"/>
            <w:gridSpan w:val="2"/>
          </w:tcPr>
          <w:p w:rsidR="00C86669" w:rsidRPr="005658B1" w:rsidRDefault="00C86669" w:rsidP="00EC3533">
            <w:pPr>
              <w:pStyle w:val="TableParagraph"/>
              <w:spacing w:line="210" w:lineRule="exact"/>
              <w:ind w:left="7"/>
              <w:jc w:val="center"/>
              <w:rPr>
                <w:sz w:val="20"/>
              </w:rPr>
            </w:pPr>
            <w:r w:rsidRPr="005658B1">
              <w:rPr>
                <w:w w:val="99"/>
                <w:sz w:val="20"/>
              </w:rPr>
              <w:t>4</w:t>
            </w:r>
          </w:p>
        </w:tc>
        <w:tc>
          <w:tcPr>
            <w:tcW w:w="1915" w:type="dxa"/>
          </w:tcPr>
          <w:p w:rsidR="00C86669" w:rsidRPr="005658B1" w:rsidRDefault="00C86669" w:rsidP="00EC3533">
            <w:pPr>
              <w:pStyle w:val="TableParagraph"/>
              <w:spacing w:line="210" w:lineRule="exact"/>
              <w:ind w:right="710"/>
              <w:jc w:val="right"/>
              <w:rPr>
                <w:sz w:val="20"/>
              </w:rPr>
            </w:pPr>
            <w:r w:rsidRPr="005658B1">
              <w:rPr>
                <w:sz w:val="20"/>
              </w:rPr>
              <w:t>23</w:t>
            </w:r>
          </w:p>
        </w:tc>
      </w:tr>
      <w:tr w:rsidR="00C86669" w:rsidRPr="005658B1" w:rsidTr="00EC3533">
        <w:tc>
          <w:tcPr>
            <w:tcW w:w="5742" w:type="dxa"/>
            <w:gridSpan w:val="5"/>
          </w:tcPr>
          <w:p w:rsidR="00C86669" w:rsidRPr="00C86669" w:rsidRDefault="00C86669" w:rsidP="00EC3533">
            <w:pPr>
              <w:pStyle w:val="TableParagraph"/>
              <w:spacing w:line="210" w:lineRule="exact"/>
              <w:ind w:left="652"/>
              <w:rPr>
                <w:b/>
                <w:sz w:val="20"/>
                <w:lang w:val="ru-RU"/>
              </w:rPr>
            </w:pPr>
            <w:r w:rsidRPr="00C86669">
              <w:rPr>
                <w:b/>
                <w:sz w:val="20"/>
                <w:lang w:val="ru-RU"/>
              </w:rPr>
              <w:t>ИТОГО в учебном году без учета ГИА</w:t>
            </w:r>
          </w:p>
        </w:tc>
        <w:tc>
          <w:tcPr>
            <w:tcW w:w="1914" w:type="dxa"/>
            <w:gridSpan w:val="2"/>
          </w:tcPr>
          <w:p w:rsidR="00C86669" w:rsidRPr="005658B1" w:rsidRDefault="00C86669" w:rsidP="00EC3533">
            <w:pPr>
              <w:pStyle w:val="TableParagraph"/>
              <w:ind w:left="239" w:right="224"/>
              <w:jc w:val="center"/>
              <w:rPr>
                <w:b/>
                <w:sz w:val="20"/>
              </w:rPr>
            </w:pPr>
            <w:r w:rsidRPr="005658B1">
              <w:rPr>
                <w:b/>
                <w:sz w:val="20"/>
              </w:rPr>
              <w:t>34</w:t>
            </w:r>
          </w:p>
        </w:tc>
        <w:tc>
          <w:tcPr>
            <w:tcW w:w="1915" w:type="dxa"/>
          </w:tcPr>
          <w:p w:rsidR="00C86669" w:rsidRPr="005658B1" w:rsidRDefault="00C86669" w:rsidP="00EC3533">
            <w:pPr>
              <w:spacing w:after="0" w:line="240" w:lineRule="auto"/>
              <w:jc w:val="center"/>
              <w:rPr>
                <w:rFonts w:ascii="Times New Roman" w:hAnsi="Times New Roman"/>
              </w:rPr>
            </w:pPr>
            <w:r w:rsidRPr="005658B1">
              <w:rPr>
                <w:rFonts w:ascii="Times New Roman" w:hAnsi="Times New Roman"/>
                <w:b/>
                <w:sz w:val="20"/>
              </w:rPr>
              <w:t>200</w:t>
            </w:r>
          </w:p>
        </w:tc>
      </w:tr>
      <w:tr w:rsidR="00C86669" w:rsidRPr="005658B1" w:rsidTr="00EC3533">
        <w:tc>
          <w:tcPr>
            <w:tcW w:w="5742" w:type="dxa"/>
            <w:gridSpan w:val="5"/>
          </w:tcPr>
          <w:p w:rsidR="00C86669" w:rsidRPr="00C86669" w:rsidRDefault="00C86669" w:rsidP="00EC3533">
            <w:pPr>
              <w:pStyle w:val="TableParagraph"/>
              <w:spacing w:line="210" w:lineRule="exact"/>
              <w:ind w:left="650"/>
              <w:rPr>
                <w:b/>
                <w:sz w:val="20"/>
                <w:lang w:val="ru-RU"/>
              </w:rPr>
            </w:pPr>
            <w:r w:rsidRPr="00C86669">
              <w:rPr>
                <w:b/>
                <w:sz w:val="20"/>
                <w:lang w:val="ru-RU"/>
              </w:rPr>
              <w:t>ИТОГО в учебном году с учетом ГИА</w:t>
            </w:r>
          </w:p>
        </w:tc>
        <w:tc>
          <w:tcPr>
            <w:tcW w:w="1914" w:type="dxa"/>
            <w:gridSpan w:val="2"/>
          </w:tcPr>
          <w:p w:rsidR="00C86669" w:rsidRPr="005658B1" w:rsidRDefault="00C86669" w:rsidP="00EC3533">
            <w:pPr>
              <w:pStyle w:val="TableParagraph"/>
              <w:ind w:left="239" w:right="224"/>
              <w:jc w:val="center"/>
              <w:rPr>
                <w:b/>
                <w:sz w:val="20"/>
              </w:rPr>
            </w:pPr>
            <w:r w:rsidRPr="005658B1">
              <w:rPr>
                <w:b/>
                <w:sz w:val="20"/>
              </w:rPr>
              <w:t>38</w:t>
            </w:r>
          </w:p>
        </w:tc>
        <w:tc>
          <w:tcPr>
            <w:tcW w:w="1915" w:type="dxa"/>
          </w:tcPr>
          <w:p w:rsidR="00C86669" w:rsidRPr="005658B1" w:rsidRDefault="00C86669" w:rsidP="00EC3533">
            <w:pPr>
              <w:spacing w:after="0" w:line="240" w:lineRule="auto"/>
              <w:jc w:val="center"/>
              <w:rPr>
                <w:rFonts w:ascii="Times New Roman" w:hAnsi="Times New Roman"/>
                <w:b/>
                <w:sz w:val="20"/>
              </w:rPr>
            </w:pPr>
            <w:r w:rsidRPr="005658B1">
              <w:rPr>
                <w:rFonts w:ascii="Times New Roman" w:hAnsi="Times New Roman"/>
                <w:b/>
                <w:sz w:val="20"/>
              </w:rPr>
              <w:t>228</w:t>
            </w:r>
          </w:p>
        </w:tc>
      </w:tr>
      <w:tr w:rsidR="00C86669" w:rsidRPr="001A42FE" w:rsidTr="00EC3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2" w:type="dxa"/>
            <w:gridSpan w:val="2"/>
          </w:tcPr>
          <w:p w:rsidR="00C86669" w:rsidRPr="001A42FE" w:rsidRDefault="00C86669" w:rsidP="00EC3533">
            <w:pPr>
              <w:spacing w:after="0" w:line="240" w:lineRule="auto"/>
              <w:rPr>
                <w:rFonts w:ascii="Times New Roman" w:hAnsi="Times New Roman"/>
              </w:rPr>
            </w:pPr>
          </w:p>
        </w:tc>
        <w:tc>
          <w:tcPr>
            <w:tcW w:w="2393" w:type="dxa"/>
            <w:gridSpan w:val="2"/>
          </w:tcPr>
          <w:p w:rsidR="00C86669" w:rsidRPr="001A42FE" w:rsidRDefault="00C86669" w:rsidP="00EC3533">
            <w:pPr>
              <w:spacing w:after="0" w:line="240" w:lineRule="auto"/>
              <w:rPr>
                <w:rFonts w:ascii="Times New Roman" w:hAnsi="Times New Roman"/>
              </w:rPr>
            </w:pPr>
          </w:p>
        </w:tc>
        <w:tc>
          <w:tcPr>
            <w:tcW w:w="2127" w:type="dxa"/>
            <w:gridSpan w:val="2"/>
          </w:tcPr>
          <w:p w:rsidR="00C86669" w:rsidRPr="001A42FE" w:rsidRDefault="00C86669" w:rsidP="00EC3533">
            <w:pPr>
              <w:spacing w:after="0" w:line="240" w:lineRule="auto"/>
              <w:jc w:val="right"/>
              <w:rPr>
                <w:rFonts w:ascii="Times New Roman" w:hAnsi="Times New Roman"/>
              </w:rPr>
            </w:pPr>
          </w:p>
        </w:tc>
        <w:tc>
          <w:tcPr>
            <w:tcW w:w="2659" w:type="dxa"/>
            <w:gridSpan w:val="2"/>
          </w:tcPr>
          <w:p w:rsidR="00C86669" w:rsidRPr="001A42FE" w:rsidRDefault="00C86669" w:rsidP="00EC3533">
            <w:pPr>
              <w:spacing w:after="0" w:line="240" w:lineRule="auto"/>
              <w:rPr>
                <w:rFonts w:ascii="Times New Roman" w:hAnsi="Times New Roman"/>
              </w:rPr>
            </w:pPr>
          </w:p>
        </w:tc>
      </w:tr>
    </w:tbl>
    <w:p w:rsidR="00C86669" w:rsidRDefault="00C86669" w:rsidP="00C86669">
      <w:pPr>
        <w:spacing w:after="0" w:line="240" w:lineRule="auto"/>
        <w:rPr>
          <w:rFonts w:ascii="Times New Roman" w:hAnsi="Times New Roman"/>
          <w:b/>
        </w:rPr>
      </w:pPr>
    </w:p>
    <w:p w:rsidR="00C86669" w:rsidRDefault="00C86669" w:rsidP="00C86669">
      <w:pPr>
        <w:spacing w:after="0" w:line="240" w:lineRule="auto"/>
        <w:rPr>
          <w:rFonts w:ascii="Times New Roman" w:hAnsi="Times New Roman"/>
          <w:b/>
        </w:rPr>
      </w:pPr>
    </w:p>
    <w:p w:rsidR="00C86669" w:rsidRDefault="00C86669" w:rsidP="00C86669">
      <w:pPr>
        <w:rPr>
          <w:rFonts w:ascii="Times New Roman" w:hAnsi="Times New Roman"/>
        </w:rPr>
      </w:pPr>
      <w:r>
        <w:rPr>
          <w:rFonts w:ascii="Times New Roman" w:hAnsi="Times New Roman"/>
        </w:rPr>
        <w:t xml:space="preserve">Продолжительность каникул, выходных, праздничных дней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252"/>
        <w:gridCol w:w="1985"/>
        <w:gridCol w:w="2942"/>
      </w:tblGrid>
      <w:tr w:rsidR="00C86669" w:rsidRPr="005658B1" w:rsidTr="00EC3533">
        <w:tc>
          <w:tcPr>
            <w:tcW w:w="9571" w:type="dxa"/>
            <w:gridSpan w:val="4"/>
          </w:tcPr>
          <w:p w:rsidR="00C86669" w:rsidRPr="005658B1" w:rsidRDefault="00C86669" w:rsidP="00EC3533">
            <w:pPr>
              <w:spacing w:after="0" w:line="240" w:lineRule="auto"/>
              <w:jc w:val="center"/>
              <w:rPr>
                <w:rFonts w:ascii="Times New Roman" w:hAnsi="Times New Roman"/>
                <w:b/>
              </w:rPr>
            </w:pPr>
            <w:r w:rsidRPr="005658B1">
              <w:rPr>
                <w:rFonts w:ascii="Times New Roman" w:hAnsi="Times New Roman"/>
                <w:b/>
              </w:rPr>
              <w:t xml:space="preserve">5 </w:t>
            </w:r>
            <w:r>
              <w:rPr>
                <w:rFonts w:ascii="Times New Roman" w:hAnsi="Times New Roman"/>
                <w:b/>
              </w:rPr>
              <w:t>–</w:t>
            </w:r>
            <w:r w:rsidRPr="005658B1">
              <w:rPr>
                <w:rFonts w:ascii="Times New Roman" w:hAnsi="Times New Roman"/>
                <w:b/>
              </w:rPr>
              <w:t xml:space="preserve"> 8 классы</w:t>
            </w:r>
          </w:p>
        </w:tc>
      </w:tr>
      <w:tr w:rsidR="00C86669" w:rsidRPr="005658B1" w:rsidTr="00EC3533">
        <w:tc>
          <w:tcPr>
            <w:tcW w:w="2392" w:type="dxa"/>
            <w:vMerge w:val="restart"/>
          </w:tcPr>
          <w:p w:rsidR="00C86669" w:rsidRPr="005658B1" w:rsidRDefault="00C86669" w:rsidP="00EC3533">
            <w:pPr>
              <w:spacing w:after="0" w:line="240" w:lineRule="auto"/>
              <w:rPr>
                <w:rFonts w:ascii="Times New Roman" w:hAnsi="Times New Roman"/>
              </w:rPr>
            </w:pPr>
            <w:r w:rsidRPr="005658B1">
              <w:rPr>
                <w:rFonts w:ascii="Times New Roman" w:hAnsi="Times New Roman"/>
                <w:sz w:val="20"/>
              </w:rPr>
              <w:t>Каникулярный период</w:t>
            </w:r>
          </w:p>
        </w:tc>
        <w:tc>
          <w:tcPr>
            <w:tcW w:w="4237" w:type="dxa"/>
            <w:gridSpan w:val="2"/>
          </w:tcPr>
          <w:p w:rsidR="00C86669" w:rsidRPr="005658B1" w:rsidRDefault="00C86669" w:rsidP="00EC3533">
            <w:pPr>
              <w:pStyle w:val="TableParagraph"/>
              <w:ind w:left="1193" w:right="1185"/>
              <w:jc w:val="center"/>
              <w:rPr>
                <w:sz w:val="20"/>
              </w:rPr>
            </w:pPr>
            <w:r w:rsidRPr="005658B1">
              <w:rPr>
                <w:sz w:val="20"/>
              </w:rPr>
              <w:t>дата</w:t>
            </w:r>
          </w:p>
        </w:tc>
        <w:tc>
          <w:tcPr>
            <w:tcW w:w="2942" w:type="dxa"/>
            <w:vMerge w:val="restart"/>
          </w:tcPr>
          <w:p w:rsidR="00C86669" w:rsidRPr="00C86669" w:rsidRDefault="00C86669" w:rsidP="00EC3533">
            <w:pPr>
              <w:pStyle w:val="TableParagraph"/>
              <w:tabs>
                <w:tab w:val="left" w:pos="2753"/>
              </w:tabs>
              <w:rPr>
                <w:sz w:val="20"/>
                <w:lang w:val="ru-RU"/>
              </w:rPr>
            </w:pPr>
            <w:r w:rsidRPr="00C86669">
              <w:rPr>
                <w:sz w:val="20"/>
                <w:lang w:val="ru-RU"/>
              </w:rPr>
              <w:t>Продолжительность каникул,</w:t>
            </w:r>
          </w:p>
          <w:p w:rsidR="00C86669" w:rsidRPr="005658B1" w:rsidRDefault="00C86669" w:rsidP="00EC3533">
            <w:pPr>
              <w:spacing w:after="0" w:line="240" w:lineRule="auto"/>
              <w:rPr>
                <w:rFonts w:ascii="Times New Roman" w:hAnsi="Times New Roman"/>
              </w:rPr>
            </w:pPr>
            <w:r w:rsidRPr="005658B1">
              <w:rPr>
                <w:rFonts w:ascii="Times New Roman" w:hAnsi="Times New Roman"/>
                <w:sz w:val="20"/>
              </w:rPr>
              <w:t>праздничных и выходных дней в календарных днях</w:t>
            </w:r>
          </w:p>
        </w:tc>
      </w:tr>
      <w:tr w:rsidR="00C86669" w:rsidRPr="005658B1" w:rsidTr="00EC3533">
        <w:tc>
          <w:tcPr>
            <w:tcW w:w="2392" w:type="dxa"/>
            <w:vMerge/>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07"/>
              <w:rPr>
                <w:b/>
                <w:sz w:val="20"/>
              </w:rPr>
            </w:pPr>
            <w:r w:rsidRPr="005658B1">
              <w:rPr>
                <w:b/>
                <w:sz w:val="20"/>
              </w:rPr>
              <w:t>начало</w:t>
            </w:r>
          </w:p>
        </w:tc>
        <w:tc>
          <w:tcPr>
            <w:tcW w:w="1985" w:type="dxa"/>
          </w:tcPr>
          <w:p w:rsidR="00C86669" w:rsidRPr="005658B1" w:rsidRDefault="00C86669" w:rsidP="00EC3533">
            <w:pPr>
              <w:pStyle w:val="TableParagraph"/>
              <w:ind w:left="105"/>
              <w:rPr>
                <w:b/>
                <w:sz w:val="20"/>
              </w:rPr>
            </w:pPr>
            <w:r w:rsidRPr="005658B1">
              <w:rPr>
                <w:b/>
                <w:sz w:val="20"/>
              </w:rPr>
              <w:t>окончание</w:t>
            </w:r>
          </w:p>
        </w:tc>
        <w:tc>
          <w:tcPr>
            <w:tcW w:w="2942" w:type="dxa"/>
            <w:vMerge/>
          </w:tcPr>
          <w:p w:rsidR="00C86669" w:rsidRPr="005658B1" w:rsidRDefault="00C86669" w:rsidP="00EC3533">
            <w:pPr>
              <w:spacing w:after="0" w:line="240" w:lineRule="auto"/>
              <w:rPr>
                <w:rFonts w:ascii="Times New Roman" w:hAnsi="Times New Roman"/>
              </w:rPr>
            </w:pP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28.10.18</w:t>
            </w:r>
          </w:p>
        </w:tc>
        <w:tc>
          <w:tcPr>
            <w:tcW w:w="1985" w:type="dxa"/>
          </w:tcPr>
          <w:p w:rsidR="00C86669" w:rsidRPr="005658B1" w:rsidRDefault="00C86669" w:rsidP="00EC3533">
            <w:pPr>
              <w:pStyle w:val="TableParagraph"/>
              <w:ind w:left="338" w:right="330"/>
              <w:jc w:val="center"/>
              <w:rPr>
                <w:sz w:val="20"/>
              </w:rPr>
            </w:pPr>
            <w:r w:rsidRPr="005658B1">
              <w:rPr>
                <w:sz w:val="20"/>
              </w:rPr>
              <w:t>05.11.18</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 xml:space="preserve">9 дней </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30.12.18</w:t>
            </w:r>
          </w:p>
        </w:tc>
        <w:tc>
          <w:tcPr>
            <w:tcW w:w="1985" w:type="dxa"/>
          </w:tcPr>
          <w:p w:rsidR="00C86669" w:rsidRPr="005658B1" w:rsidRDefault="00C86669" w:rsidP="00EC3533">
            <w:pPr>
              <w:pStyle w:val="TableParagraph"/>
              <w:ind w:left="338" w:right="330"/>
              <w:jc w:val="center"/>
              <w:rPr>
                <w:sz w:val="20"/>
              </w:rPr>
            </w:pPr>
            <w:r w:rsidRPr="005658B1">
              <w:rPr>
                <w:sz w:val="20"/>
              </w:rPr>
              <w:t>13.01.19</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15 дней</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24.03.19</w:t>
            </w:r>
          </w:p>
        </w:tc>
        <w:tc>
          <w:tcPr>
            <w:tcW w:w="1985" w:type="dxa"/>
          </w:tcPr>
          <w:p w:rsidR="00C86669" w:rsidRPr="005658B1" w:rsidRDefault="00C86669" w:rsidP="00EC3533">
            <w:pPr>
              <w:pStyle w:val="TableParagraph"/>
              <w:ind w:left="338" w:right="330"/>
              <w:jc w:val="center"/>
              <w:rPr>
                <w:sz w:val="20"/>
              </w:rPr>
            </w:pPr>
            <w:r w:rsidRPr="005658B1">
              <w:rPr>
                <w:sz w:val="20"/>
              </w:rPr>
              <w:t>01.04.19</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8 дней</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31.05.19</w:t>
            </w:r>
          </w:p>
        </w:tc>
        <w:tc>
          <w:tcPr>
            <w:tcW w:w="1985" w:type="dxa"/>
          </w:tcPr>
          <w:p w:rsidR="00C86669" w:rsidRPr="005658B1" w:rsidRDefault="00C86669" w:rsidP="00EC3533">
            <w:pPr>
              <w:pStyle w:val="TableParagraph"/>
              <w:ind w:left="338" w:right="330"/>
              <w:jc w:val="center"/>
              <w:rPr>
                <w:sz w:val="20"/>
              </w:rPr>
            </w:pPr>
            <w:r w:rsidRPr="005658B1">
              <w:rPr>
                <w:sz w:val="20"/>
              </w:rPr>
              <w:t>01.04.19</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93 дней</w:t>
            </w:r>
          </w:p>
        </w:tc>
      </w:tr>
      <w:tr w:rsidR="00C86669" w:rsidRPr="005658B1" w:rsidTr="00EC3533">
        <w:tc>
          <w:tcPr>
            <w:tcW w:w="6629" w:type="dxa"/>
            <w:gridSpan w:val="3"/>
          </w:tcPr>
          <w:p w:rsidR="00C86669" w:rsidRPr="005658B1" w:rsidRDefault="00C86669" w:rsidP="00EC3533">
            <w:pPr>
              <w:pStyle w:val="TableParagraph"/>
              <w:ind w:right="100"/>
              <w:jc w:val="right"/>
              <w:rPr>
                <w:b/>
                <w:sz w:val="20"/>
              </w:rPr>
            </w:pPr>
            <w:r w:rsidRPr="005658B1">
              <w:rPr>
                <w:b/>
                <w:sz w:val="20"/>
              </w:rPr>
              <w:t>Праздничные дни</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4 дня</w:t>
            </w:r>
          </w:p>
        </w:tc>
      </w:tr>
      <w:tr w:rsidR="00C86669" w:rsidRPr="005658B1" w:rsidTr="00EC3533">
        <w:tc>
          <w:tcPr>
            <w:tcW w:w="6629" w:type="dxa"/>
            <w:gridSpan w:val="3"/>
          </w:tcPr>
          <w:p w:rsidR="00C86669" w:rsidRPr="005658B1" w:rsidRDefault="00C86669" w:rsidP="00EC3533">
            <w:pPr>
              <w:pStyle w:val="TableParagraph"/>
              <w:ind w:right="98"/>
              <w:jc w:val="right"/>
              <w:rPr>
                <w:b/>
                <w:sz w:val="20"/>
              </w:rPr>
            </w:pPr>
            <w:r w:rsidRPr="005658B1">
              <w:rPr>
                <w:b/>
                <w:sz w:val="20"/>
              </w:rPr>
              <w:t>Выходные дни</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33 дня</w:t>
            </w:r>
          </w:p>
        </w:tc>
      </w:tr>
      <w:tr w:rsidR="00C86669" w:rsidRPr="005658B1" w:rsidTr="00EC3533">
        <w:tc>
          <w:tcPr>
            <w:tcW w:w="6629" w:type="dxa"/>
            <w:gridSpan w:val="3"/>
          </w:tcPr>
          <w:p w:rsidR="00C86669" w:rsidRPr="005658B1" w:rsidRDefault="00C86669" w:rsidP="00EC3533">
            <w:pPr>
              <w:pStyle w:val="TableParagraph"/>
              <w:ind w:right="96"/>
              <w:jc w:val="right"/>
              <w:rPr>
                <w:b/>
                <w:sz w:val="20"/>
              </w:rPr>
            </w:pPr>
            <w:r w:rsidRPr="005658B1">
              <w:rPr>
                <w:b/>
                <w:w w:val="95"/>
                <w:sz w:val="20"/>
              </w:rPr>
              <w:t>Итого</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162 дней</w:t>
            </w:r>
          </w:p>
        </w:tc>
      </w:tr>
      <w:tr w:rsidR="00C86669" w:rsidRPr="005658B1" w:rsidTr="00EC3533">
        <w:tc>
          <w:tcPr>
            <w:tcW w:w="9571" w:type="dxa"/>
            <w:gridSpan w:val="4"/>
          </w:tcPr>
          <w:p w:rsidR="00C86669" w:rsidRPr="005658B1" w:rsidRDefault="00C86669" w:rsidP="00EC3533">
            <w:pPr>
              <w:spacing w:after="0" w:line="240" w:lineRule="auto"/>
              <w:jc w:val="center"/>
              <w:rPr>
                <w:rFonts w:ascii="Times New Roman" w:hAnsi="Times New Roman"/>
              </w:rPr>
            </w:pPr>
            <w:r w:rsidRPr="005658B1">
              <w:rPr>
                <w:rFonts w:ascii="Times New Roman" w:hAnsi="Times New Roman"/>
                <w:b/>
              </w:rPr>
              <w:t>9 класс</w:t>
            </w:r>
            <w:r>
              <w:rPr>
                <w:rFonts w:ascii="Times New Roman" w:hAnsi="Times New Roman"/>
                <w:b/>
              </w:rPr>
              <w:t>ы</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28.10.18</w:t>
            </w:r>
          </w:p>
        </w:tc>
        <w:tc>
          <w:tcPr>
            <w:tcW w:w="1985" w:type="dxa"/>
          </w:tcPr>
          <w:p w:rsidR="00C86669" w:rsidRPr="005658B1" w:rsidRDefault="00C86669" w:rsidP="00EC3533">
            <w:pPr>
              <w:pStyle w:val="TableParagraph"/>
              <w:ind w:left="338" w:right="330"/>
              <w:jc w:val="center"/>
              <w:rPr>
                <w:sz w:val="20"/>
              </w:rPr>
            </w:pPr>
            <w:r w:rsidRPr="005658B1">
              <w:rPr>
                <w:sz w:val="20"/>
              </w:rPr>
              <w:t>05.11.18</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 xml:space="preserve">9 дней </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30.12.18</w:t>
            </w:r>
          </w:p>
        </w:tc>
        <w:tc>
          <w:tcPr>
            <w:tcW w:w="1985" w:type="dxa"/>
          </w:tcPr>
          <w:p w:rsidR="00C86669" w:rsidRPr="005658B1" w:rsidRDefault="00C86669" w:rsidP="00EC3533">
            <w:pPr>
              <w:pStyle w:val="TableParagraph"/>
              <w:ind w:left="338" w:right="330"/>
              <w:jc w:val="center"/>
              <w:rPr>
                <w:sz w:val="20"/>
              </w:rPr>
            </w:pPr>
            <w:r w:rsidRPr="005658B1">
              <w:rPr>
                <w:sz w:val="20"/>
              </w:rPr>
              <w:t>13.01.19</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15 дней</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24.03.19</w:t>
            </w:r>
          </w:p>
        </w:tc>
        <w:tc>
          <w:tcPr>
            <w:tcW w:w="1985" w:type="dxa"/>
          </w:tcPr>
          <w:p w:rsidR="00C86669" w:rsidRPr="005658B1" w:rsidRDefault="00C86669" w:rsidP="00EC3533">
            <w:pPr>
              <w:pStyle w:val="TableParagraph"/>
              <w:ind w:left="338" w:right="330"/>
              <w:jc w:val="center"/>
              <w:rPr>
                <w:sz w:val="20"/>
              </w:rPr>
            </w:pPr>
            <w:r w:rsidRPr="005658B1">
              <w:rPr>
                <w:sz w:val="20"/>
              </w:rPr>
              <w:t>01.04.19</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8 дней</w:t>
            </w:r>
          </w:p>
        </w:tc>
      </w:tr>
      <w:tr w:rsidR="00C86669" w:rsidRPr="005658B1" w:rsidTr="00EC3533">
        <w:tc>
          <w:tcPr>
            <w:tcW w:w="2392" w:type="dxa"/>
          </w:tcPr>
          <w:p w:rsidR="00C86669" w:rsidRPr="005658B1" w:rsidRDefault="00C86669" w:rsidP="00EC3533">
            <w:pPr>
              <w:spacing w:after="0" w:line="240" w:lineRule="auto"/>
              <w:rPr>
                <w:rFonts w:ascii="Times New Roman" w:hAnsi="Times New Roman"/>
              </w:rPr>
            </w:pPr>
          </w:p>
        </w:tc>
        <w:tc>
          <w:tcPr>
            <w:tcW w:w="2252" w:type="dxa"/>
          </w:tcPr>
          <w:p w:rsidR="00C86669" w:rsidRPr="005658B1" w:rsidRDefault="00C86669" w:rsidP="00EC3533">
            <w:pPr>
              <w:pStyle w:val="TableParagraph"/>
              <w:ind w:left="166" w:right="157"/>
              <w:jc w:val="center"/>
              <w:rPr>
                <w:sz w:val="20"/>
              </w:rPr>
            </w:pPr>
            <w:r w:rsidRPr="005658B1">
              <w:rPr>
                <w:sz w:val="20"/>
              </w:rPr>
              <w:t>22.06.19</w:t>
            </w:r>
          </w:p>
        </w:tc>
        <w:tc>
          <w:tcPr>
            <w:tcW w:w="1985" w:type="dxa"/>
          </w:tcPr>
          <w:p w:rsidR="00C86669" w:rsidRPr="005658B1" w:rsidRDefault="00C86669" w:rsidP="00EC3533">
            <w:pPr>
              <w:pStyle w:val="TableParagraph"/>
              <w:ind w:left="338" w:right="330"/>
              <w:jc w:val="center"/>
              <w:rPr>
                <w:sz w:val="20"/>
              </w:rPr>
            </w:pPr>
            <w:r w:rsidRPr="005658B1">
              <w:rPr>
                <w:sz w:val="20"/>
              </w:rPr>
              <w:t>01.04.19</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71 дней</w:t>
            </w:r>
          </w:p>
        </w:tc>
      </w:tr>
      <w:tr w:rsidR="00C86669" w:rsidRPr="005658B1" w:rsidTr="00EC3533">
        <w:tc>
          <w:tcPr>
            <w:tcW w:w="6629" w:type="dxa"/>
            <w:gridSpan w:val="3"/>
          </w:tcPr>
          <w:p w:rsidR="00C86669" w:rsidRPr="005658B1" w:rsidRDefault="00C86669" w:rsidP="00EC3533">
            <w:pPr>
              <w:pStyle w:val="TableParagraph"/>
              <w:ind w:right="100"/>
              <w:jc w:val="right"/>
              <w:rPr>
                <w:b/>
                <w:sz w:val="20"/>
              </w:rPr>
            </w:pPr>
            <w:r w:rsidRPr="005658B1">
              <w:rPr>
                <w:b/>
                <w:sz w:val="20"/>
              </w:rPr>
              <w:t>Праздничные дни</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4 дня</w:t>
            </w:r>
          </w:p>
        </w:tc>
      </w:tr>
      <w:tr w:rsidR="00C86669" w:rsidRPr="005658B1" w:rsidTr="00EC3533">
        <w:tc>
          <w:tcPr>
            <w:tcW w:w="6629" w:type="dxa"/>
            <w:gridSpan w:val="3"/>
          </w:tcPr>
          <w:p w:rsidR="00C86669" w:rsidRPr="005658B1" w:rsidRDefault="00C86669" w:rsidP="00EC3533">
            <w:pPr>
              <w:pStyle w:val="TableParagraph"/>
              <w:ind w:right="98"/>
              <w:jc w:val="right"/>
              <w:rPr>
                <w:b/>
                <w:sz w:val="20"/>
              </w:rPr>
            </w:pPr>
            <w:r w:rsidRPr="005658B1">
              <w:rPr>
                <w:b/>
                <w:sz w:val="20"/>
              </w:rPr>
              <w:t>Выходные дни</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33 дня</w:t>
            </w:r>
          </w:p>
        </w:tc>
      </w:tr>
      <w:tr w:rsidR="00C86669" w:rsidRPr="005658B1" w:rsidTr="00EC3533">
        <w:tc>
          <w:tcPr>
            <w:tcW w:w="6629" w:type="dxa"/>
            <w:gridSpan w:val="3"/>
          </w:tcPr>
          <w:p w:rsidR="00C86669" w:rsidRPr="005658B1" w:rsidRDefault="00C86669" w:rsidP="00EC3533">
            <w:pPr>
              <w:pStyle w:val="TableParagraph"/>
              <w:ind w:right="96"/>
              <w:jc w:val="right"/>
              <w:rPr>
                <w:b/>
                <w:sz w:val="20"/>
              </w:rPr>
            </w:pPr>
            <w:r w:rsidRPr="005658B1">
              <w:rPr>
                <w:b/>
                <w:w w:val="95"/>
                <w:sz w:val="20"/>
              </w:rPr>
              <w:t>Итого с учетом ГИА</w:t>
            </w:r>
          </w:p>
        </w:tc>
        <w:tc>
          <w:tcPr>
            <w:tcW w:w="2942" w:type="dxa"/>
          </w:tcPr>
          <w:p w:rsidR="00C86669" w:rsidRPr="005658B1" w:rsidRDefault="00C86669" w:rsidP="00EC3533">
            <w:pPr>
              <w:spacing w:after="0" w:line="240" w:lineRule="auto"/>
              <w:rPr>
                <w:rFonts w:ascii="Times New Roman" w:hAnsi="Times New Roman"/>
              </w:rPr>
            </w:pPr>
            <w:r w:rsidRPr="005658B1">
              <w:rPr>
                <w:rFonts w:ascii="Times New Roman" w:hAnsi="Times New Roman"/>
              </w:rPr>
              <w:t>140 дней</w:t>
            </w:r>
          </w:p>
        </w:tc>
      </w:tr>
    </w:tbl>
    <w:p w:rsidR="00C86669" w:rsidRDefault="00C86669" w:rsidP="00C86669">
      <w:pPr>
        <w:spacing w:after="0"/>
        <w:rPr>
          <w:rFonts w:ascii="Times New Roman" w:hAnsi="Times New Roman"/>
        </w:rPr>
      </w:pPr>
    </w:p>
    <w:p w:rsidR="00C86669" w:rsidRDefault="00C86669" w:rsidP="00C86669">
      <w:pPr>
        <w:rPr>
          <w:rFonts w:ascii="Times New Roman" w:hAnsi="Times New Roman"/>
        </w:rPr>
      </w:pPr>
      <w:r>
        <w:rPr>
          <w:rFonts w:ascii="Times New Roman" w:hAnsi="Times New Roman"/>
        </w:rPr>
        <w:t xml:space="preserve">Режим работы образовательного учреждения </w:t>
      </w:r>
    </w:p>
    <w:p w:rsidR="00C86669" w:rsidRDefault="00C86669" w:rsidP="00C86669">
      <w:pPr>
        <w:spacing w:after="0" w:line="240" w:lineRule="auto"/>
        <w:rPr>
          <w:rFonts w:ascii="Times New Roman" w:hAnsi="Times New Roman"/>
        </w:rPr>
      </w:pPr>
      <w:r>
        <w:rPr>
          <w:rFonts w:ascii="Times New Roman" w:hAnsi="Times New Roman"/>
        </w:rPr>
        <w:t>1 смена  с 9 ч.00 мин.</w:t>
      </w:r>
    </w:p>
    <w:p w:rsidR="00C86669" w:rsidRDefault="00C86669" w:rsidP="00C86669">
      <w:pPr>
        <w:spacing w:after="0" w:line="240" w:lineRule="auto"/>
        <w:rPr>
          <w:rFonts w:ascii="Times New Roman" w:hAnsi="Times New Roman"/>
          <w:b/>
        </w:rPr>
      </w:pPr>
      <w:r>
        <w:rPr>
          <w:rFonts w:ascii="Times New Roman" w:hAnsi="Times New Roman"/>
        </w:rPr>
        <w:t xml:space="preserve">Продолжительность урока в </w:t>
      </w:r>
      <w:r w:rsidR="002245D3">
        <w:rPr>
          <w:rFonts w:ascii="Times New Roman" w:hAnsi="Times New Roman"/>
        </w:rPr>
        <w:t>5</w:t>
      </w:r>
      <w:r>
        <w:rPr>
          <w:rFonts w:ascii="Times New Roman" w:hAnsi="Times New Roman"/>
        </w:rPr>
        <w:t>-</w:t>
      </w:r>
      <w:r w:rsidR="002245D3">
        <w:rPr>
          <w:rFonts w:ascii="Times New Roman" w:hAnsi="Times New Roman"/>
        </w:rPr>
        <w:t>9</w:t>
      </w:r>
      <w:r>
        <w:rPr>
          <w:rFonts w:ascii="Times New Roman" w:hAnsi="Times New Roman"/>
        </w:rPr>
        <w:t xml:space="preserve"> классах – 45 мин.</w:t>
      </w:r>
    </w:p>
    <w:p w:rsidR="00C86669" w:rsidRDefault="00C86669" w:rsidP="00C86669">
      <w:pPr>
        <w:spacing w:after="0" w:line="240" w:lineRule="auto"/>
        <w:rPr>
          <w:rFonts w:ascii="Times New Roman" w:hAnsi="Times New Roman"/>
        </w:rPr>
      </w:pPr>
      <w:r>
        <w:rPr>
          <w:rFonts w:ascii="Times New Roman" w:hAnsi="Times New Roman"/>
        </w:rPr>
        <w:t>Длительность перемен в 1 смене: по 10 мин, третья перемен</w:t>
      </w:r>
      <w:r w:rsidR="002245D3">
        <w:rPr>
          <w:rFonts w:ascii="Times New Roman" w:hAnsi="Times New Roman"/>
        </w:rPr>
        <w:t>а</w:t>
      </w:r>
      <w:r>
        <w:rPr>
          <w:rFonts w:ascii="Times New Roman" w:hAnsi="Times New Roman"/>
        </w:rPr>
        <w:t xml:space="preserve"> по 2</w:t>
      </w:r>
      <w:r w:rsidR="002245D3">
        <w:rPr>
          <w:rFonts w:ascii="Times New Roman" w:hAnsi="Times New Roman"/>
        </w:rPr>
        <w:t>5</w:t>
      </w:r>
      <w:r>
        <w:rPr>
          <w:rFonts w:ascii="Times New Roman" w:hAnsi="Times New Roman"/>
        </w:rPr>
        <w:t xml:space="preserve"> мин.</w:t>
      </w:r>
    </w:p>
    <w:p w:rsidR="00C86669" w:rsidRDefault="00C86669" w:rsidP="00C86669">
      <w:pPr>
        <w:spacing w:after="0" w:line="240" w:lineRule="auto"/>
        <w:rPr>
          <w:rFonts w:ascii="Times New Roman" w:hAnsi="Times New Roman"/>
          <w:b/>
        </w:rPr>
      </w:pPr>
    </w:p>
    <w:p w:rsidR="00C86669" w:rsidRDefault="00C86669" w:rsidP="00C86669">
      <w:pPr>
        <w:spacing w:after="0" w:line="240" w:lineRule="auto"/>
        <w:rPr>
          <w:rFonts w:ascii="Times New Roman" w:hAnsi="Times New Roman"/>
          <w:b/>
        </w:rPr>
      </w:pPr>
      <w:r>
        <w:rPr>
          <w:rFonts w:ascii="Times New Roman" w:hAnsi="Times New Roman"/>
          <w:b/>
        </w:rPr>
        <w:t>Организация промежуточной  и итоговой  аттестации:</w:t>
      </w:r>
    </w:p>
    <w:p w:rsidR="00C86669" w:rsidRDefault="00C86669" w:rsidP="00C86669">
      <w:pPr>
        <w:rPr>
          <w:rFonts w:ascii="Times New Roman" w:hAnsi="Times New Roman"/>
        </w:rPr>
      </w:pPr>
      <w:r w:rsidRPr="00A56018">
        <w:rPr>
          <w:rFonts w:ascii="Times New Roman" w:hAnsi="Times New Roman"/>
        </w:rPr>
        <w:t xml:space="preserve">Промежуточная аттестация проводится во </w:t>
      </w:r>
      <w:r w:rsidR="002245D3">
        <w:rPr>
          <w:rFonts w:ascii="Times New Roman" w:hAnsi="Times New Roman"/>
        </w:rPr>
        <w:t>5</w:t>
      </w:r>
      <w:r w:rsidRPr="00A56018">
        <w:rPr>
          <w:rFonts w:ascii="Times New Roman" w:hAnsi="Times New Roman"/>
        </w:rPr>
        <w:t xml:space="preserve">- 9 по учебным четвертям; </w:t>
      </w:r>
    </w:p>
    <w:p w:rsidR="00C86669" w:rsidRDefault="00C86669" w:rsidP="00C86669">
      <w:pPr>
        <w:spacing w:after="0" w:line="240" w:lineRule="auto"/>
        <w:rPr>
          <w:rFonts w:ascii="Times New Roman" w:hAnsi="Times New Roman"/>
          <w:b/>
        </w:rPr>
      </w:pPr>
      <w:r>
        <w:rPr>
          <w:rFonts w:ascii="Times New Roman" w:hAnsi="Times New Roman"/>
          <w:b/>
        </w:rPr>
        <w:t>Время проведения факультативных, индивидуальных и групповых занятий , ВУД:</w:t>
      </w:r>
    </w:p>
    <w:p w:rsidR="00C86669" w:rsidRPr="00BB68A2" w:rsidRDefault="00C86669" w:rsidP="00C86669">
      <w:pPr>
        <w:spacing w:after="0" w:line="240" w:lineRule="auto"/>
        <w:rPr>
          <w:rFonts w:ascii="Times New Roman" w:hAnsi="Times New Roman"/>
          <w:b/>
        </w:rPr>
      </w:pPr>
      <w:r>
        <w:rPr>
          <w:rFonts w:ascii="Times New Roman" w:hAnsi="Times New Roman"/>
        </w:rPr>
        <w:t>Для работы спортивных секций, предметных и других видов кружковой работы не ранее, чем через 40 мин. после окончания  учебного процесса.</w:t>
      </w:r>
    </w:p>
    <w:p w:rsidR="00C86669" w:rsidRDefault="00C86669" w:rsidP="00C86669">
      <w:pPr>
        <w:rPr>
          <w:rFonts w:ascii="Times New Roman" w:hAnsi="Times New Roman"/>
        </w:rPr>
      </w:pPr>
    </w:p>
    <w:p w:rsidR="00C86669" w:rsidRDefault="00C86669" w:rsidP="00C86669">
      <w:pPr>
        <w:ind w:firstLine="540"/>
        <w:rPr>
          <w:rFonts w:ascii="Times New Roman" w:hAnsi="Times New Roman"/>
        </w:rPr>
      </w:pPr>
      <w:r>
        <w:rPr>
          <w:rFonts w:ascii="Times New Roman" w:hAnsi="Times New Roman"/>
        </w:rPr>
        <w:t>Распределение образовательной недельной нагрузки ООО</w:t>
      </w:r>
    </w:p>
    <w:p w:rsidR="00C86669" w:rsidRDefault="00C86669" w:rsidP="00C86669">
      <w:pPr>
        <w:spacing w:after="0" w:line="240" w:lineRule="auto"/>
        <w:ind w:firstLine="54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5"/>
        <w:gridCol w:w="818"/>
        <w:gridCol w:w="1134"/>
        <w:gridCol w:w="1134"/>
        <w:gridCol w:w="1134"/>
        <w:gridCol w:w="993"/>
        <w:gridCol w:w="992"/>
        <w:gridCol w:w="1241"/>
      </w:tblGrid>
      <w:tr w:rsidR="00C86669" w:rsidRPr="005658B1" w:rsidTr="00EC3533">
        <w:tc>
          <w:tcPr>
            <w:tcW w:w="2125" w:type="dxa"/>
            <w:vMerge w:val="restart"/>
          </w:tcPr>
          <w:p w:rsidR="00C86669" w:rsidRPr="005658B1" w:rsidRDefault="00C86669" w:rsidP="00EC3533">
            <w:pPr>
              <w:spacing w:after="0"/>
              <w:rPr>
                <w:rFonts w:ascii="Times New Roman" w:hAnsi="Times New Roman"/>
              </w:rPr>
            </w:pPr>
            <w:r w:rsidRPr="005658B1">
              <w:rPr>
                <w:rFonts w:ascii="Times New Roman" w:hAnsi="Times New Roman"/>
              </w:rPr>
              <w:t xml:space="preserve">Образовательная деятельность </w:t>
            </w:r>
          </w:p>
        </w:tc>
        <w:tc>
          <w:tcPr>
            <w:tcW w:w="7446" w:type="dxa"/>
            <w:gridSpan w:val="7"/>
          </w:tcPr>
          <w:p w:rsidR="00C86669" w:rsidRPr="005658B1" w:rsidRDefault="00C86669" w:rsidP="00EC3533">
            <w:pPr>
              <w:pStyle w:val="TableParagraph"/>
              <w:spacing w:line="223" w:lineRule="exact"/>
              <w:ind w:right="2769"/>
              <w:jc w:val="center"/>
              <w:rPr>
                <w:sz w:val="20"/>
              </w:rPr>
            </w:pPr>
            <w:r w:rsidRPr="005658B1">
              <w:rPr>
                <w:b/>
                <w:sz w:val="20"/>
              </w:rPr>
              <w:t>Недельная нагруз</w:t>
            </w:r>
            <w:r w:rsidRPr="005658B1">
              <w:rPr>
                <w:sz w:val="20"/>
              </w:rPr>
              <w:t>ка</w:t>
            </w:r>
          </w:p>
        </w:tc>
      </w:tr>
      <w:tr w:rsidR="00C86669" w:rsidRPr="005658B1" w:rsidTr="00EC3533">
        <w:tc>
          <w:tcPr>
            <w:tcW w:w="2125" w:type="dxa"/>
            <w:vMerge/>
          </w:tcPr>
          <w:p w:rsidR="00C86669" w:rsidRPr="005658B1" w:rsidRDefault="00C86669" w:rsidP="00EC3533">
            <w:pPr>
              <w:rPr>
                <w:rFonts w:ascii="Times New Roman" w:hAnsi="Times New Roman"/>
              </w:rPr>
            </w:pPr>
          </w:p>
        </w:tc>
        <w:tc>
          <w:tcPr>
            <w:tcW w:w="7446" w:type="dxa"/>
            <w:gridSpan w:val="7"/>
          </w:tcPr>
          <w:p w:rsidR="00C86669" w:rsidRPr="005658B1" w:rsidRDefault="00C86669" w:rsidP="00EC3533">
            <w:pPr>
              <w:pStyle w:val="TableParagraph"/>
              <w:spacing w:line="223" w:lineRule="exact"/>
              <w:ind w:right="2769"/>
              <w:jc w:val="center"/>
              <w:rPr>
                <w:sz w:val="20"/>
              </w:rPr>
            </w:pPr>
            <w:r w:rsidRPr="005658B1">
              <w:rPr>
                <w:sz w:val="20"/>
              </w:rPr>
              <w:t>6-дневная учебная неделя</w:t>
            </w:r>
          </w:p>
        </w:tc>
      </w:tr>
      <w:tr w:rsidR="00C86669" w:rsidRPr="005658B1" w:rsidTr="00EC3533">
        <w:tc>
          <w:tcPr>
            <w:tcW w:w="2125" w:type="dxa"/>
            <w:vMerge/>
            <w:tcBorders>
              <w:bottom w:val="single" w:sz="4" w:space="0" w:color="auto"/>
            </w:tcBorders>
          </w:tcPr>
          <w:p w:rsidR="00C86669" w:rsidRPr="005658B1" w:rsidRDefault="00C86669" w:rsidP="00EC3533">
            <w:pPr>
              <w:rPr>
                <w:rFonts w:ascii="Times New Roman" w:hAnsi="Times New Roman"/>
              </w:rPr>
            </w:pPr>
          </w:p>
        </w:tc>
        <w:tc>
          <w:tcPr>
            <w:tcW w:w="818" w:type="dxa"/>
          </w:tcPr>
          <w:p w:rsidR="00C86669" w:rsidRPr="005658B1" w:rsidRDefault="00C86669" w:rsidP="00EC3533">
            <w:pPr>
              <w:pStyle w:val="TableParagraph"/>
              <w:spacing w:line="210" w:lineRule="exact"/>
              <w:ind w:right="-58"/>
              <w:rPr>
                <w:sz w:val="20"/>
              </w:rPr>
            </w:pPr>
            <w:r w:rsidRPr="005658B1">
              <w:rPr>
                <w:sz w:val="20"/>
              </w:rPr>
              <w:t>5 класс</w:t>
            </w:r>
          </w:p>
        </w:tc>
        <w:tc>
          <w:tcPr>
            <w:tcW w:w="1134" w:type="dxa"/>
          </w:tcPr>
          <w:p w:rsidR="00C86669" w:rsidRPr="005658B1" w:rsidRDefault="00C86669" w:rsidP="00EC3533">
            <w:pPr>
              <w:pStyle w:val="TableParagraph"/>
              <w:spacing w:line="210" w:lineRule="exact"/>
              <w:ind w:left="105" w:right="101"/>
              <w:jc w:val="center"/>
              <w:rPr>
                <w:sz w:val="20"/>
              </w:rPr>
            </w:pPr>
            <w:r w:rsidRPr="005658B1">
              <w:rPr>
                <w:sz w:val="20"/>
              </w:rPr>
              <w:t>6 класс</w:t>
            </w:r>
          </w:p>
        </w:tc>
        <w:tc>
          <w:tcPr>
            <w:tcW w:w="1134" w:type="dxa"/>
          </w:tcPr>
          <w:p w:rsidR="00C86669" w:rsidRPr="005658B1" w:rsidRDefault="00C86669" w:rsidP="00EC3533">
            <w:pPr>
              <w:pStyle w:val="TableParagraph"/>
              <w:spacing w:line="210" w:lineRule="exact"/>
              <w:ind w:right="-108"/>
              <w:rPr>
                <w:sz w:val="20"/>
              </w:rPr>
            </w:pPr>
            <w:r w:rsidRPr="005658B1">
              <w:rPr>
                <w:sz w:val="20"/>
              </w:rPr>
              <w:t>7 класс</w:t>
            </w:r>
          </w:p>
        </w:tc>
        <w:tc>
          <w:tcPr>
            <w:tcW w:w="1134" w:type="dxa"/>
          </w:tcPr>
          <w:p w:rsidR="00C86669" w:rsidRPr="005658B1" w:rsidRDefault="00C86669" w:rsidP="00EC3533">
            <w:pPr>
              <w:pStyle w:val="TableParagraph"/>
              <w:spacing w:line="210" w:lineRule="exact"/>
              <w:ind w:right="226"/>
              <w:rPr>
                <w:sz w:val="20"/>
              </w:rPr>
            </w:pPr>
            <w:r w:rsidRPr="005658B1">
              <w:rPr>
                <w:sz w:val="20"/>
              </w:rPr>
              <w:t>8 класс</w:t>
            </w:r>
          </w:p>
        </w:tc>
        <w:tc>
          <w:tcPr>
            <w:tcW w:w="993" w:type="dxa"/>
            <w:tcBorders>
              <w:right w:val="single" w:sz="4" w:space="0" w:color="auto"/>
            </w:tcBorders>
          </w:tcPr>
          <w:p w:rsidR="00C86669" w:rsidRPr="005658B1" w:rsidRDefault="00C86669" w:rsidP="00EC3533">
            <w:pPr>
              <w:pStyle w:val="TableParagraph"/>
              <w:spacing w:line="210" w:lineRule="exact"/>
              <w:ind w:right="139"/>
              <w:jc w:val="center"/>
              <w:rPr>
                <w:sz w:val="20"/>
              </w:rPr>
            </w:pPr>
            <w:r w:rsidRPr="005658B1">
              <w:rPr>
                <w:sz w:val="20"/>
              </w:rPr>
              <w:t>9 класс</w:t>
            </w:r>
          </w:p>
        </w:tc>
        <w:tc>
          <w:tcPr>
            <w:tcW w:w="992" w:type="dxa"/>
            <w:tcBorders>
              <w:left w:val="single" w:sz="4" w:space="0" w:color="auto"/>
              <w:right w:val="single" w:sz="4" w:space="0" w:color="auto"/>
            </w:tcBorders>
          </w:tcPr>
          <w:p w:rsidR="00C86669" w:rsidRPr="005658B1" w:rsidRDefault="00C86669" w:rsidP="00EC3533">
            <w:pPr>
              <w:pStyle w:val="TableParagraph"/>
              <w:spacing w:line="210" w:lineRule="exact"/>
              <w:ind w:right="-108"/>
              <w:rPr>
                <w:sz w:val="20"/>
              </w:rPr>
            </w:pPr>
            <w:r>
              <w:rPr>
                <w:sz w:val="20"/>
              </w:rPr>
              <w:t xml:space="preserve">10 </w:t>
            </w:r>
            <w:r w:rsidRPr="005658B1">
              <w:rPr>
                <w:sz w:val="20"/>
              </w:rPr>
              <w:t>класс</w:t>
            </w:r>
          </w:p>
        </w:tc>
        <w:tc>
          <w:tcPr>
            <w:tcW w:w="1241" w:type="dxa"/>
            <w:tcBorders>
              <w:left w:val="single" w:sz="4" w:space="0" w:color="auto"/>
            </w:tcBorders>
          </w:tcPr>
          <w:p w:rsidR="00C86669" w:rsidRPr="005658B1" w:rsidRDefault="00C86669" w:rsidP="00EC3533">
            <w:pPr>
              <w:pStyle w:val="TableParagraph"/>
              <w:spacing w:line="210" w:lineRule="exact"/>
              <w:ind w:right="139"/>
              <w:jc w:val="center"/>
              <w:rPr>
                <w:sz w:val="20"/>
              </w:rPr>
            </w:pPr>
            <w:r>
              <w:rPr>
                <w:sz w:val="20"/>
              </w:rPr>
              <w:t>11</w:t>
            </w:r>
            <w:r w:rsidRPr="005658B1">
              <w:rPr>
                <w:sz w:val="20"/>
              </w:rPr>
              <w:t xml:space="preserve"> класс</w:t>
            </w:r>
          </w:p>
        </w:tc>
      </w:tr>
      <w:tr w:rsidR="00C86669" w:rsidRPr="005658B1" w:rsidTr="00EC3533">
        <w:tc>
          <w:tcPr>
            <w:tcW w:w="2125" w:type="dxa"/>
            <w:tcBorders>
              <w:top w:val="single" w:sz="4" w:space="0" w:color="auto"/>
            </w:tcBorders>
          </w:tcPr>
          <w:p w:rsidR="00C86669" w:rsidRPr="005658B1" w:rsidRDefault="00C86669" w:rsidP="00EC3533">
            <w:pPr>
              <w:pStyle w:val="TableParagraph"/>
              <w:spacing w:line="210" w:lineRule="exact"/>
              <w:ind w:left="448" w:right="440"/>
              <w:jc w:val="center"/>
              <w:rPr>
                <w:sz w:val="20"/>
              </w:rPr>
            </w:pPr>
            <w:r w:rsidRPr="005658B1">
              <w:rPr>
                <w:sz w:val="20"/>
              </w:rPr>
              <w:t>Урочная</w:t>
            </w:r>
          </w:p>
        </w:tc>
        <w:tc>
          <w:tcPr>
            <w:tcW w:w="818" w:type="dxa"/>
          </w:tcPr>
          <w:p w:rsidR="00C86669" w:rsidRPr="005658B1" w:rsidRDefault="00C86669" w:rsidP="00EC3533">
            <w:pPr>
              <w:pStyle w:val="TableParagraph"/>
              <w:spacing w:line="210" w:lineRule="exact"/>
              <w:ind w:right="363"/>
              <w:rPr>
                <w:sz w:val="20"/>
              </w:rPr>
            </w:pPr>
            <w:r w:rsidRPr="005658B1">
              <w:rPr>
                <w:sz w:val="20"/>
              </w:rPr>
              <w:t>32</w:t>
            </w:r>
          </w:p>
        </w:tc>
        <w:tc>
          <w:tcPr>
            <w:tcW w:w="1134" w:type="dxa"/>
          </w:tcPr>
          <w:p w:rsidR="00C86669" w:rsidRPr="005658B1" w:rsidRDefault="00C86669" w:rsidP="00EC3533">
            <w:pPr>
              <w:pStyle w:val="TableParagraph"/>
              <w:spacing w:line="210" w:lineRule="exact"/>
              <w:ind w:left="109" w:right="97"/>
              <w:jc w:val="center"/>
              <w:rPr>
                <w:sz w:val="20"/>
              </w:rPr>
            </w:pPr>
            <w:r w:rsidRPr="005658B1">
              <w:rPr>
                <w:sz w:val="20"/>
              </w:rPr>
              <w:t>33</w:t>
            </w:r>
          </w:p>
        </w:tc>
        <w:tc>
          <w:tcPr>
            <w:tcW w:w="1134" w:type="dxa"/>
          </w:tcPr>
          <w:p w:rsidR="00C86669" w:rsidRPr="005658B1" w:rsidRDefault="00C86669" w:rsidP="00EC3533">
            <w:pPr>
              <w:pStyle w:val="TableParagraph"/>
              <w:spacing w:line="210" w:lineRule="exact"/>
              <w:ind w:right="363"/>
              <w:rPr>
                <w:sz w:val="20"/>
              </w:rPr>
            </w:pPr>
            <w:r w:rsidRPr="005658B1">
              <w:rPr>
                <w:sz w:val="20"/>
              </w:rPr>
              <w:t>35</w:t>
            </w:r>
          </w:p>
        </w:tc>
        <w:tc>
          <w:tcPr>
            <w:tcW w:w="1134" w:type="dxa"/>
          </w:tcPr>
          <w:p w:rsidR="00C86669" w:rsidRPr="005658B1" w:rsidRDefault="00C86669" w:rsidP="00EC3533">
            <w:pPr>
              <w:pStyle w:val="TableParagraph"/>
              <w:spacing w:line="210" w:lineRule="exact"/>
              <w:ind w:left="235" w:right="222"/>
              <w:jc w:val="center"/>
              <w:rPr>
                <w:sz w:val="20"/>
              </w:rPr>
            </w:pPr>
            <w:r w:rsidRPr="005658B1">
              <w:rPr>
                <w:sz w:val="20"/>
              </w:rPr>
              <w:t>36</w:t>
            </w:r>
          </w:p>
        </w:tc>
        <w:tc>
          <w:tcPr>
            <w:tcW w:w="993" w:type="dxa"/>
            <w:tcBorders>
              <w:right w:val="single" w:sz="4" w:space="0" w:color="auto"/>
            </w:tcBorders>
          </w:tcPr>
          <w:p w:rsidR="00C86669" w:rsidRPr="005658B1" w:rsidRDefault="00C86669" w:rsidP="00EC3533">
            <w:pPr>
              <w:pStyle w:val="TableParagraph"/>
              <w:spacing w:line="210" w:lineRule="exact"/>
              <w:ind w:right="129"/>
              <w:jc w:val="center"/>
              <w:rPr>
                <w:sz w:val="20"/>
              </w:rPr>
            </w:pPr>
            <w:r w:rsidRPr="005658B1">
              <w:rPr>
                <w:sz w:val="20"/>
              </w:rPr>
              <w:t>36</w:t>
            </w:r>
          </w:p>
        </w:tc>
        <w:tc>
          <w:tcPr>
            <w:tcW w:w="992" w:type="dxa"/>
            <w:tcBorders>
              <w:left w:val="single" w:sz="4" w:space="0" w:color="auto"/>
              <w:right w:val="single" w:sz="4" w:space="0" w:color="auto"/>
            </w:tcBorders>
          </w:tcPr>
          <w:p w:rsidR="00C86669" w:rsidRPr="005658B1" w:rsidRDefault="00C86669" w:rsidP="00EC3533">
            <w:pPr>
              <w:pStyle w:val="TableParagraph"/>
              <w:spacing w:line="210" w:lineRule="exact"/>
              <w:ind w:right="129"/>
              <w:jc w:val="center"/>
              <w:rPr>
                <w:sz w:val="20"/>
              </w:rPr>
            </w:pPr>
            <w:r>
              <w:rPr>
                <w:sz w:val="20"/>
              </w:rPr>
              <w:t>37</w:t>
            </w:r>
          </w:p>
        </w:tc>
        <w:tc>
          <w:tcPr>
            <w:tcW w:w="1241" w:type="dxa"/>
            <w:tcBorders>
              <w:left w:val="single" w:sz="4" w:space="0" w:color="auto"/>
            </w:tcBorders>
          </w:tcPr>
          <w:p w:rsidR="00C86669" w:rsidRPr="005658B1" w:rsidRDefault="00C86669" w:rsidP="00EC3533">
            <w:pPr>
              <w:pStyle w:val="TableParagraph"/>
              <w:spacing w:line="210" w:lineRule="exact"/>
              <w:ind w:right="129"/>
              <w:jc w:val="center"/>
              <w:rPr>
                <w:sz w:val="20"/>
              </w:rPr>
            </w:pPr>
            <w:r>
              <w:rPr>
                <w:sz w:val="20"/>
              </w:rPr>
              <w:t>37</w:t>
            </w:r>
          </w:p>
        </w:tc>
      </w:tr>
      <w:tr w:rsidR="00C86669" w:rsidRPr="005658B1" w:rsidTr="00EC3533">
        <w:tc>
          <w:tcPr>
            <w:tcW w:w="2125" w:type="dxa"/>
          </w:tcPr>
          <w:p w:rsidR="00C86669" w:rsidRPr="005658B1" w:rsidRDefault="00C86669" w:rsidP="00EC3533">
            <w:pPr>
              <w:pStyle w:val="TableParagraph"/>
              <w:spacing w:line="212" w:lineRule="exact"/>
              <w:ind w:left="448" w:right="443"/>
              <w:jc w:val="center"/>
              <w:rPr>
                <w:sz w:val="20"/>
              </w:rPr>
            </w:pPr>
            <w:r w:rsidRPr="005658B1">
              <w:rPr>
                <w:sz w:val="20"/>
              </w:rPr>
              <w:t>Внеурочная</w:t>
            </w:r>
          </w:p>
        </w:tc>
        <w:tc>
          <w:tcPr>
            <w:tcW w:w="818" w:type="dxa"/>
          </w:tcPr>
          <w:p w:rsidR="00C86669" w:rsidRPr="005658B1" w:rsidRDefault="00C86669" w:rsidP="00EC3533">
            <w:pPr>
              <w:pStyle w:val="TableParagraph"/>
              <w:spacing w:line="212" w:lineRule="exact"/>
              <w:ind w:right="363"/>
              <w:rPr>
                <w:sz w:val="20"/>
              </w:rPr>
            </w:pPr>
            <w:r w:rsidRPr="005658B1">
              <w:rPr>
                <w:sz w:val="20"/>
              </w:rPr>
              <w:t>10</w:t>
            </w:r>
          </w:p>
        </w:tc>
        <w:tc>
          <w:tcPr>
            <w:tcW w:w="1134" w:type="dxa"/>
          </w:tcPr>
          <w:p w:rsidR="00C86669" w:rsidRPr="005658B1" w:rsidRDefault="00C86669" w:rsidP="00EC3533">
            <w:pPr>
              <w:pStyle w:val="TableParagraph"/>
              <w:spacing w:line="212" w:lineRule="exact"/>
              <w:ind w:left="109" w:right="97"/>
              <w:jc w:val="center"/>
              <w:rPr>
                <w:sz w:val="20"/>
              </w:rPr>
            </w:pPr>
            <w:r w:rsidRPr="005658B1">
              <w:rPr>
                <w:sz w:val="20"/>
              </w:rPr>
              <w:t>10</w:t>
            </w:r>
          </w:p>
        </w:tc>
        <w:tc>
          <w:tcPr>
            <w:tcW w:w="1134" w:type="dxa"/>
          </w:tcPr>
          <w:p w:rsidR="00C86669" w:rsidRPr="005658B1" w:rsidRDefault="00C86669" w:rsidP="00EC3533">
            <w:pPr>
              <w:pStyle w:val="TableParagraph"/>
              <w:spacing w:line="212" w:lineRule="exact"/>
              <w:ind w:right="363"/>
              <w:rPr>
                <w:sz w:val="20"/>
              </w:rPr>
            </w:pPr>
            <w:r w:rsidRPr="005658B1">
              <w:rPr>
                <w:sz w:val="20"/>
              </w:rPr>
              <w:t>10</w:t>
            </w:r>
          </w:p>
        </w:tc>
        <w:tc>
          <w:tcPr>
            <w:tcW w:w="1134" w:type="dxa"/>
          </w:tcPr>
          <w:p w:rsidR="00C86669" w:rsidRPr="005658B1" w:rsidRDefault="00C86669" w:rsidP="00EC3533">
            <w:pPr>
              <w:pStyle w:val="TableParagraph"/>
              <w:spacing w:line="212" w:lineRule="exact"/>
              <w:ind w:left="235" w:right="222"/>
              <w:jc w:val="center"/>
              <w:rPr>
                <w:sz w:val="20"/>
              </w:rPr>
            </w:pPr>
            <w:r w:rsidRPr="005658B1">
              <w:rPr>
                <w:sz w:val="20"/>
              </w:rPr>
              <w:t>10</w:t>
            </w:r>
          </w:p>
        </w:tc>
        <w:tc>
          <w:tcPr>
            <w:tcW w:w="993" w:type="dxa"/>
            <w:tcBorders>
              <w:right w:val="single" w:sz="4" w:space="0" w:color="auto"/>
            </w:tcBorders>
          </w:tcPr>
          <w:p w:rsidR="00C86669" w:rsidRPr="005658B1" w:rsidRDefault="00C86669" w:rsidP="00EC3533">
            <w:pPr>
              <w:pStyle w:val="TableParagraph"/>
              <w:spacing w:line="212" w:lineRule="exact"/>
              <w:ind w:right="129"/>
              <w:jc w:val="center"/>
              <w:rPr>
                <w:sz w:val="20"/>
              </w:rPr>
            </w:pPr>
            <w:r>
              <w:rPr>
                <w:sz w:val="20"/>
              </w:rPr>
              <w:t>10</w:t>
            </w:r>
          </w:p>
        </w:tc>
        <w:tc>
          <w:tcPr>
            <w:tcW w:w="992" w:type="dxa"/>
            <w:tcBorders>
              <w:left w:val="single" w:sz="4" w:space="0" w:color="auto"/>
              <w:right w:val="single" w:sz="4" w:space="0" w:color="auto"/>
            </w:tcBorders>
          </w:tcPr>
          <w:p w:rsidR="00C86669" w:rsidRPr="005658B1" w:rsidRDefault="00C86669" w:rsidP="00EC3533">
            <w:pPr>
              <w:pStyle w:val="TableParagraph"/>
              <w:spacing w:line="212" w:lineRule="exact"/>
              <w:ind w:right="129"/>
              <w:jc w:val="center"/>
              <w:rPr>
                <w:sz w:val="20"/>
              </w:rPr>
            </w:pPr>
            <w:r>
              <w:rPr>
                <w:sz w:val="20"/>
              </w:rPr>
              <w:t>8</w:t>
            </w:r>
          </w:p>
        </w:tc>
        <w:tc>
          <w:tcPr>
            <w:tcW w:w="1241" w:type="dxa"/>
            <w:tcBorders>
              <w:left w:val="single" w:sz="4" w:space="0" w:color="auto"/>
            </w:tcBorders>
          </w:tcPr>
          <w:p w:rsidR="00C86669" w:rsidRPr="005658B1" w:rsidRDefault="00C86669" w:rsidP="00EC3533">
            <w:pPr>
              <w:pStyle w:val="TableParagraph"/>
              <w:spacing w:line="212" w:lineRule="exact"/>
              <w:ind w:right="129"/>
              <w:jc w:val="center"/>
              <w:rPr>
                <w:sz w:val="20"/>
              </w:rPr>
            </w:pPr>
            <w:r>
              <w:rPr>
                <w:sz w:val="20"/>
              </w:rPr>
              <w:t>8</w:t>
            </w:r>
          </w:p>
        </w:tc>
      </w:tr>
    </w:tbl>
    <w:p w:rsidR="00C86669" w:rsidRDefault="00C86669" w:rsidP="00C86669">
      <w:pPr>
        <w:ind w:firstLine="540"/>
        <w:rPr>
          <w:rFonts w:ascii="Times New Roman" w:hAnsi="Times New Roman"/>
        </w:rPr>
      </w:pPr>
    </w:p>
    <w:p w:rsidR="00C86669" w:rsidRDefault="00C86669" w:rsidP="00C86669">
      <w:pPr>
        <w:ind w:firstLine="540"/>
        <w:rPr>
          <w:rFonts w:ascii="Times New Roman" w:hAnsi="Times New Roman"/>
        </w:rPr>
      </w:pPr>
      <w:r>
        <w:rPr>
          <w:rFonts w:ascii="Times New Roman" w:hAnsi="Times New Roman"/>
        </w:rPr>
        <w:t>Расписание звонков и перемен</w:t>
      </w: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6"/>
        <w:gridCol w:w="1912"/>
        <w:gridCol w:w="1998"/>
        <w:gridCol w:w="1991"/>
        <w:gridCol w:w="2084"/>
      </w:tblGrid>
      <w:tr w:rsidR="00C86669" w:rsidRPr="005658B1" w:rsidTr="00EC3533">
        <w:tc>
          <w:tcPr>
            <w:tcW w:w="1906" w:type="dxa"/>
          </w:tcPr>
          <w:p w:rsidR="00C86669" w:rsidRPr="005658B1" w:rsidRDefault="00C86669" w:rsidP="00EC3533">
            <w:pPr>
              <w:pStyle w:val="TableParagraph"/>
              <w:spacing w:line="228" w:lineRule="exact"/>
              <w:ind w:left="314" w:right="312"/>
              <w:jc w:val="center"/>
              <w:rPr>
                <w:b/>
                <w:sz w:val="20"/>
              </w:rPr>
            </w:pPr>
            <w:r w:rsidRPr="005658B1">
              <w:rPr>
                <w:b/>
                <w:sz w:val="20"/>
              </w:rPr>
              <w:t>№ урока</w:t>
            </w:r>
          </w:p>
        </w:tc>
        <w:tc>
          <w:tcPr>
            <w:tcW w:w="1912" w:type="dxa"/>
          </w:tcPr>
          <w:p w:rsidR="00C86669" w:rsidRPr="005658B1" w:rsidRDefault="00C86669" w:rsidP="00EC3533">
            <w:pPr>
              <w:pStyle w:val="TableParagraph"/>
              <w:spacing w:line="228" w:lineRule="exact"/>
              <w:ind w:left="456" w:right="452"/>
              <w:jc w:val="center"/>
              <w:rPr>
                <w:b/>
                <w:sz w:val="20"/>
              </w:rPr>
            </w:pPr>
            <w:r w:rsidRPr="005658B1">
              <w:rPr>
                <w:b/>
                <w:sz w:val="20"/>
              </w:rPr>
              <w:t>Начало</w:t>
            </w:r>
          </w:p>
        </w:tc>
        <w:tc>
          <w:tcPr>
            <w:tcW w:w="1998" w:type="dxa"/>
          </w:tcPr>
          <w:p w:rsidR="00C86669" w:rsidRPr="005658B1" w:rsidRDefault="00C86669" w:rsidP="00EC3533">
            <w:pPr>
              <w:pStyle w:val="TableParagraph"/>
              <w:spacing w:line="228" w:lineRule="exact"/>
              <w:ind w:left="388" w:right="375"/>
              <w:jc w:val="center"/>
              <w:rPr>
                <w:b/>
                <w:sz w:val="20"/>
              </w:rPr>
            </w:pPr>
            <w:r w:rsidRPr="005658B1">
              <w:rPr>
                <w:b/>
                <w:sz w:val="20"/>
              </w:rPr>
              <w:t>Окончание</w:t>
            </w:r>
          </w:p>
        </w:tc>
        <w:tc>
          <w:tcPr>
            <w:tcW w:w="1991" w:type="dxa"/>
          </w:tcPr>
          <w:p w:rsidR="00C86669" w:rsidRPr="005658B1" w:rsidRDefault="00C86669" w:rsidP="00EC3533">
            <w:pPr>
              <w:pStyle w:val="TableParagraph"/>
              <w:spacing w:line="228" w:lineRule="exact"/>
              <w:ind w:left="655" w:right="646"/>
              <w:jc w:val="center"/>
              <w:rPr>
                <w:b/>
                <w:sz w:val="20"/>
              </w:rPr>
            </w:pPr>
            <w:r w:rsidRPr="005658B1">
              <w:rPr>
                <w:b/>
                <w:sz w:val="20"/>
              </w:rPr>
              <w:t>Урок</w:t>
            </w:r>
          </w:p>
        </w:tc>
        <w:tc>
          <w:tcPr>
            <w:tcW w:w="2084" w:type="dxa"/>
          </w:tcPr>
          <w:p w:rsidR="00C86669" w:rsidRPr="005658B1" w:rsidRDefault="00C86669" w:rsidP="00EC3533">
            <w:pPr>
              <w:pStyle w:val="TableParagraph"/>
              <w:spacing w:line="228" w:lineRule="exact"/>
              <w:ind w:left="497" w:right="486"/>
              <w:jc w:val="center"/>
              <w:rPr>
                <w:b/>
                <w:sz w:val="20"/>
              </w:rPr>
            </w:pPr>
            <w:r w:rsidRPr="005658B1">
              <w:rPr>
                <w:b/>
                <w:sz w:val="20"/>
              </w:rPr>
              <w:t>Перемена</w:t>
            </w:r>
          </w:p>
        </w:tc>
      </w:tr>
      <w:tr w:rsidR="00C86669" w:rsidRPr="005658B1" w:rsidTr="00EC3533">
        <w:tc>
          <w:tcPr>
            <w:tcW w:w="1906" w:type="dxa"/>
          </w:tcPr>
          <w:p w:rsidR="00C86669" w:rsidRPr="005658B1" w:rsidRDefault="00C86669" w:rsidP="00EC3533">
            <w:pPr>
              <w:pStyle w:val="TableParagraph"/>
              <w:spacing w:line="225" w:lineRule="exact"/>
              <w:ind w:left="4"/>
              <w:jc w:val="center"/>
              <w:rPr>
                <w:sz w:val="20"/>
              </w:rPr>
            </w:pPr>
            <w:r w:rsidRPr="005658B1">
              <w:rPr>
                <w:w w:val="99"/>
                <w:sz w:val="20"/>
              </w:rPr>
              <w:t>1</w:t>
            </w:r>
          </w:p>
        </w:tc>
        <w:tc>
          <w:tcPr>
            <w:tcW w:w="1912" w:type="dxa"/>
          </w:tcPr>
          <w:p w:rsidR="00C86669" w:rsidRPr="005658B1" w:rsidRDefault="00C86669" w:rsidP="00EC3533">
            <w:pPr>
              <w:pStyle w:val="TableParagraph"/>
              <w:spacing w:line="225" w:lineRule="exact"/>
              <w:ind w:left="456" w:right="451"/>
              <w:jc w:val="center"/>
              <w:rPr>
                <w:sz w:val="20"/>
              </w:rPr>
            </w:pPr>
            <w:r w:rsidRPr="005658B1">
              <w:rPr>
                <w:sz w:val="20"/>
              </w:rPr>
              <w:t>9:00</w:t>
            </w:r>
          </w:p>
        </w:tc>
        <w:tc>
          <w:tcPr>
            <w:tcW w:w="1998" w:type="dxa"/>
          </w:tcPr>
          <w:p w:rsidR="00C86669" w:rsidRPr="005658B1" w:rsidRDefault="00C86669" w:rsidP="00EC3533">
            <w:pPr>
              <w:pStyle w:val="TableParagraph"/>
              <w:spacing w:line="225" w:lineRule="exact"/>
              <w:ind w:left="388" w:right="375"/>
              <w:jc w:val="center"/>
              <w:rPr>
                <w:sz w:val="20"/>
              </w:rPr>
            </w:pPr>
            <w:r w:rsidRPr="005658B1">
              <w:rPr>
                <w:sz w:val="20"/>
              </w:rPr>
              <w:t>9:45</w:t>
            </w:r>
          </w:p>
        </w:tc>
        <w:tc>
          <w:tcPr>
            <w:tcW w:w="1991" w:type="dxa"/>
          </w:tcPr>
          <w:p w:rsidR="00C86669" w:rsidRPr="005658B1" w:rsidRDefault="00C86669" w:rsidP="00EC3533">
            <w:pPr>
              <w:pStyle w:val="TableParagraph"/>
              <w:spacing w:line="225" w:lineRule="exact"/>
              <w:ind w:left="655" w:right="643"/>
              <w:jc w:val="center"/>
              <w:rPr>
                <w:sz w:val="20"/>
              </w:rPr>
            </w:pPr>
            <w:r w:rsidRPr="005658B1">
              <w:rPr>
                <w:sz w:val="20"/>
              </w:rPr>
              <w:t>0:45</w:t>
            </w:r>
          </w:p>
        </w:tc>
        <w:tc>
          <w:tcPr>
            <w:tcW w:w="2084" w:type="dxa"/>
          </w:tcPr>
          <w:p w:rsidR="00C86669" w:rsidRPr="005658B1" w:rsidRDefault="00C86669" w:rsidP="00EC3533">
            <w:pPr>
              <w:pStyle w:val="TableParagraph"/>
              <w:spacing w:line="225" w:lineRule="exact"/>
              <w:ind w:left="497" w:right="481"/>
              <w:jc w:val="center"/>
              <w:rPr>
                <w:sz w:val="20"/>
              </w:rPr>
            </w:pPr>
            <w:r w:rsidRPr="005658B1">
              <w:rPr>
                <w:sz w:val="20"/>
              </w:rPr>
              <w:t>0:10</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2</w:t>
            </w:r>
          </w:p>
        </w:tc>
        <w:tc>
          <w:tcPr>
            <w:tcW w:w="1912" w:type="dxa"/>
          </w:tcPr>
          <w:p w:rsidR="00C86669" w:rsidRPr="005658B1" w:rsidRDefault="00C86669" w:rsidP="00EC3533">
            <w:pPr>
              <w:pStyle w:val="TableParagraph"/>
              <w:spacing w:line="223" w:lineRule="exact"/>
              <w:ind w:left="456" w:right="451"/>
              <w:jc w:val="center"/>
              <w:rPr>
                <w:sz w:val="20"/>
              </w:rPr>
            </w:pPr>
            <w:r w:rsidRPr="005658B1">
              <w:rPr>
                <w:sz w:val="20"/>
              </w:rPr>
              <w:t>9:55</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10:40</w:t>
            </w:r>
          </w:p>
        </w:tc>
        <w:tc>
          <w:tcPr>
            <w:tcW w:w="1991" w:type="dxa"/>
          </w:tcPr>
          <w:p w:rsidR="00C86669" w:rsidRPr="005658B1" w:rsidRDefault="00C86669" w:rsidP="00EC3533">
            <w:pPr>
              <w:pStyle w:val="TableParagraph"/>
              <w:spacing w:line="223" w:lineRule="exact"/>
              <w:ind w:left="655" w:right="643"/>
              <w:jc w:val="center"/>
              <w:rPr>
                <w:sz w:val="20"/>
              </w:rPr>
            </w:pPr>
            <w:r w:rsidRPr="005658B1">
              <w:rPr>
                <w:sz w:val="20"/>
              </w:rPr>
              <w:t>0:45</w:t>
            </w:r>
          </w:p>
        </w:tc>
        <w:tc>
          <w:tcPr>
            <w:tcW w:w="2084" w:type="dxa"/>
          </w:tcPr>
          <w:p w:rsidR="00C86669" w:rsidRPr="005658B1" w:rsidRDefault="00C86669" w:rsidP="00EC3533">
            <w:pPr>
              <w:pStyle w:val="TableParagraph"/>
              <w:spacing w:line="223" w:lineRule="exact"/>
              <w:ind w:left="497" w:right="481"/>
              <w:jc w:val="center"/>
              <w:rPr>
                <w:sz w:val="20"/>
              </w:rPr>
            </w:pPr>
            <w:r w:rsidRPr="005658B1">
              <w:rPr>
                <w:sz w:val="20"/>
              </w:rPr>
              <w:t>0:10</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3</w:t>
            </w:r>
          </w:p>
        </w:tc>
        <w:tc>
          <w:tcPr>
            <w:tcW w:w="1912" w:type="dxa"/>
          </w:tcPr>
          <w:p w:rsidR="00C86669" w:rsidRPr="005658B1" w:rsidRDefault="00C86669" w:rsidP="00EC3533">
            <w:pPr>
              <w:pStyle w:val="TableParagraph"/>
              <w:spacing w:line="223" w:lineRule="exact"/>
              <w:ind w:left="456" w:right="451"/>
              <w:jc w:val="center"/>
              <w:rPr>
                <w:sz w:val="20"/>
              </w:rPr>
            </w:pPr>
            <w:r w:rsidRPr="005658B1">
              <w:rPr>
                <w:sz w:val="20"/>
              </w:rPr>
              <w:t>10:50</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11:35</w:t>
            </w:r>
          </w:p>
        </w:tc>
        <w:tc>
          <w:tcPr>
            <w:tcW w:w="1991" w:type="dxa"/>
          </w:tcPr>
          <w:p w:rsidR="00C86669" w:rsidRPr="005658B1" w:rsidRDefault="00C86669" w:rsidP="00EC3533">
            <w:pPr>
              <w:pStyle w:val="TableParagraph"/>
              <w:spacing w:line="223" w:lineRule="exact"/>
              <w:ind w:left="655" w:right="643"/>
              <w:jc w:val="center"/>
              <w:rPr>
                <w:sz w:val="20"/>
              </w:rPr>
            </w:pPr>
            <w:r w:rsidRPr="005658B1">
              <w:rPr>
                <w:sz w:val="20"/>
              </w:rPr>
              <w:t>0:45</w:t>
            </w:r>
          </w:p>
        </w:tc>
        <w:tc>
          <w:tcPr>
            <w:tcW w:w="2084" w:type="dxa"/>
          </w:tcPr>
          <w:p w:rsidR="00C86669" w:rsidRPr="005658B1" w:rsidRDefault="00C86669" w:rsidP="00EC3533">
            <w:pPr>
              <w:pStyle w:val="TableParagraph"/>
              <w:spacing w:line="223" w:lineRule="exact"/>
              <w:ind w:left="497" w:right="481"/>
              <w:jc w:val="center"/>
              <w:rPr>
                <w:sz w:val="20"/>
              </w:rPr>
            </w:pPr>
            <w:r w:rsidRPr="005658B1">
              <w:rPr>
                <w:sz w:val="20"/>
              </w:rPr>
              <w:t>0:25</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4</w:t>
            </w:r>
          </w:p>
        </w:tc>
        <w:tc>
          <w:tcPr>
            <w:tcW w:w="1912" w:type="dxa"/>
          </w:tcPr>
          <w:p w:rsidR="00C86669" w:rsidRPr="005658B1" w:rsidRDefault="00C86669" w:rsidP="00EC3533">
            <w:pPr>
              <w:pStyle w:val="TableParagraph"/>
              <w:spacing w:line="223" w:lineRule="exact"/>
              <w:ind w:left="456" w:right="451"/>
              <w:jc w:val="center"/>
              <w:rPr>
                <w:sz w:val="20"/>
              </w:rPr>
            </w:pPr>
            <w:r w:rsidRPr="005658B1">
              <w:rPr>
                <w:sz w:val="20"/>
              </w:rPr>
              <w:t>12:00</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12:45</w:t>
            </w:r>
          </w:p>
        </w:tc>
        <w:tc>
          <w:tcPr>
            <w:tcW w:w="1991" w:type="dxa"/>
          </w:tcPr>
          <w:p w:rsidR="00C86669" w:rsidRPr="005658B1" w:rsidRDefault="00C86669" w:rsidP="00EC3533">
            <w:pPr>
              <w:pStyle w:val="TableParagraph"/>
              <w:spacing w:line="223" w:lineRule="exact"/>
              <w:ind w:left="655" w:right="643"/>
              <w:jc w:val="center"/>
              <w:rPr>
                <w:sz w:val="20"/>
              </w:rPr>
            </w:pPr>
            <w:r w:rsidRPr="005658B1">
              <w:rPr>
                <w:sz w:val="20"/>
              </w:rPr>
              <w:t>0:45</w:t>
            </w:r>
          </w:p>
        </w:tc>
        <w:tc>
          <w:tcPr>
            <w:tcW w:w="2084" w:type="dxa"/>
          </w:tcPr>
          <w:p w:rsidR="00C86669" w:rsidRPr="005658B1" w:rsidRDefault="00C86669" w:rsidP="00EC3533">
            <w:pPr>
              <w:pStyle w:val="TableParagraph"/>
              <w:spacing w:line="223" w:lineRule="exact"/>
              <w:ind w:left="497" w:right="481"/>
              <w:jc w:val="center"/>
              <w:rPr>
                <w:sz w:val="20"/>
              </w:rPr>
            </w:pPr>
            <w:r w:rsidRPr="005658B1">
              <w:rPr>
                <w:sz w:val="20"/>
              </w:rPr>
              <w:t>0:10</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5</w:t>
            </w:r>
          </w:p>
        </w:tc>
        <w:tc>
          <w:tcPr>
            <w:tcW w:w="1912" w:type="dxa"/>
          </w:tcPr>
          <w:p w:rsidR="00C86669" w:rsidRPr="005658B1" w:rsidRDefault="00C86669" w:rsidP="00EC3533">
            <w:pPr>
              <w:pStyle w:val="TableParagraph"/>
              <w:spacing w:line="223" w:lineRule="exact"/>
              <w:ind w:left="456" w:right="451"/>
              <w:jc w:val="center"/>
              <w:rPr>
                <w:sz w:val="20"/>
              </w:rPr>
            </w:pPr>
            <w:r w:rsidRPr="005658B1">
              <w:rPr>
                <w:sz w:val="20"/>
              </w:rPr>
              <w:t>12:55</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13:40</w:t>
            </w:r>
          </w:p>
        </w:tc>
        <w:tc>
          <w:tcPr>
            <w:tcW w:w="1991" w:type="dxa"/>
          </w:tcPr>
          <w:p w:rsidR="00C86669" w:rsidRPr="005658B1" w:rsidRDefault="00C86669" w:rsidP="00EC3533">
            <w:pPr>
              <w:pStyle w:val="TableParagraph"/>
              <w:spacing w:line="223" w:lineRule="exact"/>
              <w:ind w:left="655" w:right="643"/>
              <w:jc w:val="center"/>
              <w:rPr>
                <w:sz w:val="20"/>
              </w:rPr>
            </w:pPr>
            <w:r w:rsidRPr="005658B1">
              <w:rPr>
                <w:sz w:val="20"/>
              </w:rPr>
              <w:t>0:45</w:t>
            </w:r>
          </w:p>
        </w:tc>
        <w:tc>
          <w:tcPr>
            <w:tcW w:w="2084" w:type="dxa"/>
          </w:tcPr>
          <w:p w:rsidR="00C86669" w:rsidRPr="005658B1" w:rsidRDefault="00C86669" w:rsidP="00EC3533">
            <w:pPr>
              <w:pStyle w:val="TableParagraph"/>
              <w:spacing w:line="223" w:lineRule="exact"/>
              <w:ind w:left="497" w:right="481"/>
              <w:jc w:val="center"/>
              <w:rPr>
                <w:sz w:val="20"/>
              </w:rPr>
            </w:pPr>
            <w:r w:rsidRPr="005658B1">
              <w:rPr>
                <w:sz w:val="20"/>
              </w:rPr>
              <w:t>0:05</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6</w:t>
            </w:r>
          </w:p>
        </w:tc>
        <w:tc>
          <w:tcPr>
            <w:tcW w:w="1912" w:type="dxa"/>
          </w:tcPr>
          <w:p w:rsidR="00C86669" w:rsidRPr="005658B1" w:rsidRDefault="00C86669" w:rsidP="00EC3533">
            <w:pPr>
              <w:pStyle w:val="TableParagraph"/>
              <w:spacing w:line="223" w:lineRule="exact"/>
              <w:ind w:left="456" w:right="451"/>
              <w:jc w:val="center"/>
              <w:rPr>
                <w:sz w:val="20"/>
              </w:rPr>
            </w:pPr>
            <w:r w:rsidRPr="005658B1">
              <w:rPr>
                <w:sz w:val="20"/>
              </w:rPr>
              <w:t>13:45</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14:30</w:t>
            </w:r>
          </w:p>
        </w:tc>
        <w:tc>
          <w:tcPr>
            <w:tcW w:w="1991" w:type="dxa"/>
          </w:tcPr>
          <w:p w:rsidR="00C86669" w:rsidRPr="005658B1" w:rsidRDefault="00C86669" w:rsidP="00EC3533">
            <w:pPr>
              <w:pStyle w:val="TableParagraph"/>
              <w:spacing w:line="223" w:lineRule="exact"/>
              <w:ind w:left="655" w:right="643"/>
              <w:jc w:val="center"/>
              <w:rPr>
                <w:sz w:val="20"/>
              </w:rPr>
            </w:pPr>
            <w:r w:rsidRPr="005658B1">
              <w:rPr>
                <w:sz w:val="20"/>
              </w:rPr>
              <w:t>0:45</w:t>
            </w:r>
          </w:p>
        </w:tc>
        <w:tc>
          <w:tcPr>
            <w:tcW w:w="2084" w:type="dxa"/>
          </w:tcPr>
          <w:p w:rsidR="00C86669" w:rsidRPr="005658B1" w:rsidRDefault="00C86669" w:rsidP="00EC3533">
            <w:pPr>
              <w:pStyle w:val="TableParagraph"/>
              <w:spacing w:line="223" w:lineRule="exact"/>
              <w:ind w:left="497" w:right="481"/>
              <w:jc w:val="center"/>
              <w:rPr>
                <w:sz w:val="20"/>
              </w:rPr>
            </w:pPr>
            <w:r w:rsidRPr="005658B1">
              <w:rPr>
                <w:sz w:val="20"/>
              </w:rPr>
              <w:t>0:10</w:t>
            </w:r>
          </w:p>
        </w:tc>
      </w:tr>
      <w:tr w:rsidR="00C86669" w:rsidRPr="005658B1" w:rsidTr="00EC3533">
        <w:tc>
          <w:tcPr>
            <w:tcW w:w="9891" w:type="dxa"/>
            <w:gridSpan w:val="5"/>
          </w:tcPr>
          <w:p w:rsidR="00C86669" w:rsidRPr="005658B1" w:rsidRDefault="00C86669" w:rsidP="00EC3533">
            <w:pPr>
              <w:jc w:val="center"/>
              <w:rPr>
                <w:rFonts w:ascii="Times New Roman" w:hAnsi="Times New Roman"/>
              </w:rPr>
            </w:pPr>
            <w:r w:rsidRPr="005658B1">
              <w:rPr>
                <w:rFonts w:ascii="Times New Roman" w:hAnsi="Times New Roman"/>
              </w:rPr>
              <w:t xml:space="preserve">Внеурочная деятельность </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1</w:t>
            </w:r>
          </w:p>
        </w:tc>
        <w:tc>
          <w:tcPr>
            <w:tcW w:w="1912" w:type="dxa"/>
          </w:tcPr>
          <w:p w:rsidR="00C86669" w:rsidRPr="005658B1" w:rsidRDefault="00C86669" w:rsidP="00EC3533">
            <w:pPr>
              <w:pStyle w:val="TableParagraph"/>
              <w:spacing w:line="223" w:lineRule="exact"/>
              <w:ind w:left="588"/>
              <w:rPr>
                <w:sz w:val="20"/>
              </w:rPr>
            </w:pPr>
            <w:r w:rsidRPr="005658B1">
              <w:rPr>
                <w:sz w:val="20"/>
              </w:rPr>
              <w:t>14:30</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15:15</w:t>
            </w:r>
          </w:p>
        </w:tc>
        <w:tc>
          <w:tcPr>
            <w:tcW w:w="1991" w:type="dxa"/>
          </w:tcPr>
          <w:p w:rsidR="00C86669" w:rsidRPr="005658B1" w:rsidRDefault="00C86669" w:rsidP="00EC3533">
            <w:pPr>
              <w:pStyle w:val="TableParagraph"/>
              <w:spacing w:line="223" w:lineRule="exact"/>
              <w:ind w:right="721"/>
              <w:jc w:val="right"/>
              <w:rPr>
                <w:sz w:val="20"/>
              </w:rPr>
            </w:pPr>
            <w:r w:rsidRPr="005658B1">
              <w:rPr>
                <w:w w:val="95"/>
                <w:sz w:val="20"/>
              </w:rPr>
              <w:t>0:45</w:t>
            </w:r>
          </w:p>
        </w:tc>
        <w:tc>
          <w:tcPr>
            <w:tcW w:w="2084" w:type="dxa"/>
          </w:tcPr>
          <w:p w:rsidR="00C86669" w:rsidRPr="005658B1" w:rsidRDefault="00C86669" w:rsidP="00EC3533">
            <w:pPr>
              <w:pStyle w:val="TableParagraph"/>
              <w:spacing w:line="223" w:lineRule="exact"/>
              <w:ind w:right="766"/>
              <w:jc w:val="right"/>
              <w:rPr>
                <w:sz w:val="20"/>
              </w:rPr>
            </w:pPr>
            <w:r w:rsidRPr="005658B1">
              <w:rPr>
                <w:w w:val="95"/>
                <w:sz w:val="20"/>
              </w:rPr>
              <w:t>0:10</w:t>
            </w:r>
          </w:p>
        </w:tc>
      </w:tr>
      <w:tr w:rsidR="00C86669" w:rsidRPr="005658B1" w:rsidTr="00EC3533">
        <w:tc>
          <w:tcPr>
            <w:tcW w:w="1906" w:type="dxa"/>
          </w:tcPr>
          <w:p w:rsidR="00C86669" w:rsidRPr="005658B1" w:rsidRDefault="00C86669" w:rsidP="00EC3533">
            <w:pPr>
              <w:pStyle w:val="TableParagraph"/>
              <w:spacing w:line="225" w:lineRule="exact"/>
              <w:ind w:left="4"/>
              <w:jc w:val="center"/>
              <w:rPr>
                <w:sz w:val="20"/>
              </w:rPr>
            </w:pPr>
            <w:r w:rsidRPr="005658B1">
              <w:rPr>
                <w:w w:val="99"/>
                <w:sz w:val="20"/>
              </w:rPr>
              <w:t>2</w:t>
            </w:r>
          </w:p>
        </w:tc>
        <w:tc>
          <w:tcPr>
            <w:tcW w:w="1912" w:type="dxa"/>
          </w:tcPr>
          <w:p w:rsidR="00C86669" w:rsidRPr="005658B1" w:rsidRDefault="00C86669" w:rsidP="00EC3533">
            <w:pPr>
              <w:pStyle w:val="TableParagraph"/>
              <w:spacing w:line="225" w:lineRule="exact"/>
              <w:ind w:left="588"/>
              <w:rPr>
                <w:sz w:val="20"/>
              </w:rPr>
            </w:pPr>
            <w:r w:rsidRPr="005658B1">
              <w:rPr>
                <w:sz w:val="20"/>
              </w:rPr>
              <w:t>15:25</w:t>
            </w:r>
          </w:p>
        </w:tc>
        <w:tc>
          <w:tcPr>
            <w:tcW w:w="1998" w:type="dxa"/>
          </w:tcPr>
          <w:p w:rsidR="00C86669" w:rsidRPr="005658B1" w:rsidRDefault="00C86669" w:rsidP="00EC3533">
            <w:pPr>
              <w:pStyle w:val="TableParagraph"/>
              <w:spacing w:line="225" w:lineRule="exact"/>
              <w:ind w:left="388" w:right="375"/>
              <w:jc w:val="center"/>
              <w:rPr>
                <w:sz w:val="20"/>
              </w:rPr>
            </w:pPr>
            <w:r w:rsidRPr="005658B1">
              <w:rPr>
                <w:sz w:val="20"/>
              </w:rPr>
              <w:t>16:10</w:t>
            </w:r>
          </w:p>
        </w:tc>
        <w:tc>
          <w:tcPr>
            <w:tcW w:w="1991" w:type="dxa"/>
          </w:tcPr>
          <w:p w:rsidR="00C86669" w:rsidRPr="005658B1" w:rsidRDefault="00C86669" w:rsidP="00EC3533">
            <w:pPr>
              <w:pStyle w:val="TableParagraph"/>
              <w:spacing w:line="225" w:lineRule="exact"/>
              <w:ind w:right="721"/>
              <w:jc w:val="right"/>
              <w:rPr>
                <w:sz w:val="20"/>
              </w:rPr>
            </w:pPr>
            <w:r w:rsidRPr="005658B1">
              <w:rPr>
                <w:w w:val="95"/>
                <w:sz w:val="20"/>
              </w:rPr>
              <w:t>0:45</w:t>
            </w:r>
          </w:p>
        </w:tc>
        <w:tc>
          <w:tcPr>
            <w:tcW w:w="2084" w:type="dxa"/>
          </w:tcPr>
          <w:p w:rsidR="00C86669" w:rsidRPr="005658B1" w:rsidRDefault="00C86669" w:rsidP="00EC3533">
            <w:pPr>
              <w:pStyle w:val="TableParagraph"/>
              <w:spacing w:line="225" w:lineRule="exact"/>
              <w:ind w:right="766"/>
              <w:jc w:val="right"/>
              <w:rPr>
                <w:sz w:val="20"/>
              </w:rPr>
            </w:pPr>
            <w:r w:rsidRPr="005658B1">
              <w:rPr>
                <w:w w:val="95"/>
                <w:sz w:val="20"/>
              </w:rPr>
              <w:t>0:10</w:t>
            </w:r>
          </w:p>
        </w:tc>
      </w:tr>
      <w:tr w:rsidR="00C86669" w:rsidRPr="005658B1" w:rsidTr="00EC3533">
        <w:tc>
          <w:tcPr>
            <w:tcW w:w="1906" w:type="dxa"/>
          </w:tcPr>
          <w:p w:rsidR="00C86669" w:rsidRPr="005658B1" w:rsidRDefault="00C86669" w:rsidP="00EC3533">
            <w:pPr>
              <w:pStyle w:val="TableParagraph"/>
              <w:spacing w:line="223" w:lineRule="exact"/>
              <w:ind w:left="4"/>
              <w:jc w:val="center"/>
              <w:rPr>
                <w:sz w:val="20"/>
              </w:rPr>
            </w:pPr>
            <w:r w:rsidRPr="005658B1">
              <w:rPr>
                <w:w w:val="99"/>
                <w:sz w:val="20"/>
              </w:rPr>
              <w:t>3</w:t>
            </w:r>
          </w:p>
        </w:tc>
        <w:tc>
          <w:tcPr>
            <w:tcW w:w="1912" w:type="dxa"/>
          </w:tcPr>
          <w:p w:rsidR="00C86669" w:rsidRPr="005658B1" w:rsidRDefault="00C86669" w:rsidP="00EC3533">
            <w:pPr>
              <w:pStyle w:val="TableParagraph"/>
              <w:spacing w:line="223" w:lineRule="exact"/>
              <w:ind w:left="588"/>
              <w:rPr>
                <w:sz w:val="20"/>
              </w:rPr>
            </w:pPr>
            <w:r w:rsidRPr="005658B1">
              <w:rPr>
                <w:sz w:val="20"/>
              </w:rPr>
              <w:t>16:20</w:t>
            </w:r>
          </w:p>
        </w:tc>
        <w:tc>
          <w:tcPr>
            <w:tcW w:w="1998" w:type="dxa"/>
          </w:tcPr>
          <w:p w:rsidR="00C86669" w:rsidRPr="005658B1" w:rsidRDefault="00C86669" w:rsidP="00EC3533">
            <w:pPr>
              <w:pStyle w:val="TableParagraph"/>
              <w:spacing w:line="223" w:lineRule="exact"/>
              <w:ind w:left="388" w:right="375"/>
              <w:jc w:val="center"/>
              <w:rPr>
                <w:sz w:val="20"/>
              </w:rPr>
            </w:pPr>
            <w:r w:rsidRPr="005658B1">
              <w:rPr>
                <w:sz w:val="20"/>
              </w:rPr>
              <w:t>17:05</w:t>
            </w:r>
          </w:p>
        </w:tc>
        <w:tc>
          <w:tcPr>
            <w:tcW w:w="1991" w:type="dxa"/>
          </w:tcPr>
          <w:p w:rsidR="00C86669" w:rsidRPr="005658B1" w:rsidRDefault="00C86669" w:rsidP="00EC3533">
            <w:pPr>
              <w:pStyle w:val="TableParagraph"/>
              <w:spacing w:line="223" w:lineRule="exact"/>
              <w:ind w:right="721"/>
              <w:jc w:val="right"/>
              <w:rPr>
                <w:sz w:val="20"/>
              </w:rPr>
            </w:pPr>
            <w:r w:rsidRPr="005658B1">
              <w:rPr>
                <w:w w:val="95"/>
                <w:sz w:val="20"/>
              </w:rPr>
              <w:t>0:45</w:t>
            </w:r>
          </w:p>
        </w:tc>
        <w:tc>
          <w:tcPr>
            <w:tcW w:w="2084" w:type="dxa"/>
          </w:tcPr>
          <w:p w:rsidR="00C86669" w:rsidRPr="005658B1" w:rsidRDefault="00C86669" w:rsidP="00EC3533">
            <w:pPr>
              <w:pStyle w:val="TableParagraph"/>
              <w:rPr>
                <w:sz w:val="18"/>
              </w:rPr>
            </w:pPr>
          </w:p>
        </w:tc>
      </w:tr>
    </w:tbl>
    <w:p w:rsidR="00C86669" w:rsidRDefault="00C86669" w:rsidP="00C86669">
      <w:pPr>
        <w:spacing w:after="0" w:line="240" w:lineRule="auto"/>
        <w:rPr>
          <w:rFonts w:ascii="Times New Roman" w:hAnsi="Times New Roman"/>
        </w:rPr>
      </w:pPr>
    </w:p>
    <w:p w:rsidR="00C86669" w:rsidRDefault="00C86669" w:rsidP="00C86669">
      <w:pPr>
        <w:spacing w:after="0" w:line="240" w:lineRule="auto"/>
        <w:rPr>
          <w:rFonts w:ascii="Times New Roman" w:hAnsi="Times New Roman"/>
          <w:b/>
        </w:rPr>
      </w:pPr>
      <w:r>
        <w:rPr>
          <w:rFonts w:ascii="Times New Roman" w:hAnsi="Times New Roman"/>
          <w:b/>
        </w:rPr>
        <w:t>Режим питания:</w:t>
      </w:r>
    </w:p>
    <w:p w:rsidR="00C86669" w:rsidRDefault="00C86669" w:rsidP="00C86669">
      <w:pPr>
        <w:spacing w:after="0" w:line="240" w:lineRule="auto"/>
        <w:rPr>
          <w:rFonts w:ascii="Times New Roman" w:hAnsi="Times New Roman"/>
        </w:rPr>
      </w:pPr>
      <w:r w:rsidRPr="007B13BE">
        <w:rPr>
          <w:rFonts w:ascii="Times New Roman" w:hAnsi="Times New Roman"/>
        </w:rPr>
        <w:t xml:space="preserve">После  </w:t>
      </w:r>
      <w:r>
        <w:rPr>
          <w:rFonts w:ascii="Times New Roman" w:hAnsi="Times New Roman"/>
        </w:rPr>
        <w:t>второго</w:t>
      </w:r>
      <w:r w:rsidRPr="007B13BE">
        <w:rPr>
          <w:rFonts w:ascii="Times New Roman" w:hAnsi="Times New Roman"/>
        </w:rPr>
        <w:t xml:space="preserve"> урока питаются </w:t>
      </w:r>
      <w:r>
        <w:rPr>
          <w:rFonts w:ascii="Times New Roman" w:hAnsi="Times New Roman"/>
        </w:rPr>
        <w:t>1-6 классы</w:t>
      </w:r>
    </w:p>
    <w:p w:rsidR="00C86669" w:rsidRDefault="00C86669" w:rsidP="00C86669">
      <w:pPr>
        <w:spacing w:after="0" w:line="240" w:lineRule="auto"/>
        <w:rPr>
          <w:rFonts w:ascii="Times New Roman" w:hAnsi="Times New Roman"/>
        </w:rPr>
      </w:pPr>
      <w:r>
        <w:rPr>
          <w:rFonts w:ascii="Times New Roman" w:hAnsi="Times New Roman"/>
        </w:rPr>
        <w:t>После третьего урока питаются 7-11 классы</w:t>
      </w:r>
    </w:p>
    <w:p w:rsidR="00C86669" w:rsidRDefault="00C86669" w:rsidP="00C86669">
      <w:pPr>
        <w:spacing w:after="0" w:line="240" w:lineRule="auto"/>
        <w:rPr>
          <w:rFonts w:ascii="Times New Roman" w:hAnsi="Times New Roman"/>
        </w:rPr>
      </w:pPr>
      <w:r w:rsidRPr="007B13BE">
        <w:rPr>
          <w:rFonts w:ascii="Times New Roman" w:hAnsi="Times New Roman"/>
        </w:rPr>
        <w:t xml:space="preserve">После  </w:t>
      </w:r>
      <w:r>
        <w:rPr>
          <w:rFonts w:ascii="Times New Roman" w:hAnsi="Times New Roman"/>
        </w:rPr>
        <w:t>четвертого</w:t>
      </w:r>
      <w:r w:rsidRPr="007B13BE">
        <w:rPr>
          <w:rFonts w:ascii="Times New Roman" w:hAnsi="Times New Roman"/>
        </w:rPr>
        <w:t xml:space="preserve"> урока питаются </w:t>
      </w:r>
      <w:r>
        <w:rPr>
          <w:rFonts w:ascii="Times New Roman" w:hAnsi="Times New Roman"/>
        </w:rPr>
        <w:t>1-6 классы</w:t>
      </w:r>
    </w:p>
    <w:p w:rsidR="00C86669" w:rsidRDefault="00C86669" w:rsidP="00C86669">
      <w:pPr>
        <w:spacing w:after="0" w:line="240" w:lineRule="auto"/>
        <w:rPr>
          <w:rFonts w:ascii="Times New Roman" w:hAnsi="Times New Roman"/>
        </w:rPr>
      </w:pPr>
      <w:r>
        <w:rPr>
          <w:rFonts w:ascii="Times New Roman" w:hAnsi="Times New Roman"/>
        </w:rPr>
        <w:t>После пятого урока питаются 7-11 классы</w:t>
      </w:r>
    </w:p>
    <w:p w:rsidR="00C86669" w:rsidRDefault="00C86669" w:rsidP="0009625A">
      <w:pPr>
        <w:pStyle w:val="a3"/>
        <w:ind w:firstLine="608"/>
        <w:jc w:val="both"/>
        <w:rPr>
          <w:sz w:val="24"/>
          <w:szCs w:val="24"/>
          <w:lang w:val="ru-RU"/>
        </w:rPr>
      </w:pPr>
    </w:p>
    <w:p w:rsidR="00C86669" w:rsidRPr="003221AD" w:rsidRDefault="00C86669" w:rsidP="002245D3">
      <w:pPr>
        <w:pStyle w:val="a3"/>
        <w:ind w:left="0"/>
        <w:jc w:val="both"/>
        <w:rPr>
          <w:sz w:val="24"/>
          <w:szCs w:val="24"/>
          <w:lang w:val="ru-RU"/>
        </w:rPr>
      </w:pPr>
    </w:p>
    <w:p w:rsidR="003221AD" w:rsidRPr="003221AD" w:rsidRDefault="003221AD" w:rsidP="003221AD">
      <w:pPr>
        <w:pStyle w:val="a3"/>
        <w:jc w:val="both"/>
        <w:rPr>
          <w:b/>
          <w:sz w:val="24"/>
          <w:szCs w:val="24"/>
          <w:lang w:val="ru-RU"/>
        </w:rPr>
      </w:pPr>
      <w:r w:rsidRPr="003221AD">
        <w:rPr>
          <w:b/>
          <w:sz w:val="24"/>
          <w:szCs w:val="24"/>
          <w:lang w:val="ru-RU"/>
        </w:rPr>
        <w:t>План внеурочной деятельности в 5-8 классах, реализующий программу ФГОС</w:t>
      </w:r>
    </w:p>
    <w:p w:rsidR="003221AD" w:rsidRPr="003221AD" w:rsidRDefault="003221AD" w:rsidP="003221AD">
      <w:pPr>
        <w:pStyle w:val="a3"/>
        <w:jc w:val="both"/>
        <w:rPr>
          <w:b/>
          <w:sz w:val="24"/>
          <w:szCs w:val="24"/>
          <w:lang w:val="ru-RU"/>
        </w:rPr>
      </w:pPr>
      <w:r w:rsidRPr="003221AD">
        <w:rPr>
          <w:sz w:val="24"/>
          <w:szCs w:val="24"/>
          <w:lang w:val="ru-RU"/>
        </w:rPr>
        <w:t>План внеурочной деятельности МБОУ «Боронукская СОШ»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в 5-8 классах.</w:t>
      </w:r>
    </w:p>
    <w:p w:rsidR="003221AD" w:rsidRPr="003221AD" w:rsidRDefault="003221AD" w:rsidP="003221AD">
      <w:pPr>
        <w:pStyle w:val="a3"/>
        <w:jc w:val="both"/>
        <w:rPr>
          <w:sz w:val="24"/>
          <w:szCs w:val="24"/>
          <w:lang w:val="ru-RU"/>
        </w:rPr>
      </w:pPr>
      <w:r w:rsidRPr="003221AD">
        <w:rPr>
          <w:sz w:val="24"/>
          <w:szCs w:val="24"/>
          <w:lang w:val="ru-RU"/>
        </w:rPr>
        <w:t>При разработке плана использовались следующие документы:</w:t>
      </w:r>
    </w:p>
    <w:p w:rsidR="003221AD" w:rsidRPr="003221AD" w:rsidRDefault="003221AD" w:rsidP="003221AD">
      <w:pPr>
        <w:pStyle w:val="a3"/>
        <w:jc w:val="both"/>
        <w:rPr>
          <w:sz w:val="24"/>
          <w:szCs w:val="24"/>
          <w:lang w:val="ru-RU"/>
        </w:rPr>
      </w:pPr>
      <w:r w:rsidRPr="003221AD">
        <w:rPr>
          <w:sz w:val="24"/>
          <w:szCs w:val="24"/>
          <w:lang w:val="ru-RU"/>
        </w:rPr>
        <w:t>● Федеральный закон от 29 декабря 2012 года № 273-ФЗ «Об образовании в Российской Федерации»;</w:t>
      </w:r>
    </w:p>
    <w:p w:rsidR="003221AD" w:rsidRPr="003221AD" w:rsidRDefault="003221AD" w:rsidP="003221AD">
      <w:pPr>
        <w:pStyle w:val="a3"/>
        <w:jc w:val="both"/>
        <w:rPr>
          <w:sz w:val="24"/>
          <w:szCs w:val="24"/>
          <w:lang w:val="ru-RU"/>
        </w:rPr>
      </w:pPr>
      <w:r w:rsidRPr="003221AD">
        <w:rPr>
          <w:sz w:val="24"/>
          <w:szCs w:val="24"/>
          <w:lang w:val="ru-RU"/>
        </w:rPr>
        <w:t xml:space="preserve">●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3221AD" w:rsidRPr="003221AD" w:rsidRDefault="003221AD" w:rsidP="003221AD">
      <w:pPr>
        <w:pStyle w:val="a3"/>
        <w:jc w:val="both"/>
        <w:rPr>
          <w:sz w:val="24"/>
          <w:szCs w:val="24"/>
          <w:lang w:val="ru-RU"/>
        </w:rPr>
      </w:pPr>
      <w:r w:rsidRPr="003221AD">
        <w:rPr>
          <w:sz w:val="24"/>
          <w:szCs w:val="24"/>
          <w:lang w:val="ru-RU"/>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3221AD" w:rsidRPr="003221AD" w:rsidRDefault="003221AD" w:rsidP="003221AD">
      <w:pPr>
        <w:pStyle w:val="a3"/>
        <w:jc w:val="both"/>
        <w:rPr>
          <w:sz w:val="24"/>
          <w:szCs w:val="24"/>
          <w:lang w:val="ru-RU"/>
        </w:rPr>
      </w:pPr>
      <w:r w:rsidRPr="003221AD">
        <w:rPr>
          <w:sz w:val="24"/>
          <w:szCs w:val="24"/>
          <w:lang w:val="ru-RU"/>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3221AD" w:rsidRPr="003221AD" w:rsidRDefault="003221AD" w:rsidP="003221AD">
      <w:pPr>
        <w:pStyle w:val="a3"/>
        <w:jc w:val="both"/>
        <w:rPr>
          <w:sz w:val="24"/>
          <w:szCs w:val="24"/>
          <w:lang w:val="ru-RU"/>
        </w:rPr>
      </w:pPr>
      <w:r w:rsidRPr="003221AD">
        <w:rPr>
          <w:sz w:val="24"/>
          <w:szCs w:val="24"/>
          <w:lang w:val="ru-RU"/>
        </w:rPr>
        <w:t>●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w:t>
      </w:r>
    </w:p>
    <w:p w:rsidR="003221AD" w:rsidRPr="003221AD" w:rsidRDefault="003221AD" w:rsidP="003221AD">
      <w:pPr>
        <w:pStyle w:val="a3"/>
        <w:jc w:val="both"/>
        <w:rPr>
          <w:b/>
          <w:sz w:val="24"/>
          <w:szCs w:val="24"/>
          <w:lang w:val="ru-RU"/>
        </w:rPr>
      </w:pPr>
      <w:r w:rsidRPr="003221AD">
        <w:rPr>
          <w:b/>
          <w:sz w:val="24"/>
          <w:szCs w:val="24"/>
          <w:lang w:val="ru-RU"/>
        </w:rPr>
        <w:t>Целевая направленность, стратегические и тактические цели содержания образования</w:t>
      </w:r>
    </w:p>
    <w:p w:rsidR="003221AD" w:rsidRPr="003221AD" w:rsidRDefault="003221AD" w:rsidP="003221AD">
      <w:pPr>
        <w:pStyle w:val="a3"/>
        <w:jc w:val="both"/>
        <w:rPr>
          <w:sz w:val="24"/>
          <w:szCs w:val="24"/>
          <w:lang w:val="ru-RU"/>
        </w:rPr>
      </w:pPr>
      <w:r w:rsidRPr="003221AD">
        <w:rPr>
          <w:sz w:val="24"/>
          <w:szCs w:val="24"/>
          <w:lang w:val="ru-RU"/>
        </w:rPr>
        <w:t>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 2.4.2.2821-10,обеспечивает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3221AD" w:rsidRPr="003221AD" w:rsidRDefault="003221AD" w:rsidP="003221AD">
      <w:pPr>
        <w:pStyle w:val="a3"/>
        <w:jc w:val="both"/>
        <w:rPr>
          <w:sz w:val="24"/>
          <w:szCs w:val="24"/>
          <w:lang w:val="ru-RU"/>
        </w:rPr>
      </w:pPr>
      <w:r w:rsidRPr="003221AD">
        <w:rPr>
          <w:sz w:val="24"/>
          <w:szCs w:val="24"/>
          <w:lang w:val="ru-RU"/>
        </w:rPr>
        <w:t>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5E75B3" w:rsidRPr="005E75B3" w:rsidRDefault="005E75B3" w:rsidP="005E75B3">
      <w:pPr>
        <w:pStyle w:val="a3"/>
        <w:jc w:val="both"/>
        <w:rPr>
          <w:b/>
          <w:sz w:val="24"/>
          <w:szCs w:val="24"/>
          <w:lang w:val="ru-RU"/>
        </w:rPr>
      </w:pPr>
      <w:r w:rsidRPr="005E75B3">
        <w:rPr>
          <w:b/>
          <w:sz w:val="24"/>
          <w:szCs w:val="24"/>
          <w:lang w:val="ru-RU"/>
        </w:rPr>
        <w:t>Основные принципы плана:</w:t>
      </w:r>
    </w:p>
    <w:p w:rsidR="005E75B3" w:rsidRPr="005E75B3" w:rsidRDefault="005E75B3" w:rsidP="005E75B3">
      <w:pPr>
        <w:pStyle w:val="a3"/>
        <w:jc w:val="both"/>
        <w:rPr>
          <w:sz w:val="24"/>
          <w:szCs w:val="24"/>
          <w:lang w:val="ru-RU"/>
        </w:rPr>
      </w:pPr>
      <w:r w:rsidRPr="005E75B3">
        <w:rPr>
          <w:sz w:val="24"/>
          <w:szCs w:val="24"/>
          <w:lang w:val="ru-RU"/>
        </w:rPr>
        <w:t>- учет познавательных потребностей обучающихся и социального заказа родителей (законных представителей);</w:t>
      </w:r>
    </w:p>
    <w:p w:rsidR="005E75B3" w:rsidRPr="005E75B3" w:rsidRDefault="005E75B3" w:rsidP="005E75B3">
      <w:pPr>
        <w:pStyle w:val="a3"/>
        <w:jc w:val="both"/>
        <w:rPr>
          <w:sz w:val="24"/>
          <w:szCs w:val="24"/>
          <w:lang w:val="ru-RU"/>
        </w:rPr>
      </w:pPr>
      <w:r w:rsidRPr="005E75B3">
        <w:rPr>
          <w:sz w:val="24"/>
          <w:szCs w:val="24"/>
          <w:lang w:val="ru-RU"/>
        </w:rPr>
        <w:t>- учет кадрового потенциала образовательной организации;</w:t>
      </w:r>
    </w:p>
    <w:p w:rsidR="005E75B3" w:rsidRPr="005E75B3" w:rsidRDefault="005E75B3" w:rsidP="005E75B3">
      <w:pPr>
        <w:pStyle w:val="a3"/>
        <w:jc w:val="both"/>
        <w:rPr>
          <w:sz w:val="24"/>
          <w:szCs w:val="24"/>
          <w:lang w:val="ru-RU"/>
        </w:rPr>
      </w:pPr>
      <w:r w:rsidRPr="005E75B3">
        <w:rPr>
          <w:sz w:val="24"/>
          <w:szCs w:val="24"/>
          <w:lang w:val="ru-RU"/>
        </w:rPr>
        <w:t>- поэтапность развития нововведений;</w:t>
      </w:r>
    </w:p>
    <w:p w:rsidR="005E75B3" w:rsidRPr="005E75B3" w:rsidRDefault="005E75B3" w:rsidP="005E75B3">
      <w:pPr>
        <w:pStyle w:val="a3"/>
        <w:jc w:val="both"/>
        <w:rPr>
          <w:sz w:val="24"/>
          <w:szCs w:val="24"/>
          <w:lang w:val="ru-RU"/>
        </w:rPr>
      </w:pPr>
      <w:r w:rsidRPr="005E75B3">
        <w:rPr>
          <w:sz w:val="24"/>
          <w:szCs w:val="24"/>
          <w:lang w:val="ru-RU"/>
        </w:rPr>
        <w:t>- построение образовательной деятельности в соответствии с санитарно-гигиеническими нормами;</w:t>
      </w:r>
    </w:p>
    <w:p w:rsidR="005E75B3" w:rsidRPr="005E75B3" w:rsidRDefault="005E75B3" w:rsidP="005E75B3">
      <w:pPr>
        <w:pStyle w:val="a3"/>
        <w:jc w:val="both"/>
        <w:rPr>
          <w:sz w:val="24"/>
          <w:szCs w:val="24"/>
          <w:lang w:val="ru-RU"/>
        </w:rPr>
      </w:pPr>
      <w:r w:rsidRPr="005E75B3">
        <w:rPr>
          <w:sz w:val="24"/>
          <w:szCs w:val="24"/>
          <w:lang w:val="ru-RU"/>
        </w:rPr>
        <w:t>- соблюдение преемственности и перспективности обучения.</w:t>
      </w:r>
    </w:p>
    <w:p w:rsidR="005E75B3" w:rsidRPr="005E75B3" w:rsidRDefault="005E75B3" w:rsidP="005E75B3">
      <w:pPr>
        <w:pStyle w:val="a3"/>
        <w:jc w:val="both"/>
        <w:rPr>
          <w:sz w:val="24"/>
          <w:szCs w:val="24"/>
          <w:lang w:val="ru-RU"/>
        </w:rPr>
      </w:pPr>
      <w:r w:rsidRPr="005E75B3">
        <w:rPr>
          <w:sz w:val="24"/>
          <w:szCs w:val="24"/>
          <w:lang w:val="ru-RU"/>
        </w:rPr>
        <w:t>План отражает основные цели и задачи МБОУ "Боронукская СОШ".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E75B3" w:rsidRPr="005E75B3" w:rsidRDefault="005E75B3" w:rsidP="005E75B3">
      <w:pPr>
        <w:pStyle w:val="a3"/>
        <w:jc w:val="both"/>
        <w:rPr>
          <w:sz w:val="24"/>
          <w:szCs w:val="24"/>
          <w:lang w:val="ru-RU"/>
        </w:rPr>
      </w:pPr>
      <w:r w:rsidRPr="005E75B3">
        <w:rPr>
          <w:sz w:val="24"/>
          <w:szCs w:val="24"/>
          <w:lang w:val="ru-RU"/>
        </w:rPr>
        <w:t xml:space="preserve"> Внеурочная деятельность в рамках  МБОУ "Боронукская СОШ" решает следующие специфические задачи:</w:t>
      </w:r>
    </w:p>
    <w:p w:rsidR="005E75B3" w:rsidRPr="005E75B3" w:rsidRDefault="005E75B3" w:rsidP="005E75B3">
      <w:pPr>
        <w:pStyle w:val="a3"/>
        <w:jc w:val="both"/>
        <w:rPr>
          <w:sz w:val="24"/>
          <w:szCs w:val="24"/>
          <w:lang w:val="ru-RU"/>
        </w:rPr>
      </w:pPr>
      <w:r w:rsidRPr="005E75B3">
        <w:rPr>
          <w:sz w:val="24"/>
          <w:szCs w:val="24"/>
          <w:lang w:val="ru-RU"/>
        </w:rPr>
        <w:t>- создать комфортные условия для позитивного восприятия ценностей основного образования и более успешного освоения его содержания;</w:t>
      </w:r>
    </w:p>
    <w:p w:rsidR="005E75B3" w:rsidRPr="005E75B3" w:rsidRDefault="005E75B3" w:rsidP="005E75B3">
      <w:pPr>
        <w:pStyle w:val="a3"/>
        <w:jc w:val="both"/>
        <w:rPr>
          <w:sz w:val="24"/>
          <w:szCs w:val="24"/>
          <w:lang w:val="ru-RU"/>
        </w:rPr>
      </w:pPr>
      <w:r w:rsidRPr="005E75B3">
        <w:rPr>
          <w:sz w:val="24"/>
          <w:szCs w:val="24"/>
          <w:lang w:val="ru-RU"/>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5E75B3" w:rsidRPr="005E75B3" w:rsidRDefault="005E75B3" w:rsidP="005E75B3">
      <w:pPr>
        <w:pStyle w:val="a3"/>
        <w:jc w:val="both"/>
        <w:rPr>
          <w:sz w:val="24"/>
          <w:szCs w:val="24"/>
          <w:lang w:val="ru-RU"/>
        </w:rPr>
      </w:pPr>
      <w:r w:rsidRPr="005E75B3">
        <w:rPr>
          <w:sz w:val="24"/>
          <w:szCs w:val="24"/>
          <w:lang w:val="ru-RU"/>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5E75B3" w:rsidRPr="005E75B3" w:rsidRDefault="005E75B3" w:rsidP="005E75B3">
      <w:pPr>
        <w:pStyle w:val="a3"/>
        <w:jc w:val="both"/>
        <w:rPr>
          <w:sz w:val="24"/>
          <w:szCs w:val="24"/>
          <w:lang w:val="ru-RU"/>
        </w:rPr>
      </w:pPr>
      <w:r w:rsidRPr="005E75B3">
        <w:rPr>
          <w:sz w:val="24"/>
          <w:szCs w:val="24"/>
          <w:lang w:val="ru-RU"/>
        </w:rPr>
        <w:t>Программы внеурочной деятельности направлены:</w:t>
      </w:r>
    </w:p>
    <w:p w:rsidR="005E75B3" w:rsidRPr="005E75B3" w:rsidRDefault="005E75B3" w:rsidP="005E75B3">
      <w:pPr>
        <w:pStyle w:val="a3"/>
        <w:jc w:val="both"/>
        <w:rPr>
          <w:sz w:val="24"/>
          <w:szCs w:val="24"/>
          <w:lang w:val="ru-RU"/>
        </w:rPr>
      </w:pPr>
      <w:r w:rsidRPr="005E75B3">
        <w:rPr>
          <w:sz w:val="24"/>
          <w:szCs w:val="24"/>
          <w:lang w:val="ru-RU"/>
        </w:rPr>
        <w:t>- на расширение содержания программ общего образования;</w:t>
      </w:r>
    </w:p>
    <w:p w:rsidR="005E75B3" w:rsidRPr="005E75B3" w:rsidRDefault="005E75B3" w:rsidP="005E75B3">
      <w:pPr>
        <w:pStyle w:val="a3"/>
        <w:jc w:val="both"/>
        <w:rPr>
          <w:sz w:val="24"/>
          <w:szCs w:val="24"/>
          <w:lang w:val="ru-RU"/>
        </w:rPr>
      </w:pPr>
      <w:r w:rsidRPr="005E75B3">
        <w:rPr>
          <w:sz w:val="24"/>
          <w:szCs w:val="24"/>
          <w:lang w:val="ru-RU"/>
        </w:rPr>
        <w:t>-  на формирование личности ребенка средствами искусства, творчества, спорта.</w:t>
      </w:r>
    </w:p>
    <w:p w:rsidR="005E75B3" w:rsidRPr="005E75B3" w:rsidRDefault="005E75B3" w:rsidP="005E75B3">
      <w:pPr>
        <w:pStyle w:val="a3"/>
        <w:jc w:val="both"/>
        <w:rPr>
          <w:sz w:val="24"/>
          <w:szCs w:val="24"/>
          <w:lang w:val="ru-RU"/>
        </w:rPr>
      </w:pPr>
      <w:r w:rsidRPr="005E75B3">
        <w:rPr>
          <w:sz w:val="24"/>
          <w:szCs w:val="24"/>
          <w:lang w:val="ru-RU"/>
        </w:rPr>
        <w:t xml:space="preserve">Внеурочная деятельность на базе общеобразовательного учреждения реализуется через системы неаудиторной занятости, дополнительного образования и работу классного руководителя по следующим направлениям развития личности: </w:t>
      </w:r>
    </w:p>
    <w:p w:rsidR="005E75B3" w:rsidRPr="005E75B3" w:rsidRDefault="005E75B3" w:rsidP="005E75B3">
      <w:pPr>
        <w:pStyle w:val="a3"/>
        <w:jc w:val="both"/>
        <w:rPr>
          <w:sz w:val="24"/>
          <w:szCs w:val="24"/>
          <w:lang w:val="ru-RU"/>
        </w:rPr>
      </w:pPr>
      <w:r w:rsidRPr="005E75B3">
        <w:rPr>
          <w:sz w:val="24"/>
          <w:szCs w:val="24"/>
          <w:lang w:val="ru-RU"/>
        </w:rPr>
        <w:t>Спортивно-оздоровительное</w:t>
      </w:r>
    </w:p>
    <w:p w:rsidR="005E75B3" w:rsidRPr="005E75B3" w:rsidRDefault="005E75B3" w:rsidP="005E75B3">
      <w:pPr>
        <w:pStyle w:val="a3"/>
        <w:jc w:val="both"/>
        <w:rPr>
          <w:sz w:val="24"/>
          <w:szCs w:val="24"/>
          <w:lang w:val="ru-RU"/>
        </w:rPr>
      </w:pPr>
      <w:r w:rsidRPr="005E75B3">
        <w:rPr>
          <w:sz w:val="24"/>
          <w:szCs w:val="24"/>
          <w:lang w:val="ru-RU"/>
        </w:rPr>
        <w:t>Духовно-нравственное</w:t>
      </w:r>
    </w:p>
    <w:p w:rsidR="005E75B3" w:rsidRPr="005E75B3" w:rsidRDefault="005E75B3" w:rsidP="005E75B3">
      <w:pPr>
        <w:pStyle w:val="a3"/>
        <w:jc w:val="both"/>
        <w:rPr>
          <w:sz w:val="24"/>
          <w:szCs w:val="24"/>
          <w:lang w:val="ru-RU"/>
        </w:rPr>
      </w:pPr>
      <w:r w:rsidRPr="005E75B3">
        <w:rPr>
          <w:sz w:val="24"/>
          <w:szCs w:val="24"/>
          <w:lang w:val="ru-RU"/>
        </w:rPr>
        <w:t>Социальное</w:t>
      </w:r>
    </w:p>
    <w:p w:rsidR="005E75B3" w:rsidRPr="005E75B3" w:rsidRDefault="005E75B3" w:rsidP="005E75B3">
      <w:pPr>
        <w:pStyle w:val="a3"/>
        <w:jc w:val="both"/>
        <w:rPr>
          <w:sz w:val="24"/>
          <w:szCs w:val="24"/>
          <w:lang w:val="ru-RU"/>
        </w:rPr>
      </w:pPr>
      <w:r w:rsidRPr="005E75B3">
        <w:rPr>
          <w:sz w:val="24"/>
          <w:szCs w:val="24"/>
          <w:lang w:val="ru-RU"/>
        </w:rPr>
        <w:t>Общеинтеллектуальное</w:t>
      </w:r>
    </w:p>
    <w:p w:rsidR="005E75B3" w:rsidRPr="005E75B3" w:rsidRDefault="005E75B3" w:rsidP="005E75B3">
      <w:pPr>
        <w:pStyle w:val="a3"/>
        <w:jc w:val="both"/>
        <w:rPr>
          <w:sz w:val="24"/>
          <w:szCs w:val="24"/>
          <w:lang w:val="ru-RU"/>
        </w:rPr>
      </w:pPr>
      <w:r w:rsidRPr="005E75B3">
        <w:rPr>
          <w:sz w:val="24"/>
          <w:szCs w:val="24"/>
          <w:lang w:val="ru-RU"/>
        </w:rPr>
        <w:t>Общекультурное.</w:t>
      </w:r>
    </w:p>
    <w:p w:rsidR="00D306E4" w:rsidRPr="005E75B3" w:rsidRDefault="00D306E4" w:rsidP="005E75B3">
      <w:pPr>
        <w:spacing w:after="0" w:line="240" w:lineRule="auto"/>
        <w:jc w:val="both"/>
        <w:rPr>
          <w:rFonts w:ascii="Times New Roman" w:hAnsi="Times New Roman" w:cs="Times New Roman"/>
          <w:sz w:val="24"/>
          <w:szCs w:val="24"/>
        </w:rPr>
      </w:pPr>
    </w:p>
    <w:p w:rsidR="005E75B3" w:rsidRPr="005E75B3" w:rsidRDefault="005E75B3" w:rsidP="005E75B3">
      <w:pPr>
        <w:pStyle w:val="a3"/>
        <w:ind w:left="0" w:firstLine="566"/>
        <w:jc w:val="both"/>
        <w:rPr>
          <w:sz w:val="24"/>
          <w:szCs w:val="24"/>
          <w:lang w:val="ru-RU"/>
        </w:rPr>
      </w:pPr>
      <w:r w:rsidRPr="005E75B3">
        <w:rPr>
          <w:sz w:val="24"/>
          <w:szCs w:val="24"/>
          <w:lang w:val="ru-RU"/>
        </w:rPr>
        <w:t>Содержание занятий, предусмотренных в рамках внеурочной деятельности ООО, формируется с учетом пожеланий обучающихся и их родителей (законных представителей) и реализуется посредством различных форм организации: спецкурс,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подвижные игры, часы психолога.</w:t>
      </w:r>
    </w:p>
    <w:p w:rsidR="005E75B3" w:rsidRPr="005E75B3" w:rsidRDefault="005E75B3" w:rsidP="005E75B3">
      <w:pPr>
        <w:pStyle w:val="a3"/>
        <w:ind w:left="0" w:firstLine="566"/>
        <w:jc w:val="both"/>
        <w:rPr>
          <w:sz w:val="24"/>
          <w:szCs w:val="24"/>
          <w:lang w:val="ru-RU"/>
        </w:rPr>
      </w:pPr>
    </w:p>
    <w:p w:rsidR="005E75B3" w:rsidRPr="005E75B3" w:rsidRDefault="005E75B3" w:rsidP="005E75B3">
      <w:pPr>
        <w:pStyle w:val="Heading1"/>
        <w:tabs>
          <w:tab w:val="left" w:pos="5846"/>
        </w:tabs>
        <w:spacing w:before="0"/>
        <w:ind w:left="720" w:right="0"/>
        <w:jc w:val="both"/>
      </w:pPr>
      <w:r w:rsidRPr="005E75B3">
        <w:t>План внеурочной деятельности с 5-8 классы</w:t>
      </w:r>
    </w:p>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0"/>
        <w:gridCol w:w="2660"/>
        <w:gridCol w:w="772"/>
        <w:gridCol w:w="772"/>
        <w:gridCol w:w="772"/>
        <w:gridCol w:w="772"/>
        <w:gridCol w:w="833"/>
      </w:tblGrid>
      <w:tr w:rsidR="005E75B3" w:rsidRPr="005E75B3" w:rsidTr="00C77E5B">
        <w:tc>
          <w:tcPr>
            <w:tcW w:w="3059"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rPr>
              <w:t>Направления внеурочной деятельности</w:t>
            </w:r>
          </w:p>
        </w:tc>
        <w:tc>
          <w:tcPr>
            <w:tcW w:w="279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 xml:space="preserve">Названия курсов </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5 класс</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6 класс</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7 класс</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8 класс</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 xml:space="preserve">Итого часов  </w:t>
            </w:r>
          </w:p>
        </w:tc>
      </w:tr>
      <w:tr w:rsidR="005E75B3" w:rsidRPr="005E75B3" w:rsidTr="00C77E5B">
        <w:tc>
          <w:tcPr>
            <w:tcW w:w="3059" w:type="dxa"/>
            <w:vMerge w:val="restart"/>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Спортивно-оздоровительное</w:t>
            </w: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Ритмика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4</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Шахматы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3</w:t>
            </w:r>
          </w:p>
        </w:tc>
      </w:tr>
      <w:tr w:rsidR="005E75B3" w:rsidRPr="005E75B3" w:rsidTr="00C77E5B">
        <w:tc>
          <w:tcPr>
            <w:tcW w:w="3059" w:type="dxa"/>
            <w:vMerge w:val="restart"/>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Духовно- нравственное</w:t>
            </w: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«Тропинка к своему Я»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4</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КНРСЯ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4</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color w:val="FF0000"/>
                <w:sz w:val="24"/>
                <w:szCs w:val="24"/>
              </w:rPr>
            </w:pPr>
            <w:r w:rsidRPr="005E75B3">
              <w:rPr>
                <w:rFonts w:ascii="Times New Roman" w:hAnsi="Times New Roman" w:cs="Times New Roman"/>
                <w:color w:val="FF0000"/>
                <w:sz w:val="24"/>
                <w:szCs w:val="24"/>
              </w:rPr>
              <w:t xml:space="preserve">ОДНК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w:t>
            </w:r>
          </w:p>
        </w:tc>
      </w:tr>
      <w:tr w:rsidR="005E75B3" w:rsidRPr="005E75B3" w:rsidTr="00C77E5B">
        <w:trPr>
          <w:trHeight w:val="177"/>
        </w:trPr>
        <w:tc>
          <w:tcPr>
            <w:tcW w:w="3059" w:type="dxa"/>
            <w:vMerge w:val="restart"/>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Социальное </w:t>
            </w:r>
          </w:p>
        </w:tc>
        <w:tc>
          <w:tcPr>
            <w:tcW w:w="2796" w:type="dxa"/>
          </w:tcPr>
          <w:p w:rsidR="005E75B3" w:rsidRPr="005E75B3" w:rsidRDefault="005E75B3" w:rsidP="005E75B3">
            <w:pPr>
              <w:spacing w:after="0" w:line="240" w:lineRule="auto"/>
              <w:jc w:val="both"/>
              <w:rPr>
                <w:rFonts w:ascii="Times New Roman" w:hAnsi="Times New Roman" w:cs="Times New Roman"/>
                <w:color w:val="FF0000"/>
                <w:sz w:val="24"/>
                <w:szCs w:val="24"/>
              </w:rPr>
            </w:pPr>
            <w:r w:rsidRPr="005E75B3">
              <w:rPr>
                <w:rFonts w:ascii="Times New Roman" w:hAnsi="Times New Roman" w:cs="Times New Roman"/>
                <w:sz w:val="24"/>
                <w:szCs w:val="24"/>
              </w:rPr>
              <w:t xml:space="preserve">Цветоводство (кружок)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ЕДД «Стремление»</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3</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Животноводство</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3</w:t>
            </w:r>
          </w:p>
        </w:tc>
      </w:tr>
      <w:tr w:rsidR="005E75B3" w:rsidRPr="005E75B3" w:rsidTr="00C77E5B">
        <w:tc>
          <w:tcPr>
            <w:tcW w:w="3059" w:type="dxa"/>
            <w:vMerge/>
            <w:tcBorders>
              <w:bottom w:val="single" w:sz="4" w:space="0" w:color="auto"/>
            </w:tcBorders>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Основы сельского хозяйства</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2</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2</w:t>
            </w:r>
          </w:p>
        </w:tc>
      </w:tr>
      <w:tr w:rsidR="005E75B3" w:rsidRPr="005E75B3" w:rsidTr="00C77E5B">
        <w:tc>
          <w:tcPr>
            <w:tcW w:w="3059" w:type="dxa"/>
            <w:vMerge w:val="restart"/>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Общеинтеллектуальное </w:t>
            </w: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Занимательная физика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4</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«Робототехника»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4</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Дьо5ур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864B5F" w:rsidRDefault="00864B5F" w:rsidP="00381CD1">
            <w:pPr>
              <w:spacing w:beforeLines="20" w:after="0" w:line="240" w:lineRule="auto"/>
              <w:rPr>
                <w:rFonts w:ascii="Times New Roman" w:eastAsiaTheme="minorEastAsia" w:hAnsi="Times New Roman" w:cs="Times New Roman"/>
                <w:sz w:val="24"/>
                <w:szCs w:val="24"/>
                <w:lang w:bidi="en-US"/>
              </w:rPr>
            </w:pPr>
            <w:r w:rsidRPr="00864B5F">
              <w:rPr>
                <w:rFonts w:ascii="Times New Roman" w:eastAsiaTheme="minorEastAsia" w:hAnsi="Times New Roman" w:cs="Times New Roman"/>
                <w:sz w:val="24"/>
                <w:szCs w:val="24"/>
                <w:lang w:bidi="en-US"/>
              </w:rPr>
              <w:t>“Юный агроном”</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2</w:t>
            </w:r>
          </w:p>
        </w:tc>
      </w:tr>
      <w:tr w:rsidR="005E75B3" w:rsidRPr="005E75B3" w:rsidTr="00C77E5B">
        <w:tc>
          <w:tcPr>
            <w:tcW w:w="3059" w:type="dxa"/>
            <w:vMerge w:val="restart"/>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Общекультурное </w:t>
            </w: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Сувенирное дело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2</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lang w:val="sah-RU"/>
              </w:rPr>
            </w:pPr>
            <w:r w:rsidRPr="005E75B3">
              <w:rPr>
                <w:rFonts w:ascii="Times New Roman" w:hAnsi="Times New Roman" w:cs="Times New Roman"/>
                <w:sz w:val="24"/>
                <w:szCs w:val="24"/>
                <w:lang w:val="sah-RU"/>
              </w:rPr>
              <w:t>Ийэ тыл кэрэтэ</w:t>
            </w:r>
            <w:r w:rsidRPr="005E75B3">
              <w:rPr>
                <w:rFonts w:ascii="Times New Roman" w:hAnsi="Times New Roman" w:cs="Times New Roman"/>
                <w:sz w:val="24"/>
                <w:szCs w:val="24"/>
              </w:rPr>
              <w:t xml:space="preserve">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Музейное дело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2</w:t>
            </w:r>
          </w:p>
        </w:tc>
      </w:tr>
      <w:tr w:rsidR="005E75B3" w:rsidRPr="005E75B3" w:rsidTr="00C77E5B">
        <w:tc>
          <w:tcPr>
            <w:tcW w:w="3059" w:type="dxa"/>
            <w:vMerge/>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Мастерица </w:t>
            </w: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w:t>
            </w:r>
          </w:p>
        </w:tc>
      </w:tr>
      <w:tr w:rsidR="005E75B3" w:rsidRPr="005E75B3" w:rsidTr="00C77E5B">
        <w:tc>
          <w:tcPr>
            <w:tcW w:w="3059"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2796"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10</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10</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10</w:t>
            </w:r>
          </w:p>
        </w:tc>
        <w:tc>
          <w:tcPr>
            <w:tcW w:w="726"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10</w:t>
            </w:r>
          </w:p>
        </w:tc>
        <w:tc>
          <w:tcPr>
            <w:tcW w:w="815" w:type="dxa"/>
          </w:tcPr>
          <w:p w:rsidR="005E75B3" w:rsidRPr="005E75B3" w:rsidRDefault="005E75B3" w:rsidP="005E75B3">
            <w:pPr>
              <w:spacing w:after="0" w:line="240" w:lineRule="auto"/>
              <w:jc w:val="both"/>
              <w:rPr>
                <w:rFonts w:ascii="Times New Roman" w:hAnsi="Times New Roman" w:cs="Times New Roman"/>
                <w:color w:val="000000"/>
                <w:sz w:val="24"/>
                <w:szCs w:val="24"/>
                <w:shd w:val="clear" w:color="auto" w:fill="FFFFFF"/>
              </w:rPr>
            </w:pPr>
            <w:r w:rsidRPr="005E75B3">
              <w:rPr>
                <w:rFonts w:ascii="Times New Roman" w:hAnsi="Times New Roman" w:cs="Times New Roman"/>
                <w:color w:val="000000"/>
                <w:sz w:val="24"/>
                <w:szCs w:val="24"/>
                <w:shd w:val="clear" w:color="auto" w:fill="FFFFFF"/>
              </w:rPr>
              <w:t>40</w:t>
            </w:r>
          </w:p>
        </w:tc>
      </w:tr>
    </w:tbl>
    <w:p w:rsidR="005E75B3" w:rsidRPr="005E75B3" w:rsidRDefault="005E75B3" w:rsidP="005E75B3">
      <w:pPr>
        <w:spacing w:after="0" w:line="240" w:lineRule="auto"/>
        <w:jc w:val="both"/>
        <w:rPr>
          <w:rFonts w:ascii="Times New Roman" w:hAnsi="Times New Roman" w:cs="Times New Roman"/>
          <w:sz w:val="24"/>
          <w:szCs w:val="24"/>
        </w:rPr>
      </w:pPr>
    </w:p>
    <w:p w:rsidR="005E75B3" w:rsidRPr="005E75B3" w:rsidRDefault="005E75B3" w:rsidP="005E75B3">
      <w:pPr>
        <w:pStyle w:val="a3"/>
        <w:ind w:left="0"/>
        <w:jc w:val="both"/>
        <w:rPr>
          <w:sz w:val="24"/>
          <w:szCs w:val="24"/>
        </w:rPr>
      </w:pPr>
    </w:p>
    <w:tbl>
      <w:tblPr>
        <w:tblW w:w="989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93"/>
        <w:gridCol w:w="3686"/>
        <w:gridCol w:w="2977"/>
      </w:tblGrid>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2693" w:type="dxa"/>
          </w:tcPr>
          <w:p w:rsidR="005E75B3" w:rsidRPr="005E75B3" w:rsidRDefault="005E75B3" w:rsidP="00AD1D1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Название </w:t>
            </w:r>
            <w:r w:rsidR="00AD1D1B">
              <w:rPr>
                <w:rFonts w:ascii="Times New Roman" w:hAnsi="Times New Roman" w:cs="Times New Roman"/>
                <w:sz w:val="24"/>
                <w:szCs w:val="24"/>
              </w:rPr>
              <w:t>ВУД</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цель</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Ожидаемые результаты</w:t>
            </w:r>
          </w:p>
        </w:tc>
      </w:tr>
      <w:tr w:rsidR="005E75B3" w:rsidRPr="005E75B3" w:rsidTr="00C77E5B">
        <w:tc>
          <w:tcPr>
            <w:tcW w:w="9890" w:type="dxa"/>
            <w:gridSpan w:val="4"/>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b/>
                <w:sz w:val="24"/>
                <w:szCs w:val="24"/>
              </w:rPr>
              <w:t>СПОРТИВНО-ОЗДОРОВИТЕЛЬНОЕ</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Ритмика (5-8 классы)</w:t>
            </w:r>
          </w:p>
        </w:tc>
        <w:tc>
          <w:tcPr>
            <w:tcW w:w="3686" w:type="dxa"/>
          </w:tcPr>
          <w:p w:rsidR="005E75B3" w:rsidRPr="005E75B3" w:rsidRDefault="005E75B3" w:rsidP="005E75B3">
            <w:pPr>
              <w:tabs>
                <w:tab w:val="left" w:pos="1650"/>
              </w:tab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приобщение детей ко всем видам танцевального искусства: от историко-бытового до современного танца, от детской пляски до балетного спектакля.</w:t>
            </w:r>
          </w:p>
          <w:p w:rsidR="005E75B3" w:rsidRPr="005E75B3" w:rsidRDefault="005E75B3" w:rsidP="005E75B3">
            <w:pPr>
              <w:tabs>
                <w:tab w:val="left" w:pos="1650"/>
              </w:tab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воспитание единого комплекса физических и духовных качеств: гармоническое телосложение, хорошее здоровье и выносливость, артистизм и благородство;</w:t>
            </w:r>
          </w:p>
          <w:p w:rsidR="005E75B3" w:rsidRPr="005E75B3" w:rsidRDefault="005E75B3" w:rsidP="005E75B3">
            <w:pPr>
              <w:tabs>
                <w:tab w:val="left" w:pos="1650"/>
              </w:tab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программы: </w:t>
            </w:r>
          </w:p>
          <w:p w:rsidR="005E75B3" w:rsidRPr="005E75B3" w:rsidRDefault="005E75B3" w:rsidP="005E75B3">
            <w:pPr>
              <w:tabs>
                <w:tab w:val="left" w:pos="1650"/>
              </w:tab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профессиональная ориентация и самоопределение ребёнка.</w:t>
            </w:r>
          </w:p>
        </w:tc>
        <w:tc>
          <w:tcPr>
            <w:tcW w:w="2977" w:type="dxa"/>
          </w:tcPr>
          <w:p w:rsidR="005E75B3" w:rsidRPr="005E75B3" w:rsidRDefault="005E75B3" w:rsidP="005E75B3">
            <w:pPr>
              <w:tabs>
                <w:tab w:val="left" w:pos="1650"/>
              </w:tab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Участие на школьных, наслежных, улусных соревнованиях </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2</w:t>
            </w:r>
          </w:p>
        </w:tc>
        <w:tc>
          <w:tcPr>
            <w:tcW w:w="2693" w:type="dxa"/>
          </w:tcPr>
          <w:p w:rsidR="005E75B3" w:rsidRPr="005E75B3" w:rsidRDefault="005E75B3" w:rsidP="005E75B3">
            <w:pPr>
              <w:spacing w:after="0" w:line="240" w:lineRule="auto"/>
              <w:jc w:val="both"/>
              <w:rPr>
                <w:rFonts w:ascii="Times New Roman" w:hAnsi="Times New Roman" w:cs="Times New Roman"/>
                <w:iCs/>
                <w:spacing w:val="1"/>
                <w:w w:val="120"/>
                <w:sz w:val="24"/>
                <w:szCs w:val="24"/>
              </w:rPr>
            </w:pPr>
            <w:r w:rsidRPr="005E75B3">
              <w:rPr>
                <w:rFonts w:ascii="Times New Roman" w:hAnsi="Times New Roman" w:cs="Times New Roman"/>
                <w:sz w:val="24"/>
                <w:szCs w:val="24"/>
              </w:rPr>
              <w:t>Шахматы (5, 6, 8 классы)</w:t>
            </w:r>
          </w:p>
        </w:tc>
        <w:tc>
          <w:tcPr>
            <w:tcW w:w="3686" w:type="dxa"/>
          </w:tcPr>
          <w:p w:rsidR="005E75B3" w:rsidRPr="005E75B3" w:rsidRDefault="005E75B3" w:rsidP="005E75B3">
            <w:pPr>
              <w:adjustRightInd w:val="0"/>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формирование ключевых компетенций (коммуникативных, интеллектуальных, социальных) средством игры в шахматы;</w:t>
            </w:r>
          </w:p>
          <w:p w:rsidR="005E75B3" w:rsidRPr="005E75B3" w:rsidRDefault="005E75B3" w:rsidP="005E75B3">
            <w:pPr>
              <w:adjustRightInd w:val="0"/>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формирование критического мышления;</w:t>
            </w:r>
          </w:p>
          <w:p w:rsidR="005E75B3" w:rsidRPr="005E75B3" w:rsidRDefault="005E75B3" w:rsidP="005E75B3">
            <w:pPr>
              <w:adjustRightInd w:val="0"/>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овладение навыками игры в шахматы.</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Участие на школьных, улусных соревнованиях по шахматам</w:t>
            </w:r>
          </w:p>
        </w:tc>
      </w:tr>
      <w:tr w:rsidR="005E75B3" w:rsidRPr="005E75B3" w:rsidTr="00C77E5B">
        <w:tc>
          <w:tcPr>
            <w:tcW w:w="9890" w:type="dxa"/>
            <w:gridSpan w:val="4"/>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b/>
                <w:sz w:val="24"/>
                <w:szCs w:val="24"/>
              </w:rPr>
              <w:t>ДУХОВНО-НРАВСТВЕННОЕ</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3</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«Тропинка к своему Я» (5-7 классы)</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способствует формированию психологической культуры учащихся, овладению навыками самопознания и самоанализа, пониманию чувств и мотивов поведения других людей, профессионального самоопределения, способности к профессиональной адаптации в современных социально-экономических условиях, обучению приемам саморегуляции в стрессовых ситуациях, умению творчески преодолевать конфликты, формированию грамотного отношения к своему здоровью и окружающих.</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Улучшатся навыки общения детей друг с другом.</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Дети станут более доброжелательны друг к другу.</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Улучшится социометрический статус некоторых учащихся.</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Развитие детей, формирование УУД.</w:t>
            </w:r>
          </w:p>
          <w:p w:rsidR="005E75B3" w:rsidRPr="005E75B3" w:rsidRDefault="005E75B3" w:rsidP="005E75B3">
            <w:pPr>
              <w:spacing w:after="0" w:line="240" w:lineRule="auto"/>
              <w:jc w:val="both"/>
              <w:rPr>
                <w:rFonts w:ascii="Times New Roman" w:hAnsi="Times New Roman" w:cs="Times New Roman"/>
                <w:sz w:val="24"/>
                <w:szCs w:val="24"/>
              </w:rPr>
            </w:pP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4</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«Психология общения»</w:t>
            </w:r>
          </w:p>
        </w:tc>
        <w:tc>
          <w:tcPr>
            <w:tcW w:w="3686" w:type="dxa"/>
          </w:tcPr>
          <w:p w:rsidR="005E75B3" w:rsidRPr="005E75B3" w:rsidRDefault="005E75B3" w:rsidP="005E75B3">
            <w:pPr>
              <w:suppressAutoHyphen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обучение учащихся конструктивным способам выхода из конфликтных ситуаций;</w:t>
            </w:r>
          </w:p>
          <w:p w:rsidR="005E75B3" w:rsidRPr="005E75B3" w:rsidRDefault="005E75B3" w:rsidP="005E75B3">
            <w:pPr>
              <w:suppressAutoHyphen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развитие умения слушать других людей;</w:t>
            </w:r>
          </w:p>
          <w:p w:rsidR="005E75B3" w:rsidRPr="005E75B3" w:rsidRDefault="005E75B3" w:rsidP="005E75B3">
            <w:pPr>
              <w:suppressAutoHyphen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обучение приемлемым способам разрядки гнева и агрессии;</w:t>
            </w:r>
          </w:p>
          <w:p w:rsidR="005E75B3" w:rsidRPr="005E75B3" w:rsidRDefault="005E75B3" w:rsidP="005E75B3">
            <w:pPr>
              <w:suppressAutoHyphen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обучение способам внутреннего самоконтроля и сдерживания негативных импульсов;</w:t>
            </w:r>
          </w:p>
          <w:p w:rsidR="005E75B3" w:rsidRPr="005E75B3" w:rsidRDefault="005E75B3" w:rsidP="005E75B3">
            <w:pPr>
              <w:suppressAutoHyphens/>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формирование позитивной моральной концепции.</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тренинги, где через специальные упражнения и ролевые игры участники овладевают навыками эффективного общения</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5</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Основы духовно-нравственной культуры народов России (5 класс)</w:t>
            </w:r>
          </w:p>
        </w:tc>
        <w:tc>
          <w:tcPr>
            <w:tcW w:w="3686" w:type="dxa"/>
          </w:tcPr>
          <w:p w:rsidR="005E75B3" w:rsidRPr="005E75B3" w:rsidRDefault="005E75B3" w:rsidP="005E75B3">
            <w:pPr>
              <w:pStyle w:val="af"/>
              <w:shd w:val="clear" w:color="auto" w:fill="FFFFFF"/>
              <w:spacing w:before="0" w:beforeAutospacing="0" w:after="0" w:afterAutospacing="0"/>
              <w:jc w:val="both"/>
              <w:rPr>
                <w:color w:val="000000"/>
              </w:rPr>
            </w:pPr>
            <w:r w:rsidRPr="005E75B3">
              <w:rPr>
                <w:rStyle w:val="apple-converted-space"/>
                <w:color w:val="000000"/>
              </w:rPr>
              <w:t> -</w:t>
            </w:r>
            <w:r w:rsidRPr="005E75B3">
              <w:rPr>
                <w:color w:val="000000"/>
              </w:rPr>
              <w:t>развитие представлений о знании нравственных норм и ценностей для достойной жизни личности, семьи, общества;</w:t>
            </w:r>
          </w:p>
          <w:p w:rsidR="005E75B3" w:rsidRPr="005E75B3" w:rsidRDefault="005E75B3" w:rsidP="005E75B3">
            <w:pPr>
              <w:pStyle w:val="af"/>
              <w:shd w:val="clear" w:color="auto" w:fill="FFFFFF"/>
              <w:spacing w:before="0" w:beforeAutospacing="0" w:after="0" w:afterAutospacing="0"/>
              <w:jc w:val="both"/>
              <w:rPr>
                <w:color w:val="000000"/>
              </w:rPr>
            </w:pPr>
            <w:r w:rsidRPr="005E75B3">
              <w:rPr>
                <w:color w:val="000000"/>
              </w:rPr>
              <w:t>- формирование готовности к нравственному самосовершенствованию, духовному саморазвитию;</w:t>
            </w:r>
          </w:p>
          <w:p w:rsidR="005E75B3" w:rsidRPr="005E75B3" w:rsidRDefault="005E75B3" w:rsidP="005E75B3">
            <w:pPr>
              <w:pStyle w:val="af"/>
              <w:shd w:val="clear" w:color="auto" w:fill="FFFFFF"/>
              <w:spacing w:before="0" w:beforeAutospacing="0" w:after="0" w:afterAutospacing="0"/>
              <w:jc w:val="both"/>
              <w:rPr>
                <w:color w:val="000000"/>
              </w:rPr>
            </w:pPr>
            <w:r w:rsidRPr="005E75B3">
              <w:rPr>
                <w:color w:val="000000"/>
              </w:rPr>
              <w:t>- знакомство с основными нормами светской и религиозной морали, понимание их значения в выстраивании конструктивных отношений в семье и обществе;</w:t>
            </w:r>
          </w:p>
        </w:tc>
        <w:tc>
          <w:tcPr>
            <w:tcW w:w="2977" w:type="dxa"/>
          </w:tcPr>
          <w:p w:rsidR="005E75B3" w:rsidRPr="005E75B3" w:rsidRDefault="005E75B3" w:rsidP="005E75B3">
            <w:pPr>
              <w:pStyle w:val="af"/>
              <w:shd w:val="clear" w:color="auto" w:fill="FFFFFF"/>
              <w:spacing w:before="0" w:beforeAutospacing="0" w:after="0" w:afterAutospacing="0"/>
              <w:jc w:val="both"/>
              <w:rPr>
                <w:color w:val="000000"/>
              </w:rPr>
            </w:pPr>
            <w:r w:rsidRPr="005E75B3">
              <w:rPr>
                <w:color w:val="000000"/>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E75B3" w:rsidRPr="005E75B3" w:rsidRDefault="005E75B3" w:rsidP="005E75B3">
            <w:pPr>
              <w:pStyle w:val="af"/>
              <w:shd w:val="clear" w:color="auto" w:fill="FFFFFF"/>
              <w:spacing w:before="0" w:beforeAutospacing="0" w:after="0" w:afterAutospacing="0"/>
              <w:jc w:val="both"/>
              <w:rPr>
                <w:color w:val="000000"/>
              </w:rPr>
            </w:pPr>
            <w:r w:rsidRPr="005E75B3">
              <w:rPr>
                <w:color w:val="000000"/>
              </w:rPr>
              <w:t>- развитие этических чувств как регуляторов морального поведения;</w:t>
            </w:r>
          </w:p>
          <w:p w:rsidR="005E75B3" w:rsidRPr="00A6505D" w:rsidRDefault="005E75B3" w:rsidP="00A6505D">
            <w:pPr>
              <w:pStyle w:val="af"/>
              <w:shd w:val="clear" w:color="auto" w:fill="FFFFFF"/>
              <w:spacing w:before="0" w:beforeAutospacing="0" w:after="0" w:afterAutospacing="0"/>
              <w:jc w:val="both"/>
              <w:rPr>
                <w:color w:val="000000"/>
              </w:rPr>
            </w:pPr>
            <w:r w:rsidRPr="005E75B3">
              <w:rPr>
                <w:color w:val="000000"/>
              </w:rPr>
              <w:t>- развитие доброжелательности и эмоционально- нравственной отзывчивости, понимания и сопереживания чувствам других людей, развитие начальных форм регуляции своих эмоциональных состояний;</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6</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Культура народов РС (Я) (6-8 классы)</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Изучение традиций и обычаев народа саха, формирование патриотического духа.</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Знание и уважение  обычаев и традиций народов РС (Я) </w:t>
            </w:r>
          </w:p>
        </w:tc>
      </w:tr>
      <w:tr w:rsidR="005E75B3" w:rsidRPr="005E75B3" w:rsidTr="00C77E5B">
        <w:tc>
          <w:tcPr>
            <w:tcW w:w="9890" w:type="dxa"/>
            <w:gridSpan w:val="4"/>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b/>
                <w:sz w:val="24"/>
                <w:szCs w:val="24"/>
              </w:rPr>
              <w:t>СОЦИАЛЬНОЕ</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7</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color w:val="000000"/>
                <w:sz w:val="24"/>
                <w:szCs w:val="24"/>
              </w:rPr>
              <w:t>"Основы духовно-нравственной культуры народов России"</w:t>
            </w:r>
            <w:r w:rsidRPr="005E75B3">
              <w:rPr>
                <w:rFonts w:ascii="Times New Roman" w:hAnsi="Times New Roman" w:cs="Times New Roman"/>
                <w:sz w:val="24"/>
                <w:szCs w:val="24"/>
              </w:rPr>
              <w:t xml:space="preserve"> </w:t>
            </w:r>
          </w:p>
          <w:p w:rsidR="005E75B3" w:rsidRPr="005E75B3" w:rsidRDefault="008B376A"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 </w:t>
            </w:r>
            <w:r w:rsidR="005E75B3" w:rsidRPr="005E75B3">
              <w:rPr>
                <w:rFonts w:ascii="Times New Roman" w:hAnsi="Times New Roman" w:cs="Times New Roman"/>
                <w:sz w:val="24"/>
                <w:szCs w:val="24"/>
              </w:rPr>
              <w:t xml:space="preserve">(5 класс)                                 </w:t>
            </w:r>
          </w:p>
        </w:tc>
        <w:tc>
          <w:tcPr>
            <w:tcW w:w="3686" w:type="dxa"/>
          </w:tcPr>
          <w:p w:rsidR="005E75B3" w:rsidRPr="005E75B3" w:rsidRDefault="005E75B3" w:rsidP="005E75B3">
            <w:pPr>
              <w:spacing w:after="0" w:line="240" w:lineRule="auto"/>
              <w:ind w:left="-108" w:right="-108"/>
              <w:jc w:val="both"/>
              <w:rPr>
                <w:rFonts w:ascii="Times New Roman" w:hAnsi="Times New Roman" w:cs="Times New Roman"/>
                <w:sz w:val="24"/>
                <w:szCs w:val="24"/>
                <w:shd w:val="clear" w:color="auto" w:fill="FFFFFF"/>
              </w:rPr>
            </w:pPr>
            <w:r w:rsidRPr="005E75B3">
              <w:rPr>
                <w:rFonts w:ascii="Times New Roman" w:hAnsi="Times New Roman" w:cs="Times New Roman"/>
                <w:color w:val="000000"/>
                <w:sz w:val="24"/>
                <w:szCs w:val="24"/>
              </w:rPr>
              <w:t>Является логическим продолжением предметной области «Основы религиозных культур и светской этики» (ОРКСЭ) начального уровня</w:t>
            </w:r>
            <w:r w:rsidRPr="005E75B3">
              <w:rPr>
                <w:rFonts w:ascii="Times New Roman" w:hAnsi="Times New Roman" w:cs="Times New Roman"/>
                <w:sz w:val="24"/>
                <w:szCs w:val="24"/>
                <w:shd w:val="clear" w:color="auto" w:fill="FFFFFF"/>
              </w:rPr>
              <w:t>.</w:t>
            </w:r>
            <w:r w:rsidRPr="005E75B3">
              <w:rPr>
                <w:rFonts w:ascii="Times New Roman" w:hAnsi="Times New Roman" w:cs="Times New Roman"/>
                <w:color w:val="000000"/>
                <w:sz w:val="24"/>
                <w:szCs w:val="24"/>
              </w:rPr>
              <w:t xml:space="preserve"> Предмет ОДНКНР учитывает региональные, национальные и этнокультурные особенности народов Российской Федерации</w:t>
            </w:r>
          </w:p>
        </w:tc>
        <w:tc>
          <w:tcPr>
            <w:tcW w:w="2977" w:type="dxa"/>
          </w:tcPr>
          <w:p w:rsidR="005E75B3" w:rsidRPr="005E75B3" w:rsidRDefault="005E75B3" w:rsidP="005E75B3">
            <w:pPr>
              <w:shd w:val="clear" w:color="auto" w:fill="FFFFFF"/>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сформированность у обучающихся  системы знаний о конструктивном общении (итоговый тест по пройденному модулю);</w:t>
            </w:r>
          </w:p>
          <w:p w:rsidR="005E75B3" w:rsidRPr="005E75B3" w:rsidRDefault="005E75B3" w:rsidP="005E75B3">
            <w:pPr>
              <w:shd w:val="clear" w:color="auto" w:fill="FFFFFF"/>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умение мыслить, исследовать и анализировать свои действия в социуме (наблюдение, беседа);</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8</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Цветоводство (кружок)    </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 (5 класс)                                                </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shd w:val="clear" w:color="auto" w:fill="FFFFFF"/>
              </w:rPr>
              <w:t>приобретение учащимися практических умений в сельскохозяйственной, цветоводческой  и прикладной творческой деятельности, их социально-трудовая адаптация на основе профессионального самоопределения;</w:t>
            </w:r>
          </w:p>
        </w:tc>
        <w:tc>
          <w:tcPr>
            <w:tcW w:w="2977" w:type="dxa"/>
          </w:tcPr>
          <w:p w:rsidR="005E75B3" w:rsidRPr="005E75B3" w:rsidRDefault="005E75B3" w:rsidP="005E75B3">
            <w:pPr>
              <w:shd w:val="clear" w:color="auto" w:fill="FFFFFF"/>
              <w:spacing w:after="0" w:line="240" w:lineRule="auto"/>
              <w:jc w:val="both"/>
              <w:textAlignment w:val="baseline"/>
              <w:rPr>
                <w:rFonts w:ascii="Times New Roman" w:hAnsi="Times New Roman" w:cs="Times New Roman"/>
                <w:sz w:val="24"/>
                <w:szCs w:val="24"/>
              </w:rPr>
            </w:pPr>
            <w:r w:rsidRPr="005E75B3">
              <w:rPr>
                <w:rFonts w:ascii="Times New Roman" w:hAnsi="Times New Roman" w:cs="Times New Roman"/>
                <w:sz w:val="24"/>
                <w:szCs w:val="24"/>
              </w:rPr>
              <w:t>Учащиеся должны знать</w:t>
            </w:r>
            <w:r w:rsidRPr="005E75B3">
              <w:rPr>
                <w:rFonts w:ascii="Times New Roman" w:hAnsi="Times New Roman" w:cs="Times New Roman"/>
                <w:sz w:val="24"/>
                <w:szCs w:val="24"/>
              </w:rPr>
              <w:br/>
            </w:r>
            <w:r w:rsidRPr="005E75B3">
              <w:rPr>
                <w:rFonts w:ascii="Times New Roman" w:hAnsi="Times New Roman" w:cs="Times New Roman"/>
                <w:sz w:val="24"/>
                <w:szCs w:val="24"/>
                <w:shd w:val="clear" w:color="auto" w:fill="FFFFFF"/>
              </w:rPr>
              <w:t>Технологию выращивания отдельных овощных культур и цветочных растений; Узнавать и называть цветковые растения,  размножаемые семенами и вегетативно; Название цветников: клумбы, альпийские горки, рабатки,</w:t>
            </w:r>
            <w:r w:rsidRPr="005E75B3">
              <w:rPr>
                <w:rFonts w:ascii="Times New Roman" w:hAnsi="Times New Roman" w:cs="Times New Roman"/>
                <w:sz w:val="24"/>
                <w:szCs w:val="24"/>
              </w:rPr>
              <w:t> </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9</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ЕДД «Стремление»</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(5,6,7 классы)</w:t>
            </w:r>
          </w:p>
        </w:tc>
        <w:tc>
          <w:tcPr>
            <w:tcW w:w="3686" w:type="dxa"/>
          </w:tcPr>
          <w:p w:rsidR="005E75B3" w:rsidRPr="005E75B3" w:rsidRDefault="005E75B3" w:rsidP="005E75B3">
            <w:pPr>
              <w:shd w:val="clear" w:color="auto" w:fill="FFFFFF"/>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социализация учащихся, гражданско-патриотическое и нравственное воспитание, формирование коллектива, нацеливание на саморазвитие. </w:t>
            </w:r>
          </w:p>
        </w:tc>
        <w:tc>
          <w:tcPr>
            <w:tcW w:w="2977" w:type="dxa"/>
          </w:tcPr>
          <w:p w:rsidR="005E75B3" w:rsidRPr="005E75B3" w:rsidRDefault="005E75B3" w:rsidP="005E75B3">
            <w:pPr>
              <w:shd w:val="clear" w:color="auto" w:fill="FFFFFF"/>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5E75B3" w:rsidRPr="005E75B3" w:rsidRDefault="005E75B3" w:rsidP="005E75B3">
            <w:pPr>
              <w:shd w:val="clear" w:color="auto" w:fill="FFFFFF"/>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5E75B3" w:rsidRPr="005E75B3" w:rsidRDefault="005E75B3" w:rsidP="005E75B3">
            <w:pPr>
              <w:shd w:val="clear" w:color="auto" w:fill="FFFFFF"/>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осуществлять итоговый и пошаговый контроль по результату;</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10</w:t>
            </w:r>
          </w:p>
        </w:tc>
        <w:tc>
          <w:tcPr>
            <w:tcW w:w="2693" w:type="dxa"/>
          </w:tcPr>
          <w:p w:rsidR="005E75B3" w:rsidRPr="005E75B3" w:rsidRDefault="005E75B3" w:rsidP="00C77E5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Основы животноводства (7 класс)</w:t>
            </w:r>
          </w:p>
        </w:tc>
        <w:tc>
          <w:tcPr>
            <w:tcW w:w="3686" w:type="dxa"/>
          </w:tcPr>
          <w:p w:rsidR="005E75B3" w:rsidRPr="005E75B3" w:rsidRDefault="005E75B3" w:rsidP="00C77E5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изучение основных понятий по кормлению, разведению, содержанию сельскохозяйственных животных, а также технологии производства продуктов животноводства. </w:t>
            </w:r>
          </w:p>
          <w:p w:rsidR="005E75B3" w:rsidRPr="005E75B3" w:rsidRDefault="005E75B3" w:rsidP="00C77E5B">
            <w:pPr>
              <w:spacing w:after="0" w:line="240" w:lineRule="auto"/>
              <w:jc w:val="both"/>
              <w:rPr>
                <w:rFonts w:ascii="Times New Roman" w:hAnsi="Times New Roman" w:cs="Times New Roman"/>
                <w:sz w:val="24"/>
                <w:szCs w:val="24"/>
              </w:rPr>
            </w:pPr>
          </w:p>
        </w:tc>
        <w:tc>
          <w:tcPr>
            <w:tcW w:w="2977" w:type="dxa"/>
          </w:tcPr>
          <w:p w:rsidR="005E75B3" w:rsidRPr="005E75B3" w:rsidRDefault="005E75B3" w:rsidP="00C77E5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знать основные породы сельскохозяйственных животных Якутии;</w:t>
            </w:r>
          </w:p>
          <w:p w:rsidR="005E75B3" w:rsidRPr="005E75B3" w:rsidRDefault="005E75B3" w:rsidP="00C77E5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знать технологию приготовления кормов;</w:t>
            </w:r>
          </w:p>
          <w:p w:rsidR="005E75B3" w:rsidRPr="005E75B3" w:rsidRDefault="005E75B3" w:rsidP="00C77E5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уметь использовать приобретенные знания во время летней практики</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p>
        </w:tc>
        <w:tc>
          <w:tcPr>
            <w:tcW w:w="2693" w:type="dxa"/>
          </w:tcPr>
          <w:p w:rsidR="005E75B3" w:rsidRPr="005E75B3" w:rsidRDefault="005E75B3" w:rsidP="00C77E5B">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Основы сельского хозяйства (8 класс)</w:t>
            </w:r>
          </w:p>
        </w:tc>
        <w:tc>
          <w:tcPr>
            <w:tcW w:w="3686" w:type="dxa"/>
          </w:tcPr>
          <w:p w:rsidR="005E75B3" w:rsidRPr="005E75B3" w:rsidRDefault="005E75B3" w:rsidP="00C77E5B">
            <w:pPr>
              <w:spacing w:after="0" w:line="240" w:lineRule="auto"/>
              <w:jc w:val="both"/>
              <w:rPr>
                <w:rFonts w:ascii="Times New Roman" w:hAnsi="Times New Roman" w:cs="Times New Roman"/>
                <w:sz w:val="24"/>
                <w:szCs w:val="24"/>
              </w:rPr>
            </w:pPr>
            <w:r w:rsidRPr="005E75B3">
              <w:rPr>
                <w:rStyle w:val="c12"/>
                <w:rFonts w:ascii="Times New Roman" w:hAnsi="Times New Roman" w:cs="Times New Roman"/>
                <w:sz w:val="24"/>
                <w:szCs w:val="24"/>
              </w:rPr>
              <w:t>сформировать у учащихся представление об особенностях и основах ведения сельского хозяйства: выращивания овощных культур; ориентировать учащихся на осознанный выбор сельскохозяйственных профессий;</w:t>
            </w:r>
            <w:r w:rsidRPr="005E75B3">
              <w:rPr>
                <w:rFonts w:ascii="Times New Roman" w:hAnsi="Times New Roman" w:cs="Times New Roman"/>
                <w:sz w:val="24"/>
                <w:szCs w:val="24"/>
              </w:rPr>
              <w:t xml:space="preserve"> </w:t>
            </w:r>
          </w:p>
        </w:tc>
        <w:tc>
          <w:tcPr>
            <w:tcW w:w="2977" w:type="dxa"/>
          </w:tcPr>
          <w:p w:rsidR="005E75B3" w:rsidRPr="005E75B3" w:rsidRDefault="005E75B3" w:rsidP="00C77E5B">
            <w:pPr>
              <w:pStyle w:val="c36"/>
              <w:spacing w:before="0" w:beforeAutospacing="0" w:after="0" w:afterAutospacing="0"/>
              <w:jc w:val="both"/>
            </w:pPr>
            <w:r w:rsidRPr="005E75B3">
              <w:t>Сельскохозяйственные знания и навыки, приобретенные на занятиях в школе и во время работы на пришкольном участке, саду и на ферме, пригодятся учащимся в собственном подсобном хозяйстве и потребуются для работы на производстве, в коллективных и фермерских хозяйствах.</w:t>
            </w:r>
          </w:p>
        </w:tc>
      </w:tr>
      <w:tr w:rsidR="005E75B3" w:rsidRPr="005E75B3" w:rsidTr="00C77E5B">
        <w:tc>
          <w:tcPr>
            <w:tcW w:w="9890" w:type="dxa"/>
            <w:gridSpan w:val="4"/>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b/>
                <w:sz w:val="24"/>
                <w:szCs w:val="24"/>
              </w:rPr>
              <w:t>ОБЩЕИНТЕЛЛЕКТУАЛЬНОЕ</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12</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Занимательная физика</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(5-8 классы)</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Повышение интереса учащихся к познанию законов природы, подготовке их к систематическому изучению курса физики</w:t>
            </w:r>
          </w:p>
        </w:tc>
        <w:tc>
          <w:tcPr>
            <w:tcW w:w="2977" w:type="dxa"/>
          </w:tcPr>
          <w:p w:rsidR="005E75B3" w:rsidRPr="005E75B3" w:rsidRDefault="005E75B3" w:rsidP="005E75B3">
            <w:pPr>
              <w:spacing w:after="0" w:line="240" w:lineRule="auto"/>
              <w:jc w:val="both"/>
              <w:rPr>
                <w:rFonts w:ascii="Times New Roman" w:hAnsi="Times New Roman" w:cs="Times New Roman"/>
                <w:b/>
                <w:spacing w:val="-1"/>
                <w:sz w:val="24"/>
                <w:szCs w:val="24"/>
              </w:rPr>
            </w:pPr>
            <w:r w:rsidRPr="005E75B3">
              <w:rPr>
                <w:rFonts w:ascii="Times New Roman" w:hAnsi="Times New Roman" w:cs="Times New Roman"/>
                <w:spacing w:val="-1"/>
                <w:sz w:val="24"/>
                <w:szCs w:val="24"/>
              </w:rPr>
              <w:t>занимательные опыты по разным разделам физики;</w:t>
            </w:r>
          </w:p>
          <w:p w:rsidR="005E75B3" w:rsidRPr="005E75B3" w:rsidRDefault="005E75B3" w:rsidP="005E75B3">
            <w:pPr>
              <w:spacing w:after="0" w:line="240" w:lineRule="auto"/>
              <w:jc w:val="both"/>
              <w:rPr>
                <w:rFonts w:ascii="Times New Roman" w:hAnsi="Times New Roman" w:cs="Times New Roman"/>
                <w:b/>
                <w:spacing w:val="-1"/>
                <w:sz w:val="24"/>
                <w:szCs w:val="24"/>
              </w:rPr>
            </w:pPr>
            <w:r w:rsidRPr="005E75B3">
              <w:rPr>
                <w:rFonts w:ascii="Times New Roman" w:hAnsi="Times New Roman" w:cs="Times New Roman"/>
                <w:spacing w:val="-1"/>
                <w:sz w:val="24"/>
                <w:szCs w:val="24"/>
              </w:rPr>
              <w:t>Занимательные экскурсии в область истории физики;</w:t>
            </w:r>
          </w:p>
          <w:p w:rsidR="005E75B3" w:rsidRPr="005E75B3" w:rsidRDefault="005E75B3" w:rsidP="005E75B3">
            <w:pPr>
              <w:spacing w:after="0" w:line="240" w:lineRule="auto"/>
              <w:jc w:val="both"/>
              <w:rPr>
                <w:rFonts w:ascii="Times New Roman" w:hAnsi="Times New Roman" w:cs="Times New Roman"/>
                <w:b/>
                <w:spacing w:val="-1"/>
                <w:sz w:val="24"/>
                <w:szCs w:val="24"/>
              </w:rPr>
            </w:pPr>
            <w:r w:rsidRPr="005E75B3">
              <w:rPr>
                <w:rFonts w:ascii="Times New Roman" w:hAnsi="Times New Roman" w:cs="Times New Roman"/>
                <w:spacing w:val="-1"/>
                <w:sz w:val="24"/>
                <w:szCs w:val="24"/>
              </w:rPr>
              <w:t>Применение физики в практической жизни;</w:t>
            </w:r>
          </w:p>
          <w:p w:rsidR="005E75B3" w:rsidRPr="005E75B3" w:rsidRDefault="005E75B3" w:rsidP="005E75B3">
            <w:pPr>
              <w:spacing w:after="0" w:line="240" w:lineRule="auto"/>
              <w:jc w:val="both"/>
              <w:rPr>
                <w:rFonts w:ascii="Times New Roman" w:hAnsi="Times New Roman" w:cs="Times New Roman"/>
                <w:b/>
                <w:spacing w:val="-1"/>
                <w:sz w:val="24"/>
                <w:szCs w:val="24"/>
              </w:rPr>
            </w:pPr>
            <w:r w:rsidRPr="005E75B3">
              <w:rPr>
                <w:rFonts w:ascii="Times New Roman" w:hAnsi="Times New Roman" w:cs="Times New Roman"/>
                <w:spacing w:val="-1"/>
                <w:sz w:val="24"/>
                <w:szCs w:val="24"/>
              </w:rPr>
              <w:t>Наблюдения за явлениями природы.</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13</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Робототехника </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(5-8 классы)</w:t>
            </w:r>
          </w:p>
        </w:tc>
        <w:tc>
          <w:tcPr>
            <w:tcW w:w="3686" w:type="dxa"/>
          </w:tcPr>
          <w:p w:rsidR="005E75B3" w:rsidRPr="005E75B3" w:rsidRDefault="005E75B3" w:rsidP="005E75B3">
            <w:pPr>
              <w:shd w:val="clear" w:color="auto" w:fill="FFFFFF"/>
              <w:adjustRightInd w:val="0"/>
              <w:spacing w:after="0" w:line="240" w:lineRule="auto"/>
              <w:jc w:val="both"/>
              <w:rPr>
                <w:rFonts w:ascii="Times New Roman" w:hAnsi="Times New Roman" w:cs="Times New Roman"/>
                <w:bCs/>
                <w:sz w:val="24"/>
                <w:szCs w:val="24"/>
              </w:rPr>
            </w:pPr>
            <w:r w:rsidRPr="005E75B3">
              <w:rPr>
                <w:rFonts w:ascii="Times New Roman" w:hAnsi="Times New Roman" w:cs="Times New Roman"/>
                <w:bCs/>
                <w:sz w:val="24"/>
                <w:szCs w:val="24"/>
              </w:rPr>
              <w:t xml:space="preserve">Изучение курса «Робототехника» на уровне основного общего образования направлено на достижение следующей цели: </w:t>
            </w:r>
            <w:r w:rsidRPr="005E75B3">
              <w:rPr>
                <w:rFonts w:ascii="Times New Roman" w:hAnsi="Times New Roman" w:cs="Times New Roman"/>
                <w:sz w:val="24"/>
                <w:szCs w:val="24"/>
              </w:rPr>
              <w:t xml:space="preserve">развитие интереса школьников к технике и техническому </w:t>
            </w:r>
            <w:r w:rsidRPr="005E75B3">
              <w:rPr>
                <w:rFonts w:ascii="Times New Roman" w:hAnsi="Times New Roman" w:cs="Times New Roman"/>
                <w:bCs/>
                <w:sz w:val="24"/>
                <w:szCs w:val="24"/>
              </w:rPr>
              <w:t>творчеству.</w:t>
            </w:r>
          </w:p>
        </w:tc>
        <w:tc>
          <w:tcPr>
            <w:tcW w:w="2977" w:type="dxa"/>
          </w:tcPr>
          <w:p w:rsidR="005E75B3" w:rsidRPr="005E75B3" w:rsidRDefault="005E75B3" w:rsidP="005E75B3">
            <w:pPr>
              <w:shd w:val="clear" w:color="auto" w:fill="FFFFFF"/>
              <w:adjustRightInd w:val="0"/>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собирать простейшие модели с использованием EV3;</w:t>
            </w:r>
          </w:p>
          <w:p w:rsidR="005E75B3" w:rsidRPr="005E75B3" w:rsidRDefault="005E75B3" w:rsidP="005E75B3">
            <w:pPr>
              <w:pStyle w:val="ac"/>
              <w:shd w:val="clear" w:color="auto" w:fill="FFFFFF"/>
              <w:adjustRightInd w:val="0"/>
              <w:ind w:left="0"/>
              <w:jc w:val="both"/>
              <w:rPr>
                <w:sz w:val="24"/>
                <w:szCs w:val="24"/>
                <w:lang w:val="ru-RU"/>
              </w:rPr>
            </w:pPr>
            <w:r w:rsidRPr="005E75B3">
              <w:rPr>
                <w:sz w:val="24"/>
                <w:szCs w:val="24"/>
                <w:lang w:val="ru-RU"/>
              </w:rPr>
              <w:t>самостоятельно проектировать и собирать из готовых деталей манипуляторы и роботов различного назначения;</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14</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Дьо5ур </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(6  класс)</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Развитие творческих способностей, логического мышления, расширение общего кругозора в процессе рассмотрения различных практических задач.</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Участие на олимпиадах, матбой, соревнованиях по танграм.</w:t>
            </w:r>
          </w:p>
        </w:tc>
      </w:tr>
      <w:tr w:rsidR="005E75B3" w:rsidRPr="005E75B3" w:rsidTr="00C77E5B">
        <w:trPr>
          <w:trHeight w:val="3727"/>
        </w:trPr>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15</w:t>
            </w:r>
          </w:p>
        </w:tc>
        <w:tc>
          <w:tcPr>
            <w:tcW w:w="2693" w:type="dxa"/>
          </w:tcPr>
          <w:p w:rsidR="005E75B3" w:rsidRPr="005E75B3" w:rsidRDefault="008B376A" w:rsidP="005E75B3">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Юный агроном</w:t>
            </w:r>
          </w:p>
          <w:p w:rsidR="005E75B3" w:rsidRPr="005E75B3" w:rsidRDefault="005E75B3" w:rsidP="005E75B3">
            <w:pPr>
              <w:spacing w:after="0" w:line="240" w:lineRule="auto"/>
              <w:jc w:val="both"/>
              <w:rPr>
                <w:rFonts w:ascii="Times New Roman" w:hAnsi="Times New Roman" w:cs="Times New Roman"/>
                <w:color w:val="FF0000"/>
                <w:sz w:val="24"/>
                <w:szCs w:val="24"/>
              </w:rPr>
            </w:pPr>
            <w:r w:rsidRPr="005E75B3">
              <w:rPr>
                <w:rFonts w:ascii="Times New Roman" w:hAnsi="Times New Roman" w:cs="Times New Roman"/>
                <w:color w:val="FF0000"/>
                <w:sz w:val="24"/>
                <w:szCs w:val="24"/>
              </w:rPr>
              <w:t>(7,8 класс)</w:t>
            </w:r>
          </w:p>
          <w:p w:rsidR="005E75B3" w:rsidRPr="005E75B3" w:rsidRDefault="005E75B3" w:rsidP="005E75B3">
            <w:pPr>
              <w:spacing w:after="0" w:line="240" w:lineRule="auto"/>
              <w:jc w:val="both"/>
              <w:rPr>
                <w:rFonts w:ascii="Times New Roman" w:hAnsi="Times New Roman" w:cs="Times New Roman"/>
                <w:color w:val="FF0000"/>
                <w:sz w:val="24"/>
                <w:szCs w:val="24"/>
              </w:rPr>
            </w:pPr>
          </w:p>
        </w:tc>
        <w:tc>
          <w:tcPr>
            <w:tcW w:w="3686" w:type="dxa"/>
          </w:tcPr>
          <w:p w:rsidR="005E75B3" w:rsidRPr="005E75B3" w:rsidRDefault="005E75B3" w:rsidP="005E75B3">
            <w:pPr>
              <w:shd w:val="clear" w:color="auto" w:fill="FFFFFF"/>
              <w:spacing w:after="0" w:line="240" w:lineRule="auto"/>
              <w:ind w:right="244"/>
              <w:jc w:val="both"/>
              <w:rPr>
                <w:rFonts w:ascii="Times New Roman" w:hAnsi="Times New Roman" w:cs="Times New Roman"/>
                <w:sz w:val="24"/>
                <w:szCs w:val="24"/>
              </w:rPr>
            </w:pPr>
            <w:r w:rsidRPr="005E75B3">
              <w:rPr>
                <w:rFonts w:ascii="Times New Roman" w:hAnsi="Times New Roman" w:cs="Times New Roman"/>
                <w:sz w:val="24"/>
                <w:szCs w:val="24"/>
              </w:rPr>
              <w:t xml:space="preserve">Формирование экологической культуры учащихся, способствование образования умений и навыков по </w:t>
            </w:r>
          </w:p>
          <w:p w:rsidR="005E75B3" w:rsidRPr="005E75B3" w:rsidRDefault="005E75B3" w:rsidP="005E75B3">
            <w:pPr>
              <w:spacing w:after="0" w:line="240" w:lineRule="auto"/>
              <w:ind w:right="244"/>
              <w:jc w:val="both"/>
              <w:rPr>
                <w:rFonts w:ascii="Times New Roman" w:hAnsi="Times New Roman" w:cs="Times New Roman"/>
                <w:sz w:val="24"/>
                <w:szCs w:val="24"/>
              </w:rPr>
            </w:pPr>
            <w:r w:rsidRPr="005E75B3">
              <w:rPr>
                <w:rFonts w:ascii="Times New Roman" w:hAnsi="Times New Roman" w:cs="Times New Roman"/>
                <w:sz w:val="24"/>
                <w:szCs w:val="24"/>
              </w:rPr>
              <w:t>Ознакомление учащихся с основными приемами научно-исследовательской деятельности и выработать начальные навыки проведения научного исследования.</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И</w:t>
            </w:r>
            <w:r w:rsidRPr="005E75B3">
              <w:rPr>
                <w:rFonts w:ascii="Times New Roman" w:hAnsi="Times New Roman" w:cs="Times New Roman"/>
                <w:sz w:val="24"/>
                <w:szCs w:val="24"/>
                <w:lang w:val="sah-RU"/>
              </w:rPr>
              <w:t>зучение и внедрение гидро- и аэропонной технологий,</w:t>
            </w:r>
            <w:r w:rsidRPr="005E75B3">
              <w:rPr>
                <w:rFonts w:ascii="Times New Roman" w:hAnsi="Times New Roman" w:cs="Times New Roman"/>
                <w:sz w:val="24"/>
                <w:szCs w:val="24"/>
              </w:rPr>
              <w:t xml:space="preserve"> экскурсии, сбор гербария,</w:t>
            </w:r>
            <w:r w:rsidRPr="005E75B3">
              <w:rPr>
                <w:rFonts w:ascii="Times New Roman" w:hAnsi="Times New Roman" w:cs="Times New Roman"/>
                <w:sz w:val="24"/>
                <w:szCs w:val="24"/>
                <w:lang w:val="sah-RU"/>
              </w:rPr>
              <w:t xml:space="preserve"> сбор лекарственных дикорастущих ягод, растений,</w:t>
            </w:r>
            <w:r w:rsidRPr="005E75B3">
              <w:rPr>
                <w:rFonts w:ascii="Times New Roman" w:hAnsi="Times New Roman" w:cs="Times New Roman"/>
                <w:sz w:val="24"/>
                <w:szCs w:val="24"/>
              </w:rPr>
              <w:t xml:space="preserve"> изучение растений в окрестностях с. Боронук</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Экскурсии, экспедиции,</w:t>
            </w:r>
            <w:r w:rsidRPr="005E75B3">
              <w:rPr>
                <w:rFonts w:ascii="Times New Roman" w:hAnsi="Times New Roman" w:cs="Times New Roman"/>
                <w:sz w:val="24"/>
                <w:szCs w:val="24"/>
                <w:lang w:val="sah-RU"/>
              </w:rPr>
              <w:t xml:space="preserve"> растениеводство лекарственных трав, зелени, </w:t>
            </w:r>
            <w:r w:rsidRPr="005E75B3">
              <w:rPr>
                <w:rFonts w:ascii="Times New Roman" w:hAnsi="Times New Roman" w:cs="Times New Roman"/>
                <w:sz w:val="24"/>
                <w:szCs w:val="24"/>
              </w:rPr>
              <w:t xml:space="preserve"> участие на улусных, республиканских, всероссийских НПК и конкурсах.</w:t>
            </w:r>
          </w:p>
        </w:tc>
      </w:tr>
      <w:tr w:rsidR="005E75B3" w:rsidRPr="005E75B3" w:rsidTr="00C77E5B">
        <w:tc>
          <w:tcPr>
            <w:tcW w:w="9890" w:type="dxa"/>
            <w:gridSpan w:val="4"/>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b/>
                <w:sz w:val="24"/>
                <w:szCs w:val="24"/>
              </w:rPr>
              <w:t>ОБЩЕКУЛЬТУРНАЯ</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16</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Сувенирное дело </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(6-7 классы)</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привить интерес к декоративно – прикладному творчеству;</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способствовать развитию фантазии, ассоциативного, образного и логического мышления;</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развить психомоторные качества личности, особенно мелкой моторики и мышц;</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создать условия для раскрытия творческого потенциала каждого, его самореализации;</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дать возможность свободно творить, опираясь на базу полученных знаний, умений и навыков.</w:t>
            </w:r>
          </w:p>
        </w:tc>
        <w:tc>
          <w:tcPr>
            <w:tcW w:w="2977" w:type="dxa"/>
          </w:tcPr>
          <w:p w:rsidR="005E75B3" w:rsidRPr="005E75B3" w:rsidRDefault="005E75B3" w:rsidP="005E75B3">
            <w:pPr>
              <w:pStyle w:val="ac"/>
              <w:ind w:left="0"/>
              <w:jc w:val="both"/>
              <w:rPr>
                <w:sz w:val="24"/>
                <w:szCs w:val="24"/>
                <w:lang w:val="ru-RU"/>
              </w:rPr>
            </w:pPr>
            <w:r w:rsidRPr="005E75B3">
              <w:rPr>
                <w:sz w:val="24"/>
                <w:szCs w:val="24"/>
                <w:lang w:val="ru-RU"/>
              </w:rPr>
              <w:t>участие работ учащихся в различных выставках и конкурсах детского творчества: итоговых выставках внутри объединения, районных региональных выставках.</w:t>
            </w:r>
          </w:p>
          <w:p w:rsidR="005E75B3" w:rsidRPr="005E75B3" w:rsidRDefault="005E75B3" w:rsidP="005E75B3">
            <w:pPr>
              <w:spacing w:after="0" w:line="240" w:lineRule="auto"/>
              <w:jc w:val="both"/>
              <w:rPr>
                <w:rFonts w:ascii="Times New Roman" w:hAnsi="Times New Roman" w:cs="Times New Roman"/>
                <w:sz w:val="24"/>
                <w:szCs w:val="24"/>
              </w:rPr>
            </w:pP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17</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 xml:space="preserve">«Ийэ тыл кэрэтэ» </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(5 класс)</w:t>
            </w:r>
          </w:p>
        </w:tc>
        <w:tc>
          <w:tcPr>
            <w:tcW w:w="3686" w:type="dxa"/>
          </w:tcPr>
          <w:p w:rsidR="005E75B3" w:rsidRPr="005E75B3" w:rsidRDefault="005E75B3" w:rsidP="005E75B3">
            <w:pPr>
              <w:spacing w:after="0" w:line="240" w:lineRule="auto"/>
              <w:jc w:val="both"/>
              <w:rPr>
                <w:rFonts w:ascii="Times New Roman" w:hAnsi="Times New Roman" w:cs="Times New Roman"/>
                <w:color w:val="FF0000"/>
                <w:sz w:val="24"/>
                <w:szCs w:val="24"/>
              </w:rPr>
            </w:pPr>
            <w:r w:rsidRPr="005E75B3">
              <w:rPr>
                <w:rFonts w:ascii="Times New Roman" w:hAnsi="Times New Roman" w:cs="Times New Roman"/>
                <w:sz w:val="24"/>
                <w:szCs w:val="24"/>
              </w:rPr>
              <w:t>Ознакомление учащихся с основными приемами научно-исследовательской деятельности и выработать начальные навыки проведения научного исследования.</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Участие на школьных, улусных, республиканских олимпиадах, конкурсах чтецов, конкурсе «Аман ес», НПК, художествен ной самодеятельности.</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18</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Музейное дело</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(6,7 класс)</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Развитие интереса к истории школы, углубление знаний по истории школы, формирование гражданско-патриотического чувств.</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Участие на улусных, республиканских НПК «Шаг в будущее», «Музейное биеннале» итд.</w:t>
            </w:r>
          </w:p>
        </w:tc>
      </w:tr>
      <w:tr w:rsidR="005E75B3" w:rsidRPr="005E75B3" w:rsidTr="00C77E5B">
        <w:tc>
          <w:tcPr>
            <w:tcW w:w="534"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19</w:t>
            </w:r>
          </w:p>
        </w:tc>
        <w:tc>
          <w:tcPr>
            <w:tcW w:w="2693"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Мастерица (8 класс)</w:t>
            </w:r>
          </w:p>
        </w:tc>
        <w:tc>
          <w:tcPr>
            <w:tcW w:w="3686"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раскрыть перед обучаемыми социальную роль изобразительного, декоративно-прикладного и народного искусства;</w:t>
            </w:r>
          </w:p>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сформировать у них устойчивую систематическую потребность к саморазвитию и самосовершенствованию в процессе общения со сверстниками, в тяге к искусству, истории, культуре, традициям.</w:t>
            </w:r>
          </w:p>
        </w:tc>
        <w:tc>
          <w:tcPr>
            <w:tcW w:w="2977" w:type="dxa"/>
          </w:tcPr>
          <w:p w:rsidR="005E75B3" w:rsidRPr="005E75B3" w:rsidRDefault="005E75B3" w:rsidP="005E75B3">
            <w:pPr>
              <w:spacing w:after="0" w:line="240" w:lineRule="auto"/>
              <w:jc w:val="both"/>
              <w:rPr>
                <w:rFonts w:ascii="Times New Roman" w:hAnsi="Times New Roman" w:cs="Times New Roman"/>
                <w:sz w:val="24"/>
                <w:szCs w:val="24"/>
              </w:rPr>
            </w:pPr>
            <w:r w:rsidRPr="005E75B3">
              <w:rPr>
                <w:rFonts w:ascii="Times New Roman" w:hAnsi="Times New Roman" w:cs="Times New Roman"/>
                <w:sz w:val="24"/>
                <w:szCs w:val="24"/>
              </w:rPr>
              <w:t>Принимать активное участие в выставках декоративно-прикладного творчества, ярмарках, тематических конкурсах.</w:t>
            </w:r>
          </w:p>
          <w:p w:rsidR="005E75B3" w:rsidRPr="005E75B3" w:rsidRDefault="005E75B3" w:rsidP="005E75B3">
            <w:pPr>
              <w:spacing w:after="0" w:line="240" w:lineRule="auto"/>
              <w:jc w:val="both"/>
              <w:rPr>
                <w:rFonts w:ascii="Times New Roman" w:hAnsi="Times New Roman" w:cs="Times New Roman"/>
                <w:sz w:val="24"/>
                <w:szCs w:val="24"/>
              </w:rPr>
            </w:pPr>
          </w:p>
        </w:tc>
      </w:tr>
    </w:tbl>
    <w:p w:rsidR="000B7F59" w:rsidRDefault="000B7F59" w:rsidP="000B7F59">
      <w:pPr>
        <w:pStyle w:val="a3"/>
        <w:ind w:left="0"/>
        <w:rPr>
          <w:rFonts w:eastAsiaTheme="minorHAnsi"/>
          <w:sz w:val="24"/>
          <w:szCs w:val="24"/>
          <w:lang w:val="ru-RU"/>
        </w:rPr>
      </w:pPr>
    </w:p>
    <w:p w:rsidR="000B7F59" w:rsidRDefault="000B7F59" w:rsidP="000B7F59">
      <w:pPr>
        <w:pStyle w:val="a3"/>
        <w:rPr>
          <w:sz w:val="24"/>
          <w:szCs w:val="24"/>
          <w:lang w:val="ru-RU"/>
        </w:rPr>
      </w:pPr>
    </w:p>
    <w:p w:rsidR="000B7F59" w:rsidRPr="000B7F59" w:rsidRDefault="000B7F59" w:rsidP="000B7F59">
      <w:pPr>
        <w:pStyle w:val="a3"/>
        <w:rPr>
          <w:sz w:val="24"/>
          <w:szCs w:val="24"/>
          <w:lang w:val="ru-RU"/>
        </w:rPr>
      </w:pPr>
    </w:p>
    <w:p w:rsidR="000B7F59" w:rsidRDefault="000B7F59" w:rsidP="00BF2288">
      <w:pPr>
        <w:spacing w:after="0" w:line="240" w:lineRule="auto"/>
        <w:jc w:val="center"/>
        <w:rPr>
          <w:rFonts w:ascii="Times New Roman" w:hAnsi="Times New Roman" w:cs="Times New Roman"/>
          <w:sz w:val="24"/>
          <w:szCs w:val="24"/>
        </w:rPr>
      </w:pPr>
    </w:p>
    <w:p w:rsidR="00E851FF" w:rsidRDefault="00E851FF" w:rsidP="00C77E5B">
      <w:pPr>
        <w:pStyle w:val="a3"/>
        <w:jc w:val="both"/>
        <w:rPr>
          <w:sz w:val="24"/>
          <w:szCs w:val="24"/>
          <w:lang w:val="ru-RU"/>
        </w:rPr>
      </w:pPr>
    </w:p>
    <w:p w:rsidR="00E851FF" w:rsidRDefault="00E851FF" w:rsidP="00E851FF">
      <w:pPr>
        <w:pStyle w:val="Heading1"/>
        <w:tabs>
          <w:tab w:val="left" w:pos="5846"/>
        </w:tabs>
        <w:spacing w:before="1"/>
        <w:ind w:left="680" w:right="0"/>
      </w:pPr>
      <w:r>
        <w:t>4.План внеурочной деятельности</w:t>
      </w:r>
      <w:r>
        <w:rPr>
          <w:spacing w:val="58"/>
        </w:rPr>
        <w:t xml:space="preserve"> </w:t>
      </w:r>
      <w:r>
        <w:t>ООО</w:t>
      </w:r>
    </w:p>
    <w:p w:rsidR="00E851FF" w:rsidRPr="00E851FF" w:rsidRDefault="00E851FF" w:rsidP="00E851FF">
      <w:pPr>
        <w:pStyle w:val="Heading1"/>
        <w:tabs>
          <w:tab w:val="left" w:pos="5846"/>
        </w:tabs>
        <w:spacing w:before="0"/>
        <w:ind w:left="680" w:right="0"/>
      </w:pPr>
      <w:r w:rsidRPr="00E851FF">
        <w:t xml:space="preserve"> 9 класс</w:t>
      </w:r>
    </w:p>
    <w:p w:rsidR="007D272D" w:rsidRDefault="00E851FF" w:rsidP="007D272D">
      <w:pPr>
        <w:pStyle w:val="a3"/>
        <w:ind w:left="0"/>
        <w:jc w:val="both"/>
        <w:rPr>
          <w:b/>
          <w:sz w:val="24"/>
          <w:szCs w:val="24"/>
          <w:lang w:val="ru-RU"/>
        </w:rPr>
      </w:pPr>
      <w:r w:rsidRPr="007D272D">
        <w:rPr>
          <w:b/>
          <w:sz w:val="24"/>
          <w:szCs w:val="24"/>
          <w:lang w:val="ru-RU"/>
        </w:rPr>
        <w:t>Внеаудиторная деятельность</w:t>
      </w:r>
      <w:r w:rsidR="007D272D" w:rsidRPr="007D272D">
        <w:rPr>
          <w:b/>
          <w:sz w:val="24"/>
          <w:szCs w:val="24"/>
          <w:lang w:val="ru-RU"/>
        </w:rPr>
        <w:t xml:space="preserve"> </w:t>
      </w:r>
    </w:p>
    <w:p w:rsidR="007D272D" w:rsidRPr="00C77E5B" w:rsidRDefault="007D272D" w:rsidP="007D272D">
      <w:pPr>
        <w:pStyle w:val="a3"/>
        <w:ind w:left="0"/>
        <w:jc w:val="both"/>
        <w:rPr>
          <w:b/>
          <w:sz w:val="24"/>
          <w:szCs w:val="24"/>
          <w:lang w:val="ru-RU"/>
        </w:rPr>
      </w:pPr>
      <w:r w:rsidRPr="00C77E5B">
        <w:rPr>
          <w:b/>
          <w:sz w:val="24"/>
          <w:szCs w:val="24"/>
          <w:lang w:val="ru-RU"/>
        </w:rPr>
        <w:t>Часы по выбору  образовательного учреждения</w:t>
      </w:r>
    </w:p>
    <w:p w:rsidR="007D272D" w:rsidRPr="00C77E5B" w:rsidRDefault="007D272D" w:rsidP="007D272D">
      <w:pPr>
        <w:pStyle w:val="a3"/>
        <w:ind w:left="0"/>
        <w:jc w:val="both"/>
        <w:rPr>
          <w:sz w:val="24"/>
          <w:szCs w:val="24"/>
          <w:lang w:val="ru-RU"/>
        </w:rPr>
      </w:pPr>
      <w:r w:rsidRPr="00C77E5B">
        <w:rPr>
          <w:sz w:val="24"/>
          <w:szCs w:val="24"/>
          <w:lang w:val="ru-RU"/>
        </w:rPr>
        <w:t xml:space="preserve">Для расширения общеобразовательных знаний, для развития разносторонних интересов и способностей обучающихся, для подготовки к ОГЭ на основе социального заказа, с учетом запросов обучающихся и их родителей,  введены дополнительные часы в преподавании </w:t>
      </w:r>
      <w:r>
        <w:rPr>
          <w:sz w:val="24"/>
          <w:szCs w:val="24"/>
          <w:lang w:val="ru-RU"/>
        </w:rPr>
        <w:t>якут</w:t>
      </w:r>
      <w:r w:rsidRPr="00C77E5B">
        <w:rPr>
          <w:sz w:val="24"/>
          <w:szCs w:val="24"/>
          <w:lang w:val="ru-RU"/>
        </w:rPr>
        <w:t xml:space="preserve">ского языка и </w:t>
      </w:r>
      <w:r>
        <w:rPr>
          <w:sz w:val="24"/>
          <w:szCs w:val="24"/>
          <w:lang w:val="ru-RU"/>
        </w:rPr>
        <w:t>математика</w:t>
      </w:r>
      <w:r w:rsidRPr="00C77E5B">
        <w:rPr>
          <w:sz w:val="24"/>
          <w:szCs w:val="24"/>
          <w:lang w:val="ru-RU"/>
        </w:rPr>
        <w:t>. Для сохранения  психического здоровья обучающихся  отведены часы по предмету «Психология».</w:t>
      </w:r>
    </w:p>
    <w:p w:rsidR="007D272D" w:rsidRPr="00C77E5B" w:rsidRDefault="007D272D" w:rsidP="007D272D">
      <w:pPr>
        <w:pStyle w:val="a3"/>
        <w:ind w:left="0"/>
        <w:jc w:val="both"/>
        <w:rPr>
          <w:sz w:val="24"/>
          <w:szCs w:val="24"/>
          <w:lang w:val="ru-RU"/>
        </w:rPr>
      </w:pPr>
      <w:r w:rsidRPr="00C77E5B">
        <w:rPr>
          <w:b/>
          <w:sz w:val="24"/>
          <w:szCs w:val="24"/>
          <w:lang w:val="ru-RU"/>
        </w:rPr>
        <w:t>Часы проектной деятельности</w:t>
      </w:r>
      <w:r w:rsidRPr="00C77E5B">
        <w:rPr>
          <w:sz w:val="24"/>
          <w:szCs w:val="24"/>
          <w:lang w:val="ru-RU"/>
        </w:rPr>
        <w:t xml:space="preserve"> даны на внеклассную работу по предмету и на развитие творческих способностей. </w:t>
      </w:r>
    </w:p>
    <w:p w:rsidR="00E851FF" w:rsidRPr="007D272D" w:rsidRDefault="007D272D" w:rsidP="007D272D">
      <w:pPr>
        <w:pStyle w:val="a3"/>
        <w:ind w:left="0"/>
        <w:jc w:val="both"/>
        <w:rPr>
          <w:sz w:val="24"/>
          <w:szCs w:val="24"/>
          <w:lang w:val="ru-RU"/>
        </w:rPr>
      </w:pPr>
      <w:r w:rsidRPr="00C77E5B">
        <w:rPr>
          <w:sz w:val="24"/>
          <w:szCs w:val="24"/>
          <w:lang w:val="ru-RU"/>
        </w:rPr>
        <w:t>Проектная деятельность «</w:t>
      </w:r>
      <w:r>
        <w:rPr>
          <w:sz w:val="24"/>
          <w:szCs w:val="24"/>
          <w:lang w:val="ru-RU"/>
        </w:rPr>
        <w:t>Сувенирное дело</w:t>
      </w:r>
      <w:r w:rsidRPr="00C77E5B">
        <w:rPr>
          <w:sz w:val="24"/>
          <w:szCs w:val="24"/>
          <w:lang w:val="ru-RU"/>
        </w:rPr>
        <w:t>» и «</w:t>
      </w:r>
      <w:r>
        <w:rPr>
          <w:sz w:val="24"/>
          <w:szCs w:val="24"/>
          <w:lang w:val="ru-RU"/>
        </w:rPr>
        <w:t>Юнкорпост «Сиккиэр»</w:t>
      </w:r>
      <w:r w:rsidRPr="00C77E5B">
        <w:rPr>
          <w:sz w:val="24"/>
          <w:szCs w:val="24"/>
          <w:lang w:val="ru-RU"/>
        </w:rPr>
        <w:t>» способствует воспитанию эмоционально-эстетического отношения к продуктам творческой деятельности, стремления к творческому поиску, развитию умений и навыков общей культуры труда, созданию творческой атмосферы в классе на основе взаимопонимания и сотрудничества для выполнения коллективной работы.</w:t>
      </w:r>
      <w:r>
        <w:rPr>
          <w:sz w:val="24"/>
          <w:szCs w:val="24"/>
          <w:lang w:val="ru-RU"/>
        </w:rPr>
        <w:t xml:space="preserve"> </w:t>
      </w:r>
    </w:p>
    <w:p w:rsidR="008B50E1" w:rsidRDefault="008B50E1" w:rsidP="00E851FF">
      <w:pPr>
        <w:spacing w:line="240" w:lineRule="auto"/>
        <w:ind w:firstLine="708"/>
        <w:rPr>
          <w:rFonts w:ascii="Times New Roman" w:hAnsi="Times New Roman" w:cs="Times New Roman"/>
          <w:b/>
          <w:sz w:val="24"/>
          <w:szCs w:val="24"/>
        </w:rPr>
      </w:pPr>
    </w:p>
    <w:p w:rsidR="008B50E1" w:rsidRPr="008B50E1" w:rsidRDefault="008B50E1" w:rsidP="00E851FF">
      <w:pPr>
        <w:spacing w:line="240" w:lineRule="auto"/>
        <w:ind w:firstLine="708"/>
        <w:rPr>
          <w:rFonts w:ascii="Times New Roman" w:hAnsi="Times New Roman" w:cs="Times New Roman"/>
          <w:sz w:val="24"/>
          <w:szCs w:val="24"/>
        </w:rPr>
      </w:pPr>
      <w:r w:rsidRPr="008B50E1">
        <w:rPr>
          <w:rFonts w:ascii="Times New Roman" w:hAnsi="Times New Roman" w:cs="Times New Roman"/>
          <w:sz w:val="24"/>
          <w:szCs w:val="24"/>
        </w:rPr>
        <w:t>Внеурочная деятельность по ОБЖ – 1 час</w:t>
      </w:r>
    </w:p>
    <w:p w:rsidR="00E851FF" w:rsidRPr="00E851FF" w:rsidRDefault="00E851FF" w:rsidP="00E851FF">
      <w:pPr>
        <w:spacing w:line="240" w:lineRule="auto"/>
        <w:ind w:firstLine="708"/>
        <w:rPr>
          <w:rFonts w:ascii="Times New Roman" w:hAnsi="Times New Roman" w:cs="Times New Roman"/>
          <w:sz w:val="24"/>
          <w:szCs w:val="24"/>
        </w:rPr>
      </w:pPr>
      <w:r w:rsidRPr="00E851FF">
        <w:rPr>
          <w:rFonts w:ascii="Times New Roman" w:hAnsi="Times New Roman" w:cs="Times New Roman"/>
          <w:b/>
          <w:sz w:val="24"/>
          <w:szCs w:val="24"/>
        </w:rPr>
        <w:t>Компонент образовательного учреждения – 3 часа:</w:t>
      </w:r>
    </w:p>
    <w:tbl>
      <w:tblPr>
        <w:tblStyle w:val="ab"/>
        <w:tblW w:w="0" w:type="auto"/>
        <w:jc w:val="center"/>
        <w:tblLook w:val="04A0"/>
      </w:tblPr>
      <w:tblGrid>
        <w:gridCol w:w="3190"/>
        <w:gridCol w:w="3190"/>
        <w:gridCol w:w="3191"/>
      </w:tblGrid>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b/>
                <w:sz w:val="24"/>
                <w:szCs w:val="24"/>
              </w:rPr>
            </w:pPr>
            <w:r w:rsidRPr="00E851FF">
              <w:rPr>
                <w:rFonts w:ascii="Times New Roman" w:hAnsi="Times New Roman" w:cs="Times New Roman"/>
                <w:b/>
                <w:sz w:val="24"/>
                <w:szCs w:val="24"/>
              </w:rPr>
              <w:t>Предметы</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b/>
                <w:sz w:val="24"/>
                <w:szCs w:val="24"/>
              </w:rPr>
            </w:pPr>
            <w:r w:rsidRPr="00E851FF">
              <w:rPr>
                <w:rFonts w:ascii="Times New Roman" w:hAnsi="Times New Roman" w:cs="Times New Roman"/>
                <w:b/>
                <w:sz w:val="24"/>
                <w:szCs w:val="24"/>
              </w:rPr>
              <w:t xml:space="preserve">Кол-во часов в неделю </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b/>
                <w:sz w:val="24"/>
                <w:szCs w:val="24"/>
              </w:rPr>
            </w:pPr>
            <w:r w:rsidRPr="00E851FF">
              <w:rPr>
                <w:rFonts w:ascii="Times New Roman" w:hAnsi="Times New Roman" w:cs="Times New Roman"/>
                <w:b/>
                <w:sz w:val="24"/>
                <w:szCs w:val="24"/>
              </w:rPr>
              <w:t xml:space="preserve">Кол-во часов в год </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sz w:val="24"/>
                <w:szCs w:val="24"/>
              </w:rPr>
              <w:t>Якутский язык</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sz w:val="24"/>
                <w:szCs w:val="24"/>
              </w:rPr>
              <w:t>Алгебра</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sz w:val="24"/>
                <w:szCs w:val="24"/>
              </w:rPr>
              <w:t>Психология</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i/>
                <w:sz w:val="24"/>
                <w:szCs w:val="24"/>
              </w:rPr>
              <w:t>Итого</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102</w:t>
            </w:r>
          </w:p>
        </w:tc>
      </w:tr>
    </w:tbl>
    <w:p w:rsidR="00E851FF" w:rsidRPr="00E851FF" w:rsidRDefault="00E851FF" w:rsidP="00E851FF">
      <w:pPr>
        <w:spacing w:line="240" w:lineRule="auto"/>
        <w:rPr>
          <w:rFonts w:ascii="Times New Roman" w:hAnsi="Times New Roman" w:cs="Times New Roman"/>
          <w:sz w:val="24"/>
          <w:szCs w:val="24"/>
        </w:rPr>
      </w:pPr>
    </w:p>
    <w:p w:rsidR="00E851FF" w:rsidRPr="00E851FF" w:rsidRDefault="00E851FF" w:rsidP="00E851FF">
      <w:pPr>
        <w:spacing w:line="240" w:lineRule="auto"/>
        <w:ind w:firstLine="708"/>
        <w:jc w:val="both"/>
        <w:rPr>
          <w:rFonts w:ascii="Times New Roman" w:hAnsi="Times New Roman" w:cs="Times New Roman"/>
          <w:b/>
          <w:sz w:val="24"/>
          <w:szCs w:val="24"/>
        </w:rPr>
      </w:pPr>
      <w:r w:rsidRPr="00E851FF">
        <w:rPr>
          <w:rFonts w:ascii="Times New Roman" w:hAnsi="Times New Roman" w:cs="Times New Roman"/>
          <w:b/>
          <w:sz w:val="24"/>
          <w:szCs w:val="24"/>
        </w:rPr>
        <w:t xml:space="preserve">На обеспечение проектной деятельности отведено 3 часа: </w:t>
      </w:r>
    </w:p>
    <w:tbl>
      <w:tblPr>
        <w:tblStyle w:val="ab"/>
        <w:tblW w:w="0" w:type="auto"/>
        <w:jc w:val="center"/>
        <w:tblLook w:val="04A0"/>
      </w:tblPr>
      <w:tblGrid>
        <w:gridCol w:w="3190"/>
        <w:gridCol w:w="3190"/>
        <w:gridCol w:w="3191"/>
      </w:tblGrid>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b/>
                <w:sz w:val="24"/>
                <w:szCs w:val="24"/>
              </w:rPr>
            </w:pPr>
            <w:r w:rsidRPr="00E851FF">
              <w:rPr>
                <w:rFonts w:ascii="Times New Roman" w:hAnsi="Times New Roman" w:cs="Times New Roman"/>
                <w:b/>
                <w:sz w:val="24"/>
                <w:szCs w:val="24"/>
              </w:rPr>
              <w:t>Предметы</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b/>
                <w:sz w:val="24"/>
                <w:szCs w:val="24"/>
              </w:rPr>
              <w:t>Кол-во часов в неделю</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b/>
                <w:sz w:val="24"/>
                <w:szCs w:val="24"/>
              </w:rPr>
              <w:t>Кол-во часов в год</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sz w:val="24"/>
                <w:szCs w:val="24"/>
              </w:rPr>
              <w:t>Сувенирное дело</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sz w:val="24"/>
                <w:szCs w:val="24"/>
              </w:rPr>
              <w:t>Русский язык и литература</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sz w:val="24"/>
                <w:szCs w:val="24"/>
              </w:rPr>
              <w:t>Якутский язык</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i/>
                <w:sz w:val="24"/>
                <w:szCs w:val="24"/>
              </w:rPr>
              <w:t>Итого</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 xml:space="preserve">3 </w:t>
            </w:r>
          </w:p>
        </w:tc>
        <w:tc>
          <w:tcPr>
            <w:tcW w:w="3191" w:type="dxa"/>
            <w:tcBorders>
              <w:top w:val="single" w:sz="4" w:space="0" w:color="auto"/>
              <w:left w:val="single" w:sz="4" w:space="0" w:color="auto"/>
              <w:bottom w:val="single" w:sz="4" w:space="0" w:color="auto"/>
              <w:right w:val="single" w:sz="4" w:space="0" w:color="auto"/>
            </w:tcBorders>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102</w:t>
            </w:r>
          </w:p>
        </w:tc>
      </w:tr>
    </w:tbl>
    <w:p w:rsidR="00E851FF" w:rsidRPr="00E851FF" w:rsidRDefault="00E851FF" w:rsidP="00E851FF">
      <w:pPr>
        <w:spacing w:line="240" w:lineRule="auto"/>
        <w:rPr>
          <w:rFonts w:ascii="Times New Roman" w:hAnsi="Times New Roman" w:cs="Times New Roman"/>
          <w:sz w:val="24"/>
          <w:szCs w:val="24"/>
        </w:rPr>
      </w:pPr>
    </w:p>
    <w:p w:rsidR="00E851FF" w:rsidRPr="00E851FF" w:rsidRDefault="00E851FF" w:rsidP="00E851FF">
      <w:pPr>
        <w:spacing w:line="240" w:lineRule="auto"/>
        <w:jc w:val="both"/>
        <w:rPr>
          <w:rFonts w:ascii="Times New Roman" w:hAnsi="Times New Roman" w:cs="Times New Roman"/>
          <w:sz w:val="24"/>
          <w:szCs w:val="24"/>
        </w:rPr>
      </w:pPr>
      <w:r w:rsidRPr="00E851FF">
        <w:rPr>
          <w:rFonts w:ascii="Times New Roman" w:hAnsi="Times New Roman" w:cs="Times New Roman"/>
          <w:b/>
          <w:sz w:val="24"/>
          <w:szCs w:val="24"/>
        </w:rPr>
        <w:t xml:space="preserve">Консультации в </w:t>
      </w:r>
      <w:r w:rsidRPr="00E851FF">
        <w:rPr>
          <w:rFonts w:ascii="Times New Roman" w:hAnsi="Times New Roman" w:cs="Times New Roman"/>
          <w:b/>
          <w:sz w:val="24"/>
          <w:szCs w:val="24"/>
          <w:lang w:val="en-US"/>
        </w:rPr>
        <w:t>IX</w:t>
      </w:r>
      <w:r w:rsidRPr="00E851FF">
        <w:rPr>
          <w:rFonts w:ascii="Times New Roman" w:hAnsi="Times New Roman" w:cs="Times New Roman"/>
          <w:b/>
          <w:sz w:val="24"/>
          <w:szCs w:val="24"/>
        </w:rPr>
        <w:t xml:space="preserve"> классе – 3 часа  распределены</w:t>
      </w:r>
    </w:p>
    <w:tbl>
      <w:tblPr>
        <w:tblStyle w:val="ab"/>
        <w:tblW w:w="0" w:type="auto"/>
        <w:jc w:val="center"/>
        <w:tblLook w:val="04A0"/>
      </w:tblPr>
      <w:tblGrid>
        <w:gridCol w:w="3190"/>
        <w:gridCol w:w="3190"/>
        <w:gridCol w:w="3191"/>
      </w:tblGrid>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b/>
                <w:sz w:val="24"/>
                <w:szCs w:val="24"/>
              </w:rPr>
            </w:pPr>
            <w:r w:rsidRPr="00E851FF">
              <w:rPr>
                <w:rFonts w:ascii="Times New Roman" w:hAnsi="Times New Roman" w:cs="Times New Roman"/>
                <w:b/>
                <w:sz w:val="24"/>
                <w:szCs w:val="24"/>
              </w:rPr>
              <w:t>предметы</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b/>
                <w:sz w:val="24"/>
                <w:szCs w:val="24"/>
              </w:rPr>
              <w:t>Кол-во часов в неделю</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b/>
                <w:sz w:val="24"/>
                <w:szCs w:val="24"/>
              </w:rPr>
              <w:t>Кол-во часов в год</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sz w:val="24"/>
                <w:szCs w:val="24"/>
              </w:rPr>
            </w:pPr>
            <w:r w:rsidRPr="00E851FF">
              <w:rPr>
                <w:rFonts w:ascii="Times New Roman" w:hAnsi="Times New Roman" w:cs="Times New Roman"/>
                <w:sz w:val="24"/>
                <w:szCs w:val="24"/>
              </w:rPr>
              <w:t>Алгебра</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sz w:val="24"/>
                <w:szCs w:val="24"/>
              </w:rPr>
            </w:pPr>
            <w:r w:rsidRPr="00E851FF">
              <w:rPr>
                <w:rFonts w:ascii="Times New Roman" w:hAnsi="Times New Roman" w:cs="Times New Roman"/>
                <w:sz w:val="24"/>
                <w:szCs w:val="24"/>
              </w:rPr>
              <w:t>Русский язык</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rPr>
                <w:rFonts w:ascii="Times New Roman" w:hAnsi="Times New Roman" w:cs="Times New Roman"/>
                <w:sz w:val="24"/>
                <w:szCs w:val="24"/>
              </w:rPr>
            </w:pPr>
            <w:r w:rsidRPr="00E851FF">
              <w:rPr>
                <w:rFonts w:ascii="Times New Roman" w:hAnsi="Times New Roman" w:cs="Times New Roman"/>
                <w:sz w:val="24"/>
                <w:szCs w:val="24"/>
              </w:rPr>
              <w:t xml:space="preserve">Якутский язык </w:t>
            </w:r>
          </w:p>
        </w:tc>
        <w:tc>
          <w:tcPr>
            <w:tcW w:w="3190"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34</w:t>
            </w:r>
          </w:p>
        </w:tc>
      </w:tr>
      <w:tr w:rsidR="00E851FF" w:rsidRPr="00E851FF" w:rsidTr="00330882">
        <w:trPr>
          <w:jc w:val="center"/>
        </w:trPr>
        <w:tc>
          <w:tcPr>
            <w:tcW w:w="3190" w:type="dxa"/>
            <w:tcBorders>
              <w:top w:val="single" w:sz="4" w:space="0" w:color="auto"/>
              <w:left w:val="single" w:sz="4" w:space="0" w:color="auto"/>
              <w:bottom w:val="single" w:sz="4" w:space="0" w:color="auto"/>
              <w:right w:val="single" w:sz="4" w:space="0" w:color="auto"/>
            </w:tcBorders>
          </w:tcPr>
          <w:p w:rsidR="00E851FF" w:rsidRPr="00E851FF" w:rsidRDefault="00E851FF" w:rsidP="00330882">
            <w:pPr>
              <w:rPr>
                <w:rFonts w:ascii="Times New Roman" w:hAnsi="Times New Roman" w:cs="Times New Roman"/>
                <w:i/>
                <w:sz w:val="24"/>
                <w:szCs w:val="24"/>
              </w:rPr>
            </w:pPr>
            <w:r w:rsidRPr="00E851FF">
              <w:rPr>
                <w:rFonts w:ascii="Times New Roman" w:hAnsi="Times New Roman" w:cs="Times New Roman"/>
                <w:i/>
                <w:sz w:val="24"/>
                <w:szCs w:val="24"/>
              </w:rPr>
              <w:t>Итого</w:t>
            </w:r>
          </w:p>
        </w:tc>
        <w:tc>
          <w:tcPr>
            <w:tcW w:w="3190" w:type="dxa"/>
            <w:tcBorders>
              <w:top w:val="single" w:sz="4" w:space="0" w:color="auto"/>
              <w:left w:val="single" w:sz="4" w:space="0" w:color="auto"/>
              <w:bottom w:val="single" w:sz="4" w:space="0" w:color="auto"/>
              <w:right w:val="single" w:sz="4" w:space="0" w:color="auto"/>
            </w:tcBorders>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3</w:t>
            </w:r>
          </w:p>
        </w:tc>
        <w:tc>
          <w:tcPr>
            <w:tcW w:w="3191" w:type="dxa"/>
            <w:tcBorders>
              <w:top w:val="single" w:sz="4" w:space="0" w:color="auto"/>
              <w:left w:val="single" w:sz="4" w:space="0" w:color="auto"/>
              <w:bottom w:val="single" w:sz="4" w:space="0" w:color="auto"/>
              <w:right w:val="single" w:sz="4" w:space="0" w:color="auto"/>
            </w:tcBorders>
          </w:tcPr>
          <w:p w:rsidR="00E851FF" w:rsidRPr="00E851FF" w:rsidRDefault="00E851FF" w:rsidP="00330882">
            <w:pPr>
              <w:jc w:val="both"/>
              <w:rPr>
                <w:rFonts w:ascii="Times New Roman" w:hAnsi="Times New Roman" w:cs="Times New Roman"/>
                <w:sz w:val="24"/>
                <w:szCs w:val="24"/>
              </w:rPr>
            </w:pPr>
            <w:r w:rsidRPr="00E851FF">
              <w:rPr>
                <w:rFonts w:ascii="Times New Roman" w:hAnsi="Times New Roman" w:cs="Times New Roman"/>
                <w:sz w:val="24"/>
                <w:szCs w:val="24"/>
              </w:rPr>
              <w:t>102</w:t>
            </w:r>
          </w:p>
        </w:tc>
      </w:tr>
    </w:tbl>
    <w:p w:rsidR="00E851FF" w:rsidRPr="00E851FF" w:rsidRDefault="00E851FF" w:rsidP="00E851FF">
      <w:pPr>
        <w:spacing w:after="0" w:line="240" w:lineRule="auto"/>
        <w:rPr>
          <w:rFonts w:ascii="Times New Roman" w:hAnsi="Times New Roman" w:cs="Times New Roman"/>
          <w:sz w:val="24"/>
          <w:szCs w:val="24"/>
        </w:rPr>
      </w:pPr>
      <w:r w:rsidRPr="00E851FF">
        <w:rPr>
          <w:rFonts w:ascii="Times New Roman" w:hAnsi="Times New Roman" w:cs="Times New Roman"/>
          <w:sz w:val="24"/>
          <w:szCs w:val="24"/>
        </w:rPr>
        <w:t xml:space="preserve">Итого на внеаудиторную деятельность (элективные курсы, проектная деятельность, консультации)  отведено </w:t>
      </w:r>
      <w:r w:rsidR="008B50E1">
        <w:rPr>
          <w:rFonts w:ascii="Times New Roman" w:hAnsi="Times New Roman" w:cs="Times New Roman"/>
          <w:sz w:val="24"/>
          <w:szCs w:val="24"/>
        </w:rPr>
        <w:t>10</w:t>
      </w:r>
      <w:r w:rsidRPr="00E851FF">
        <w:rPr>
          <w:rFonts w:ascii="Times New Roman" w:hAnsi="Times New Roman" w:cs="Times New Roman"/>
          <w:sz w:val="24"/>
          <w:szCs w:val="24"/>
        </w:rPr>
        <w:t xml:space="preserve"> часов в неделю</w:t>
      </w:r>
      <w:r>
        <w:rPr>
          <w:rFonts w:ascii="Times New Roman" w:hAnsi="Times New Roman" w:cs="Times New Roman"/>
          <w:sz w:val="24"/>
          <w:szCs w:val="24"/>
        </w:rPr>
        <w:t>.</w:t>
      </w:r>
    </w:p>
    <w:p w:rsidR="006638C1" w:rsidRPr="008B50E1" w:rsidRDefault="00C77E5B" w:rsidP="008B50E1">
      <w:pPr>
        <w:pStyle w:val="a3"/>
        <w:jc w:val="both"/>
        <w:rPr>
          <w:sz w:val="24"/>
          <w:szCs w:val="24"/>
          <w:lang w:val="ru-RU"/>
        </w:rPr>
      </w:pPr>
      <w:r w:rsidRPr="00E851FF">
        <w:rPr>
          <w:sz w:val="24"/>
          <w:szCs w:val="24"/>
          <w:lang w:val="ru-RU"/>
        </w:rPr>
        <w:t xml:space="preserve">  </w:t>
      </w:r>
    </w:p>
    <w:p w:rsidR="006638C1" w:rsidRPr="006638C1" w:rsidRDefault="006638C1" w:rsidP="006638C1">
      <w:pPr>
        <w:pStyle w:val="a3"/>
        <w:jc w:val="both"/>
        <w:rPr>
          <w:b/>
          <w:sz w:val="24"/>
          <w:szCs w:val="24"/>
          <w:lang w:val="ru-RU"/>
        </w:rPr>
      </w:pPr>
      <w:r w:rsidRPr="006638C1">
        <w:rPr>
          <w:b/>
          <w:sz w:val="24"/>
          <w:szCs w:val="24"/>
          <w:lang w:val="ru-RU"/>
        </w:rPr>
        <w:t>3.4. Система  условий реализации в соответствии с требованиями</w:t>
      </w:r>
      <w:r w:rsidRPr="006638C1">
        <w:rPr>
          <w:b/>
          <w:spacing w:val="-25"/>
          <w:sz w:val="24"/>
          <w:szCs w:val="24"/>
          <w:lang w:val="ru-RU"/>
        </w:rPr>
        <w:t xml:space="preserve"> </w:t>
      </w:r>
      <w:r w:rsidRPr="006638C1">
        <w:rPr>
          <w:b/>
          <w:sz w:val="24"/>
          <w:szCs w:val="24"/>
          <w:lang w:val="ru-RU"/>
        </w:rPr>
        <w:t>Стандарта.</w:t>
      </w:r>
    </w:p>
    <w:p w:rsidR="006638C1" w:rsidRPr="006638C1" w:rsidRDefault="006638C1" w:rsidP="006638C1">
      <w:pPr>
        <w:pStyle w:val="a3"/>
        <w:jc w:val="both"/>
        <w:rPr>
          <w:b/>
          <w:sz w:val="24"/>
          <w:szCs w:val="24"/>
          <w:lang w:val="ru-RU"/>
        </w:rPr>
      </w:pPr>
    </w:p>
    <w:p w:rsidR="006638C1" w:rsidRPr="006638C1" w:rsidRDefault="006638C1" w:rsidP="006638C1">
      <w:pPr>
        <w:pStyle w:val="a3"/>
        <w:jc w:val="both"/>
        <w:rPr>
          <w:b/>
          <w:sz w:val="24"/>
          <w:szCs w:val="24"/>
          <w:lang w:val="ru-RU"/>
        </w:rPr>
      </w:pPr>
      <w:r w:rsidRPr="006638C1">
        <w:rPr>
          <w:b/>
          <w:sz w:val="24"/>
          <w:szCs w:val="24"/>
          <w:lang w:val="ru-RU"/>
        </w:rPr>
        <w:t>Описание кадровых условий реализации основной образовательной</w:t>
      </w:r>
      <w:r w:rsidRPr="006638C1">
        <w:rPr>
          <w:b/>
          <w:spacing w:val="-26"/>
          <w:sz w:val="24"/>
          <w:szCs w:val="24"/>
          <w:lang w:val="ru-RU"/>
        </w:rPr>
        <w:t xml:space="preserve"> </w:t>
      </w:r>
      <w:r w:rsidRPr="006638C1">
        <w:rPr>
          <w:b/>
          <w:sz w:val="24"/>
          <w:szCs w:val="24"/>
          <w:lang w:val="ru-RU"/>
        </w:rPr>
        <w:t>программы</w:t>
      </w:r>
    </w:p>
    <w:p w:rsidR="006638C1" w:rsidRPr="006638C1" w:rsidRDefault="006638C1" w:rsidP="006638C1">
      <w:pPr>
        <w:pStyle w:val="a3"/>
        <w:jc w:val="both"/>
        <w:rPr>
          <w:sz w:val="24"/>
          <w:szCs w:val="24"/>
          <w:lang w:val="ru-RU"/>
        </w:rPr>
      </w:pPr>
      <w:r w:rsidRPr="006638C1">
        <w:rPr>
          <w:b/>
          <w:sz w:val="24"/>
          <w:szCs w:val="24"/>
          <w:lang w:val="ru-RU"/>
        </w:rPr>
        <w:t xml:space="preserve">Укомплектованность школы педагогическими работниками; </w:t>
      </w:r>
      <w:r w:rsidRPr="006638C1">
        <w:rPr>
          <w:sz w:val="24"/>
          <w:szCs w:val="24"/>
          <w:lang w:val="ru-RU"/>
        </w:rPr>
        <w:t>уровень квалификации педагогических работников общеобразовательного учреждения; непрерывность профессионального развития педагогических работников общеобразовательного учреждения, реализующего программу.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26"/>
        <w:gridCol w:w="5613"/>
        <w:gridCol w:w="1826"/>
      </w:tblGrid>
      <w:tr w:rsidR="006638C1" w:rsidRPr="006547E2" w:rsidTr="006638C1">
        <w:trPr>
          <w:trHeight w:hRule="exact" w:val="425"/>
        </w:trPr>
        <w:tc>
          <w:tcPr>
            <w:tcW w:w="1028" w:type="pct"/>
          </w:tcPr>
          <w:p w:rsidR="006638C1" w:rsidRPr="006638C1" w:rsidRDefault="006638C1" w:rsidP="00330882">
            <w:pPr>
              <w:pStyle w:val="a3"/>
              <w:rPr>
                <w:b/>
                <w:sz w:val="24"/>
                <w:szCs w:val="24"/>
              </w:rPr>
            </w:pPr>
            <w:r w:rsidRPr="006638C1">
              <w:rPr>
                <w:b/>
                <w:sz w:val="24"/>
                <w:szCs w:val="24"/>
              </w:rPr>
              <w:t>Специалисты</w:t>
            </w:r>
          </w:p>
        </w:tc>
        <w:tc>
          <w:tcPr>
            <w:tcW w:w="2996" w:type="pct"/>
          </w:tcPr>
          <w:p w:rsidR="006638C1" w:rsidRPr="006638C1" w:rsidRDefault="006638C1" w:rsidP="00330882">
            <w:pPr>
              <w:pStyle w:val="a3"/>
              <w:rPr>
                <w:b/>
                <w:sz w:val="24"/>
                <w:szCs w:val="24"/>
              </w:rPr>
            </w:pPr>
            <w:r w:rsidRPr="006638C1">
              <w:rPr>
                <w:b/>
                <w:sz w:val="24"/>
                <w:szCs w:val="24"/>
              </w:rPr>
              <w:t>Должностные обязанности</w:t>
            </w:r>
          </w:p>
        </w:tc>
        <w:tc>
          <w:tcPr>
            <w:tcW w:w="975" w:type="pct"/>
          </w:tcPr>
          <w:p w:rsidR="006638C1" w:rsidRPr="006638C1" w:rsidRDefault="006638C1" w:rsidP="00330882">
            <w:pPr>
              <w:pStyle w:val="a3"/>
              <w:rPr>
                <w:b/>
                <w:sz w:val="24"/>
                <w:szCs w:val="24"/>
              </w:rPr>
            </w:pPr>
            <w:r w:rsidRPr="006638C1">
              <w:rPr>
                <w:b/>
                <w:sz w:val="24"/>
                <w:szCs w:val="24"/>
              </w:rPr>
              <w:t>Количество специал-в</w:t>
            </w:r>
          </w:p>
        </w:tc>
      </w:tr>
      <w:tr w:rsidR="006638C1" w:rsidRPr="006547E2" w:rsidTr="006638C1">
        <w:trPr>
          <w:trHeight w:hRule="exact" w:val="631"/>
        </w:trPr>
        <w:tc>
          <w:tcPr>
            <w:tcW w:w="1028" w:type="pct"/>
          </w:tcPr>
          <w:p w:rsidR="006638C1" w:rsidRPr="006638C1" w:rsidRDefault="006638C1" w:rsidP="00330882">
            <w:pPr>
              <w:pStyle w:val="a3"/>
              <w:rPr>
                <w:b/>
                <w:sz w:val="24"/>
                <w:szCs w:val="24"/>
              </w:rPr>
            </w:pPr>
            <w:r w:rsidRPr="006638C1">
              <w:rPr>
                <w:b/>
                <w:sz w:val="24"/>
                <w:szCs w:val="24"/>
              </w:rPr>
              <w:t>Руководители методических объединений</w:t>
            </w:r>
          </w:p>
        </w:tc>
        <w:tc>
          <w:tcPr>
            <w:tcW w:w="2996" w:type="pct"/>
          </w:tcPr>
          <w:p w:rsidR="006638C1" w:rsidRPr="006638C1" w:rsidRDefault="006638C1" w:rsidP="00330882">
            <w:pPr>
              <w:pStyle w:val="a3"/>
              <w:rPr>
                <w:sz w:val="24"/>
                <w:szCs w:val="24"/>
              </w:rPr>
            </w:pPr>
            <w:r w:rsidRPr="006638C1">
              <w:rPr>
                <w:sz w:val="24"/>
                <w:szCs w:val="24"/>
                <w:lang w:val="ru-RU"/>
              </w:rPr>
              <w:t xml:space="preserve">Координирует работу учителей, разработку учебно-методической и иной документации. </w:t>
            </w:r>
            <w:r w:rsidRPr="006638C1">
              <w:rPr>
                <w:sz w:val="24"/>
                <w:szCs w:val="24"/>
              </w:rPr>
              <w:t>Обеспечивает совершенствование методов организации образовательной деятельности.</w:t>
            </w:r>
          </w:p>
        </w:tc>
        <w:tc>
          <w:tcPr>
            <w:tcW w:w="975" w:type="pct"/>
          </w:tcPr>
          <w:p w:rsidR="006638C1" w:rsidRPr="006638C1" w:rsidRDefault="006638C1" w:rsidP="00330882">
            <w:pPr>
              <w:pStyle w:val="a3"/>
              <w:rPr>
                <w:sz w:val="24"/>
                <w:szCs w:val="24"/>
              </w:rPr>
            </w:pPr>
            <w:r w:rsidRPr="006638C1">
              <w:rPr>
                <w:sz w:val="24"/>
                <w:szCs w:val="24"/>
              </w:rPr>
              <w:t>3</w:t>
            </w:r>
          </w:p>
        </w:tc>
      </w:tr>
      <w:tr w:rsidR="006638C1" w:rsidRPr="006547E2" w:rsidTr="006638C1">
        <w:trPr>
          <w:trHeight w:hRule="exact" w:val="1229"/>
        </w:trPr>
        <w:tc>
          <w:tcPr>
            <w:tcW w:w="1028" w:type="pct"/>
          </w:tcPr>
          <w:p w:rsidR="006638C1" w:rsidRPr="006638C1" w:rsidRDefault="006638C1" w:rsidP="00330882">
            <w:pPr>
              <w:pStyle w:val="a3"/>
              <w:rPr>
                <w:sz w:val="24"/>
                <w:szCs w:val="24"/>
              </w:rPr>
            </w:pPr>
          </w:p>
          <w:p w:rsidR="006638C1" w:rsidRPr="006638C1" w:rsidRDefault="006638C1" w:rsidP="00330882">
            <w:pPr>
              <w:pStyle w:val="a3"/>
              <w:rPr>
                <w:b/>
                <w:sz w:val="24"/>
                <w:szCs w:val="24"/>
              </w:rPr>
            </w:pPr>
            <w:r w:rsidRPr="006638C1">
              <w:rPr>
                <w:b/>
                <w:sz w:val="24"/>
                <w:szCs w:val="24"/>
              </w:rPr>
              <w:t>Учитель- предметник</w:t>
            </w:r>
          </w:p>
        </w:tc>
        <w:tc>
          <w:tcPr>
            <w:tcW w:w="2996" w:type="pct"/>
          </w:tcPr>
          <w:p w:rsidR="006638C1" w:rsidRPr="006638C1" w:rsidRDefault="006638C1" w:rsidP="00330882">
            <w:pPr>
              <w:pStyle w:val="a3"/>
              <w:rPr>
                <w:sz w:val="24"/>
                <w:szCs w:val="24"/>
                <w:lang w:val="ru-RU"/>
              </w:rPr>
            </w:pPr>
            <w:r w:rsidRPr="006638C1">
              <w:rPr>
                <w:sz w:val="24"/>
                <w:szCs w:val="24"/>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Организует условия для успешного продвижения в рамках образовательной деятельности по предметам.</w:t>
            </w:r>
          </w:p>
        </w:tc>
        <w:tc>
          <w:tcPr>
            <w:tcW w:w="975" w:type="pct"/>
          </w:tcPr>
          <w:p w:rsidR="006638C1" w:rsidRPr="006638C1" w:rsidRDefault="006638C1" w:rsidP="00330882">
            <w:pPr>
              <w:pStyle w:val="a3"/>
              <w:rPr>
                <w:sz w:val="24"/>
                <w:szCs w:val="24"/>
                <w:lang w:val="ru-RU"/>
              </w:rPr>
            </w:pPr>
          </w:p>
          <w:p w:rsidR="006638C1" w:rsidRPr="00AE2C93" w:rsidRDefault="00AE2C93" w:rsidP="00330882">
            <w:pPr>
              <w:pStyle w:val="a3"/>
              <w:rPr>
                <w:sz w:val="24"/>
                <w:szCs w:val="24"/>
                <w:lang w:val="ru-RU"/>
              </w:rPr>
            </w:pPr>
            <w:r>
              <w:rPr>
                <w:sz w:val="24"/>
                <w:szCs w:val="24"/>
                <w:lang w:val="ru-RU"/>
              </w:rPr>
              <w:t>18</w:t>
            </w:r>
          </w:p>
        </w:tc>
      </w:tr>
    </w:tbl>
    <w:p w:rsidR="00C77E5B" w:rsidRDefault="00C77E5B" w:rsidP="006638C1">
      <w:pPr>
        <w:spacing w:after="0" w:line="240" w:lineRule="auto"/>
        <w:jc w:val="both"/>
        <w:rPr>
          <w:rFonts w:ascii="Times New Roman" w:hAnsi="Times New Roman" w:cs="Times New Roman"/>
          <w:sz w:val="24"/>
          <w:szCs w:val="24"/>
        </w:rPr>
      </w:pPr>
    </w:p>
    <w:p w:rsidR="006638C1" w:rsidRPr="006638C1" w:rsidRDefault="006638C1" w:rsidP="006638C1">
      <w:pPr>
        <w:pStyle w:val="a3"/>
        <w:rPr>
          <w:sz w:val="24"/>
          <w:szCs w:val="24"/>
          <w:lang w:val="ru-RU"/>
        </w:rPr>
      </w:pPr>
      <w:r w:rsidRPr="006638C1">
        <w:rPr>
          <w:b/>
          <w:sz w:val="24"/>
          <w:szCs w:val="24"/>
          <w:lang w:val="ru-RU"/>
        </w:rPr>
        <w:t>Укомплектованность школы педагогическими работниками;</w:t>
      </w:r>
      <w:r w:rsidRPr="006638C1">
        <w:rPr>
          <w:sz w:val="24"/>
          <w:szCs w:val="24"/>
          <w:lang w:val="ru-RU"/>
        </w:rPr>
        <w:t xml:space="preserve"> уровень квалификации педагогических работников общеобразовательного учреждения; непрерывность профессионального развития педагогических работников общеобразовательного учреждения, реализующего программу.</w:t>
      </w:r>
    </w:p>
    <w:p w:rsidR="006638C1" w:rsidRPr="006638C1" w:rsidRDefault="006638C1" w:rsidP="006638C1">
      <w:pPr>
        <w:pStyle w:val="a3"/>
        <w:rPr>
          <w:b/>
          <w:sz w:val="24"/>
          <w:szCs w:val="24"/>
          <w:lang w:val="ru-RU"/>
        </w:rPr>
      </w:pPr>
      <w:r w:rsidRPr="006638C1">
        <w:rPr>
          <w:b/>
          <w:sz w:val="24"/>
          <w:szCs w:val="24"/>
          <w:lang w:val="ru-RU"/>
        </w:rPr>
        <w:t>Описание кадровых условий реализации основной образовательной программы</w:t>
      </w:r>
    </w:p>
    <w:p w:rsidR="006638C1" w:rsidRDefault="006638C1" w:rsidP="006638C1">
      <w:pPr>
        <w:spacing w:after="0" w:line="240" w:lineRule="auto"/>
        <w:jc w:val="both"/>
        <w:rPr>
          <w:rFonts w:ascii="Times New Roman" w:hAnsi="Times New Roman" w:cs="Times New Roman"/>
          <w:sz w:val="24"/>
          <w:szCs w:val="24"/>
        </w:rPr>
      </w:pPr>
    </w:p>
    <w:tbl>
      <w:tblPr>
        <w:tblpPr w:leftFromText="180" w:rightFromText="180" w:vertAnchor="text" w:horzAnchor="margin" w:tblpY="1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095"/>
        <w:gridCol w:w="1985"/>
      </w:tblGrid>
      <w:tr w:rsidR="006638C1" w:rsidRPr="006547E2" w:rsidTr="00330882">
        <w:trPr>
          <w:trHeight w:val="274"/>
        </w:trPr>
        <w:tc>
          <w:tcPr>
            <w:tcW w:w="2093" w:type="dxa"/>
          </w:tcPr>
          <w:p w:rsidR="006638C1" w:rsidRPr="006638C1" w:rsidRDefault="006638C1" w:rsidP="00330882">
            <w:pPr>
              <w:pStyle w:val="a3"/>
              <w:rPr>
                <w:b/>
                <w:bCs/>
                <w:sz w:val="24"/>
                <w:szCs w:val="24"/>
              </w:rPr>
            </w:pPr>
            <w:r w:rsidRPr="006638C1">
              <w:rPr>
                <w:b/>
                <w:bCs/>
                <w:sz w:val="24"/>
                <w:szCs w:val="24"/>
              </w:rPr>
              <w:t>Специалисты</w:t>
            </w:r>
          </w:p>
        </w:tc>
        <w:tc>
          <w:tcPr>
            <w:tcW w:w="6095" w:type="dxa"/>
          </w:tcPr>
          <w:p w:rsidR="006638C1" w:rsidRPr="006638C1" w:rsidRDefault="006638C1" w:rsidP="00330882">
            <w:pPr>
              <w:pStyle w:val="a3"/>
              <w:rPr>
                <w:b/>
                <w:bCs/>
                <w:sz w:val="24"/>
                <w:szCs w:val="24"/>
              </w:rPr>
            </w:pPr>
            <w:r w:rsidRPr="006638C1">
              <w:rPr>
                <w:b/>
                <w:bCs/>
                <w:sz w:val="24"/>
                <w:szCs w:val="24"/>
              </w:rPr>
              <w:t>Должностные обязанности</w:t>
            </w:r>
          </w:p>
        </w:tc>
        <w:tc>
          <w:tcPr>
            <w:tcW w:w="1985" w:type="dxa"/>
          </w:tcPr>
          <w:p w:rsidR="006638C1" w:rsidRPr="006638C1" w:rsidRDefault="006638C1" w:rsidP="00330882">
            <w:pPr>
              <w:pStyle w:val="a3"/>
              <w:rPr>
                <w:b/>
                <w:bCs/>
                <w:sz w:val="24"/>
                <w:szCs w:val="24"/>
              </w:rPr>
            </w:pPr>
            <w:r w:rsidRPr="006638C1">
              <w:rPr>
                <w:b/>
                <w:bCs/>
                <w:sz w:val="24"/>
                <w:szCs w:val="24"/>
              </w:rPr>
              <w:t>Количество специал-в</w:t>
            </w:r>
          </w:p>
        </w:tc>
      </w:tr>
      <w:tr w:rsidR="006638C1" w:rsidRPr="006547E2" w:rsidTr="00330882">
        <w:tc>
          <w:tcPr>
            <w:tcW w:w="2093" w:type="dxa"/>
          </w:tcPr>
          <w:p w:rsidR="006638C1" w:rsidRPr="006638C1" w:rsidRDefault="006638C1" w:rsidP="00330882">
            <w:pPr>
              <w:pStyle w:val="a3"/>
              <w:rPr>
                <w:b/>
                <w:bCs/>
                <w:sz w:val="24"/>
                <w:szCs w:val="24"/>
              </w:rPr>
            </w:pPr>
            <w:r w:rsidRPr="006638C1">
              <w:rPr>
                <w:b/>
                <w:bCs/>
                <w:sz w:val="24"/>
                <w:szCs w:val="24"/>
              </w:rPr>
              <w:t>Руководители методических объединений</w:t>
            </w:r>
          </w:p>
        </w:tc>
        <w:tc>
          <w:tcPr>
            <w:tcW w:w="6095" w:type="dxa"/>
          </w:tcPr>
          <w:p w:rsidR="006638C1" w:rsidRPr="006638C1" w:rsidRDefault="006638C1" w:rsidP="00330882">
            <w:pPr>
              <w:pStyle w:val="a3"/>
              <w:rPr>
                <w:sz w:val="24"/>
                <w:szCs w:val="24"/>
              </w:rPr>
            </w:pPr>
            <w:r w:rsidRPr="006638C1">
              <w:rPr>
                <w:sz w:val="24"/>
                <w:szCs w:val="24"/>
                <w:lang w:val="ru-RU"/>
              </w:rPr>
              <w:t xml:space="preserve">Координирует работу учителей, разработку учебно-методической и иной документации. </w:t>
            </w:r>
            <w:r w:rsidRPr="006638C1">
              <w:rPr>
                <w:sz w:val="24"/>
                <w:szCs w:val="24"/>
              </w:rPr>
              <w:t xml:space="preserve">Обеспечивает совершенствование методов организации образовательной деятельности. </w:t>
            </w:r>
          </w:p>
        </w:tc>
        <w:tc>
          <w:tcPr>
            <w:tcW w:w="1985" w:type="dxa"/>
          </w:tcPr>
          <w:p w:rsidR="006638C1" w:rsidRPr="006638C1" w:rsidRDefault="006638C1" w:rsidP="00330882">
            <w:pPr>
              <w:pStyle w:val="a3"/>
              <w:rPr>
                <w:bCs/>
                <w:sz w:val="24"/>
                <w:szCs w:val="24"/>
              </w:rPr>
            </w:pPr>
            <w:r w:rsidRPr="006638C1">
              <w:rPr>
                <w:bCs/>
                <w:sz w:val="24"/>
                <w:szCs w:val="24"/>
              </w:rPr>
              <w:t>3</w:t>
            </w:r>
          </w:p>
        </w:tc>
      </w:tr>
      <w:tr w:rsidR="006638C1" w:rsidRPr="006547E2" w:rsidTr="00330882">
        <w:trPr>
          <w:trHeight w:val="1220"/>
        </w:trPr>
        <w:tc>
          <w:tcPr>
            <w:tcW w:w="2093" w:type="dxa"/>
          </w:tcPr>
          <w:p w:rsidR="006638C1" w:rsidRPr="006638C1" w:rsidRDefault="006638C1" w:rsidP="00330882">
            <w:pPr>
              <w:pStyle w:val="a3"/>
              <w:rPr>
                <w:b/>
                <w:bCs/>
                <w:sz w:val="24"/>
                <w:szCs w:val="24"/>
              </w:rPr>
            </w:pPr>
          </w:p>
          <w:p w:rsidR="006638C1" w:rsidRPr="006638C1" w:rsidRDefault="006638C1" w:rsidP="00330882">
            <w:pPr>
              <w:pStyle w:val="a3"/>
              <w:rPr>
                <w:b/>
                <w:bCs/>
                <w:sz w:val="24"/>
                <w:szCs w:val="24"/>
              </w:rPr>
            </w:pPr>
            <w:r w:rsidRPr="006638C1">
              <w:rPr>
                <w:b/>
                <w:bCs/>
                <w:sz w:val="24"/>
                <w:szCs w:val="24"/>
              </w:rPr>
              <w:t>Учитель-предметник</w:t>
            </w:r>
          </w:p>
        </w:tc>
        <w:tc>
          <w:tcPr>
            <w:tcW w:w="6095" w:type="dxa"/>
          </w:tcPr>
          <w:p w:rsidR="006638C1" w:rsidRPr="006638C1" w:rsidRDefault="006638C1" w:rsidP="00330882">
            <w:pPr>
              <w:pStyle w:val="a3"/>
              <w:rPr>
                <w:sz w:val="24"/>
                <w:szCs w:val="24"/>
                <w:lang w:val="ru-RU"/>
              </w:rPr>
            </w:pPr>
            <w:r w:rsidRPr="006638C1">
              <w:rPr>
                <w:sz w:val="24"/>
                <w:szCs w:val="24"/>
                <w:lang w:val="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r w:rsidRPr="006638C1">
              <w:rPr>
                <w:bCs/>
                <w:sz w:val="24"/>
                <w:szCs w:val="24"/>
                <w:lang w:val="ru-RU"/>
              </w:rPr>
              <w:t xml:space="preserve">Организует условия для успешного продвижения  в рамках </w:t>
            </w:r>
            <w:r w:rsidRPr="006638C1">
              <w:rPr>
                <w:sz w:val="24"/>
                <w:szCs w:val="24"/>
                <w:lang w:val="ru-RU"/>
              </w:rPr>
              <w:t xml:space="preserve"> образовательной деятельности</w:t>
            </w:r>
            <w:r w:rsidRPr="006638C1">
              <w:rPr>
                <w:bCs/>
                <w:sz w:val="24"/>
                <w:szCs w:val="24"/>
                <w:lang w:val="ru-RU"/>
              </w:rPr>
              <w:t xml:space="preserve"> по предметам.</w:t>
            </w:r>
          </w:p>
        </w:tc>
        <w:tc>
          <w:tcPr>
            <w:tcW w:w="1985" w:type="dxa"/>
          </w:tcPr>
          <w:p w:rsidR="006638C1" w:rsidRPr="006638C1" w:rsidRDefault="006638C1" w:rsidP="00330882">
            <w:pPr>
              <w:pStyle w:val="a3"/>
              <w:rPr>
                <w:bCs/>
                <w:sz w:val="24"/>
                <w:szCs w:val="24"/>
                <w:lang w:val="ru-RU"/>
              </w:rPr>
            </w:pPr>
          </w:p>
          <w:p w:rsidR="006638C1" w:rsidRPr="006638C1" w:rsidRDefault="006638C1" w:rsidP="00330882">
            <w:pPr>
              <w:pStyle w:val="a3"/>
              <w:rPr>
                <w:bCs/>
                <w:sz w:val="24"/>
                <w:szCs w:val="24"/>
              </w:rPr>
            </w:pPr>
            <w:r w:rsidRPr="006638C1">
              <w:rPr>
                <w:bCs/>
                <w:sz w:val="24"/>
                <w:szCs w:val="24"/>
              </w:rPr>
              <w:t>18</w:t>
            </w:r>
          </w:p>
        </w:tc>
      </w:tr>
    </w:tbl>
    <w:p w:rsidR="006638C1" w:rsidRDefault="006638C1" w:rsidP="006638C1">
      <w:pPr>
        <w:spacing w:after="0" w:line="240" w:lineRule="auto"/>
        <w:jc w:val="both"/>
        <w:rPr>
          <w:rFonts w:ascii="Times New Roman" w:hAnsi="Times New Roman" w:cs="Times New Roman"/>
          <w:sz w:val="24"/>
          <w:szCs w:val="24"/>
        </w:rPr>
      </w:pPr>
    </w:p>
    <w:p w:rsidR="00934EB8" w:rsidRPr="00934EB8" w:rsidRDefault="00934EB8" w:rsidP="00934EB8">
      <w:pPr>
        <w:pStyle w:val="a3"/>
        <w:rPr>
          <w:b/>
          <w:bCs/>
          <w:color w:val="0000FF"/>
          <w:sz w:val="24"/>
          <w:szCs w:val="24"/>
          <w:lang w:val="ru-RU"/>
        </w:rPr>
      </w:pPr>
      <w:r w:rsidRPr="00934EB8">
        <w:rPr>
          <w:sz w:val="24"/>
          <w:szCs w:val="24"/>
          <w:lang w:val="ru-RU"/>
        </w:rPr>
        <w:t>Педагогический коллектив МБОУ  «Боронукская  СОШ» характеризуется стабильностью, нет проблем с кадрами, практически отсутствует сменяемость кадров, школа полностью укомплектована специалистами, способными обеспечить учебный план.</w:t>
      </w:r>
    </w:p>
    <w:p w:rsidR="00934EB8" w:rsidRPr="00054534" w:rsidRDefault="00934EB8" w:rsidP="00934EB8">
      <w:pPr>
        <w:pStyle w:val="a3"/>
        <w:rPr>
          <w:b/>
          <w:sz w:val="24"/>
          <w:szCs w:val="24"/>
          <w:lang w:val="ru-RU"/>
        </w:rPr>
      </w:pPr>
      <w:r w:rsidRPr="00054534">
        <w:rPr>
          <w:b/>
          <w:sz w:val="24"/>
          <w:szCs w:val="24"/>
          <w:lang w:val="ru-RU"/>
        </w:rPr>
        <w:t>Качественная  характеристика педагогических кадров</w:t>
      </w:r>
    </w:p>
    <w:p w:rsidR="00054534" w:rsidRPr="004922EA" w:rsidRDefault="00054534" w:rsidP="00054534">
      <w:pPr>
        <w:jc w:val="both"/>
        <w:rPr>
          <w:rFonts w:ascii="Times New Roman" w:eastAsia="Calibri" w:hAnsi="Times New Roman" w:cs="Times New Roman"/>
        </w:rPr>
      </w:pPr>
      <w:r w:rsidRPr="004922EA">
        <w:rPr>
          <w:rFonts w:ascii="Times New Roman" w:eastAsia="Calibri" w:hAnsi="Times New Roman" w:cs="Times New Roman"/>
        </w:rPr>
        <w:t xml:space="preserve">По состоянию на </w:t>
      </w:r>
      <w:r w:rsidR="008B50E1">
        <w:rPr>
          <w:rFonts w:ascii="Times New Roman" w:eastAsia="Calibri" w:hAnsi="Times New Roman" w:cs="Times New Roman"/>
        </w:rPr>
        <w:t>29</w:t>
      </w:r>
      <w:r w:rsidRPr="004922EA">
        <w:rPr>
          <w:rFonts w:ascii="Times New Roman" w:eastAsia="Calibri" w:hAnsi="Times New Roman" w:cs="Times New Roman"/>
        </w:rPr>
        <w:t>.0</w:t>
      </w:r>
      <w:r w:rsidR="008B50E1">
        <w:rPr>
          <w:rFonts w:ascii="Times New Roman" w:eastAsia="Calibri" w:hAnsi="Times New Roman" w:cs="Times New Roman"/>
        </w:rPr>
        <w:t>8</w:t>
      </w:r>
      <w:r w:rsidRPr="004922EA">
        <w:rPr>
          <w:rFonts w:ascii="Times New Roman" w:eastAsia="Calibri" w:hAnsi="Times New Roman" w:cs="Times New Roman"/>
        </w:rPr>
        <w:t>.201</w:t>
      </w:r>
      <w:r>
        <w:rPr>
          <w:rFonts w:ascii="Times New Roman" w:eastAsia="Calibri" w:hAnsi="Times New Roman" w:cs="Times New Roman"/>
        </w:rPr>
        <w:t>8</w:t>
      </w:r>
      <w:r w:rsidRPr="004922EA">
        <w:rPr>
          <w:rFonts w:ascii="Times New Roman" w:eastAsia="Calibri" w:hAnsi="Times New Roman" w:cs="Times New Roman"/>
        </w:rPr>
        <w:t xml:space="preserve"> г. в школе работает </w:t>
      </w:r>
      <w:r>
        <w:rPr>
          <w:rFonts w:ascii="Times New Roman" w:eastAsia="Calibri" w:hAnsi="Times New Roman" w:cs="Times New Roman"/>
        </w:rPr>
        <w:t>26</w:t>
      </w:r>
      <w:r w:rsidRPr="004922EA">
        <w:rPr>
          <w:rFonts w:ascii="Times New Roman" w:eastAsia="Calibri" w:hAnsi="Times New Roman" w:cs="Times New Roman"/>
        </w:rPr>
        <w:t xml:space="preserve"> педагогов. </w:t>
      </w:r>
    </w:p>
    <w:p w:rsidR="00054534" w:rsidRPr="004922EA" w:rsidRDefault="00054534" w:rsidP="00054534">
      <w:pPr>
        <w:ind w:firstLine="567"/>
        <w:jc w:val="both"/>
        <w:rPr>
          <w:rFonts w:ascii="Times New Roman" w:eastAsia="Calibri" w:hAnsi="Times New Roman" w:cs="Times New Roman"/>
        </w:rPr>
      </w:pPr>
      <w:bookmarkStart w:id="26" w:name="_Toc157256157"/>
      <w:r w:rsidRPr="004922EA">
        <w:rPr>
          <w:rFonts w:ascii="Times New Roman" w:eastAsia="Calibri" w:hAnsi="Times New Roman" w:cs="Times New Roman"/>
        </w:rPr>
        <w:t xml:space="preserve">Количество административных работников: </w:t>
      </w:r>
      <w:bookmarkEnd w:id="26"/>
      <w:r>
        <w:rPr>
          <w:rFonts w:ascii="Times New Roman" w:eastAsia="Calibri" w:hAnsi="Times New Roman" w:cs="Times New Roman"/>
        </w:rPr>
        <w:t>2</w:t>
      </w:r>
      <w:r w:rsidRPr="004922EA">
        <w:rPr>
          <w:rFonts w:ascii="Times New Roman" w:eastAsia="Calibri" w:hAnsi="Times New Roman" w:cs="Times New Roman"/>
        </w:rPr>
        <w:t xml:space="preserve"> чел.</w:t>
      </w:r>
    </w:p>
    <w:p w:rsidR="00054534" w:rsidRPr="004922EA" w:rsidRDefault="00054534" w:rsidP="00054534">
      <w:pPr>
        <w:ind w:firstLine="567"/>
        <w:jc w:val="both"/>
        <w:rPr>
          <w:rFonts w:ascii="Times New Roman" w:eastAsia="Calibri" w:hAnsi="Times New Roman" w:cs="Times New Roman"/>
        </w:rPr>
      </w:pPr>
      <w:bookmarkStart w:id="27" w:name="_Toc157256158"/>
      <w:r w:rsidRPr="004922EA">
        <w:rPr>
          <w:rFonts w:ascii="Times New Roman" w:eastAsia="Calibri" w:hAnsi="Times New Roman" w:cs="Times New Roman"/>
        </w:rPr>
        <w:t xml:space="preserve">Количество вспомогательного персонала: </w:t>
      </w:r>
      <w:bookmarkEnd w:id="27"/>
      <w:r w:rsidRPr="004922EA">
        <w:rPr>
          <w:rFonts w:ascii="Times New Roman" w:eastAsia="Calibri" w:hAnsi="Times New Roman" w:cs="Times New Roman"/>
        </w:rPr>
        <w:t xml:space="preserve"> </w:t>
      </w:r>
      <w:r>
        <w:rPr>
          <w:rFonts w:ascii="Times New Roman" w:eastAsia="Calibri" w:hAnsi="Times New Roman" w:cs="Times New Roman"/>
        </w:rPr>
        <w:t xml:space="preserve">13 </w:t>
      </w:r>
      <w:r w:rsidRPr="004922EA">
        <w:rPr>
          <w:rFonts w:ascii="Times New Roman" w:eastAsia="Calibri" w:hAnsi="Times New Roman" w:cs="Times New Roman"/>
        </w:rPr>
        <w:t xml:space="preserve">чел. </w:t>
      </w:r>
    </w:p>
    <w:p w:rsidR="00054534" w:rsidRPr="004922EA" w:rsidRDefault="00054534" w:rsidP="00054534">
      <w:pPr>
        <w:ind w:firstLine="567"/>
        <w:jc w:val="both"/>
        <w:rPr>
          <w:rFonts w:ascii="Times New Roman" w:eastAsia="Calibri" w:hAnsi="Times New Roman" w:cs="Times New Roman"/>
        </w:rPr>
      </w:pPr>
      <w:r w:rsidRPr="004922EA">
        <w:rPr>
          <w:rFonts w:ascii="Times New Roman" w:eastAsia="Calibri" w:hAnsi="Times New Roman" w:cs="Times New Roman"/>
        </w:rPr>
        <w:t xml:space="preserve">Стаж работы: 1-5 лет – </w:t>
      </w:r>
      <w:r>
        <w:rPr>
          <w:rFonts w:ascii="Times New Roman" w:eastAsia="Calibri" w:hAnsi="Times New Roman" w:cs="Times New Roman"/>
        </w:rPr>
        <w:t>7 педагогов/26%</w:t>
      </w:r>
      <w:r w:rsidRPr="004922EA">
        <w:rPr>
          <w:rFonts w:ascii="Times New Roman" w:eastAsia="Calibri" w:hAnsi="Times New Roman" w:cs="Times New Roman"/>
        </w:rPr>
        <w:t xml:space="preserve">, 5-10 лет – </w:t>
      </w:r>
      <w:r>
        <w:rPr>
          <w:rFonts w:ascii="Times New Roman" w:eastAsia="Calibri" w:hAnsi="Times New Roman" w:cs="Times New Roman"/>
        </w:rPr>
        <w:t>5 пед/19%, 10</w:t>
      </w:r>
      <w:r w:rsidRPr="004922EA">
        <w:rPr>
          <w:rFonts w:ascii="Times New Roman" w:eastAsia="Calibri" w:hAnsi="Times New Roman" w:cs="Times New Roman"/>
        </w:rPr>
        <w:t xml:space="preserve">-20 лет – </w:t>
      </w:r>
      <w:r>
        <w:rPr>
          <w:rFonts w:ascii="Times New Roman" w:eastAsia="Calibri" w:hAnsi="Times New Roman" w:cs="Times New Roman"/>
        </w:rPr>
        <w:t>5 пед/19%</w:t>
      </w:r>
      <w:r w:rsidRPr="004922EA">
        <w:rPr>
          <w:rFonts w:ascii="Times New Roman" w:eastAsia="Calibri" w:hAnsi="Times New Roman" w:cs="Times New Roman"/>
        </w:rPr>
        <w:t xml:space="preserve">, более 20 лет – </w:t>
      </w:r>
      <w:r>
        <w:rPr>
          <w:rFonts w:ascii="Times New Roman" w:eastAsia="Calibri" w:hAnsi="Times New Roman" w:cs="Times New Roman"/>
        </w:rPr>
        <w:t>10 пед/38%</w:t>
      </w:r>
      <w:r w:rsidRPr="004922EA">
        <w:rPr>
          <w:rFonts w:ascii="Times New Roman" w:eastAsia="Calibri" w:hAnsi="Times New Roman" w:cs="Times New Roman"/>
        </w:rPr>
        <w:t>.</w:t>
      </w:r>
    </w:p>
    <w:p w:rsidR="00054534" w:rsidRPr="004922EA" w:rsidRDefault="00054534" w:rsidP="00054534">
      <w:pPr>
        <w:ind w:firstLine="567"/>
        <w:jc w:val="both"/>
        <w:rPr>
          <w:rFonts w:ascii="Times New Roman" w:eastAsia="Calibri" w:hAnsi="Times New Roman" w:cs="Times New Roman"/>
        </w:rPr>
      </w:pPr>
      <w:r w:rsidRPr="004922EA">
        <w:rPr>
          <w:rFonts w:ascii="Times New Roman" w:eastAsia="Calibri" w:hAnsi="Times New Roman" w:cs="Times New Roman"/>
        </w:rPr>
        <w:t>Средний возраст педагогов:  4</w:t>
      </w:r>
      <w:r>
        <w:rPr>
          <w:rFonts w:ascii="Times New Roman" w:eastAsia="Calibri" w:hAnsi="Times New Roman" w:cs="Times New Roman"/>
        </w:rPr>
        <w:t>2</w:t>
      </w:r>
      <w:r w:rsidRPr="004922EA">
        <w:rPr>
          <w:rFonts w:ascii="Times New Roman" w:eastAsia="Calibri" w:hAnsi="Times New Roman" w:cs="Times New Roman"/>
        </w:rPr>
        <w:t>,</w:t>
      </w:r>
      <w:r>
        <w:rPr>
          <w:rFonts w:ascii="Times New Roman" w:eastAsia="Calibri" w:hAnsi="Times New Roman" w:cs="Times New Roman"/>
        </w:rPr>
        <w:t>3</w:t>
      </w:r>
      <w:r w:rsidRPr="004922EA">
        <w:rPr>
          <w:rFonts w:ascii="Times New Roman" w:eastAsia="Calibri" w:hAnsi="Times New Roman" w:cs="Times New Roman"/>
        </w:rPr>
        <w:t xml:space="preserve"> лет.</w:t>
      </w:r>
    </w:p>
    <w:p w:rsidR="00054534" w:rsidRPr="004922EA" w:rsidRDefault="00054534" w:rsidP="00054534">
      <w:pPr>
        <w:ind w:firstLine="567"/>
        <w:rPr>
          <w:rFonts w:ascii="Times New Roman" w:eastAsia="Calibri" w:hAnsi="Times New Roman" w:cs="Times New Roman"/>
        </w:rPr>
      </w:pPr>
      <w:bookmarkStart w:id="28" w:name="_Toc157256159"/>
      <w:r w:rsidRPr="004922EA">
        <w:rPr>
          <w:rFonts w:ascii="Times New Roman" w:eastAsia="Calibri" w:hAnsi="Times New Roman" w:cs="Times New Roman"/>
        </w:rPr>
        <w:t>Имеют звания и правительственные награды:</w:t>
      </w:r>
      <w:bookmarkEnd w:id="28"/>
      <w:r w:rsidRPr="004922EA">
        <w:rPr>
          <w:rFonts w:ascii="Times New Roman" w:eastAsia="Calibri" w:hAnsi="Times New Roman" w:cs="Times New Roman"/>
        </w:rPr>
        <w:t xml:space="preserve"> </w:t>
      </w:r>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29" w:name="_Toc157256161"/>
      <w:r w:rsidRPr="004922EA">
        <w:rPr>
          <w:rFonts w:ascii="Times New Roman" w:eastAsia="Calibri" w:hAnsi="Times New Roman" w:cs="Times New Roman"/>
        </w:rPr>
        <w:t>«Отличников народного просвещения РСФСР» -  чел.</w:t>
      </w:r>
      <w:bookmarkEnd w:id="29"/>
      <w:r w:rsidRPr="004922EA">
        <w:rPr>
          <w:rFonts w:ascii="Times New Roman" w:eastAsia="Calibri" w:hAnsi="Times New Roman" w:cs="Times New Roman"/>
        </w:rPr>
        <w:t>;</w:t>
      </w:r>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30" w:name="_Toc157256162"/>
      <w:r w:rsidRPr="004922EA">
        <w:rPr>
          <w:rFonts w:ascii="Times New Roman" w:eastAsia="Calibri" w:hAnsi="Times New Roman" w:cs="Times New Roman"/>
        </w:rPr>
        <w:t xml:space="preserve">«Почетный работник общего образования РФ» - </w:t>
      </w:r>
      <w:r>
        <w:rPr>
          <w:rFonts w:ascii="Times New Roman" w:eastAsia="Calibri" w:hAnsi="Times New Roman" w:cs="Times New Roman"/>
        </w:rPr>
        <w:t>3</w:t>
      </w:r>
      <w:r w:rsidRPr="004922EA">
        <w:rPr>
          <w:rFonts w:ascii="Times New Roman" w:eastAsia="Calibri" w:hAnsi="Times New Roman" w:cs="Times New Roman"/>
        </w:rPr>
        <w:t xml:space="preserve"> чел.</w:t>
      </w:r>
      <w:bookmarkEnd w:id="30"/>
      <w:r w:rsidRPr="004922EA">
        <w:rPr>
          <w:rFonts w:ascii="Times New Roman" w:eastAsia="Calibri" w:hAnsi="Times New Roman" w:cs="Times New Roman"/>
        </w:rPr>
        <w:t>;</w:t>
      </w:r>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31" w:name="_Toc157256163"/>
      <w:r w:rsidRPr="004922EA">
        <w:rPr>
          <w:rFonts w:ascii="Times New Roman" w:eastAsia="Calibri" w:hAnsi="Times New Roman" w:cs="Times New Roman"/>
        </w:rPr>
        <w:t xml:space="preserve">Почетная грамота МОиН РФ  - </w:t>
      </w:r>
      <w:r>
        <w:rPr>
          <w:rFonts w:ascii="Times New Roman" w:eastAsia="Calibri" w:hAnsi="Times New Roman" w:cs="Times New Roman"/>
        </w:rPr>
        <w:t>2</w:t>
      </w:r>
      <w:r w:rsidRPr="004922EA">
        <w:rPr>
          <w:rFonts w:ascii="Times New Roman" w:eastAsia="Calibri" w:hAnsi="Times New Roman" w:cs="Times New Roman"/>
        </w:rPr>
        <w:t xml:space="preserve"> чел.;</w:t>
      </w:r>
      <w:bookmarkEnd w:id="31"/>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32" w:name="_Toc157256164"/>
      <w:r w:rsidRPr="004922EA">
        <w:rPr>
          <w:rFonts w:ascii="Times New Roman" w:eastAsia="Calibri" w:hAnsi="Times New Roman" w:cs="Times New Roman"/>
        </w:rPr>
        <w:t xml:space="preserve">Грамота МО РС (Я) -  </w:t>
      </w:r>
      <w:r>
        <w:rPr>
          <w:rFonts w:ascii="Times New Roman" w:eastAsia="Calibri" w:hAnsi="Times New Roman" w:cs="Times New Roman"/>
        </w:rPr>
        <w:t>14</w:t>
      </w:r>
      <w:r w:rsidRPr="004922EA">
        <w:rPr>
          <w:rFonts w:ascii="Times New Roman" w:eastAsia="Calibri" w:hAnsi="Times New Roman" w:cs="Times New Roman"/>
        </w:rPr>
        <w:t xml:space="preserve"> чел.;</w:t>
      </w:r>
      <w:bookmarkEnd w:id="32"/>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33" w:name="_Toc157256165"/>
      <w:r w:rsidRPr="004922EA">
        <w:rPr>
          <w:rFonts w:ascii="Times New Roman" w:eastAsia="Calibri" w:hAnsi="Times New Roman" w:cs="Times New Roman"/>
        </w:rPr>
        <w:t xml:space="preserve">«Отличник образования РС (Я)» - </w:t>
      </w:r>
      <w:r>
        <w:rPr>
          <w:rFonts w:ascii="Times New Roman" w:eastAsia="Calibri" w:hAnsi="Times New Roman" w:cs="Times New Roman"/>
        </w:rPr>
        <w:t>10</w:t>
      </w:r>
      <w:r w:rsidRPr="004922EA">
        <w:rPr>
          <w:rFonts w:ascii="Times New Roman" w:eastAsia="Calibri" w:hAnsi="Times New Roman" w:cs="Times New Roman"/>
        </w:rPr>
        <w:t xml:space="preserve"> чел.</w:t>
      </w:r>
      <w:bookmarkEnd w:id="33"/>
      <w:r w:rsidRPr="004922EA">
        <w:rPr>
          <w:rFonts w:ascii="Times New Roman" w:eastAsia="Calibri" w:hAnsi="Times New Roman" w:cs="Times New Roman"/>
        </w:rPr>
        <w:t xml:space="preserve">; </w:t>
      </w:r>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34" w:name="_Toc157256166"/>
      <w:r w:rsidRPr="004922EA">
        <w:rPr>
          <w:rFonts w:ascii="Times New Roman" w:eastAsia="Calibri" w:hAnsi="Times New Roman" w:cs="Times New Roman"/>
        </w:rPr>
        <w:t>стипендиат Международного детского фонда «Дети Саха Азия»</w:t>
      </w:r>
      <w:r>
        <w:rPr>
          <w:rFonts w:ascii="Times New Roman" w:eastAsia="Calibri" w:hAnsi="Times New Roman" w:cs="Times New Roman"/>
        </w:rPr>
        <w:t xml:space="preserve"> </w:t>
      </w:r>
      <w:r w:rsidRPr="004922EA">
        <w:rPr>
          <w:rFonts w:ascii="Times New Roman" w:eastAsia="Calibri" w:hAnsi="Times New Roman" w:cs="Times New Roman"/>
        </w:rPr>
        <w:t xml:space="preserve">- </w:t>
      </w:r>
      <w:r>
        <w:rPr>
          <w:rFonts w:ascii="Times New Roman" w:eastAsia="Calibri" w:hAnsi="Times New Roman" w:cs="Times New Roman"/>
        </w:rPr>
        <w:t>1</w:t>
      </w:r>
      <w:r w:rsidRPr="004922EA">
        <w:rPr>
          <w:rFonts w:ascii="Times New Roman" w:eastAsia="Calibri" w:hAnsi="Times New Roman" w:cs="Times New Roman"/>
        </w:rPr>
        <w:t xml:space="preserve"> чел.</w:t>
      </w:r>
      <w:bookmarkEnd w:id="34"/>
      <w:r w:rsidRPr="004922EA">
        <w:rPr>
          <w:rFonts w:ascii="Times New Roman" w:eastAsia="Calibri" w:hAnsi="Times New Roman" w:cs="Times New Roman"/>
        </w:rPr>
        <w:t xml:space="preserve">; </w:t>
      </w:r>
    </w:p>
    <w:p w:rsidR="00054534" w:rsidRPr="004922EA" w:rsidRDefault="00054534" w:rsidP="001235A0">
      <w:pPr>
        <w:numPr>
          <w:ilvl w:val="0"/>
          <w:numId w:val="1"/>
        </w:numPr>
        <w:spacing w:after="0" w:line="240" w:lineRule="auto"/>
        <w:rPr>
          <w:rFonts w:ascii="Times New Roman" w:eastAsia="Calibri" w:hAnsi="Times New Roman" w:cs="Times New Roman"/>
        </w:rPr>
      </w:pPr>
      <w:bookmarkStart w:id="35" w:name="_Toc157256169"/>
      <w:r w:rsidRPr="004922EA">
        <w:rPr>
          <w:rFonts w:ascii="Times New Roman" w:eastAsia="Calibri" w:hAnsi="Times New Roman" w:cs="Times New Roman"/>
        </w:rPr>
        <w:t xml:space="preserve">грант РС (Я) для учителей общеобразовательных учреждений –  </w:t>
      </w:r>
      <w:r>
        <w:rPr>
          <w:rFonts w:ascii="Times New Roman" w:eastAsia="Calibri" w:hAnsi="Times New Roman" w:cs="Times New Roman"/>
        </w:rPr>
        <w:t>1</w:t>
      </w:r>
      <w:r w:rsidRPr="004922EA">
        <w:rPr>
          <w:rFonts w:ascii="Times New Roman" w:eastAsia="Calibri" w:hAnsi="Times New Roman" w:cs="Times New Roman"/>
        </w:rPr>
        <w:t xml:space="preserve"> чел.</w:t>
      </w:r>
      <w:bookmarkEnd w:id="35"/>
      <w:r w:rsidRPr="004922EA">
        <w:rPr>
          <w:rFonts w:ascii="Times New Roman" w:eastAsia="Calibri" w:hAnsi="Times New Roman" w:cs="Times New Roman"/>
        </w:rPr>
        <w:t>;</w:t>
      </w:r>
    </w:p>
    <w:p w:rsidR="00054534" w:rsidRPr="004922EA" w:rsidRDefault="00054534" w:rsidP="001235A0">
      <w:pPr>
        <w:numPr>
          <w:ilvl w:val="0"/>
          <w:numId w:val="1"/>
        </w:numPr>
        <w:spacing w:after="0" w:line="240" w:lineRule="auto"/>
        <w:rPr>
          <w:rFonts w:ascii="Times New Roman" w:eastAsia="Calibri" w:hAnsi="Times New Roman" w:cs="Times New Roman"/>
        </w:rPr>
      </w:pPr>
      <w:r w:rsidRPr="004922EA">
        <w:rPr>
          <w:rFonts w:ascii="Times New Roman" w:eastAsia="Calibri" w:hAnsi="Times New Roman" w:cs="Times New Roman"/>
        </w:rPr>
        <w:t xml:space="preserve">победители конкурса лучших учителей на получение денежного поощрения – </w:t>
      </w:r>
      <w:r>
        <w:rPr>
          <w:rFonts w:ascii="Times New Roman" w:eastAsia="Calibri" w:hAnsi="Times New Roman" w:cs="Times New Roman"/>
        </w:rPr>
        <w:t>1</w:t>
      </w:r>
      <w:r w:rsidRPr="004922EA">
        <w:rPr>
          <w:rFonts w:ascii="Times New Roman" w:eastAsia="Calibri" w:hAnsi="Times New Roman" w:cs="Times New Roman"/>
        </w:rPr>
        <w:t xml:space="preserve"> чел.</w:t>
      </w:r>
    </w:p>
    <w:tbl>
      <w:tblPr>
        <w:tblW w:w="8971" w:type="dxa"/>
        <w:tblLayout w:type="fixed"/>
        <w:tblLook w:val="0000"/>
      </w:tblPr>
      <w:tblGrid>
        <w:gridCol w:w="4395"/>
        <w:gridCol w:w="2369"/>
        <w:gridCol w:w="2207"/>
      </w:tblGrid>
      <w:tr w:rsidR="00054534" w:rsidRPr="004922EA" w:rsidTr="00330882">
        <w:trPr>
          <w:trHeight w:val="3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534" w:rsidRPr="004922EA" w:rsidRDefault="00054534" w:rsidP="008B50E1">
            <w:pPr>
              <w:spacing w:after="0" w:line="240" w:lineRule="auto"/>
              <w:ind w:firstLine="360"/>
              <w:jc w:val="center"/>
              <w:rPr>
                <w:rFonts w:ascii="Times New Roman" w:eastAsia="Calibri" w:hAnsi="Times New Roman" w:cs="Times New Roman"/>
                <w:b/>
                <w:i/>
              </w:rPr>
            </w:pPr>
            <w:r w:rsidRPr="004922EA">
              <w:rPr>
                <w:rFonts w:ascii="Times New Roman" w:eastAsia="Calibri" w:hAnsi="Times New Roman" w:cs="Times New Roman"/>
                <w:b/>
                <w:i/>
              </w:rPr>
              <w:t>Уровень образования:</w:t>
            </w:r>
          </w:p>
        </w:tc>
        <w:tc>
          <w:tcPr>
            <w:tcW w:w="2369" w:type="dxa"/>
            <w:tcBorders>
              <w:top w:val="single" w:sz="4" w:space="0" w:color="auto"/>
              <w:left w:val="nil"/>
              <w:bottom w:val="single" w:sz="4" w:space="0" w:color="auto"/>
              <w:right w:val="single" w:sz="4" w:space="0" w:color="auto"/>
            </w:tcBorders>
            <w:shd w:val="clear" w:color="auto" w:fill="auto"/>
            <w:noWrap/>
            <w:vAlign w:val="center"/>
          </w:tcPr>
          <w:p w:rsidR="00054534" w:rsidRPr="004922EA" w:rsidRDefault="00054534" w:rsidP="008B50E1">
            <w:pPr>
              <w:spacing w:after="0" w:line="240" w:lineRule="auto"/>
              <w:jc w:val="center"/>
              <w:rPr>
                <w:rFonts w:ascii="Times New Roman" w:eastAsia="Calibri" w:hAnsi="Times New Roman" w:cs="Times New Roman"/>
                <w:b/>
                <w:bCs/>
                <w:i/>
              </w:rPr>
            </w:pPr>
            <w:r w:rsidRPr="004922EA">
              <w:rPr>
                <w:rFonts w:ascii="Times New Roman" w:eastAsia="Calibri" w:hAnsi="Times New Roman" w:cs="Times New Roman"/>
                <w:b/>
                <w:bCs/>
                <w:i/>
              </w:rPr>
              <w:t>Количество</w:t>
            </w:r>
          </w:p>
        </w:tc>
        <w:tc>
          <w:tcPr>
            <w:tcW w:w="2207" w:type="dxa"/>
            <w:tcBorders>
              <w:top w:val="single" w:sz="4" w:space="0" w:color="auto"/>
              <w:left w:val="nil"/>
              <w:bottom w:val="single" w:sz="4" w:space="0" w:color="auto"/>
              <w:right w:val="single" w:sz="4" w:space="0" w:color="auto"/>
            </w:tcBorders>
            <w:vAlign w:val="center"/>
          </w:tcPr>
          <w:p w:rsidR="00054534" w:rsidRPr="004922EA" w:rsidRDefault="00054534" w:rsidP="008B50E1">
            <w:pPr>
              <w:spacing w:after="0" w:line="240" w:lineRule="auto"/>
              <w:jc w:val="center"/>
              <w:rPr>
                <w:rFonts w:ascii="Times New Roman" w:eastAsia="Calibri" w:hAnsi="Times New Roman" w:cs="Times New Roman"/>
                <w:b/>
                <w:bCs/>
                <w:i/>
              </w:rPr>
            </w:pPr>
            <w:r w:rsidRPr="004922EA">
              <w:rPr>
                <w:rFonts w:ascii="Times New Roman" w:eastAsia="Calibri" w:hAnsi="Times New Roman" w:cs="Times New Roman"/>
                <w:b/>
                <w:bCs/>
                <w:i/>
              </w:rPr>
              <w:t>Процент</w:t>
            </w:r>
          </w:p>
        </w:tc>
      </w:tr>
      <w:tr w:rsidR="00054534" w:rsidRPr="004922EA" w:rsidTr="00330882">
        <w:trPr>
          <w:trHeight w:val="3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4534" w:rsidRPr="004922EA" w:rsidRDefault="00054534" w:rsidP="008B50E1">
            <w:pPr>
              <w:spacing w:after="0" w:line="240" w:lineRule="auto"/>
              <w:rPr>
                <w:rFonts w:ascii="Times New Roman" w:eastAsia="Calibri" w:hAnsi="Times New Roman" w:cs="Times New Roman"/>
              </w:rPr>
            </w:pPr>
            <w:r w:rsidRPr="004922EA">
              <w:rPr>
                <w:rFonts w:ascii="Times New Roman" w:eastAsia="Calibri" w:hAnsi="Times New Roman" w:cs="Times New Roman"/>
              </w:rPr>
              <w:t>Высшее профессиональное образование</w:t>
            </w:r>
          </w:p>
        </w:tc>
        <w:tc>
          <w:tcPr>
            <w:tcW w:w="2369" w:type="dxa"/>
            <w:tcBorders>
              <w:top w:val="single" w:sz="4" w:space="0" w:color="auto"/>
              <w:left w:val="nil"/>
              <w:bottom w:val="single" w:sz="4" w:space="0" w:color="auto"/>
              <w:right w:val="single" w:sz="4" w:space="0" w:color="auto"/>
            </w:tcBorders>
            <w:shd w:val="clear" w:color="auto" w:fill="auto"/>
            <w:noWrap/>
            <w:vAlign w:val="center"/>
          </w:tcPr>
          <w:p w:rsidR="00054534" w:rsidRPr="004922EA" w:rsidRDefault="00054534" w:rsidP="008B50E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23</w:t>
            </w:r>
          </w:p>
        </w:tc>
        <w:tc>
          <w:tcPr>
            <w:tcW w:w="2207" w:type="dxa"/>
            <w:tcBorders>
              <w:top w:val="single" w:sz="4" w:space="0" w:color="auto"/>
              <w:left w:val="nil"/>
              <w:bottom w:val="single" w:sz="4" w:space="0" w:color="auto"/>
              <w:right w:val="single" w:sz="4" w:space="0" w:color="auto"/>
            </w:tcBorders>
            <w:vAlign w:val="center"/>
          </w:tcPr>
          <w:p w:rsidR="00054534" w:rsidRPr="004922EA" w:rsidRDefault="00054534" w:rsidP="008B50E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82%</w:t>
            </w:r>
          </w:p>
        </w:tc>
      </w:tr>
      <w:tr w:rsidR="00054534" w:rsidRPr="004922EA" w:rsidTr="00330882">
        <w:trPr>
          <w:trHeight w:val="334"/>
        </w:trPr>
        <w:tc>
          <w:tcPr>
            <w:tcW w:w="4395" w:type="dxa"/>
            <w:tcBorders>
              <w:top w:val="nil"/>
              <w:left w:val="single" w:sz="4" w:space="0" w:color="auto"/>
              <w:bottom w:val="single" w:sz="4" w:space="0" w:color="auto"/>
              <w:right w:val="single" w:sz="4" w:space="0" w:color="auto"/>
            </w:tcBorders>
            <w:shd w:val="clear" w:color="auto" w:fill="auto"/>
            <w:noWrap/>
            <w:vAlign w:val="bottom"/>
          </w:tcPr>
          <w:p w:rsidR="00054534" w:rsidRPr="004922EA" w:rsidRDefault="00054534" w:rsidP="008B50E1">
            <w:pPr>
              <w:spacing w:after="0" w:line="240" w:lineRule="auto"/>
              <w:rPr>
                <w:rFonts w:ascii="Times New Roman" w:eastAsia="Calibri" w:hAnsi="Times New Roman" w:cs="Times New Roman"/>
              </w:rPr>
            </w:pPr>
            <w:r w:rsidRPr="004922EA">
              <w:rPr>
                <w:rFonts w:ascii="Times New Roman" w:eastAsia="Calibri" w:hAnsi="Times New Roman" w:cs="Times New Roman"/>
              </w:rPr>
              <w:t>Среднее профессиональное образование</w:t>
            </w:r>
          </w:p>
        </w:tc>
        <w:tc>
          <w:tcPr>
            <w:tcW w:w="2369" w:type="dxa"/>
            <w:tcBorders>
              <w:top w:val="nil"/>
              <w:left w:val="nil"/>
              <w:bottom w:val="single" w:sz="4" w:space="0" w:color="auto"/>
              <w:right w:val="single" w:sz="4" w:space="0" w:color="auto"/>
            </w:tcBorders>
            <w:shd w:val="clear" w:color="auto" w:fill="auto"/>
            <w:noWrap/>
            <w:vAlign w:val="center"/>
          </w:tcPr>
          <w:p w:rsidR="00054534" w:rsidRPr="004922EA" w:rsidRDefault="00054534" w:rsidP="008B50E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2207" w:type="dxa"/>
            <w:tcBorders>
              <w:top w:val="nil"/>
              <w:left w:val="nil"/>
              <w:bottom w:val="single" w:sz="4" w:space="0" w:color="auto"/>
              <w:right w:val="single" w:sz="4" w:space="0" w:color="auto"/>
            </w:tcBorders>
            <w:vAlign w:val="center"/>
          </w:tcPr>
          <w:p w:rsidR="00054534" w:rsidRPr="004922EA" w:rsidRDefault="00054534" w:rsidP="008B50E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18%</w:t>
            </w:r>
          </w:p>
        </w:tc>
      </w:tr>
    </w:tbl>
    <w:p w:rsidR="00054534" w:rsidRPr="004922EA" w:rsidRDefault="00054534" w:rsidP="008B50E1">
      <w:pPr>
        <w:tabs>
          <w:tab w:val="left" w:pos="1753"/>
        </w:tabs>
        <w:spacing w:after="0" w:line="240" w:lineRule="auto"/>
        <w:ind w:firstLine="360"/>
        <w:jc w:val="both"/>
        <w:rPr>
          <w:rFonts w:ascii="Times New Roman" w:eastAsia="Calibri" w:hAnsi="Times New Roman" w:cs="Times New Roman"/>
        </w:rPr>
      </w:pPr>
      <w:r w:rsidRPr="004922EA">
        <w:rPr>
          <w:rFonts w:ascii="Times New Roman" w:eastAsia="Calibri" w:hAnsi="Times New Roman" w:cs="Times New Roman"/>
        </w:rPr>
        <w:tab/>
      </w:r>
    </w:p>
    <w:p w:rsidR="00054534" w:rsidRPr="004922EA" w:rsidRDefault="00054534" w:rsidP="008B50E1">
      <w:pPr>
        <w:spacing w:after="0" w:line="240" w:lineRule="auto"/>
        <w:ind w:firstLine="360"/>
        <w:jc w:val="both"/>
        <w:rPr>
          <w:rFonts w:ascii="Times New Roman" w:eastAsia="Calibri" w:hAnsi="Times New Roman" w:cs="Times New Roman"/>
        </w:rPr>
      </w:pPr>
      <w:r w:rsidRPr="004922EA">
        <w:rPr>
          <w:rFonts w:ascii="Times New Roman" w:eastAsia="Calibri" w:hAnsi="Times New Roman" w:cs="Times New Roman"/>
        </w:rPr>
        <w:t>Сведения о квалификационных категориях: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0"/>
        <w:gridCol w:w="2314"/>
        <w:gridCol w:w="2314"/>
      </w:tblGrid>
      <w:tr w:rsidR="00054534" w:rsidRPr="004922EA" w:rsidTr="00330882">
        <w:trPr>
          <w:trHeight w:val="540"/>
        </w:trPr>
        <w:tc>
          <w:tcPr>
            <w:tcW w:w="4380" w:type="dxa"/>
            <w:vAlign w:val="center"/>
          </w:tcPr>
          <w:p w:rsidR="00054534" w:rsidRPr="004922EA" w:rsidRDefault="00054534" w:rsidP="008B50E1">
            <w:pPr>
              <w:spacing w:after="0" w:line="240" w:lineRule="auto"/>
              <w:ind w:firstLine="360"/>
              <w:rPr>
                <w:rFonts w:ascii="Times New Roman" w:eastAsia="Calibri" w:hAnsi="Times New Roman" w:cs="Times New Roman"/>
                <w:b/>
                <w:i/>
              </w:rPr>
            </w:pPr>
            <w:r w:rsidRPr="004922EA">
              <w:rPr>
                <w:rFonts w:ascii="Times New Roman" w:eastAsia="Calibri" w:hAnsi="Times New Roman" w:cs="Times New Roman"/>
                <w:b/>
                <w:i/>
              </w:rPr>
              <w:t>Уровень профессиональной деятельности:</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bCs/>
                <w:i/>
              </w:rPr>
            </w:pPr>
            <w:r w:rsidRPr="004922EA">
              <w:rPr>
                <w:rFonts w:ascii="Times New Roman" w:eastAsia="Calibri" w:hAnsi="Times New Roman" w:cs="Times New Roman"/>
                <w:b/>
                <w:bCs/>
                <w:i/>
              </w:rPr>
              <w:t>Количество</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bCs/>
                <w:i/>
              </w:rPr>
            </w:pPr>
            <w:r w:rsidRPr="004922EA">
              <w:rPr>
                <w:rFonts w:ascii="Times New Roman" w:eastAsia="Calibri" w:hAnsi="Times New Roman" w:cs="Times New Roman"/>
                <w:b/>
                <w:bCs/>
                <w:i/>
              </w:rPr>
              <w:t>Процент</w:t>
            </w:r>
          </w:p>
        </w:tc>
      </w:tr>
      <w:tr w:rsidR="00054534" w:rsidRPr="004922EA" w:rsidTr="00330882">
        <w:trPr>
          <w:trHeight w:val="277"/>
        </w:trPr>
        <w:tc>
          <w:tcPr>
            <w:tcW w:w="4380" w:type="dxa"/>
          </w:tcPr>
          <w:p w:rsidR="00054534" w:rsidRPr="004922EA" w:rsidRDefault="00054534" w:rsidP="008B50E1">
            <w:pPr>
              <w:spacing w:after="0" w:line="240" w:lineRule="auto"/>
              <w:jc w:val="both"/>
              <w:rPr>
                <w:rFonts w:ascii="Times New Roman" w:eastAsia="Calibri" w:hAnsi="Times New Roman" w:cs="Times New Roman"/>
              </w:rPr>
            </w:pPr>
            <w:r w:rsidRPr="004922EA">
              <w:rPr>
                <w:rFonts w:ascii="Times New Roman" w:eastAsia="Calibri" w:hAnsi="Times New Roman" w:cs="Times New Roman"/>
              </w:rPr>
              <w:t>Базовая категория</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7%</w:t>
            </w:r>
          </w:p>
        </w:tc>
      </w:tr>
      <w:tr w:rsidR="00054534" w:rsidRPr="004922EA" w:rsidTr="00330882">
        <w:trPr>
          <w:trHeight w:val="277"/>
        </w:trPr>
        <w:tc>
          <w:tcPr>
            <w:tcW w:w="4380" w:type="dxa"/>
          </w:tcPr>
          <w:p w:rsidR="00054534" w:rsidRPr="004922EA" w:rsidRDefault="00054534" w:rsidP="008B50E1">
            <w:pPr>
              <w:spacing w:after="0" w:line="240" w:lineRule="auto"/>
              <w:jc w:val="both"/>
              <w:rPr>
                <w:rFonts w:ascii="Times New Roman" w:eastAsia="Calibri" w:hAnsi="Times New Roman" w:cs="Times New Roman"/>
              </w:rPr>
            </w:pPr>
            <w:r w:rsidRPr="004922EA">
              <w:rPr>
                <w:rFonts w:ascii="Times New Roman" w:eastAsia="Calibri" w:hAnsi="Times New Roman" w:cs="Times New Roman"/>
              </w:rPr>
              <w:t>Соответствие занимаемой должности</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10</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35</w:t>
            </w:r>
          </w:p>
        </w:tc>
      </w:tr>
      <w:tr w:rsidR="00054534" w:rsidRPr="004922EA" w:rsidTr="00330882">
        <w:trPr>
          <w:trHeight w:val="277"/>
        </w:trPr>
        <w:tc>
          <w:tcPr>
            <w:tcW w:w="4380" w:type="dxa"/>
          </w:tcPr>
          <w:p w:rsidR="00054534" w:rsidRPr="004922EA" w:rsidRDefault="00054534" w:rsidP="008B50E1">
            <w:pPr>
              <w:spacing w:after="0" w:line="240" w:lineRule="auto"/>
              <w:jc w:val="both"/>
              <w:rPr>
                <w:rFonts w:ascii="Times New Roman" w:eastAsia="Calibri" w:hAnsi="Times New Roman" w:cs="Times New Roman"/>
              </w:rPr>
            </w:pPr>
            <w:r w:rsidRPr="004922EA">
              <w:rPr>
                <w:rFonts w:ascii="Times New Roman" w:eastAsia="Calibri" w:hAnsi="Times New Roman" w:cs="Times New Roman"/>
              </w:rPr>
              <w:t>Первая категория</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14</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50%</w:t>
            </w:r>
          </w:p>
        </w:tc>
      </w:tr>
      <w:tr w:rsidR="00054534" w:rsidRPr="004922EA" w:rsidTr="00330882">
        <w:trPr>
          <w:trHeight w:val="291"/>
        </w:trPr>
        <w:tc>
          <w:tcPr>
            <w:tcW w:w="4380" w:type="dxa"/>
          </w:tcPr>
          <w:p w:rsidR="00054534" w:rsidRPr="004922EA" w:rsidRDefault="00054534" w:rsidP="008B50E1">
            <w:pPr>
              <w:spacing w:after="0" w:line="240" w:lineRule="auto"/>
              <w:jc w:val="both"/>
              <w:rPr>
                <w:rFonts w:ascii="Times New Roman" w:eastAsia="Calibri" w:hAnsi="Times New Roman" w:cs="Times New Roman"/>
              </w:rPr>
            </w:pPr>
            <w:r w:rsidRPr="004922EA">
              <w:rPr>
                <w:rFonts w:ascii="Times New Roman" w:eastAsia="Calibri" w:hAnsi="Times New Roman" w:cs="Times New Roman"/>
              </w:rPr>
              <w:t>Высшая категория</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2314" w:type="dxa"/>
            <w:vAlign w:val="center"/>
          </w:tcPr>
          <w:p w:rsidR="00054534" w:rsidRPr="004922EA" w:rsidRDefault="00054534" w:rsidP="008B50E1">
            <w:pPr>
              <w:spacing w:after="0" w:line="240" w:lineRule="auto"/>
              <w:jc w:val="center"/>
              <w:rPr>
                <w:rFonts w:ascii="Times New Roman" w:eastAsia="Calibri" w:hAnsi="Times New Roman" w:cs="Times New Roman"/>
                <w:b/>
              </w:rPr>
            </w:pPr>
            <w:r>
              <w:rPr>
                <w:rFonts w:ascii="Times New Roman" w:eastAsia="Calibri" w:hAnsi="Times New Roman" w:cs="Times New Roman"/>
                <w:b/>
              </w:rPr>
              <w:t>14%</w:t>
            </w:r>
          </w:p>
        </w:tc>
      </w:tr>
    </w:tbl>
    <w:p w:rsidR="00054534" w:rsidRPr="00213545" w:rsidRDefault="00054534" w:rsidP="008B50E1">
      <w:pPr>
        <w:pStyle w:val="a7"/>
        <w:tabs>
          <w:tab w:val="left" w:pos="-426"/>
          <w:tab w:val="left" w:pos="0"/>
        </w:tabs>
        <w:jc w:val="both"/>
        <w:rPr>
          <w:rFonts w:ascii="Times New Roman" w:eastAsia="Calibri" w:hAnsi="Times New Roman" w:cs="Times New Roman"/>
          <w:sz w:val="24"/>
          <w:szCs w:val="24"/>
        </w:rPr>
      </w:pPr>
    </w:p>
    <w:p w:rsidR="00054534" w:rsidRPr="0071010D" w:rsidRDefault="00054534" w:rsidP="008B50E1">
      <w:pPr>
        <w:spacing w:line="240" w:lineRule="auto"/>
        <w:ind w:firstLine="708"/>
        <w:jc w:val="both"/>
        <w:rPr>
          <w:rFonts w:ascii="Times New Roman" w:eastAsia="Calibri" w:hAnsi="Times New Roman" w:cs="Times New Roman"/>
        </w:rPr>
      </w:pPr>
      <w:r w:rsidRPr="0071010D">
        <w:rPr>
          <w:rFonts w:ascii="Times New Roman" w:eastAsia="Calibri" w:hAnsi="Times New Roman" w:cs="Times New Roman"/>
          <w:b/>
          <w:i/>
        </w:rPr>
        <w:t>Работа</w:t>
      </w:r>
      <w:r w:rsidRPr="0071010D">
        <w:rPr>
          <w:rFonts w:ascii="Times New Roman" w:eastAsia="Calibri" w:hAnsi="Times New Roman" w:cs="Times New Roman"/>
          <w:i/>
        </w:rPr>
        <w:t xml:space="preserve"> </w:t>
      </w:r>
      <w:r w:rsidRPr="0071010D">
        <w:rPr>
          <w:rFonts w:ascii="Times New Roman" w:eastAsia="Calibri" w:hAnsi="Times New Roman" w:cs="Times New Roman"/>
          <w:b/>
          <w:i/>
        </w:rPr>
        <w:t>методических объединений учителей</w:t>
      </w:r>
      <w:r w:rsidRPr="0071010D">
        <w:rPr>
          <w:rFonts w:ascii="Times New Roman" w:eastAsia="Calibri" w:hAnsi="Times New Roman" w:cs="Times New Roman"/>
        </w:rPr>
        <w:t xml:space="preserve"> была на  повышение качества образования обучающихся начальной, основной и старшей школы при сохранении контингента, развитие системы профильного образования, расширение сферы применения информационно-коммуникационных технологий в процессе образования, формирование социально активной личности обучающегося, внедрение Стандартов второго поколения в урочной  и внеурочной деятельности. </w:t>
      </w:r>
    </w:p>
    <w:p w:rsidR="00054534" w:rsidRPr="0071010D" w:rsidRDefault="00054534" w:rsidP="008B50E1">
      <w:pPr>
        <w:spacing w:line="240" w:lineRule="auto"/>
        <w:ind w:firstLine="708"/>
        <w:jc w:val="both"/>
        <w:rPr>
          <w:rFonts w:ascii="Times New Roman" w:eastAsia="Calibri" w:hAnsi="Times New Roman" w:cs="Times New Roman"/>
        </w:rPr>
      </w:pPr>
      <w:r w:rsidRPr="0071010D">
        <w:rPr>
          <w:rFonts w:ascii="Times New Roman" w:eastAsia="Calibri" w:hAnsi="Times New Roman" w:cs="Times New Roman"/>
        </w:rPr>
        <w:t>Темы предметных МО, МО классных руководителей, временных творческих групп соотносятся с темой школы, направлены на достижение главной цели нашего образовательного учреждения – подготовке обучающихся к получению высшего профессионального образования.</w:t>
      </w:r>
    </w:p>
    <w:p w:rsidR="00054534" w:rsidRPr="0071010D" w:rsidRDefault="00054534" w:rsidP="008B50E1">
      <w:pPr>
        <w:spacing w:line="240" w:lineRule="auto"/>
        <w:ind w:firstLine="708"/>
        <w:jc w:val="both"/>
        <w:rPr>
          <w:rFonts w:ascii="Times New Roman" w:eastAsia="Calibri" w:hAnsi="Times New Roman" w:cs="Times New Roman"/>
          <w:bCs/>
        </w:rPr>
      </w:pPr>
      <w:r w:rsidRPr="0071010D">
        <w:rPr>
          <w:rFonts w:ascii="Times New Roman" w:eastAsia="Calibri" w:hAnsi="Times New Roman" w:cs="Times New Roman"/>
          <w:bCs/>
        </w:rPr>
        <w:t>В системе научно-методической работы школы используются разнообразные формы ее организации, способствующие развитию педагога, повышению его профессионального мастерства.</w:t>
      </w:r>
    </w:p>
    <w:p w:rsidR="00054534" w:rsidRPr="0071010D" w:rsidRDefault="00054534" w:rsidP="008B50E1">
      <w:pPr>
        <w:spacing w:line="240" w:lineRule="auto"/>
        <w:ind w:firstLine="567"/>
        <w:jc w:val="both"/>
        <w:rPr>
          <w:rFonts w:ascii="Times New Roman" w:eastAsia="Calibri" w:hAnsi="Times New Roman" w:cs="Times New Roman"/>
        </w:rPr>
      </w:pPr>
      <w:r w:rsidRPr="0071010D">
        <w:rPr>
          <w:rFonts w:ascii="Times New Roman" w:eastAsia="Calibri" w:hAnsi="Times New Roman" w:cs="Times New Roman"/>
        </w:rPr>
        <w:t xml:space="preserve">Педагогический коллектив стабилен и высокопрофессионален, все 100% учителей владеют современными технологиями  и ИКТ. </w:t>
      </w:r>
    </w:p>
    <w:p w:rsidR="00054534" w:rsidRPr="0071010D" w:rsidRDefault="00054534" w:rsidP="008B50E1">
      <w:pPr>
        <w:spacing w:line="240" w:lineRule="auto"/>
        <w:ind w:firstLine="708"/>
        <w:jc w:val="both"/>
        <w:rPr>
          <w:rFonts w:ascii="Times New Roman" w:eastAsia="Calibri" w:hAnsi="Times New Roman" w:cs="Times New Roman"/>
          <w:i/>
        </w:rPr>
      </w:pPr>
      <w:r w:rsidRPr="0071010D">
        <w:rPr>
          <w:rFonts w:ascii="Times New Roman" w:eastAsia="Calibri" w:hAnsi="Times New Roman" w:cs="Times New Roman"/>
          <w:i/>
        </w:rPr>
        <w:t>Всего за три года прошли курсы повышения квалификации по предметным МО</w:t>
      </w:r>
    </w:p>
    <w:p w:rsidR="00AE2C93" w:rsidRPr="00AE2C93" w:rsidRDefault="00AE2C93" w:rsidP="008B50E1">
      <w:pPr>
        <w:spacing w:line="240" w:lineRule="auto"/>
        <w:rPr>
          <w:rFonts w:ascii="Times New Roman" w:eastAsia="Calibri" w:hAnsi="Times New Roman" w:cs="Times New Roman"/>
        </w:rPr>
      </w:pPr>
      <w:r w:rsidRPr="00AE2C93">
        <w:rPr>
          <w:rFonts w:ascii="Times New Roman" w:eastAsia="Calibri" w:hAnsi="Times New Roman" w:cs="Times New Roman"/>
        </w:rPr>
        <w:t>Охват курсами повышения квалификации: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E2C93" w:rsidRPr="00AE2C93" w:rsidTr="00330882">
        <w:tc>
          <w:tcPr>
            <w:tcW w:w="3190" w:type="dxa"/>
          </w:tcPr>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год</w:t>
            </w:r>
          </w:p>
        </w:tc>
        <w:tc>
          <w:tcPr>
            <w:tcW w:w="3190" w:type="dxa"/>
          </w:tcPr>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Кол-во педагогов</w:t>
            </w:r>
          </w:p>
        </w:tc>
        <w:tc>
          <w:tcPr>
            <w:tcW w:w="3191" w:type="dxa"/>
          </w:tcPr>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Охват курсовой подготовкой</w:t>
            </w:r>
          </w:p>
        </w:tc>
      </w:tr>
      <w:tr w:rsidR="00AE2C93" w:rsidRPr="00AE2C93" w:rsidTr="00330882">
        <w:tc>
          <w:tcPr>
            <w:tcW w:w="3190" w:type="dxa"/>
          </w:tcPr>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2016</w:t>
            </w:r>
          </w:p>
        </w:tc>
        <w:tc>
          <w:tcPr>
            <w:tcW w:w="3190" w:type="dxa"/>
          </w:tcPr>
          <w:p w:rsidR="00AE2C93" w:rsidRPr="00AE2C93" w:rsidRDefault="00AE2C93" w:rsidP="008B50E1">
            <w:pPr>
              <w:pStyle w:val="af"/>
              <w:spacing w:before="0" w:beforeAutospacing="0" w:after="0" w:afterAutospacing="0"/>
              <w:rPr>
                <w:color w:val="000000"/>
                <w:shd w:val="clear" w:color="auto" w:fill="FFFFFF"/>
              </w:rPr>
            </w:pPr>
            <w:r w:rsidRPr="00AE2C93">
              <w:rPr>
                <w:color w:val="000000"/>
                <w:shd w:val="clear" w:color="auto" w:fill="FFFFFF"/>
              </w:rPr>
              <w:t>27</w:t>
            </w:r>
          </w:p>
        </w:tc>
        <w:tc>
          <w:tcPr>
            <w:tcW w:w="3191" w:type="dxa"/>
          </w:tcPr>
          <w:p w:rsidR="00AE2C93" w:rsidRPr="00AE2C93" w:rsidRDefault="00AE2C93" w:rsidP="008B50E1">
            <w:pPr>
              <w:pStyle w:val="af"/>
              <w:spacing w:before="0" w:beforeAutospacing="0" w:after="0" w:afterAutospacing="0"/>
              <w:rPr>
                <w:color w:val="000000"/>
                <w:shd w:val="clear" w:color="auto" w:fill="FFFFFF"/>
              </w:rPr>
            </w:pPr>
            <w:r w:rsidRPr="00AE2C93">
              <w:rPr>
                <w:color w:val="000000"/>
                <w:shd w:val="clear" w:color="auto" w:fill="FFFFFF"/>
              </w:rPr>
              <w:t>19</w:t>
            </w:r>
          </w:p>
        </w:tc>
      </w:tr>
      <w:tr w:rsidR="00AE2C93" w:rsidRPr="00AE2C93" w:rsidTr="00330882">
        <w:tc>
          <w:tcPr>
            <w:tcW w:w="3190" w:type="dxa"/>
          </w:tcPr>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2017</w:t>
            </w:r>
          </w:p>
        </w:tc>
        <w:tc>
          <w:tcPr>
            <w:tcW w:w="3190" w:type="dxa"/>
          </w:tcPr>
          <w:p w:rsidR="00AE2C93" w:rsidRPr="00AE2C93" w:rsidRDefault="00AE2C93" w:rsidP="008B50E1">
            <w:pPr>
              <w:pStyle w:val="af"/>
              <w:spacing w:before="0" w:beforeAutospacing="0" w:after="0" w:afterAutospacing="0"/>
              <w:rPr>
                <w:color w:val="000000"/>
                <w:shd w:val="clear" w:color="auto" w:fill="FFFFFF"/>
              </w:rPr>
            </w:pPr>
            <w:r w:rsidRPr="00AE2C93">
              <w:rPr>
                <w:color w:val="000000"/>
                <w:shd w:val="clear" w:color="auto" w:fill="FFFFFF"/>
              </w:rPr>
              <w:t>26</w:t>
            </w:r>
          </w:p>
        </w:tc>
        <w:tc>
          <w:tcPr>
            <w:tcW w:w="3191" w:type="dxa"/>
          </w:tcPr>
          <w:p w:rsidR="00AE2C93" w:rsidRPr="00AE2C93" w:rsidRDefault="00AE2C93" w:rsidP="008B50E1">
            <w:pPr>
              <w:pStyle w:val="af"/>
              <w:spacing w:before="0" w:beforeAutospacing="0" w:after="0" w:afterAutospacing="0"/>
              <w:rPr>
                <w:color w:val="000000"/>
                <w:shd w:val="clear" w:color="auto" w:fill="FFFFFF"/>
              </w:rPr>
            </w:pPr>
            <w:r w:rsidRPr="00AE2C93">
              <w:rPr>
                <w:color w:val="000000"/>
                <w:shd w:val="clear" w:color="auto" w:fill="FFFFFF"/>
              </w:rPr>
              <w:t>23</w:t>
            </w:r>
          </w:p>
        </w:tc>
      </w:tr>
      <w:tr w:rsidR="00AE2C93" w:rsidRPr="00AE2C93" w:rsidTr="00330882">
        <w:tc>
          <w:tcPr>
            <w:tcW w:w="3190" w:type="dxa"/>
          </w:tcPr>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2018</w:t>
            </w:r>
          </w:p>
        </w:tc>
        <w:tc>
          <w:tcPr>
            <w:tcW w:w="3190" w:type="dxa"/>
          </w:tcPr>
          <w:p w:rsidR="00AE2C93" w:rsidRPr="00AE2C93" w:rsidRDefault="00AE2C93" w:rsidP="008B50E1">
            <w:pPr>
              <w:pStyle w:val="af"/>
              <w:spacing w:before="0" w:beforeAutospacing="0" w:after="0" w:afterAutospacing="0"/>
              <w:rPr>
                <w:color w:val="000000"/>
                <w:shd w:val="clear" w:color="auto" w:fill="FFFFFF"/>
              </w:rPr>
            </w:pPr>
            <w:r w:rsidRPr="00AE2C93">
              <w:rPr>
                <w:color w:val="000000"/>
                <w:shd w:val="clear" w:color="auto" w:fill="FFFFFF"/>
              </w:rPr>
              <w:t>28</w:t>
            </w:r>
          </w:p>
        </w:tc>
        <w:tc>
          <w:tcPr>
            <w:tcW w:w="3191" w:type="dxa"/>
          </w:tcPr>
          <w:p w:rsidR="00AE2C93" w:rsidRPr="00AE2C93" w:rsidRDefault="00AE2C93" w:rsidP="008B50E1">
            <w:pPr>
              <w:pStyle w:val="af"/>
              <w:spacing w:before="0" w:beforeAutospacing="0" w:after="0" w:afterAutospacing="0"/>
              <w:rPr>
                <w:color w:val="000000"/>
                <w:shd w:val="clear" w:color="auto" w:fill="FFFFFF"/>
              </w:rPr>
            </w:pPr>
            <w:r w:rsidRPr="00AE2C93">
              <w:rPr>
                <w:color w:val="000000"/>
                <w:shd w:val="clear" w:color="auto" w:fill="FFFFFF"/>
              </w:rPr>
              <w:t>23</w:t>
            </w:r>
          </w:p>
        </w:tc>
      </w:tr>
    </w:tbl>
    <w:p w:rsidR="00AE2C93" w:rsidRPr="00AE2C93" w:rsidRDefault="00AE2C93" w:rsidP="008B50E1">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 xml:space="preserve">  </w:t>
      </w:r>
    </w:p>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В т.ч. охват курсами повышения квалификации заместителей директоров:</w:t>
      </w:r>
    </w:p>
    <w:p w:rsidR="00AE2C93" w:rsidRPr="00AE2C93" w:rsidRDefault="00AE2C93" w:rsidP="00AE2C93">
      <w:pPr>
        <w:spacing w:after="0" w:line="240"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год</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Кол-во заместителей директоров</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Охват курсовой подготовкой</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2016</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2017</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2018</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r>
    </w:tbl>
    <w:p w:rsidR="00AE2C93" w:rsidRPr="00AE2C93" w:rsidRDefault="00AE2C93" w:rsidP="00AE2C93">
      <w:pPr>
        <w:spacing w:after="0" w:line="240" w:lineRule="auto"/>
        <w:rPr>
          <w:rFonts w:ascii="Times New Roman" w:eastAsia="Calibri" w:hAnsi="Times New Roman" w:cs="Times New Roman"/>
          <w:sz w:val="24"/>
          <w:szCs w:val="24"/>
        </w:rPr>
      </w:pPr>
    </w:p>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 xml:space="preserve">База данных по педагогам дополнительного образования </w:t>
      </w:r>
    </w:p>
    <w:p w:rsidR="00AE2C93" w:rsidRPr="00AE2C93" w:rsidRDefault="00AE2C93" w:rsidP="00AE2C93">
      <w:pPr>
        <w:spacing w:after="0" w:line="240"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год</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Кол-во педагогов</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Охват курсовой подготовкой</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2016</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2017</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2018</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w:t>
            </w:r>
          </w:p>
        </w:tc>
      </w:tr>
    </w:tbl>
    <w:p w:rsidR="00AE2C93" w:rsidRPr="00AE2C93" w:rsidRDefault="00AE2C93" w:rsidP="00AE2C93">
      <w:pPr>
        <w:spacing w:after="0" w:line="240" w:lineRule="auto"/>
        <w:rPr>
          <w:rFonts w:ascii="Times New Roman" w:eastAsia="Calibri" w:hAnsi="Times New Roman" w:cs="Times New Roman"/>
          <w:sz w:val="24"/>
          <w:szCs w:val="24"/>
        </w:rPr>
      </w:pPr>
    </w:p>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В т.ч. охват курсами повышения квалификации директоров учреждения</w:t>
      </w:r>
    </w:p>
    <w:p w:rsidR="00AE2C93" w:rsidRPr="00AE2C93" w:rsidRDefault="00AE2C93" w:rsidP="00AE2C93">
      <w:pPr>
        <w:spacing w:after="0" w:line="240"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год</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Кол-во педагогов</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Охват курсовой подготовкой</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2016</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2017</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r>
      <w:tr w:rsidR="00AE2C93" w:rsidRPr="00AE2C93" w:rsidTr="00330882">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2018</w:t>
            </w:r>
          </w:p>
        </w:tc>
        <w:tc>
          <w:tcPr>
            <w:tcW w:w="3190"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c>
          <w:tcPr>
            <w:tcW w:w="3191" w:type="dxa"/>
          </w:tcPr>
          <w:p w:rsidR="00AE2C93" w:rsidRPr="00AE2C93" w:rsidRDefault="00AE2C93" w:rsidP="00AE2C93">
            <w:pPr>
              <w:spacing w:after="0" w:line="240" w:lineRule="auto"/>
              <w:rPr>
                <w:rFonts w:ascii="Times New Roman" w:eastAsia="Calibri" w:hAnsi="Times New Roman" w:cs="Times New Roman"/>
                <w:sz w:val="24"/>
                <w:szCs w:val="24"/>
              </w:rPr>
            </w:pPr>
            <w:r w:rsidRPr="00AE2C93">
              <w:rPr>
                <w:rFonts w:ascii="Times New Roman" w:eastAsia="Calibri" w:hAnsi="Times New Roman" w:cs="Times New Roman"/>
                <w:sz w:val="24"/>
                <w:szCs w:val="24"/>
              </w:rPr>
              <w:t>1</w:t>
            </w:r>
          </w:p>
        </w:tc>
      </w:tr>
    </w:tbl>
    <w:p w:rsidR="00934EB8" w:rsidRDefault="00934EB8" w:rsidP="00AE2C93">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Предмет</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Общее количество учителей</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Количество учителей прошедших повышение квалификации</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Учитель, в том числе:</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26</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Начальные классы</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4</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4</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Русский язык и литература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Родной язык и литература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Иностранный язык</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История, общество</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Математика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Информатика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Физика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Химия</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География</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Биология</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Музыка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ИЗО, черчения</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ОБЖ</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Физическая культура</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Прочие предметы</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4</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Психолог</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Социальный педагог</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Другие педработники</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w:t>
            </w: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w:t>
            </w:r>
          </w:p>
        </w:tc>
      </w:tr>
      <w:tr w:rsidR="00AE2C93" w:rsidTr="00330882">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ВСЕГО</w:t>
            </w:r>
          </w:p>
        </w:tc>
        <w:tc>
          <w:tcPr>
            <w:tcW w:w="3190"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c>
          <w:tcPr>
            <w:tcW w:w="3191" w:type="dxa"/>
            <w:shd w:val="clear" w:color="auto" w:fill="auto"/>
          </w:tcPr>
          <w:p w:rsidR="00AE2C93" w:rsidRPr="00AE2C93" w:rsidRDefault="00AE2C93" w:rsidP="00AE2C93">
            <w:pPr>
              <w:spacing w:after="0" w:line="240" w:lineRule="auto"/>
              <w:rPr>
                <w:rFonts w:ascii="Times New Roman" w:eastAsia="Calibri" w:hAnsi="Times New Roman" w:cs="Times New Roman"/>
              </w:rPr>
            </w:pPr>
          </w:p>
        </w:tc>
      </w:tr>
    </w:tbl>
    <w:p w:rsidR="00AE2C93" w:rsidRDefault="00AE2C93" w:rsidP="00AE2C93">
      <w:pPr>
        <w:spacing w:after="0" w:line="240" w:lineRule="auto"/>
        <w:jc w:val="both"/>
        <w:rPr>
          <w:rFonts w:ascii="Times New Roman" w:hAnsi="Times New Roman" w:cs="Times New Roman"/>
          <w:sz w:val="24"/>
          <w:szCs w:val="24"/>
        </w:rPr>
      </w:pPr>
    </w:p>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Направленность программ повышения квалификации, переподготовки педагогических и руководящих работников в 2016, 2017, 2018гг.</w:t>
      </w:r>
    </w:p>
    <w:p w:rsidR="00AE2C93" w:rsidRPr="00AE2C93" w:rsidRDefault="00AE2C93" w:rsidP="00AE2C93">
      <w:pPr>
        <w:spacing w:after="0" w:line="240" w:lineRule="auto"/>
        <w:rPr>
          <w:rFonts w:ascii="Times New Roman" w:eastAsia="Calibri" w:hAnsi="Times New Roman" w:cs="Times New Roma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5598"/>
        <w:gridCol w:w="1701"/>
        <w:gridCol w:w="1666"/>
      </w:tblGrid>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 п/п</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b/>
              </w:rPr>
              <w:t xml:space="preserve">  </w:t>
            </w:r>
            <w:r w:rsidRPr="00AE2C93">
              <w:rPr>
                <w:rFonts w:ascii="Times New Roman" w:eastAsia="Calibri" w:hAnsi="Times New Roman" w:cs="Times New Roman"/>
              </w:rPr>
              <w:t>Направленность программ повышения квалификации</w:t>
            </w:r>
          </w:p>
        </w:tc>
        <w:tc>
          <w:tcPr>
            <w:tcW w:w="1701" w:type="dxa"/>
          </w:tcPr>
          <w:p w:rsidR="00AE2C93" w:rsidRPr="00A27A87" w:rsidRDefault="00AE2C93" w:rsidP="00330882">
            <w:pPr>
              <w:rPr>
                <w:rFonts w:ascii="Calibri" w:eastAsia="Calibri" w:hAnsi="Calibri" w:cs="Times New Roman"/>
                <w:b/>
              </w:rPr>
            </w:pPr>
            <w:r w:rsidRPr="00A27A87">
              <w:rPr>
                <w:rFonts w:ascii="Calibri" w:eastAsia="Calibri" w:hAnsi="Calibri" w:cs="Times New Roman"/>
                <w:b/>
              </w:rPr>
              <w:t xml:space="preserve">  педработники</w:t>
            </w:r>
          </w:p>
        </w:tc>
        <w:tc>
          <w:tcPr>
            <w:tcW w:w="1666" w:type="dxa"/>
          </w:tcPr>
          <w:p w:rsidR="00AE2C93" w:rsidRPr="00A27A87" w:rsidRDefault="00AE2C93" w:rsidP="00330882">
            <w:pPr>
              <w:rPr>
                <w:rFonts w:ascii="Calibri" w:eastAsia="Calibri" w:hAnsi="Calibri" w:cs="Times New Roman"/>
                <w:b/>
              </w:rPr>
            </w:pPr>
            <w:r w:rsidRPr="00A27A87">
              <w:rPr>
                <w:rFonts w:ascii="Calibri" w:eastAsia="Calibri" w:hAnsi="Calibri" w:cs="Times New Roman"/>
                <w:b/>
              </w:rPr>
              <w:t xml:space="preserve">руководители </w:t>
            </w:r>
          </w:p>
        </w:tc>
      </w:tr>
      <w:tr w:rsidR="00AE2C93" w:rsidRPr="00AE2C93" w:rsidTr="00AE2C93">
        <w:trPr>
          <w:trHeight w:val="228"/>
        </w:trPr>
        <w:tc>
          <w:tcPr>
            <w:tcW w:w="606" w:type="dxa"/>
          </w:tcPr>
          <w:p w:rsidR="00AE2C93" w:rsidRPr="00AE2C93" w:rsidRDefault="00AE2C93" w:rsidP="00AE2C93">
            <w:pPr>
              <w:spacing w:after="0" w:line="240" w:lineRule="auto"/>
              <w:jc w:val="center"/>
              <w:rPr>
                <w:rFonts w:ascii="Times New Roman" w:eastAsia="Calibri" w:hAnsi="Times New Roman" w:cs="Times New Roman"/>
              </w:rPr>
            </w:pPr>
            <w:r w:rsidRPr="00AE2C93">
              <w:rPr>
                <w:rFonts w:ascii="Times New Roman" w:eastAsia="Calibri" w:hAnsi="Times New Roman" w:cs="Times New Roman"/>
              </w:rPr>
              <w:t>1.</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ФГОС основного общего образования</w:t>
            </w:r>
          </w:p>
        </w:tc>
        <w:tc>
          <w:tcPr>
            <w:tcW w:w="1701" w:type="dxa"/>
          </w:tcPr>
          <w:p w:rsidR="00AE2C93" w:rsidRPr="00AE2C93" w:rsidRDefault="00AE2C93" w:rsidP="00AE2C93">
            <w:pPr>
              <w:spacing w:after="0"/>
              <w:rPr>
                <w:rFonts w:ascii="Times New Roman" w:eastAsia="Calibri" w:hAnsi="Times New Roman" w:cs="Times New Roman"/>
              </w:rPr>
            </w:pPr>
            <w:r>
              <w:rPr>
                <w:rFonts w:ascii="Times New Roman" w:hAnsi="Times New Roman" w:cs="Times New Roman"/>
              </w:rPr>
              <w:t>18</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rPr>
          <w:trHeight w:val="149"/>
        </w:trPr>
        <w:tc>
          <w:tcPr>
            <w:tcW w:w="606" w:type="dxa"/>
          </w:tcPr>
          <w:p w:rsidR="00AE2C93" w:rsidRPr="00AE2C93" w:rsidRDefault="00AE2C93" w:rsidP="00AE2C93">
            <w:pPr>
              <w:spacing w:after="0" w:line="240" w:lineRule="auto"/>
              <w:jc w:val="center"/>
              <w:rPr>
                <w:rFonts w:ascii="Times New Roman" w:eastAsia="Calibri" w:hAnsi="Times New Roman" w:cs="Times New Roman"/>
              </w:rPr>
            </w:pPr>
            <w:r w:rsidRPr="00AE2C93">
              <w:rPr>
                <w:rFonts w:ascii="Times New Roman" w:eastAsia="Calibri" w:hAnsi="Times New Roman" w:cs="Times New Roman"/>
              </w:rPr>
              <w:t>2.</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ФГОС начального общего образования </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4</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jc w:val="center"/>
              <w:rPr>
                <w:rFonts w:ascii="Times New Roman" w:eastAsia="Calibri" w:hAnsi="Times New Roman" w:cs="Times New Roman"/>
              </w:rPr>
            </w:pPr>
            <w:r w:rsidRPr="00AE2C93">
              <w:rPr>
                <w:rFonts w:ascii="Times New Roman" w:eastAsia="Calibri" w:hAnsi="Times New Roman" w:cs="Times New Roman"/>
              </w:rPr>
              <w:t>3.</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ФГОС НОО обучающихся с ОВЗ</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17</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jc w:val="center"/>
              <w:rPr>
                <w:rFonts w:ascii="Times New Roman" w:eastAsia="Calibri" w:hAnsi="Times New Roman" w:cs="Times New Roman"/>
              </w:rPr>
            </w:pPr>
            <w:r w:rsidRPr="00AE2C93">
              <w:rPr>
                <w:rFonts w:ascii="Times New Roman" w:eastAsia="Calibri" w:hAnsi="Times New Roman" w:cs="Times New Roman"/>
              </w:rPr>
              <w:t>4.</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Подготовка и проведения ЕГЭ и ОГЭ</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15</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jc w:val="center"/>
              <w:rPr>
                <w:rFonts w:ascii="Times New Roman" w:eastAsia="Calibri" w:hAnsi="Times New Roman" w:cs="Times New Roman"/>
              </w:rPr>
            </w:pPr>
            <w:r w:rsidRPr="00AE2C93">
              <w:rPr>
                <w:rFonts w:ascii="Times New Roman" w:eastAsia="Calibri" w:hAnsi="Times New Roman" w:cs="Times New Roman"/>
              </w:rPr>
              <w:t>5.</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Современные образовательные технологии</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24</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jc w:val="center"/>
              <w:rPr>
                <w:rFonts w:ascii="Times New Roman" w:eastAsia="Calibri" w:hAnsi="Times New Roman" w:cs="Times New Roman"/>
              </w:rPr>
            </w:pPr>
            <w:r w:rsidRPr="00AE2C93">
              <w:rPr>
                <w:rFonts w:ascii="Times New Roman" w:eastAsia="Calibri" w:hAnsi="Times New Roman" w:cs="Times New Roman"/>
              </w:rPr>
              <w:t>6.</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Предметная подготовка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22</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7.</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Психолого – педагогическое сопровождение образовательного процесса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9</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8.</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Информационные и коммуникативные технологии как средство реализации требований ФГОС</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3</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9.</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Управление образовательной организацией в условиях модернизации образования</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10.</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Ментальная арифметика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11.</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Оказание первой помощи</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28</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12</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Внутришкольная система оценки качества образования</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15</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13.</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Основы введения агротехнологического компонента в образовательный процесс</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14.</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Преподавание английского языка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15.</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Развития профессиональной компетентности экспертов по вопросам лицензирования, аттестации и аккредитации</w:t>
            </w:r>
          </w:p>
        </w:tc>
        <w:tc>
          <w:tcPr>
            <w:tcW w:w="1701" w:type="dxa"/>
          </w:tcPr>
          <w:p w:rsidR="00AE2C93" w:rsidRPr="00AE2C93" w:rsidRDefault="00AE2C93" w:rsidP="00AE2C93">
            <w:pPr>
              <w:spacing w:after="0"/>
              <w:rPr>
                <w:rFonts w:ascii="Times New Roman" w:eastAsia="Calibri" w:hAnsi="Times New Roman" w:cs="Times New Roman"/>
              </w:rPr>
            </w:pP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 xml:space="preserve"> 16.</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Законодательство в сфере ДО</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8.</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Экологическое образование и просвещение в ДО</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9.</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Музыка для всех</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10.</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Работаем по программе «Развитие»</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11.</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Модернизация национальной системы образования: проблемы и перспективы</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13.</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Конструирование и робототехника в ДО</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Шахматы в школе</w:t>
            </w:r>
          </w:p>
        </w:tc>
        <w:tc>
          <w:tcPr>
            <w:tcW w:w="1701" w:type="dxa"/>
          </w:tcPr>
          <w:p w:rsidR="00AE2C93" w:rsidRPr="00AE2C93" w:rsidRDefault="00AE2C93" w:rsidP="00AE2C93">
            <w:pPr>
              <w:spacing w:after="0"/>
              <w:rPr>
                <w:rFonts w:ascii="Times New Roman" w:eastAsia="Calibri" w:hAnsi="Times New Roman" w:cs="Times New Roman"/>
              </w:rPr>
            </w:pP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14.</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Введение в проектное управление</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Организация НМР в условиях применения профессионального стандарта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15.</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Управление государственными муниципальными закупками</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16.</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По работе с ОВЗ</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17</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17.</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Особенности организации проектно-исследовательской деятельности дошкольников с набором ЛЕГО</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Организационно-методическое сопровождение учебного процесса в ОО</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18</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Охрана здоровья детей</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28</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20.</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Коррекционно логопедическая работа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21.</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Управление ДОО в условиях действующего законодательства</w:t>
            </w:r>
          </w:p>
        </w:tc>
        <w:tc>
          <w:tcPr>
            <w:tcW w:w="1701" w:type="dxa"/>
          </w:tcPr>
          <w:p w:rsidR="00AE2C93" w:rsidRPr="00AE2C93" w:rsidRDefault="00AE2C93" w:rsidP="00AE2C93">
            <w:pPr>
              <w:spacing w:after="0"/>
              <w:rPr>
                <w:rFonts w:ascii="Times New Roman" w:eastAsia="Calibri" w:hAnsi="Times New Roman" w:cs="Times New Roman"/>
              </w:rPr>
            </w:pP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22</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Развитие профессионального потенциала специалистов дополнительного образования</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23</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Организация и профилактика экстремизма в подростковой и молодежной среде</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0</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24.</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Охрана труда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28</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25.</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Работа с одаренными детьми</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10</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1</w:t>
            </w: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26</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Реализация ДПП (переподготовка) в объеме свыше 250 часов</w:t>
            </w:r>
          </w:p>
        </w:tc>
        <w:tc>
          <w:tcPr>
            <w:tcW w:w="1701" w:type="dxa"/>
          </w:tcPr>
          <w:p w:rsidR="00AE2C93" w:rsidRPr="00AE2C93" w:rsidRDefault="00AE2C93" w:rsidP="00AE2C93">
            <w:pPr>
              <w:spacing w:after="0"/>
              <w:rPr>
                <w:rFonts w:ascii="Times New Roman" w:eastAsia="Calibri" w:hAnsi="Times New Roman" w:cs="Times New Roman"/>
              </w:rPr>
            </w:pP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27</w:t>
            </w: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Образовательная роботехника</w:t>
            </w:r>
          </w:p>
        </w:tc>
        <w:tc>
          <w:tcPr>
            <w:tcW w:w="1701" w:type="dxa"/>
          </w:tcPr>
          <w:p w:rsidR="00AE2C93" w:rsidRPr="00AE2C93" w:rsidRDefault="00AE2C93" w:rsidP="00AE2C93">
            <w:pPr>
              <w:spacing w:after="0"/>
              <w:rPr>
                <w:rFonts w:ascii="Times New Roman" w:eastAsia="Calibri" w:hAnsi="Times New Roman" w:cs="Times New Roman"/>
              </w:rPr>
            </w:pPr>
            <w:r w:rsidRPr="00AE2C93">
              <w:rPr>
                <w:rFonts w:ascii="Times New Roman" w:eastAsia="Calibri" w:hAnsi="Times New Roman" w:cs="Times New Roman"/>
              </w:rPr>
              <w:t>2</w:t>
            </w:r>
          </w:p>
        </w:tc>
        <w:tc>
          <w:tcPr>
            <w:tcW w:w="1666" w:type="dxa"/>
          </w:tcPr>
          <w:p w:rsidR="00AE2C93" w:rsidRPr="00AE2C93" w:rsidRDefault="00AE2C93" w:rsidP="00AE2C93">
            <w:pPr>
              <w:spacing w:after="0" w:line="240" w:lineRule="auto"/>
              <w:rPr>
                <w:rFonts w:ascii="Times New Roman" w:hAnsi="Times New Roman" w:cs="Times New Roman"/>
              </w:rPr>
            </w:pPr>
          </w:p>
        </w:tc>
      </w:tr>
      <w:tr w:rsidR="00AE2C93" w:rsidRPr="00AE2C93" w:rsidTr="00AE2C93">
        <w:tc>
          <w:tcPr>
            <w:tcW w:w="606" w:type="dxa"/>
          </w:tcPr>
          <w:p w:rsidR="00AE2C93" w:rsidRPr="00AE2C93" w:rsidRDefault="00AE2C93" w:rsidP="00AE2C93">
            <w:pPr>
              <w:spacing w:after="0" w:line="240" w:lineRule="auto"/>
              <w:rPr>
                <w:rFonts w:ascii="Times New Roman" w:eastAsia="Calibri" w:hAnsi="Times New Roman" w:cs="Times New Roman"/>
              </w:rPr>
            </w:pPr>
          </w:p>
        </w:tc>
        <w:tc>
          <w:tcPr>
            <w:tcW w:w="5598" w:type="dxa"/>
          </w:tcPr>
          <w:p w:rsidR="00AE2C93" w:rsidRPr="00AE2C93" w:rsidRDefault="00AE2C93" w:rsidP="00AE2C93">
            <w:pPr>
              <w:spacing w:after="0" w:line="240" w:lineRule="auto"/>
              <w:rPr>
                <w:rFonts w:ascii="Times New Roman" w:eastAsia="Calibri" w:hAnsi="Times New Roman" w:cs="Times New Roman"/>
              </w:rPr>
            </w:pPr>
            <w:r w:rsidRPr="00AE2C93">
              <w:rPr>
                <w:rFonts w:ascii="Times New Roman" w:eastAsia="Calibri" w:hAnsi="Times New Roman" w:cs="Times New Roman"/>
              </w:rPr>
              <w:t>Итого</w:t>
            </w:r>
          </w:p>
        </w:tc>
        <w:tc>
          <w:tcPr>
            <w:tcW w:w="1701"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28</w:t>
            </w:r>
          </w:p>
        </w:tc>
        <w:tc>
          <w:tcPr>
            <w:tcW w:w="1666" w:type="dxa"/>
          </w:tcPr>
          <w:p w:rsidR="00AE2C93" w:rsidRPr="00AE2C93" w:rsidRDefault="00AE2C93" w:rsidP="00AE2C93">
            <w:pPr>
              <w:spacing w:after="0" w:line="240" w:lineRule="auto"/>
              <w:rPr>
                <w:rFonts w:ascii="Times New Roman" w:hAnsi="Times New Roman" w:cs="Times New Roman"/>
              </w:rPr>
            </w:pPr>
            <w:r>
              <w:rPr>
                <w:rFonts w:ascii="Times New Roman" w:hAnsi="Times New Roman" w:cs="Times New Roman"/>
              </w:rPr>
              <w:t>2</w:t>
            </w:r>
          </w:p>
        </w:tc>
      </w:tr>
    </w:tbl>
    <w:p w:rsidR="00B06A35" w:rsidRDefault="00B06A35" w:rsidP="00B06A35">
      <w:pPr>
        <w:pStyle w:val="a3"/>
        <w:ind w:left="0"/>
        <w:jc w:val="both"/>
        <w:rPr>
          <w:rFonts w:eastAsiaTheme="minorHAnsi"/>
          <w:sz w:val="24"/>
          <w:szCs w:val="24"/>
          <w:lang w:val="ru-RU"/>
        </w:rPr>
      </w:pPr>
    </w:p>
    <w:p w:rsidR="00B06A35" w:rsidRPr="00B06A35" w:rsidRDefault="00B06A35" w:rsidP="00B06A35">
      <w:pPr>
        <w:pStyle w:val="a3"/>
        <w:ind w:left="0" w:firstLine="708"/>
        <w:jc w:val="both"/>
        <w:rPr>
          <w:sz w:val="24"/>
          <w:szCs w:val="24"/>
          <w:lang w:val="ru-RU"/>
        </w:rPr>
      </w:pPr>
      <w:r w:rsidRPr="00B06A35">
        <w:rPr>
          <w:sz w:val="24"/>
          <w:szCs w:val="24"/>
          <w:lang w:val="ru-RU"/>
        </w:rPr>
        <w:t>Школа укомплектована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w:t>
      </w:r>
    </w:p>
    <w:p w:rsidR="00B06A35" w:rsidRPr="00B06A35" w:rsidRDefault="00B06A35" w:rsidP="00B06A35">
      <w:pPr>
        <w:pStyle w:val="a3"/>
        <w:ind w:left="0" w:firstLine="708"/>
        <w:jc w:val="both"/>
        <w:rPr>
          <w:sz w:val="24"/>
          <w:szCs w:val="24"/>
          <w:lang w:val="ru-RU"/>
        </w:rPr>
      </w:pPr>
      <w:r w:rsidRPr="00B06A35">
        <w:rPr>
          <w:sz w:val="24"/>
          <w:szCs w:val="24"/>
          <w:lang w:val="ru-RU"/>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работниками пищеблока, вспомогательным</w:t>
      </w:r>
      <w:r w:rsidRPr="00B06A35">
        <w:rPr>
          <w:spacing w:val="-30"/>
          <w:sz w:val="24"/>
          <w:szCs w:val="24"/>
          <w:lang w:val="ru-RU"/>
        </w:rPr>
        <w:t xml:space="preserve"> </w:t>
      </w:r>
      <w:r w:rsidRPr="00B06A35">
        <w:rPr>
          <w:sz w:val="24"/>
          <w:szCs w:val="24"/>
          <w:lang w:val="ru-RU"/>
        </w:rPr>
        <w:t>персоналом.</w:t>
      </w:r>
    </w:p>
    <w:p w:rsidR="00B06A35" w:rsidRPr="00B06A35" w:rsidRDefault="00B06A35" w:rsidP="00B06A35">
      <w:pPr>
        <w:pStyle w:val="a3"/>
        <w:ind w:firstLine="608"/>
        <w:jc w:val="both"/>
        <w:rPr>
          <w:sz w:val="24"/>
          <w:szCs w:val="24"/>
          <w:lang w:val="ru-RU"/>
        </w:rPr>
      </w:pPr>
      <w:r w:rsidRPr="00B06A35">
        <w:rPr>
          <w:sz w:val="24"/>
          <w:szCs w:val="24"/>
          <w:lang w:val="ru-RU"/>
        </w:rPr>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общеобразовательного учреждения. Непрерывность профессионального развития педагогических работников школы, реализующих образовательную программу среднего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улусе, регионе, республики, России. Все это способствует обеспечению реализации образовательной программы школы на оптимальном уровне.</w:t>
      </w:r>
    </w:p>
    <w:p w:rsidR="00B06A35" w:rsidRPr="00B06A35" w:rsidRDefault="00B06A35" w:rsidP="00B06A35">
      <w:pPr>
        <w:pStyle w:val="a3"/>
        <w:ind w:firstLine="608"/>
        <w:jc w:val="both"/>
        <w:rPr>
          <w:sz w:val="24"/>
          <w:szCs w:val="24"/>
          <w:lang w:val="ru-RU"/>
        </w:rPr>
      </w:pPr>
      <w:r w:rsidRPr="00B06A35">
        <w:rPr>
          <w:sz w:val="24"/>
          <w:szCs w:val="24"/>
          <w:lang w:val="ru-RU"/>
        </w:rPr>
        <w:t>Ожидаемый результат повышения квалификации – профессиональная готовность работников образования к реализации ФГОС:</w:t>
      </w:r>
    </w:p>
    <w:p w:rsidR="00B06A35" w:rsidRPr="00B06A35" w:rsidRDefault="00B06A35" w:rsidP="00B06A35">
      <w:pPr>
        <w:pStyle w:val="a3"/>
        <w:jc w:val="both"/>
        <w:rPr>
          <w:sz w:val="24"/>
          <w:szCs w:val="24"/>
          <w:lang w:val="ru-RU"/>
        </w:rPr>
      </w:pPr>
      <w:r w:rsidRPr="00B06A35">
        <w:rPr>
          <w:b/>
          <w:sz w:val="24"/>
          <w:szCs w:val="24"/>
          <w:lang w:val="ru-RU"/>
        </w:rPr>
        <w:t xml:space="preserve">обеспечение </w:t>
      </w:r>
      <w:r w:rsidRPr="00B06A35">
        <w:rPr>
          <w:sz w:val="24"/>
          <w:szCs w:val="24"/>
          <w:lang w:val="ru-RU"/>
        </w:rPr>
        <w:t>оптимального вхождения работников образования в систему ценностей современного</w:t>
      </w:r>
      <w:r w:rsidRPr="00B06A35">
        <w:rPr>
          <w:spacing w:val="-31"/>
          <w:sz w:val="24"/>
          <w:szCs w:val="24"/>
          <w:lang w:val="ru-RU"/>
        </w:rPr>
        <w:t xml:space="preserve"> </w:t>
      </w:r>
      <w:r w:rsidRPr="00B06A35">
        <w:rPr>
          <w:sz w:val="24"/>
          <w:szCs w:val="24"/>
          <w:lang w:val="ru-RU"/>
        </w:rPr>
        <w:t>образования;</w:t>
      </w:r>
    </w:p>
    <w:p w:rsidR="00B06A35" w:rsidRPr="00B06A35" w:rsidRDefault="00B06A35" w:rsidP="00B06A35">
      <w:pPr>
        <w:pStyle w:val="a3"/>
        <w:jc w:val="both"/>
        <w:rPr>
          <w:sz w:val="24"/>
          <w:szCs w:val="24"/>
          <w:lang w:val="ru-RU"/>
        </w:rPr>
      </w:pPr>
      <w:r w:rsidRPr="00B06A35">
        <w:rPr>
          <w:b/>
          <w:sz w:val="24"/>
          <w:szCs w:val="24"/>
          <w:lang w:val="ru-RU"/>
        </w:rPr>
        <w:t xml:space="preserve">принятие </w:t>
      </w:r>
      <w:r w:rsidRPr="00B06A35">
        <w:rPr>
          <w:sz w:val="24"/>
          <w:szCs w:val="24"/>
          <w:lang w:val="ru-RU"/>
        </w:rPr>
        <w:t>идеологии ФГОС общего</w:t>
      </w:r>
      <w:r w:rsidRPr="00B06A35">
        <w:rPr>
          <w:spacing w:val="-10"/>
          <w:sz w:val="24"/>
          <w:szCs w:val="24"/>
          <w:lang w:val="ru-RU"/>
        </w:rPr>
        <w:t xml:space="preserve"> </w:t>
      </w:r>
      <w:r w:rsidRPr="00B06A35">
        <w:rPr>
          <w:sz w:val="24"/>
          <w:szCs w:val="24"/>
          <w:lang w:val="ru-RU"/>
        </w:rPr>
        <w:t>образования;</w:t>
      </w:r>
    </w:p>
    <w:p w:rsidR="00B06A35" w:rsidRPr="00B06A35" w:rsidRDefault="00B06A35" w:rsidP="00B06A35">
      <w:pPr>
        <w:pStyle w:val="a3"/>
        <w:jc w:val="both"/>
        <w:rPr>
          <w:sz w:val="24"/>
          <w:szCs w:val="24"/>
          <w:lang w:val="ru-RU"/>
        </w:rPr>
      </w:pPr>
      <w:r w:rsidRPr="00B06A35">
        <w:rPr>
          <w:b/>
          <w:sz w:val="24"/>
          <w:szCs w:val="24"/>
          <w:lang w:val="ru-RU"/>
        </w:rPr>
        <w:t xml:space="preserve">освоение </w:t>
      </w:r>
      <w:r w:rsidRPr="00B06A35">
        <w:rPr>
          <w:sz w:val="24"/>
          <w:szCs w:val="24"/>
          <w:lang w:val="ru-RU"/>
        </w:rP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sidRPr="00B06A35">
        <w:rPr>
          <w:spacing w:val="-29"/>
          <w:sz w:val="24"/>
          <w:szCs w:val="24"/>
          <w:lang w:val="ru-RU"/>
        </w:rPr>
        <w:t xml:space="preserve"> </w:t>
      </w:r>
      <w:r w:rsidRPr="00B06A35">
        <w:rPr>
          <w:sz w:val="24"/>
          <w:szCs w:val="24"/>
          <w:lang w:val="ru-RU"/>
        </w:rPr>
        <w:t>обучающихся;</w:t>
      </w:r>
    </w:p>
    <w:p w:rsidR="00B06A35" w:rsidRPr="00B06A35" w:rsidRDefault="00B06A35" w:rsidP="00B06A35">
      <w:pPr>
        <w:pStyle w:val="a3"/>
        <w:jc w:val="both"/>
        <w:rPr>
          <w:sz w:val="24"/>
          <w:szCs w:val="24"/>
          <w:lang w:val="ru-RU"/>
        </w:rPr>
      </w:pPr>
      <w:r w:rsidRPr="00B06A35">
        <w:rPr>
          <w:b/>
          <w:sz w:val="24"/>
          <w:szCs w:val="24"/>
          <w:lang w:val="ru-RU"/>
        </w:rPr>
        <w:t xml:space="preserve">овладение </w:t>
      </w:r>
      <w:r w:rsidRPr="00B06A35">
        <w:rPr>
          <w:sz w:val="24"/>
          <w:szCs w:val="24"/>
          <w:lang w:val="ru-RU"/>
        </w:rPr>
        <w:t>учебно-методическими и информационно-методическими ресурсами, необходимыми для успешного решения задач</w:t>
      </w:r>
      <w:r w:rsidRPr="00B06A35">
        <w:rPr>
          <w:spacing w:val="-6"/>
          <w:sz w:val="24"/>
          <w:szCs w:val="24"/>
          <w:lang w:val="ru-RU"/>
        </w:rPr>
        <w:t xml:space="preserve"> </w:t>
      </w:r>
      <w:r w:rsidRPr="00B06A35">
        <w:rPr>
          <w:sz w:val="24"/>
          <w:szCs w:val="24"/>
          <w:lang w:val="ru-RU"/>
        </w:rPr>
        <w:t>ФГОС.</w:t>
      </w:r>
    </w:p>
    <w:p w:rsidR="00B06A35" w:rsidRDefault="00B06A35" w:rsidP="00B06A35">
      <w:pPr>
        <w:pStyle w:val="a3"/>
        <w:ind w:firstLine="608"/>
        <w:jc w:val="both"/>
        <w:rPr>
          <w:sz w:val="24"/>
          <w:szCs w:val="24"/>
          <w:lang w:val="ru-RU"/>
        </w:rPr>
      </w:pPr>
      <w:r w:rsidRPr="00B06A35">
        <w:rPr>
          <w:sz w:val="24"/>
          <w:szCs w:val="24"/>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6A35" w:rsidRPr="00B06A35" w:rsidRDefault="00B06A35" w:rsidP="00B06A35">
      <w:pPr>
        <w:pStyle w:val="a3"/>
        <w:ind w:firstLine="608"/>
        <w:jc w:val="both"/>
        <w:rPr>
          <w:sz w:val="24"/>
          <w:szCs w:val="24"/>
          <w:lang w:val="ru-RU"/>
        </w:rPr>
      </w:pPr>
    </w:p>
    <w:p w:rsidR="00B06A35" w:rsidRPr="00B06A35" w:rsidRDefault="00B06A35" w:rsidP="00B06A35">
      <w:pPr>
        <w:pStyle w:val="a3"/>
        <w:jc w:val="both"/>
        <w:rPr>
          <w:rFonts w:eastAsia="Calibri"/>
          <w:kern w:val="1"/>
          <w:sz w:val="24"/>
          <w:szCs w:val="24"/>
          <w:lang w:val="ru-RU" w:bidi="hi-IN"/>
        </w:rPr>
      </w:pPr>
      <w:r w:rsidRPr="00B06A35">
        <w:rPr>
          <w:b/>
          <w:sz w:val="24"/>
          <w:szCs w:val="24"/>
          <w:lang w:val="ru-RU"/>
        </w:rPr>
        <w:t xml:space="preserve">3.4.2. Материально-технические условия реализации программы, </w:t>
      </w:r>
      <w:r w:rsidRPr="00B06A35">
        <w:rPr>
          <w:rFonts w:eastAsia="Calibri"/>
          <w:kern w:val="1"/>
          <w:sz w:val="24"/>
          <w:szCs w:val="24"/>
          <w:lang w:val="ru-RU" w:bidi="hi-IN"/>
        </w:rPr>
        <w:t>Критериальными источниками оценки учебно-материального обеспечения образовательной деятельности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B06A35" w:rsidRPr="00B06A35" w:rsidRDefault="00B06A35" w:rsidP="00B06A35">
      <w:pPr>
        <w:pStyle w:val="a3"/>
        <w:ind w:firstLine="608"/>
        <w:jc w:val="both"/>
        <w:rPr>
          <w:kern w:val="1"/>
          <w:sz w:val="24"/>
          <w:szCs w:val="24"/>
          <w:lang w:val="ru-RU" w:bidi="hi-IN"/>
        </w:rPr>
      </w:pPr>
      <w:r w:rsidRPr="00B06A35">
        <w:rPr>
          <w:kern w:val="1"/>
          <w:sz w:val="24"/>
          <w:szCs w:val="24"/>
          <w:lang w:val="ru-RU" w:bidi="hi-IN"/>
        </w:rPr>
        <w:t>Санитарно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B06A35" w:rsidRPr="00B06A35" w:rsidRDefault="00B06A35" w:rsidP="00B06A35">
      <w:pPr>
        <w:pStyle w:val="a3"/>
        <w:ind w:firstLine="608"/>
        <w:jc w:val="both"/>
        <w:rPr>
          <w:kern w:val="1"/>
          <w:sz w:val="24"/>
          <w:szCs w:val="24"/>
          <w:lang w:val="ru-RU" w:bidi="hi-IN"/>
        </w:rPr>
      </w:pPr>
      <w:r w:rsidRPr="00B06A35">
        <w:rPr>
          <w:kern w:val="1"/>
          <w:sz w:val="24"/>
          <w:szCs w:val="24"/>
          <w:lang w:val="ru-RU" w:bidi="hi-IN"/>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B06A35" w:rsidRPr="00B06A35" w:rsidRDefault="00B06A35" w:rsidP="00B06A35">
      <w:pPr>
        <w:pStyle w:val="a3"/>
        <w:ind w:firstLine="608"/>
        <w:jc w:val="both"/>
        <w:rPr>
          <w:kern w:val="1"/>
          <w:sz w:val="24"/>
          <w:szCs w:val="24"/>
          <w:lang w:val="ru-RU" w:bidi="hi-IN"/>
        </w:rPr>
      </w:pPr>
      <w:r w:rsidRPr="00B06A35">
        <w:rPr>
          <w:kern w:val="1"/>
          <w:sz w:val="24"/>
          <w:szCs w:val="24"/>
          <w:lang w:val="ru-RU" w:bidi="hi-IN"/>
        </w:rPr>
        <w:t>приказ Минобрнауки России от 23 июня 2010 г. № 697 «Об утверждении федеральных</w:t>
      </w:r>
    </w:p>
    <w:p w:rsidR="00B06A35" w:rsidRPr="00B06A35" w:rsidRDefault="00B06A35" w:rsidP="00B06A35">
      <w:pPr>
        <w:pStyle w:val="a3"/>
        <w:jc w:val="both"/>
        <w:rPr>
          <w:kern w:val="1"/>
          <w:sz w:val="24"/>
          <w:szCs w:val="24"/>
          <w:lang w:val="ru-RU" w:bidi="hi-IN"/>
        </w:rPr>
      </w:pPr>
      <w:r w:rsidRPr="00B06A35">
        <w:rPr>
          <w:kern w:val="1"/>
          <w:sz w:val="24"/>
          <w:szCs w:val="24"/>
          <w:lang w:val="ru-RU" w:bidi="hi-IN"/>
        </w:rPr>
        <w:t>требований к образовательным учреждениям в части охраны здоровья обучающихся, воспитанников»;</w:t>
      </w:r>
    </w:p>
    <w:p w:rsidR="00B06A35" w:rsidRPr="00B06A35" w:rsidRDefault="00B06A35" w:rsidP="00B06A35">
      <w:pPr>
        <w:pStyle w:val="a3"/>
        <w:ind w:firstLine="608"/>
        <w:jc w:val="both"/>
        <w:rPr>
          <w:kern w:val="1"/>
          <w:sz w:val="24"/>
          <w:szCs w:val="24"/>
          <w:lang w:val="ru-RU" w:bidi="hi-IN"/>
        </w:rPr>
      </w:pPr>
      <w:r w:rsidRPr="00B06A35">
        <w:rPr>
          <w:kern w:val="1"/>
          <w:sz w:val="24"/>
          <w:szCs w:val="24"/>
          <w:lang w:val="ru-RU" w:bidi="hi-IN"/>
        </w:rPr>
        <w:t>перечни рекомендуемой учебной литературы и цифровых образовательных ресурсов;</w:t>
      </w:r>
    </w:p>
    <w:p w:rsidR="00B06A35" w:rsidRPr="00B06A35" w:rsidRDefault="00B06A35" w:rsidP="00B06A35">
      <w:pPr>
        <w:pStyle w:val="a3"/>
        <w:jc w:val="both"/>
        <w:rPr>
          <w:kern w:val="1"/>
          <w:sz w:val="24"/>
          <w:szCs w:val="24"/>
          <w:lang w:val="ru-RU" w:bidi="hi-IN"/>
        </w:rPr>
      </w:pPr>
      <w:r w:rsidRPr="00B06A35">
        <w:rPr>
          <w:kern w:val="1"/>
          <w:sz w:val="24"/>
          <w:szCs w:val="24"/>
          <w:lang w:val="ru-RU" w:bidi="hi-IN"/>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B06A35" w:rsidRPr="00B06A35" w:rsidRDefault="00B06A35" w:rsidP="00B06A35">
      <w:pPr>
        <w:pStyle w:val="a3"/>
        <w:ind w:firstLine="608"/>
        <w:jc w:val="both"/>
        <w:rPr>
          <w:kern w:val="1"/>
          <w:sz w:val="24"/>
          <w:szCs w:val="24"/>
          <w:lang w:val="ru-RU" w:bidi="hi-IN"/>
        </w:rPr>
      </w:pPr>
      <w:r w:rsidRPr="00B06A35">
        <w:rPr>
          <w:kern w:val="1"/>
          <w:sz w:val="24"/>
          <w:szCs w:val="24"/>
          <w:lang w:val="ru-RU" w:bidi="hi-IN"/>
        </w:rPr>
        <w:t>В соответствии с требованиями ФГОС для обеспечения всех предметных областей и внеурочной деятельности школа должна быть обеспечена мебелью, офисным оснащением, хозяйственным инвентарём.</w:t>
      </w:r>
    </w:p>
    <w:p w:rsidR="00B06A35" w:rsidRPr="00B06A35" w:rsidRDefault="00B06A35" w:rsidP="00B06A35">
      <w:pPr>
        <w:pStyle w:val="a3"/>
        <w:jc w:val="both"/>
        <w:rPr>
          <w:sz w:val="24"/>
          <w:szCs w:val="24"/>
          <w:lang w:val="ru-RU"/>
        </w:rPr>
      </w:pPr>
    </w:p>
    <w:p w:rsidR="00B06A35" w:rsidRPr="00B06A35" w:rsidRDefault="00B06A35" w:rsidP="00B06A35">
      <w:pPr>
        <w:pStyle w:val="a3"/>
        <w:jc w:val="both"/>
        <w:rPr>
          <w:sz w:val="24"/>
          <w:szCs w:val="24"/>
          <w:lang w:val="ru-RU"/>
        </w:rPr>
      </w:pPr>
      <w:r w:rsidRPr="00B06A35">
        <w:rPr>
          <w:b/>
          <w:sz w:val="24"/>
          <w:szCs w:val="24"/>
          <w:lang w:val="ru-RU"/>
        </w:rPr>
        <w:t>3.4.3. Психолого-педагогические условия,</w:t>
      </w:r>
      <w:r w:rsidRPr="00B06A35">
        <w:rPr>
          <w:sz w:val="24"/>
          <w:szCs w:val="24"/>
          <w:lang w:val="ru-RU"/>
        </w:rPr>
        <w:t xml:space="preserve"> такие как: преемственность содержания и форм организации образовательного процесса по отношению к 3 ступеням,   учёт специфики достижения обучающимися установленных Стандартом требований к предметным, метапредметным и личностным результатам. Школа имеет необходимые для обеспечения образовательной деятельности обучающихся учебные кабинеты, информационно-возрастного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w:t>
      </w:r>
    </w:p>
    <w:p w:rsidR="00B06A35" w:rsidRPr="00B06A35" w:rsidRDefault="00B06A35" w:rsidP="00B06A35">
      <w:pPr>
        <w:pStyle w:val="a3"/>
        <w:jc w:val="both"/>
        <w:rPr>
          <w:b/>
          <w:sz w:val="24"/>
          <w:szCs w:val="24"/>
          <w:lang w:val="ru-RU"/>
        </w:rPr>
      </w:pPr>
      <w:r w:rsidRPr="00B06A35">
        <w:rPr>
          <w:b/>
          <w:sz w:val="24"/>
          <w:szCs w:val="24"/>
          <w:lang w:val="ru-RU"/>
        </w:rPr>
        <w:t xml:space="preserve">Психолого-педагогические условия реализации основной образовательной программы  </w:t>
      </w:r>
    </w:p>
    <w:p w:rsidR="00B06A35" w:rsidRPr="00B06A35" w:rsidRDefault="00B06A35" w:rsidP="00B06A35">
      <w:pPr>
        <w:pStyle w:val="a3"/>
        <w:jc w:val="both"/>
        <w:rPr>
          <w:sz w:val="24"/>
          <w:szCs w:val="24"/>
          <w:lang w:val="ru-RU"/>
        </w:rPr>
      </w:pPr>
      <w:r w:rsidRPr="00B06A35">
        <w:rPr>
          <w:sz w:val="24"/>
          <w:szCs w:val="24"/>
          <w:lang w:val="ru-RU"/>
        </w:rPr>
        <w:tab/>
        <w:t>В школе созданы психолого-педагогические условия для реализации основной образовательной программы основного общего образования. 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B06A35" w:rsidRPr="00B06A35" w:rsidRDefault="00B06A35" w:rsidP="00B06A35">
      <w:pPr>
        <w:pStyle w:val="a3"/>
        <w:jc w:val="both"/>
        <w:rPr>
          <w:sz w:val="24"/>
          <w:szCs w:val="24"/>
          <w:lang w:val="ru-RU"/>
        </w:rPr>
      </w:pPr>
      <w:r w:rsidRPr="00B06A35">
        <w:rPr>
          <w:sz w:val="24"/>
          <w:szCs w:val="24"/>
          <w:lang w:val="ru-RU"/>
        </w:rPr>
        <w:tab/>
        <w:t>Работа по психолого-педагогическому сопровождению участников образовательного процесса осуществляется педагогом - психологом и классными руководителями. Разработан план работы психологической службы включающий мероприятия по психолого-педагогическому сопровождению.</w:t>
      </w:r>
    </w:p>
    <w:p w:rsidR="00B06A35" w:rsidRPr="00B06A35" w:rsidRDefault="00B06A35" w:rsidP="00B06A35">
      <w:pPr>
        <w:pStyle w:val="a3"/>
        <w:jc w:val="both"/>
        <w:rPr>
          <w:sz w:val="24"/>
          <w:szCs w:val="24"/>
          <w:lang w:val="ru-RU"/>
        </w:rPr>
      </w:pPr>
      <w:r w:rsidRPr="00B06A35">
        <w:rPr>
          <w:sz w:val="24"/>
          <w:szCs w:val="24"/>
          <w:lang w:val="ru-RU"/>
        </w:rPr>
        <w:tab/>
        <w:t>Целью деятельности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и педагогов) на ступени начального общего образования для реализации основной образовательной программы.</w:t>
      </w:r>
    </w:p>
    <w:p w:rsidR="00B06A35" w:rsidRPr="00B06A35" w:rsidRDefault="00B06A35" w:rsidP="00B06A35">
      <w:pPr>
        <w:pStyle w:val="a3"/>
        <w:jc w:val="both"/>
        <w:rPr>
          <w:sz w:val="24"/>
          <w:szCs w:val="24"/>
          <w:lang w:val="ru-RU"/>
        </w:rPr>
      </w:pPr>
      <w:r w:rsidRPr="00B06A35">
        <w:rPr>
          <w:sz w:val="24"/>
          <w:szCs w:val="24"/>
          <w:lang w:val="ru-RU"/>
        </w:rPr>
        <w:t>Задачи:</w:t>
      </w:r>
    </w:p>
    <w:p w:rsidR="00B06A35" w:rsidRPr="00B06A35" w:rsidRDefault="00B06A35" w:rsidP="00B06A35">
      <w:pPr>
        <w:pStyle w:val="a3"/>
        <w:jc w:val="both"/>
        <w:rPr>
          <w:sz w:val="24"/>
          <w:szCs w:val="24"/>
          <w:lang w:val="ru-RU"/>
        </w:rPr>
      </w:pPr>
      <w:r w:rsidRPr="00B06A35">
        <w:rPr>
          <w:sz w:val="24"/>
          <w:szCs w:val="24"/>
          <w:lang w:val="ru-RU"/>
        </w:rPr>
        <w:t>1. Обеспечение преемственности содержания и форм организации образовательного процесса по отношению к основной  ступени общего образования с учётом специфики возрастного психофизического развития обучающихся;</w:t>
      </w:r>
    </w:p>
    <w:p w:rsidR="00B06A35" w:rsidRPr="00B06A35" w:rsidRDefault="00B06A35" w:rsidP="00B06A35">
      <w:pPr>
        <w:pStyle w:val="a3"/>
        <w:jc w:val="both"/>
        <w:rPr>
          <w:sz w:val="24"/>
          <w:szCs w:val="24"/>
          <w:lang w:val="ru-RU"/>
        </w:rPr>
      </w:pPr>
      <w:r w:rsidRPr="00B06A35">
        <w:rPr>
          <w:sz w:val="24"/>
          <w:szCs w:val="24"/>
          <w:lang w:val="ru-RU"/>
        </w:rPr>
        <w:t>2. Формирование и развитие психолого-педагогической компетентности обучающихся, педагогов и родительской общественности;</w:t>
      </w:r>
    </w:p>
    <w:p w:rsidR="00B06A35" w:rsidRPr="00B06A35" w:rsidRDefault="00B06A35" w:rsidP="00B06A35">
      <w:pPr>
        <w:pStyle w:val="a3"/>
        <w:jc w:val="both"/>
        <w:rPr>
          <w:sz w:val="24"/>
          <w:szCs w:val="24"/>
          <w:lang w:val="ru-RU"/>
        </w:rPr>
      </w:pPr>
      <w:r w:rsidRPr="00B06A35">
        <w:rPr>
          <w:sz w:val="24"/>
          <w:szCs w:val="24"/>
          <w:lang w:val="ru-RU"/>
        </w:rPr>
        <w:t>3. Обеспечение вариативности направлений и форм психолого-педагогического сопровождения участников образовательного процесса;</w:t>
      </w:r>
    </w:p>
    <w:p w:rsidR="00B06A35" w:rsidRPr="00B06A35" w:rsidRDefault="00B06A35" w:rsidP="00B06A35">
      <w:pPr>
        <w:pStyle w:val="a3"/>
        <w:jc w:val="both"/>
        <w:rPr>
          <w:sz w:val="24"/>
          <w:szCs w:val="24"/>
          <w:lang w:val="ru-RU"/>
        </w:rPr>
      </w:pPr>
      <w:r w:rsidRPr="00B06A35">
        <w:rPr>
          <w:sz w:val="24"/>
          <w:szCs w:val="24"/>
          <w:lang w:val="ru-RU"/>
        </w:rPr>
        <w:t>Основные направления психолого-педагогического сопровождения:</w:t>
      </w:r>
    </w:p>
    <w:p w:rsidR="00B06A35" w:rsidRPr="00B06A35" w:rsidRDefault="00B06A35" w:rsidP="00B06A35">
      <w:pPr>
        <w:pStyle w:val="a3"/>
        <w:jc w:val="both"/>
        <w:rPr>
          <w:sz w:val="24"/>
          <w:szCs w:val="24"/>
          <w:lang w:val="ru-RU"/>
        </w:rPr>
      </w:pPr>
      <w:r w:rsidRPr="00B06A35">
        <w:rPr>
          <w:sz w:val="24"/>
          <w:szCs w:val="24"/>
          <w:lang w:val="ru-RU"/>
        </w:rPr>
        <w:t>- сохранение и укрепление психологического здоровья обучающихся;</w:t>
      </w:r>
    </w:p>
    <w:p w:rsidR="00B06A35" w:rsidRPr="00B06A35" w:rsidRDefault="00B06A35" w:rsidP="00B06A35">
      <w:pPr>
        <w:pStyle w:val="a3"/>
        <w:jc w:val="both"/>
        <w:rPr>
          <w:sz w:val="24"/>
          <w:szCs w:val="24"/>
          <w:lang w:val="ru-RU"/>
        </w:rPr>
      </w:pPr>
      <w:r w:rsidRPr="00B06A35">
        <w:rPr>
          <w:sz w:val="24"/>
          <w:szCs w:val="24"/>
          <w:lang w:val="ru-RU"/>
        </w:rPr>
        <w:t>- формирование ценности здоровья и безопасного образа жизни;</w:t>
      </w:r>
    </w:p>
    <w:p w:rsidR="00B06A35" w:rsidRPr="00B06A35" w:rsidRDefault="00B06A35" w:rsidP="00B06A35">
      <w:pPr>
        <w:pStyle w:val="a3"/>
        <w:jc w:val="both"/>
        <w:rPr>
          <w:sz w:val="24"/>
          <w:szCs w:val="24"/>
          <w:lang w:val="ru-RU"/>
        </w:rPr>
      </w:pPr>
      <w:r w:rsidRPr="00B06A35">
        <w:rPr>
          <w:sz w:val="24"/>
          <w:szCs w:val="24"/>
          <w:lang w:val="ru-RU"/>
        </w:rPr>
        <w:t>- дифференциация и индивидуализация обучения;</w:t>
      </w:r>
    </w:p>
    <w:p w:rsidR="00B06A35" w:rsidRPr="00B06A35" w:rsidRDefault="00B06A35" w:rsidP="00B06A35">
      <w:pPr>
        <w:pStyle w:val="a3"/>
        <w:jc w:val="both"/>
        <w:rPr>
          <w:sz w:val="24"/>
          <w:szCs w:val="24"/>
          <w:lang w:val="ru-RU"/>
        </w:rPr>
      </w:pPr>
      <w:r w:rsidRPr="00B06A35">
        <w:rPr>
          <w:sz w:val="24"/>
          <w:szCs w:val="24"/>
          <w:lang w:val="ru-RU"/>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B06A35" w:rsidRPr="00B06A35" w:rsidRDefault="00B06A35" w:rsidP="00B06A35">
      <w:pPr>
        <w:pStyle w:val="a3"/>
        <w:jc w:val="both"/>
        <w:rPr>
          <w:sz w:val="24"/>
          <w:szCs w:val="24"/>
          <w:lang w:val="ru-RU"/>
        </w:rPr>
      </w:pPr>
      <w:r w:rsidRPr="00B06A35">
        <w:rPr>
          <w:sz w:val="24"/>
          <w:szCs w:val="24"/>
          <w:lang w:val="ru-RU"/>
        </w:rPr>
        <w:t>- формирование коммуникативных навыков в разновозрастной среде и среде сверстников;</w:t>
      </w:r>
    </w:p>
    <w:p w:rsidR="00B06A35" w:rsidRPr="00B06A35" w:rsidRDefault="00B06A35" w:rsidP="00B06A35">
      <w:pPr>
        <w:pStyle w:val="a3"/>
        <w:jc w:val="both"/>
        <w:rPr>
          <w:sz w:val="24"/>
          <w:szCs w:val="24"/>
          <w:lang w:val="ru-RU"/>
        </w:rPr>
      </w:pPr>
      <w:r w:rsidRPr="00B06A35">
        <w:rPr>
          <w:sz w:val="24"/>
          <w:szCs w:val="24"/>
          <w:lang w:val="ru-RU"/>
        </w:rPr>
        <w:tab/>
        <w:t>Психолого-педагогическое сопровождение осуществляется на индивидуальном, групповом уровнях, уровне класса, уровне школы в следующих формах:</w:t>
      </w:r>
    </w:p>
    <w:p w:rsidR="00B06A35" w:rsidRPr="00B06A35" w:rsidRDefault="00B06A35" w:rsidP="00B06A35">
      <w:pPr>
        <w:pStyle w:val="a3"/>
        <w:jc w:val="both"/>
        <w:rPr>
          <w:sz w:val="24"/>
          <w:szCs w:val="24"/>
          <w:lang w:val="ru-RU"/>
        </w:rPr>
      </w:pPr>
      <w:r w:rsidRPr="00B06A35">
        <w:rPr>
          <w:sz w:val="24"/>
          <w:szCs w:val="24"/>
          <w:lang w:val="ru-RU"/>
        </w:rPr>
        <w:t>- профилактика;</w:t>
      </w:r>
    </w:p>
    <w:p w:rsidR="00B06A35" w:rsidRPr="00B06A35" w:rsidRDefault="00B06A35" w:rsidP="00B06A35">
      <w:pPr>
        <w:pStyle w:val="a3"/>
        <w:jc w:val="both"/>
        <w:rPr>
          <w:sz w:val="24"/>
          <w:szCs w:val="24"/>
          <w:lang w:val="ru-RU"/>
        </w:rPr>
      </w:pPr>
      <w:r w:rsidRPr="00B06A35">
        <w:rPr>
          <w:sz w:val="24"/>
          <w:szCs w:val="24"/>
          <w:lang w:val="ru-RU"/>
        </w:rPr>
        <w:t>- диагностика;</w:t>
      </w:r>
    </w:p>
    <w:p w:rsidR="00B06A35" w:rsidRPr="00B06A35" w:rsidRDefault="00B06A35" w:rsidP="00B06A35">
      <w:pPr>
        <w:pStyle w:val="a3"/>
        <w:jc w:val="both"/>
        <w:rPr>
          <w:sz w:val="24"/>
          <w:szCs w:val="24"/>
          <w:lang w:val="ru-RU"/>
        </w:rPr>
      </w:pPr>
      <w:r w:rsidRPr="00B06A35">
        <w:rPr>
          <w:sz w:val="24"/>
          <w:szCs w:val="24"/>
          <w:lang w:val="ru-RU"/>
        </w:rPr>
        <w:t>- консультирование;</w:t>
      </w:r>
    </w:p>
    <w:p w:rsidR="00B06A35" w:rsidRPr="00B06A35" w:rsidRDefault="00B06A35" w:rsidP="00B06A35">
      <w:pPr>
        <w:pStyle w:val="a3"/>
        <w:jc w:val="both"/>
        <w:rPr>
          <w:sz w:val="24"/>
          <w:szCs w:val="24"/>
          <w:lang w:val="ru-RU"/>
        </w:rPr>
      </w:pPr>
      <w:r w:rsidRPr="00B06A35">
        <w:rPr>
          <w:sz w:val="24"/>
          <w:szCs w:val="24"/>
          <w:lang w:val="ru-RU"/>
        </w:rPr>
        <w:t>- развивающая работа;</w:t>
      </w:r>
    </w:p>
    <w:p w:rsidR="00B06A35" w:rsidRPr="00B06A35" w:rsidRDefault="00B06A35" w:rsidP="00B06A35">
      <w:pPr>
        <w:pStyle w:val="a3"/>
        <w:jc w:val="both"/>
        <w:rPr>
          <w:sz w:val="24"/>
          <w:szCs w:val="24"/>
          <w:lang w:val="ru-RU"/>
        </w:rPr>
      </w:pPr>
      <w:r w:rsidRPr="00B06A35">
        <w:rPr>
          <w:sz w:val="24"/>
          <w:szCs w:val="24"/>
          <w:lang w:val="ru-RU"/>
        </w:rPr>
        <w:t>- просвещение;</w:t>
      </w:r>
    </w:p>
    <w:p w:rsidR="00B06A35" w:rsidRPr="00B06A35" w:rsidRDefault="00B06A35" w:rsidP="00B06A35">
      <w:pPr>
        <w:pStyle w:val="a3"/>
        <w:jc w:val="both"/>
        <w:rPr>
          <w:sz w:val="24"/>
          <w:szCs w:val="24"/>
          <w:lang w:val="ru-RU"/>
        </w:rPr>
      </w:pPr>
      <w:r w:rsidRPr="00B06A35">
        <w:rPr>
          <w:sz w:val="24"/>
          <w:szCs w:val="24"/>
          <w:lang w:val="ru-RU"/>
        </w:rPr>
        <w:t>- экспертиза.</w:t>
      </w:r>
    </w:p>
    <w:p w:rsidR="00B06A35" w:rsidRPr="00B06A35" w:rsidRDefault="00B06A35" w:rsidP="00B06A35">
      <w:pPr>
        <w:pStyle w:val="a3"/>
        <w:jc w:val="both"/>
        <w:rPr>
          <w:sz w:val="24"/>
          <w:szCs w:val="24"/>
          <w:lang w:val="ru-RU"/>
        </w:rPr>
      </w:pPr>
    </w:p>
    <w:p w:rsidR="00B06A35" w:rsidRPr="00B06A35" w:rsidRDefault="00B06A35" w:rsidP="00B06A35">
      <w:pPr>
        <w:pStyle w:val="a3"/>
        <w:jc w:val="both"/>
        <w:rPr>
          <w:sz w:val="24"/>
          <w:szCs w:val="24"/>
          <w:lang w:val="ru-RU"/>
        </w:rPr>
      </w:pPr>
      <w:r w:rsidRPr="00B06A35">
        <w:rPr>
          <w:b/>
          <w:sz w:val="24"/>
          <w:szCs w:val="24"/>
          <w:lang w:val="ru-RU"/>
        </w:rPr>
        <w:t>3.4.4. Информационно-образовательная среда школы</w:t>
      </w:r>
      <w:r w:rsidRPr="00B06A35">
        <w:rPr>
          <w:sz w:val="24"/>
          <w:szCs w:val="24"/>
          <w:lang w:val="ru-RU"/>
        </w:rPr>
        <w:t xml:space="preserve"> способствует обеспечению: информационно-методической поддержки образовательной деятельности; планированию образовательной деятельности и его ресурсного обеспечения; современных процедур создания, поиска, сбора, анализа, обработки, хранения и представления информации; дистанционного взаимодействия всех участников образовательных отношений (обучающихся, их родителей (законных представителей), педагогических работников. </w:t>
      </w:r>
    </w:p>
    <w:p w:rsidR="00B06A35" w:rsidRPr="00B06A35" w:rsidRDefault="00B06A35" w:rsidP="00B06A35">
      <w:pPr>
        <w:pStyle w:val="a3"/>
        <w:jc w:val="both"/>
        <w:rPr>
          <w:b/>
          <w:sz w:val="24"/>
          <w:szCs w:val="24"/>
          <w:lang w:val="ru-RU"/>
        </w:rPr>
      </w:pPr>
      <w:r w:rsidRPr="00B06A35">
        <w:rPr>
          <w:b/>
          <w:sz w:val="24"/>
          <w:szCs w:val="24"/>
          <w:lang w:val="ru-RU"/>
        </w:rPr>
        <w:t xml:space="preserve">Информационно-методические условия реализации основной образовательной программы  </w:t>
      </w:r>
    </w:p>
    <w:p w:rsidR="00B06A35" w:rsidRPr="00B06A35" w:rsidRDefault="00B06A35" w:rsidP="00B06A35">
      <w:pPr>
        <w:pStyle w:val="a3"/>
        <w:jc w:val="both"/>
        <w:rPr>
          <w:sz w:val="24"/>
          <w:szCs w:val="24"/>
          <w:lang w:val="ru-RU"/>
        </w:rPr>
      </w:pPr>
      <w:r w:rsidRPr="00B06A35">
        <w:rPr>
          <w:sz w:val="24"/>
          <w:szCs w:val="24"/>
          <w:lang w:val="ru-RU"/>
        </w:rPr>
        <w:tab/>
        <w:t>В соответствии с требованиями Стандарта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B06A35" w:rsidRPr="00B06A35" w:rsidRDefault="00B06A35" w:rsidP="00B06A35">
      <w:pPr>
        <w:pStyle w:val="a3"/>
        <w:jc w:val="both"/>
        <w:rPr>
          <w:sz w:val="24"/>
          <w:szCs w:val="24"/>
          <w:lang w:val="ru-RU"/>
        </w:rPr>
      </w:pPr>
      <w:r w:rsidRPr="00B06A35">
        <w:rPr>
          <w:sz w:val="24"/>
          <w:szCs w:val="24"/>
          <w:lang w:val="ru-RU"/>
        </w:rPr>
        <w:tab/>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06A35" w:rsidRPr="00B06A35" w:rsidRDefault="00B06A35" w:rsidP="00B06A35">
      <w:pPr>
        <w:pStyle w:val="a3"/>
        <w:jc w:val="both"/>
        <w:rPr>
          <w:iCs/>
          <w:sz w:val="24"/>
          <w:szCs w:val="24"/>
          <w:lang w:val="ru-RU"/>
        </w:rPr>
      </w:pPr>
      <w:r w:rsidRPr="00B06A35">
        <w:rPr>
          <w:iCs/>
          <w:sz w:val="24"/>
          <w:szCs w:val="24"/>
          <w:lang w:val="ru-RU"/>
        </w:rPr>
        <w:t>Информационно-образовательная среда школы:</w:t>
      </w:r>
    </w:p>
    <w:p w:rsidR="00B06A35" w:rsidRPr="00B06A35" w:rsidRDefault="00B06A35" w:rsidP="00B06A35">
      <w:pPr>
        <w:pStyle w:val="a3"/>
        <w:jc w:val="both"/>
        <w:rPr>
          <w:sz w:val="24"/>
          <w:szCs w:val="24"/>
          <w:lang w:val="ru-RU"/>
        </w:rPr>
      </w:pPr>
      <w:r w:rsidRPr="00B06A35">
        <w:rPr>
          <w:sz w:val="24"/>
          <w:szCs w:val="24"/>
          <w:lang w:val="ru-RU"/>
        </w:rPr>
        <w:t>- единая информационно-образовательная среда страны;</w:t>
      </w:r>
    </w:p>
    <w:p w:rsidR="00B06A35" w:rsidRPr="00B06A35" w:rsidRDefault="00B06A35" w:rsidP="00B06A35">
      <w:pPr>
        <w:pStyle w:val="a3"/>
        <w:jc w:val="both"/>
        <w:rPr>
          <w:sz w:val="24"/>
          <w:szCs w:val="24"/>
          <w:lang w:val="ru-RU"/>
        </w:rPr>
      </w:pPr>
      <w:r w:rsidRPr="00B06A35">
        <w:rPr>
          <w:sz w:val="24"/>
          <w:szCs w:val="24"/>
          <w:lang w:val="ru-RU"/>
        </w:rPr>
        <w:t>- единая информационно-образовательная среда региона;</w:t>
      </w:r>
    </w:p>
    <w:p w:rsidR="00B06A35" w:rsidRPr="00B06A35" w:rsidRDefault="00B06A35" w:rsidP="00B06A35">
      <w:pPr>
        <w:pStyle w:val="a3"/>
        <w:jc w:val="both"/>
        <w:rPr>
          <w:sz w:val="24"/>
          <w:szCs w:val="24"/>
          <w:lang w:val="ru-RU"/>
        </w:rPr>
      </w:pPr>
      <w:r w:rsidRPr="00B06A35">
        <w:rPr>
          <w:sz w:val="24"/>
          <w:szCs w:val="24"/>
          <w:lang w:val="ru-RU"/>
        </w:rPr>
        <w:t>- информационно-образовательная среда общеобразовательного учреждения;</w:t>
      </w:r>
    </w:p>
    <w:p w:rsidR="00B06A35" w:rsidRPr="00B06A35" w:rsidRDefault="00B06A35" w:rsidP="00B06A35">
      <w:pPr>
        <w:pStyle w:val="a3"/>
        <w:jc w:val="both"/>
        <w:rPr>
          <w:sz w:val="24"/>
          <w:szCs w:val="24"/>
          <w:lang w:val="ru-RU"/>
        </w:rPr>
      </w:pPr>
      <w:r w:rsidRPr="00B06A35">
        <w:rPr>
          <w:sz w:val="24"/>
          <w:szCs w:val="24"/>
          <w:lang w:val="ru-RU"/>
        </w:rPr>
        <w:t>- предметная информационно-образовательная среда;</w:t>
      </w:r>
    </w:p>
    <w:p w:rsidR="00B06A35" w:rsidRPr="00B06A35" w:rsidRDefault="00B06A35" w:rsidP="00B06A35">
      <w:pPr>
        <w:pStyle w:val="a3"/>
        <w:jc w:val="both"/>
        <w:rPr>
          <w:sz w:val="24"/>
          <w:szCs w:val="24"/>
          <w:lang w:val="ru-RU"/>
        </w:rPr>
      </w:pPr>
      <w:r w:rsidRPr="00B06A35">
        <w:rPr>
          <w:sz w:val="24"/>
          <w:szCs w:val="24"/>
          <w:lang w:val="ru-RU"/>
        </w:rPr>
        <w:t>- информационно-образовательная среда УМК;</w:t>
      </w:r>
    </w:p>
    <w:p w:rsidR="00B06A35" w:rsidRPr="00B06A35" w:rsidRDefault="00B06A35" w:rsidP="00B06A35">
      <w:pPr>
        <w:pStyle w:val="a3"/>
        <w:jc w:val="both"/>
        <w:rPr>
          <w:iCs/>
          <w:sz w:val="24"/>
          <w:szCs w:val="24"/>
          <w:lang w:val="ru-RU"/>
        </w:rPr>
      </w:pPr>
      <w:r w:rsidRPr="00B06A35">
        <w:rPr>
          <w:iCs/>
          <w:sz w:val="24"/>
          <w:szCs w:val="24"/>
          <w:lang w:val="ru-RU"/>
        </w:rPr>
        <w:t>Основными элементами ИОС являются:</w:t>
      </w:r>
    </w:p>
    <w:p w:rsidR="00B06A35" w:rsidRPr="00B06A35" w:rsidRDefault="00B06A35" w:rsidP="00B06A35">
      <w:pPr>
        <w:pStyle w:val="a3"/>
        <w:jc w:val="both"/>
        <w:rPr>
          <w:sz w:val="24"/>
          <w:szCs w:val="24"/>
          <w:lang w:val="ru-RU"/>
        </w:rPr>
      </w:pPr>
      <w:r w:rsidRPr="00B06A35">
        <w:rPr>
          <w:sz w:val="24"/>
          <w:szCs w:val="24"/>
          <w:lang w:val="ru-RU"/>
        </w:rPr>
        <w:t>- информационно-образовательные ресурсы в виде печатной продукции;</w:t>
      </w:r>
    </w:p>
    <w:p w:rsidR="00B06A35" w:rsidRPr="00B06A35" w:rsidRDefault="00B06A35" w:rsidP="00B06A35">
      <w:pPr>
        <w:pStyle w:val="a3"/>
        <w:jc w:val="both"/>
        <w:rPr>
          <w:sz w:val="24"/>
          <w:szCs w:val="24"/>
          <w:lang w:val="ru-RU"/>
        </w:rPr>
      </w:pPr>
      <w:r w:rsidRPr="00B06A35">
        <w:rPr>
          <w:sz w:val="24"/>
          <w:szCs w:val="24"/>
          <w:lang w:val="ru-RU"/>
        </w:rPr>
        <w:t>- информационно-образовательные ресурсы Интернета;</w:t>
      </w:r>
    </w:p>
    <w:p w:rsidR="00B06A35" w:rsidRPr="00B06A35" w:rsidRDefault="00B06A35" w:rsidP="00B06A35">
      <w:pPr>
        <w:pStyle w:val="a3"/>
        <w:jc w:val="both"/>
        <w:rPr>
          <w:sz w:val="24"/>
          <w:szCs w:val="24"/>
          <w:lang w:val="ru-RU"/>
        </w:rPr>
      </w:pPr>
      <w:r w:rsidRPr="00B06A35">
        <w:rPr>
          <w:sz w:val="24"/>
          <w:szCs w:val="24"/>
          <w:lang w:val="ru-RU"/>
        </w:rPr>
        <w:t>- прикладные программы, в том числе поддерживающие администрирование и финансово-хозяйственную деятельность общеобразовательного учреждения.</w:t>
      </w:r>
    </w:p>
    <w:p w:rsidR="00B06A35" w:rsidRPr="00B06A35" w:rsidRDefault="00B06A35" w:rsidP="00B06A35">
      <w:pPr>
        <w:pStyle w:val="a3"/>
        <w:jc w:val="both"/>
        <w:rPr>
          <w:sz w:val="24"/>
          <w:szCs w:val="24"/>
          <w:lang w:val="ru-RU"/>
        </w:rPr>
      </w:pPr>
      <w:r w:rsidRPr="00B06A35">
        <w:rPr>
          <w:sz w:val="24"/>
          <w:szCs w:val="24"/>
          <w:lang w:val="ru-RU"/>
        </w:rPr>
        <w:tab/>
        <w:t>Учебно-методические и информационные ресурсы реализации основной образовательной программы 3 уровням должны отвечать современным требованиям и обеспечивать использование ИКТ:</w:t>
      </w:r>
    </w:p>
    <w:p w:rsidR="00B06A35" w:rsidRPr="00B06A35" w:rsidRDefault="00B06A35" w:rsidP="00B06A35">
      <w:pPr>
        <w:pStyle w:val="a3"/>
        <w:jc w:val="both"/>
        <w:rPr>
          <w:sz w:val="24"/>
          <w:szCs w:val="24"/>
          <w:lang w:val="ru-RU"/>
        </w:rPr>
      </w:pPr>
      <w:r w:rsidRPr="00B06A35">
        <w:rPr>
          <w:sz w:val="24"/>
          <w:szCs w:val="24"/>
          <w:lang w:val="ru-RU"/>
        </w:rPr>
        <w:t>- в учебной и внеурочной деятельности;</w:t>
      </w:r>
    </w:p>
    <w:p w:rsidR="00B06A35" w:rsidRPr="00B06A35" w:rsidRDefault="00B06A35" w:rsidP="00B06A35">
      <w:pPr>
        <w:pStyle w:val="a3"/>
        <w:jc w:val="both"/>
        <w:rPr>
          <w:sz w:val="24"/>
          <w:szCs w:val="24"/>
          <w:lang w:val="ru-RU"/>
        </w:rPr>
      </w:pPr>
      <w:r w:rsidRPr="00B06A35">
        <w:rPr>
          <w:sz w:val="24"/>
          <w:szCs w:val="24"/>
          <w:lang w:val="ru-RU"/>
        </w:rPr>
        <w:t>- в исследовательской и проектной деятельности учащихся и педагогов;</w:t>
      </w:r>
    </w:p>
    <w:p w:rsidR="00B06A35" w:rsidRPr="00B06A35" w:rsidRDefault="00B06A35" w:rsidP="00B06A35">
      <w:pPr>
        <w:pStyle w:val="a3"/>
        <w:jc w:val="both"/>
        <w:rPr>
          <w:sz w:val="24"/>
          <w:szCs w:val="24"/>
          <w:lang w:val="ru-RU"/>
        </w:rPr>
      </w:pPr>
      <w:r w:rsidRPr="00B06A35">
        <w:rPr>
          <w:sz w:val="24"/>
          <w:szCs w:val="24"/>
          <w:lang w:val="ru-RU"/>
        </w:rPr>
        <w:t xml:space="preserve">- в административной деятельности; </w:t>
      </w:r>
    </w:p>
    <w:p w:rsidR="00B06A35" w:rsidRPr="00B06A35" w:rsidRDefault="00B06A35" w:rsidP="00B06A35">
      <w:pPr>
        <w:pStyle w:val="a3"/>
        <w:jc w:val="both"/>
        <w:rPr>
          <w:sz w:val="24"/>
          <w:szCs w:val="24"/>
          <w:lang w:val="ru-RU"/>
        </w:rPr>
      </w:pPr>
      <w:r w:rsidRPr="00B06A35">
        <w:rPr>
          <w:sz w:val="24"/>
          <w:szCs w:val="24"/>
          <w:lang w:val="ru-RU"/>
        </w:rPr>
        <w:tab/>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Министерством образования РФ и Министерством образования РС (Я).</w:t>
      </w:r>
    </w:p>
    <w:p w:rsidR="00B06A35" w:rsidRDefault="00B06A35" w:rsidP="00B06A35">
      <w:pPr>
        <w:spacing w:after="0" w:line="240" w:lineRule="auto"/>
        <w:jc w:val="both"/>
        <w:rPr>
          <w:rFonts w:ascii="Times New Roman" w:hAnsi="Times New Roman" w:cs="Times New Roman"/>
          <w:sz w:val="24"/>
          <w:szCs w:val="24"/>
        </w:rPr>
      </w:pPr>
    </w:p>
    <w:p w:rsidR="00B06A35" w:rsidRPr="00B06A35" w:rsidRDefault="00B06A35" w:rsidP="00B06A35">
      <w:pPr>
        <w:pStyle w:val="a3"/>
        <w:jc w:val="both"/>
        <w:rPr>
          <w:sz w:val="24"/>
          <w:szCs w:val="24"/>
          <w:lang w:val="ru-RU"/>
        </w:rPr>
      </w:pPr>
      <w:r w:rsidRPr="00B06A35">
        <w:rPr>
          <w:b/>
          <w:sz w:val="24"/>
          <w:szCs w:val="24"/>
          <w:lang w:val="ru-RU"/>
        </w:rPr>
        <w:t>3.4.5. Учебно-методическое и информационное обеспечение</w:t>
      </w:r>
      <w:r w:rsidRPr="00B06A35">
        <w:rPr>
          <w:sz w:val="24"/>
          <w:szCs w:val="24"/>
          <w:lang w:val="ru-RU"/>
        </w:rPr>
        <w:t xml:space="preserve"> позволяет осуществлять: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(доступ к 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B06A35" w:rsidRPr="00B06A35" w:rsidRDefault="00B06A35" w:rsidP="00B06A35">
      <w:pPr>
        <w:pStyle w:val="a3"/>
        <w:jc w:val="both"/>
        <w:rPr>
          <w:sz w:val="24"/>
          <w:szCs w:val="24"/>
          <w:lang w:val="ru-RU"/>
        </w:rPr>
      </w:pPr>
    </w:p>
    <w:p w:rsidR="00B06A35" w:rsidRPr="00B06A35" w:rsidRDefault="00B06A35" w:rsidP="00B06A35">
      <w:pPr>
        <w:pStyle w:val="a3"/>
        <w:jc w:val="both"/>
        <w:rPr>
          <w:sz w:val="24"/>
          <w:szCs w:val="24"/>
          <w:lang w:val="ru-RU"/>
        </w:rPr>
      </w:pPr>
    </w:p>
    <w:p w:rsidR="00B06A35" w:rsidRPr="00B06A35" w:rsidRDefault="00B06A35" w:rsidP="00B06A35">
      <w:pPr>
        <w:pStyle w:val="a3"/>
        <w:jc w:val="both"/>
        <w:rPr>
          <w:b/>
          <w:sz w:val="24"/>
          <w:szCs w:val="24"/>
          <w:lang w:val="ru-RU"/>
        </w:rPr>
      </w:pPr>
      <w:r w:rsidRPr="00B06A35">
        <w:rPr>
          <w:b/>
          <w:sz w:val="24"/>
          <w:szCs w:val="24"/>
          <w:lang w:val="ru-RU"/>
        </w:rPr>
        <w:t>ПЕРЕЧЕНЬ ПРОГРАММНОГО ОБЕСПЕЧЕНИЯ И УЧЕБНИКОВ ОСНОВНОГО ОБЩЕГО ОБРАЗОВАНИЯ,   ИСПОЛЬЗУЕМЫХ в МБОУ «Кюндядинская средняя общеобразовательная школа» в 2018-2019 учебном году.</w:t>
      </w:r>
    </w:p>
    <w:p w:rsidR="00B06A35" w:rsidRPr="00B06A35" w:rsidRDefault="00B06A35" w:rsidP="00B06A35">
      <w:pPr>
        <w:pStyle w:val="a3"/>
        <w:jc w:val="both"/>
        <w:rPr>
          <w:sz w:val="24"/>
          <w:szCs w:val="24"/>
          <w:lang w:val="ru-RU"/>
        </w:rPr>
      </w:pPr>
      <w:r w:rsidRPr="00B06A35">
        <w:rPr>
          <w:sz w:val="24"/>
          <w:szCs w:val="24"/>
          <w:lang w:val="ru-RU"/>
        </w:rPr>
        <w:t>Федеральный перечень учебников соответствует требованиям</w:t>
      </w:r>
      <w:r w:rsidRPr="00B06A35">
        <w:rPr>
          <w:b/>
          <w:sz w:val="24"/>
          <w:szCs w:val="24"/>
          <w:lang w:val="ru-RU"/>
        </w:rPr>
        <w:t xml:space="preserve"> </w:t>
      </w:r>
      <w:r w:rsidRPr="00B06A35">
        <w:rPr>
          <w:sz w:val="24"/>
          <w:szCs w:val="24"/>
          <w:lang w:val="ru-RU"/>
        </w:rPr>
        <w:t xml:space="preserve"> следующих нормативных документов: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Приказы Министерства образования и науки Российской Федерации: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31 марта 2014 г. </w:t>
      </w:r>
      <w:r w:rsidRPr="00447247">
        <w:rPr>
          <w:rFonts w:ascii="Times New Roman" w:hAnsi="Times New Roman" w:cs="Times New Roman"/>
          <w:color w:val="0000FF"/>
          <w:sz w:val="24"/>
          <w:szCs w:val="24"/>
        </w:rPr>
        <w:t xml:space="preserve">N 253 </w:t>
      </w:r>
      <w:r w:rsidRPr="00447247">
        <w:rPr>
          <w:rFonts w:ascii="Times New Roman" w:hAnsi="Times New Roman" w:cs="Times New Roman"/>
          <w:color w:val="000000"/>
          <w:sz w:val="24"/>
          <w:szCs w:val="24"/>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8 июня 2015 г. </w:t>
      </w:r>
      <w:r w:rsidRPr="00447247">
        <w:rPr>
          <w:rFonts w:ascii="Times New Roman" w:hAnsi="Times New Roman" w:cs="Times New Roman"/>
          <w:color w:val="0000FF"/>
          <w:sz w:val="24"/>
          <w:szCs w:val="24"/>
        </w:rPr>
        <w:t xml:space="preserve">N 576 </w:t>
      </w:r>
      <w:r w:rsidRPr="00447247">
        <w:rPr>
          <w:rFonts w:ascii="Times New Roman" w:hAnsi="Times New Roman" w:cs="Times New Roman"/>
          <w:color w:val="000000"/>
          <w:sz w:val="24"/>
          <w:szCs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28 декабря 2015 г. </w:t>
      </w:r>
      <w:r w:rsidRPr="00447247">
        <w:rPr>
          <w:rFonts w:ascii="Times New Roman" w:hAnsi="Times New Roman" w:cs="Times New Roman"/>
          <w:color w:val="0000FF"/>
          <w:sz w:val="24"/>
          <w:szCs w:val="24"/>
        </w:rPr>
        <w:t xml:space="preserve">N 1529 </w:t>
      </w:r>
      <w:r w:rsidRPr="00447247">
        <w:rPr>
          <w:rFonts w:ascii="Times New Roman" w:hAnsi="Times New Roman" w:cs="Times New Roman"/>
          <w:color w:val="000000"/>
          <w:sz w:val="24"/>
          <w:szCs w:val="24"/>
        </w:rPr>
        <w:t>"О внесении изменений в федеральный перечень учебников, рекомендуемых к использованию при реализации имеющих государственную аккредитацию</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26 января 2016 г. </w:t>
      </w:r>
      <w:r w:rsidRPr="00447247">
        <w:rPr>
          <w:rFonts w:ascii="Times New Roman" w:hAnsi="Times New Roman" w:cs="Times New Roman"/>
          <w:color w:val="0000FF"/>
          <w:sz w:val="24"/>
          <w:szCs w:val="24"/>
        </w:rPr>
        <w:t xml:space="preserve">N 38 </w:t>
      </w:r>
      <w:r w:rsidRPr="00447247">
        <w:rPr>
          <w:rFonts w:ascii="Times New Roman" w:hAnsi="Times New Roman" w:cs="Times New Roman"/>
          <w:color w:val="000000"/>
          <w:sz w:val="24"/>
          <w:szCs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21 апреля 2016 г. </w:t>
      </w:r>
      <w:r w:rsidRPr="00447247">
        <w:rPr>
          <w:rFonts w:ascii="Times New Roman" w:hAnsi="Times New Roman" w:cs="Times New Roman"/>
          <w:color w:val="0000FF"/>
          <w:sz w:val="24"/>
          <w:szCs w:val="24"/>
        </w:rPr>
        <w:t xml:space="preserve">N 459 </w:t>
      </w:r>
      <w:r w:rsidRPr="00447247">
        <w:rPr>
          <w:rFonts w:ascii="Times New Roman" w:hAnsi="Times New Roman" w:cs="Times New Roman"/>
          <w:color w:val="000000"/>
          <w:sz w:val="24"/>
          <w:szCs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29 декабря 2016 г. </w:t>
      </w:r>
      <w:r w:rsidRPr="00447247">
        <w:rPr>
          <w:rFonts w:ascii="Times New Roman" w:hAnsi="Times New Roman" w:cs="Times New Roman"/>
          <w:color w:val="0000FF"/>
          <w:sz w:val="24"/>
          <w:szCs w:val="24"/>
        </w:rPr>
        <w:t xml:space="preserve">N 1677 </w:t>
      </w:r>
      <w:r w:rsidRPr="00447247">
        <w:rPr>
          <w:rFonts w:ascii="Times New Roman" w:hAnsi="Times New Roman" w:cs="Times New Roman"/>
          <w:color w:val="000000"/>
          <w:sz w:val="24"/>
          <w:szCs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w:t>
      </w:r>
    </w:p>
    <w:p w:rsidR="00930FFC" w:rsidRPr="00447247" w:rsidRDefault="00930FFC" w:rsidP="00930FFC">
      <w:pPr>
        <w:spacing w:after="0" w:line="240" w:lineRule="auto"/>
        <w:jc w:val="both"/>
        <w:rPr>
          <w:rFonts w:ascii="Times New Roman" w:hAnsi="Times New Roman" w:cs="Times New Roman"/>
          <w:color w:val="000000"/>
          <w:sz w:val="24"/>
          <w:szCs w:val="24"/>
        </w:rPr>
      </w:pPr>
      <w:r w:rsidRPr="00447247">
        <w:rPr>
          <w:rFonts w:ascii="Times New Roman" w:hAnsi="Times New Roman" w:cs="Times New Roman"/>
          <w:color w:val="000000"/>
          <w:sz w:val="24"/>
          <w:szCs w:val="24"/>
        </w:rPr>
        <w:t xml:space="preserve">- от 8 июня 2017 г. </w:t>
      </w:r>
      <w:r w:rsidRPr="00447247">
        <w:rPr>
          <w:rFonts w:ascii="Times New Roman" w:hAnsi="Times New Roman" w:cs="Times New Roman"/>
          <w:color w:val="0000FF"/>
          <w:sz w:val="24"/>
          <w:szCs w:val="24"/>
        </w:rPr>
        <w:t xml:space="preserve">N 535 </w:t>
      </w:r>
      <w:r w:rsidRPr="00447247">
        <w:rPr>
          <w:rFonts w:ascii="Times New Roman" w:hAnsi="Times New Roman" w:cs="Times New Roman"/>
          <w:color w:val="000000"/>
          <w:sz w:val="24"/>
          <w:szCs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w:t>
      </w:r>
    </w:p>
    <w:p w:rsidR="00930FFC" w:rsidRPr="00330882" w:rsidRDefault="00930FFC" w:rsidP="00930FFC">
      <w:pPr>
        <w:spacing w:after="0" w:line="240" w:lineRule="auto"/>
        <w:jc w:val="both"/>
        <w:rPr>
          <w:rFonts w:ascii="Times New Roman" w:hAnsi="Times New Roman" w:cs="Times New Roman"/>
          <w:color w:val="FF0000"/>
          <w:sz w:val="24"/>
          <w:szCs w:val="24"/>
        </w:rPr>
      </w:pPr>
      <w:r w:rsidRPr="00330882">
        <w:rPr>
          <w:rFonts w:ascii="Times New Roman" w:hAnsi="Times New Roman" w:cs="Times New Roman"/>
          <w:color w:val="FF0000"/>
          <w:sz w:val="24"/>
          <w:szCs w:val="24"/>
        </w:rPr>
        <w:t>- от 20 июня 2017 г. N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w:t>
      </w:r>
    </w:p>
    <w:p w:rsidR="00642B88" w:rsidRDefault="00642B88" w:rsidP="00642B88">
      <w:pPr>
        <w:spacing w:line="190" w:lineRule="exact"/>
        <w:jc w:val="center"/>
        <w:rPr>
          <w:rStyle w:val="af5"/>
          <w:rFonts w:eastAsia="Calibri"/>
          <w:b/>
          <w:sz w:val="22"/>
          <w:szCs w:val="22"/>
        </w:rPr>
      </w:pPr>
    </w:p>
    <w:p w:rsidR="00642B88" w:rsidRPr="00E15AED" w:rsidRDefault="00642B88" w:rsidP="00642B88">
      <w:pPr>
        <w:spacing w:line="190" w:lineRule="exact"/>
        <w:jc w:val="center"/>
        <w:rPr>
          <w:rStyle w:val="af5"/>
          <w:rFonts w:eastAsia="Calibri"/>
          <w:b/>
          <w:sz w:val="22"/>
          <w:szCs w:val="22"/>
        </w:rPr>
      </w:pPr>
      <w:r w:rsidRPr="00E15AED">
        <w:rPr>
          <w:rStyle w:val="af5"/>
          <w:rFonts w:eastAsia="Calibri"/>
          <w:b/>
          <w:sz w:val="22"/>
          <w:szCs w:val="22"/>
        </w:rPr>
        <w:t>Перечень учебников МБОУ «Боронукская СОШ» на 2018-2019 учебный год</w:t>
      </w:r>
    </w:p>
    <w:p w:rsidR="00B06A35" w:rsidRDefault="00B06A35" w:rsidP="00B06A35">
      <w:pPr>
        <w:pStyle w:val="a3"/>
        <w:jc w:val="both"/>
        <w:rPr>
          <w:color w:val="FF0000"/>
          <w:sz w:val="24"/>
          <w:szCs w:val="24"/>
          <w:lang w:val="ru-RU"/>
        </w:rPr>
      </w:pPr>
    </w:p>
    <w:tbl>
      <w:tblPr>
        <w:tblOverlap w:val="never"/>
        <w:tblW w:w="10169" w:type="dxa"/>
        <w:jc w:val="center"/>
        <w:tblInd w:w="150" w:type="dxa"/>
        <w:tblLayout w:type="fixed"/>
        <w:tblCellMar>
          <w:left w:w="10" w:type="dxa"/>
          <w:right w:w="10" w:type="dxa"/>
        </w:tblCellMar>
        <w:tblLook w:val="04A0"/>
      </w:tblPr>
      <w:tblGrid>
        <w:gridCol w:w="1400"/>
        <w:gridCol w:w="2178"/>
        <w:gridCol w:w="1082"/>
        <w:gridCol w:w="1759"/>
        <w:gridCol w:w="82"/>
        <w:gridCol w:w="13"/>
        <w:gridCol w:w="89"/>
        <w:gridCol w:w="58"/>
        <w:gridCol w:w="547"/>
        <w:gridCol w:w="75"/>
        <w:gridCol w:w="81"/>
        <w:gridCol w:w="11"/>
        <w:gridCol w:w="103"/>
        <w:gridCol w:w="2563"/>
        <w:gridCol w:w="88"/>
        <w:gridCol w:w="40"/>
      </w:tblGrid>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rPr>
                <w:sz w:val="22"/>
                <w:szCs w:val="22"/>
              </w:rPr>
            </w:pPr>
            <w:r w:rsidRPr="0019096F">
              <w:rPr>
                <w:rStyle w:val="23"/>
                <w:sz w:val="22"/>
                <w:szCs w:val="22"/>
              </w:rPr>
              <w:t>Порядковый</w:t>
            </w:r>
          </w:p>
          <w:p w:rsidR="00277853" w:rsidRPr="0019096F" w:rsidRDefault="00277853" w:rsidP="004507DC">
            <w:pPr>
              <w:pStyle w:val="61"/>
              <w:shd w:val="clear" w:color="auto" w:fill="auto"/>
              <w:spacing w:before="0" w:after="0"/>
              <w:rPr>
                <w:sz w:val="22"/>
                <w:szCs w:val="22"/>
              </w:rPr>
            </w:pPr>
            <w:r w:rsidRPr="0019096F">
              <w:rPr>
                <w:rStyle w:val="23"/>
                <w:sz w:val="22"/>
                <w:szCs w:val="22"/>
              </w:rPr>
              <w:t>номер</w:t>
            </w:r>
          </w:p>
          <w:p w:rsidR="00277853" w:rsidRPr="0019096F" w:rsidRDefault="00277853" w:rsidP="004507DC">
            <w:pPr>
              <w:pStyle w:val="61"/>
              <w:shd w:val="clear" w:color="auto" w:fill="auto"/>
              <w:spacing w:before="0" w:after="0"/>
              <w:rPr>
                <w:sz w:val="22"/>
                <w:szCs w:val="22"/>
              </w:rPr>
            </w:pPr>
            <w:r w:rsidRPr="0019096F">
              <w:rPr>
                <w:rStyle w:val="23"/>
                <w:sz w:val="22"/>
                <w:szCs w:val="22"/>
              </w:rPr>
              <w:t>учебника</w:t>
            </w:r>
          </w:p>
        </w:tc>
        <w:tc>
          <w:tcPr>
            <w:tcW w:w="3260" w:type="dxa"/>
            <w:gridSpan w:val="2"/>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190" w:lineRule="exact"/>
              <w:ind w:left="80"/>
              <w:jc w:val="left"/>
              <w:rPr>
                <w:sz w:val="22"/>
                <w:szCs w:val="22"/>
              </w:rPr>
            </w:pPr>
            <w:r w:rsidRPr="0019096F">
              <w:rPr>
                <w:rStyle w:val="23"/>
                <w:sz w:val="22"/>
                <w:szCs w:val="22"/>
              </w:rPr>
              <w:t>Автор/авторский коллектив</w:t>
            </w:r>
          </w:p>
        </w:tc>
        <w:tc>
          <w:tcPr>
            <w:tcW w:w="1943" w:type="dxa"/>
            <w:gridSpan w:val="4"/>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190" w:lineRule="exact"/>
              <w:ind w:left="100"/>
              <w:jc w:val="left"/>
              <w:rPr>
                <w:sz w:val="22"/>
                <w:szCs w:val="22"/>
              </w:rPr>
            </w:pPr>
            <w:r w:rsidRPr="0019096F">
              <w:rPr>
                <w:rStyle w:val="23"/>
                <w:sz w:val="22"/>
                <w:szCs w:val="22"/>
              </w:rPr>
              <w:t>Наименование учебника</w:t>
            </w:r>
          </w:p>
        </w:tc>
        <w:tc>
          <w:tcPr>
            <w:tcW w:w="772" w:type="dxa"/>
            <w:gridSpan w:val="5"/>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190" w:lineRule="exact"/>
              <w:rPr>
                <w:sz w:val="22"/>
                <w:szCs w:val="22"/>
              </w:rPr>
            </w:pPr>
            <w:r w:rsidRPr="0019096F">
              <w:rPr>
                <w:rStyle w:val="23"/>
                <w:sz w:val="22"/>
                <w:szCs w:val="22"/>
              </w:rPr>
              <w:t>Класс</w:t>
            </w:r>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tcPr>
          <w:p w:rsidR="00277853" w:rsidRPr="0019096F" w:rsidRDefault="00277853" w:rsidP="004507DC">
            <w:pPr>
              <w:pStyle w:val="61"/>
              <w:shd w:val="clear" w:color="auto" w:fill="auto"/>
              <w:spacing w:before="0" w:after="0"/>
              <w:rPr>
                <w:sz w:val="22"/>
                <w:szCs w:val="22"/>
              </w:rPr>
            </w:pPr>
            <w:r w:rsidRPr="0019096F">
              <w:rPr>
                <w:rStyle w:val="23"/>
                <w:sz w:val="22"/>
                <w:szCs w:val="22"/>
              </w:rPr>
              <w:t>Наименование издателя(ей) учебника</w:t>
            </w:r>
          </w:p>
        </w:tc>
      </w:tr>
      <w:tr w:rsidR="00277853" w:rsidTr="0019096F">
        <w:trPr>
          <w:gridAfter w:val="1"/>
          <w:wAfter w:w="40" w:type="dxa"/>
          <w:trHeight w:hRule="exact" w:val="376"/>
          <w:jc w:val="center"/>
        </w:trPr>
        <w:tc>
          <w:tcPr>
            <w:tcW w:w="1400" w:type="dxa"/>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190" w:lineRule="exact"/>
              <w:ind w:left="100"/>
              <w:jc w:val="left"/>
              <w:rPr>
                <w:sz w:val="22"/>
                <w:szCs w:val="22"/>
              </w:rPr>
            </w:pPr>
            <w:r w:rsidRPr="0019096F">
              <w:rPr>
                <w:rStyle w:val="23"/>
                <w:sz w:val="22"/>
                <w:szCs w:val="22"/>
              </w:rPr>
              <w:t>1.1.1.</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19096F" w:rsidRDefault="00277853" w:rsidP="004507DC">
            <w:pPr>
              <w:pStyle w:val="61"/>
              <w:shd w:val="clear" w:color="auto" w:fill="auto"/>
              <w:spacing w:before="0" w:after="0" w:line="190" w:lineRule="exact"/>
              <w:ind w:left="80"/>
              <w:jc w:val="left"/>
              <w:rPr>
                <w:sz w:val="22"/>
                <w:szCs w:val="22"/>
              </w:rPr>
            </w:pPr>
            <w:r w:rsidRPr="0019096F">
              <w:rPr>
                <w:rStyle w:val="23"/>
                <w:sz w:val="22"/>
                <w:szCs w:val="22"/>
              </w:rPr>
              <w:t>Филология (предметная область)</w:t>
            </w:r>
          </w:p>
        </w:tc>
      </w:tr>
      <w:tr w:rsidR="00277853" w:rsidTr="0019096F">
        <w:trPr>
          <w:gridAfter w:val="1"/>
          <w:wAfter w:w="40" w:type="dxa"/>
          <w:trHeight w:hRule="exact" w:val="424"/>
          <w:jc w:val="center"/>
        </w:trPr>
        <w:tc>
          <w:tcPr>
            <w:tcW w:w="1400" w:type="dxa"/>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190" w:lineRule="exact"/>
              <w:ind w:left="100"/>
              <w:jc w:val="left"/>
              <w:rPr>
                <w:sz w:val="22"/>
                <w:szCs w:val="22"/>
              </w:rPr>
            </w:pPr>
            <w:r w:rsidRPr="0019096F">
              <w:rPr>
                <w:rStyle w:val="23"/>
                <w:sz w:val="22"/>
                <w:szCs w:val="22"/>
              </w:rPr>
              <w:t>1.1.1.1.</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19096F" w:rsidRDefault="0019096F" w:rsidP="004507DC">
            <w:pPr>
              <w:pStyle w:val="61"/>
              <w:shd w:val="clear" w:color="auto" w:fill="auto"/>
              <w:spacing w:before="0" w:after="0" w:line="190" w:lineRule="exact"/>
              <w:ind w:left="80"/>
              <w:jc w:val="left"/>
              <w:rPr>
                <w:rStyle w:val="23"/>
                <w:sz w:val="22"/>
                <w:szCs w:val="22"/>
              </w:rPr>
            </w:pPr>
          </w:p>
          <w:p w:rsidR="00277853" w:rsidRPr="0019096F" w:rsidRDefault="00277853" w:rsidP="004507DC">
            <w:pPr>
              <w:pStyle w:val="61"/>
              <w:shd w:val="clear" w:color="auto" w:fill="auto"/>
              <w:spacing w:before="0" w:after="0" w:line="190" w:lineRule="exact"/>
              <w:ind w:left="80"/>
              <w:jc w:val="left"/>
              <w:rPr>
                <w:sz w:val="22"/>
                <w:szCs w:val="22"/>
              </w:rPr>
            </w:pPr>
            <w:r w:rsidRPr="0019096F">
              <w:rPr>
                <w:rStyle w:val="23"/>
                <w:sz w:val="22"/>
                <w:szCs w:val="22"/>
              </w:rPr>
              <w:t>Русский язык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240" w:lineRule="auto"/>
              <w:ind w:left="100"/>
              <w:jc w:val="left"/>
              <w:rPr>
                <w:sz w:val="22"/>
                <w:szCs w:val="22"/>
              </w:rPr>
            </w:pPr>
            <w:r w:rsidRPr="0019096F">
              <w:rPr>
                <w:rStyle w:val="23"/>
                <w:sz w:val="22"/>
                <w:szCs w:val="22"/>
              </w:rPr>
              <w:t>1.2.1.1.5.1</w:t>
            </w:r>
          </w:p>
        </w:tc>
        <w:tc>
          <w:tcPr>
            <w:tcW w:w="3260" w:type="dxa"/>
            <w:gridSpan w:val="2"/>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240" w:lineRule="auto"/>
              <w:ind w:left="80"/>
              <w:jc w:val="left"/>
              <w:rPr>
                <w:sz w:val="22"/>
                <w:szCs w:val="22"/>
              </w:rPr>
            </w:pPr>
            <w:r w:rsidRPr="0019096F">
              <w:rPr>
                <w:rStyle w:val="23"/>
                <w:sz w:val="22"/>
                <w:szCs w:val="22"/>
              </w:rPr>
              <w:t>Разумовская М.М., Львова С.И., Капинос В.И. и др.</w:t>
            </w:r>
          </w:p>
        </w:tc>
        <w:tc>
          <w:tcPr>
            <w:tcW w:w="1943" w:type="dxa"/>
            <w:gridSpan w:val="4"/>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240" w:lineRule="auto"/>
              <w:ind w:left="80"/>
              <w:jc w:val="left"/>
              <w:rPr>
                <w:sz w:val="22"/>
                <w:szCs w:val="22"/>
              </w:rPr>
            </w:pPr>
            <w:r w:rsidRPr="0019096F">
              <w:rPr>
                <w:rStyle w:val="23"/>
                <w:sz w:val="22"/>
                <w:szCs w:val="22"/>
              </w:rPr>
              <w:t>Русский язык</w:t>
            </w:r>
          </w:p>
        </w:tc>
        <w:tc>
          <w:tcPr>
            <w:tcW w:w="772" w:type="dxa"/>
            <w:gridSpan w:val="5"/>
            <w:tcBorders>
              <w:top w:val="single" w:sz="4" w:space="0" w:color="auto"/>
              <w:left w:val="single" w:sz="4" w:space="0" w:color="auto"/>
              <w:bottom w:val="single" w:sz="4" w:space="0" w:color="auto"/>
            </w:tcBorders>
            <w:shd w:val="clear" w:color="auto" w:fill="FFFFFF"/>
          </w:tcPr>
          <w:p w:rsidR="00277853" w:rsidRPr="0019096F" w:rsidRDefault="00277853" w:rsidP="004507DC">
            <w:pPr>
              <w:pStyle w:val="61"/>
              <w:shd w:val="clear" w:color="auto" w:fill="auto"/>
              <w:spacing w:before="0" w:after="0" w:line="240" w:lineRule="auto"/>
              <w:rPr>
                <w:sz w:val="22"/>
                <w:szCs w:val="22"/>
              </w:rPr>
            </w:pPr>
            <w:r w:rsidRPr="0019096F">
              <w:rPr>
                <w:rStyle w:val="23"/>
                <w:sz w:val="22"/>
                <w:szCs w:val="22"/>
              </w:rPr>
              <w:t>5</w:t>
            </w:r>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tcPr>
          <w:p w:rsidR="00277853" w:rsidRPr="0019096F" w:rsidRDefault="00277853" w:rsidP="004507DC">
            <w:pPr>
              <w:pStyle w:val="61"/>
              <w:shd w:val="clear" w:color="auto" w:fill="auto"/>
              <w:spacing w:before="0" w:after="0" w:line="240" w:lineRule="auto"/>
              <w:rPr>
                <w:sz w:val="22"/>
                <w:szCs w:val="22"/>
              </w:rPr>
            </w:pPr>
            <w:r w:rsidRPr="0019096F">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1.2.1.1.5.2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Разумовская М.М., Львова С.И., Капинос В.И. и др.</w:t>
            </w:r>
          </w:p>
        </w:tc>
        <w:tc>
          <w:tcPr>
            <w:tcW w:w="1943" w:type="dxa"/>
            <w:gridSpan w:val="4"/>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Русский язык</w:t>
            </w:r>
          </w:p>
        </w:tc>
        <w:tc>
          <w:tcPr>
            <w:tcW w:w="77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6</w:t>
            </w:r>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1.2.1.1.5.3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Разумовская М.М., Львова С.И., Капинос В.И. и др.</w:t>
            </w:r>
          </w:p>
        </w:tc>
        <w:tc>
          <w:tcPr>
            <w:tcW w:w="1943" w:type="dxa"/>
            <w:gridSpan w:val="4"/>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Русский язык</w:t>
            </w:r>
          </w:p>
        </w:tc>
        <w:tc>
          <w:tcPr>
            <w:tcW w:w="77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7</w:t>
            </w:r>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1.2.1.1.5.4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Разумовская М.М., Львова С.И., Капинос В.И. и др.</w:t>
            </w:r>
          </w:p>
        </w:tc>
        <w:tc>
          <w:tcPr>
            <w:tcW w:w="1943" w:type="dxa"/>
            <w:gridSpan w:val="4"/>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Русский язык</w:t>
            </w:r>
          </w:p>
        </w:tc>
        <w:tc>
          <w:tcPr>
            <w:tcW w:w="77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8</w:t>
            </w:r>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1.2.1.1.5.5</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Разумовская М.М., Львова С.И., Капинос В.И. и др.</w:t>
            </w:r>
          </w:p>
        </w:tc>
        <w:tc>
          <w:tcPr>
            <w:tcW w:w="1943" w:type="dxa"/>
            <w:gridSpan w:val="4"/>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Русский язык</w:t>
            </w:r>
          </w:p>
        </w:tc>
        <w:tc>
          <w:tcPr>
            <w:tcW w:w="77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9</w:t>
            </w:r>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358"/>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1.2.1.2.</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Литература (учебный предмет)</w:t>
            </w: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1.2.1.2.1.1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Коровина В.Я., Журавлев В.П., Коровин В.И.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40"/>
              <w:jc w:val="left"/>
              <w:rPr>
                <w:sz w:val="22"/>
                <w:szCs w:val="22"/>
              </w:rPr>
            </w:pPr>
            <w:r w:rsidRPr="00277853">
              <w:rPr>
                <w:rStyle w:val="23"/>
                <w:sz w:val="22"/>
                <w:szCs w:val="22"/>
              </w:rPr>
              <w:t>Литература. В 2-х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5</w:t>
            </w:r>
          </w:p>
        </w:tc>
        <w:tc>
          <w:tcPr>
            <w:tcW w:w="2846"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700"/>
              <w:jc w:val="left"/>
              <w:rPr>
                <w:sz w:val="22"/>
                <w:szCs w:val="22"/>
              </w:rPr>
            </w:pPr>
            <w:r w:rsidRPr="00277853">
              <w:rPr>
                <w:rStyle w:val="23"/>
                <w:sz w:val="22"/>
                <w:szCs w:val="22"/>
              </w:rPr>
              <w:t>Издательство</w:t>
            </w:r>
          </w:p>
          <w:p w:rsidR="00277853" w:rsidRPr="00277853" w:rsidRDefault="00277853" w:rsidP="00277853">
            <w:pPr>
              <w:pStyle w:val="61"/>
              <w:shd w:val="clear" w:color="auto" w:fill="auto"/>
              <w:spacing w:before="60" w:after="0" w:line="240" w:lineRule="auto"/>
              <w:ind w:left="700"/>
              <w:jc w:val="left"/>
              <w:rPr>
                <w:sz w:val="22"/>
                <w:szCs w:val="22"/>
              </w:rPr>
            </w:pPr>
            <w:r w:rsidRPr="00277853">
              <w:rPr>
                <w:rStyle w:val="23"/>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jc w:val="left"/>
            </w:pPr>
          </w:p>
        </w:tc>
      </w:tr>
      <w:tr w:rsidR="00277853" w:rsidTr="0019096F">
        <w:trPr>
          <w:trHeight w:hRule="exact" w:val="815"/>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1.2.1.2.1.2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Полухина В.П., Коровина В.Я., Журавлев В.П. и др. / Под ред. Коровиной В.Я.</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40"/>
              <w:jc w:val="left"/>
              <w:rPr>
                <w:sz w:val="22"/>
                <w:szCs w:val="22"/>
              </w:rPr>
            </w:pPr>
            <w:r w:rsidRPr="00277853">
              <w:rPr>
                <w:rStyle w:val="23"/>
                <w:sz w:val="22"/>
                <w:szCs w:val="22"/>
              </w:rPr>
              <w:t>Литература. В 2-х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6</w:t>
            </w:r>
          </w:p>
        </w:tc>
        <w:tc>
          <w:tcPr>
            <w:tcW w:w="2846"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700"/>
              <w:jc w:val="left"/>
              <w:rPr>
                <w:sz w:val="22"/>
                <w:szCs w:val="22"/>
              </w:rPr>
            </w:pPr>
            <w:r w:rsidRPr="00277853">
              <w:rPr>
                <w:rStyle w:val="23"/>
                <w:sz w:val="22"/>
                <w:szCs w:val="22"/>
              </w:rPr>
              <w:t>Издательство</w:t>
            </w:r>
          </w:p>
          <w:p w:rsidR="00277853" w:rsidRPr="00277853" w:rsidRDefault="00277853" w:rsidP="00277853">
            <w:pPr>
              <w:pStyle w:val="61"/>
              <w:shd w:val="clear" w:color="auto" w:fill="auto"/>
              <w:spacing w:before="60" w:after="0" w:line="240" w:lineRule="auto"/>
              <w:ind w:left="700"/>
              <w:jc w:val="left"/>
              <w:rPr>
                <w:sz w:val="22"/>
                <w:szCs w:val="22"/>
              </w:rPr>
            </w:pPr>
            <w:r w:rsidRPr="00277853">
              <w:rPr>
                <w:rStyle w:val="23"/>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jc w:val="left"/>
            </w:pP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1.2.1.2.1.3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Коровина В.Я., Журавлев В.П., Коровин В.И.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40"/>
              <w:jc w:val="left"/>
              <w:rPr>
                <w:sz w:val="22"/>
                <w:szCs w:val="22"/>
              </w:rPr>
            </w:pPr>
            <w:r w:rsidRPr="00277853">
              <w:rPr>
                <w:rStyle w:val="23"/>
                <w:sz w:val="22"/>
                <w:szCs w:val="22"/>
              </w:rPr>
              <w:t>Литература. В 2-х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7</w:t>
            </w:r>
          </w:p>
        </w:tc>
        <w:tc>
          <w:tcPr>
            <w:tcW w:w="2846"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700"/>
              <w:jc w:val="left"/>
              <w:rPr>
                <w:sz w:val="22"/>
                <w:szCs w:val="22"/>
              </w:rPr>
            </w:pPr>
            <w:r w:rsidRPr="00277853">
              <w:rPr>
                <w:rStyle w:val="23"/>
                <w:sz w:val="22"/>
                <w:szCs w:val="22"/>
              </w:rPr>
              <w:t>Издательство</w:t>
            </w:r>
          </w:p>
          <w:p w:rsidR="00277853" w:rsidRPr="00277853" w:rsidRDefault="00277853" w:rsidP="00277853">
            <w:pPr>
              <w:pStyle w:val="61"/>
              <w:shd w:val="clear" w:color="auto" w:fill="auto"/>
              <w:spacing w:before="60" w:after="0" w:line="240" w:lineRule="auto"/>
              <w:ind w:left="700"/>
              <w:jc w:val="left"/>
              <w:rPr>
                <w:sz w:val="22"/>
                <w:szCs w:val="22"/>
              </w:rPr>
            </w:pPr>
            <w:r w:rsidRPr="00277853">
              <w:rPr>
                <w:rStyle w:val="23"/>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jc w:val="left"/>
            </w:pP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1.2.1.2.1.4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Коровина В.Я., Журавлев В.П., Коровин В.И.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40"/>
              <w:jc w:val="left"/>
              <w:rPr>
                <w:sz w:val="22"/>
                <w:szCs w:val="22"/>
              </w:rPr>
            </w:pPr>
            <w:r w:rsidRPr="00277853">
              <w:rPr>
                <w:rStyle w:val="23"/>
                <w:sz w:val="22"/>
                <w:szCs w:val="22"/>
              </w:rPr>
              <w:t>Литература. В 2-х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8</w:t>
            </w:r>
          </w:p>
        </w:tc>
        <w:tc>
          <w:tcPr>
            <w:tcW w:w="2846"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700"/>
              <w:jc w:val="left"/>
              <w:rPr>
                <w:sz w:val="22"/>
                <w:szCs w:val="22"/>
              </w:rPr>
            </w:pPr>
            <w:r w:rsidRPr="00277853">
              <w:rPr>
                <w:rStyle w:val="23"/>
                <w:sz w:val="22"/>
                <w:szCs w:val="22"/>
              </w:rPr>
              <w:t>Издательство</w:t>
            </w:r>
          </w:p>
          <w:p w:rsidR="00277853" w:rsidRPr="00277853" w:rsidRDefault="00277853" w:rsidP="00277853">
            <w:pPr>
              <w:pStyle w:val="61"/>
              <w:shd w:val="clear" w:color="auto" w:fill="auto"/>
              <w:spacing w:before="60" w:after="0" w:line="240" w:lineRule="auto"/>
              <w:ind w:left="700"/>
              <w:jc w:val="left"/>
              <w:rPr>
                <w:sz w:val="22"/>
                <w:szCs w:val="22"/>
              </w:rPr>
            </w:pPr>
            <w:r w:rsidRPr="00277853">
              <w:rPr>
                <w:rStyle w:val="23"/>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jc w:val="left"/>
            </w:pP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1.2.1.2.1.5</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Коровина В.Я., Журавлев В.П., Коровин В.И. и др.</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rStyle w:val="23"/>
                <w:sz w:val="22"/>
                <w:szCs w:val="22"/>
              </w:rPr>
              <w:t>Литература. В 2-х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9</w:t>
            </w:r>
          </w:p>
        </w:tc>
        <w:tc>
          <w:tcPr>
            <w:tcW w:w="2846"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rStyle w:val="23"/>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pPr>
          </w:p>
        </w:tc>
      </w:tr>
      <w:tr w:rsidR="00277853" w:rsidTr="00277853">
        <w:trPr>
          <w:gridAfter w:val="1"/>
          <w:wAfter w:w="40" w:type="dxa"/>
          <w:trHeight w:hRule="exact" w:val="27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1.2.1.3.</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rStyle w:val="23"/>
                <w:sz w:val="22"/>
                <w:szCs w:val="22"/>
              </w:rPr>
              <w:t>Иностранный язык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1.2.1.3.2.1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Афанасьева О.В., Михеева И.В., Баранова К.М.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rStyle w:val="23"/>
                <w:sz w:val="22"/>
                <w:szCs w:val="22"/>
              </w:rPr>
              <w:t>Английский язык (в 2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5</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1.2.1.3.2.2.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Афанасьева О.В., Михеева И.В., Баранова К.М.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rStyle w:val="23"/>
                <w:sz w:val="22"/>
                <w:szCs w:val="22"/>
              </w:rPr>
              <w:t>Английский язык (в 2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6</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1.2.1.3.2.3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Афанасьева О.В., Михеева И.В., Баранова К.М.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rStyle w:val="23"/>
                <w:sz w:val="22"/>
                <w:szCs w:val="22"/>
              </w:rPr>
              <w:t>Английский язык (в 2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1.2.1.3.2.4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Афанасьева О.В., Михеева И.В., Баранова К.М.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rStyle w:val="23"/>
                <w:sz w:val="22"/>
                <w:szCs w:val="22"/>
              </w:rPr>
              <w:t>Английский язык (в 2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rStyle w:val="23"/>
                <w:sz w:val="22"/>
                <w:szCs w:val="22"/>
              </w:rPr>
              <w:t>1.2.1.3.2.5</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rStyle w:val="23"/>
                <w:sz w:val="22"/>
                <w:szCs w:val="22"/>
              </w:rPr>
              <w:t>Афанасьева О.В., Михеева И.В., Баранова К.М.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rStyle w:val="23"/>
                <w:sz w:val="22"/>
                <w:szCs w:val="22"/>
              </w:rPr>
              <w:t>Английский язык (в 2 частях)</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rStyle w:val="23"/>
                <w:sz w:val="22"/>
                <w:szCs w:val="22"/>
              </w:rPr>
              <w:t>ДРОФА</w:t>
            </w:r>
          </w:p>
        </w:tc>
      </w:tr>
      <w:tr w:rsidR="00277853" w:rsidTr="0019096F">
        <w:trPr>
          <w:gridAfter w:val="1"/>
          <w:wAfter w:w="40" w:type="dxa"/>
          <w:trHeight w:hRule="exact" w:val="311"/>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20"/>
              <w:jc w:val="left"/>
              <w:rPr>
                <w:sz w:val="22"/>
                <w:szCs w:val="22"/>
              </w:rPr>
            </w:pPr>
            <w:r w:rsidRPr="00277853">
              <w:rPr>
                <w:color w:val="000000"/>
                <w:sz w:val="22"/>
                <w:szCs w:val="22"/>
              </w:rPr>
              <w:t>1.2.2.</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Общественно-научные предметы (предметная область)</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20"/>
              <w:jc w:val="left"/>
              <w:rPr>
                <w:sz w:val="22"/>
                <w:szCs w:val="22"/>
              </w:rPr>
            </w:pPr>
            <w:r w:rsidRPr="00277853">
              <w:rPr>
                <w:color w:val="000000"/>
                <w:sz w:val="22"/>
                <w:szCs w:val="22"/>
              </w:rPr>
              <w:t>1.2.2.1.</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История России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1.2.2.2</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Всеобщая история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1.2.2.2.1.1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Вигасин А.А., Годер Г.И., Свенцицкая И.С.</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Всеобщая история. История Древнего мира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1.2.2.2.1.2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Агибалова Е.В., Донской Г.М.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Всеобщая история. История Средних веков</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1.2.2.2.1.3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Юдовская А.Я., Баранов П.А., Ванюшкина Л.М.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Всеобщая история. История Нового времени. 1500 - 1800</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1.2.2.2.1.4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Юдовская А.Я., Баранов П.А., Ванюшкина Л.М.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Всеобщая история. История Нового времени. 1800 - 1900</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1.2.2.2.1.5</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Сороко-Цюпа О.С., Сороко-Цюпа А.О.</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Всеобщая история. Новейшая история</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1.2.2.3</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Обществознание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1.2.2.3.1.1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Боголюбов Л.Н., Виноградова Н.Ф., Городецкая Н.И. и др. / Под ред. Боголюбова Л.Н., Ивановой Л.Ф.</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Обществознание</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1.2.2.3.1.2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Виноградова Н.Ф., Городецкая Н.И., Иванова Л.Ф. и др. / Под ред. Боголюбова Л.Н., Ивановой Л.Ф.</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Обществознание</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1.2.2.3.1.3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Боголюбов Л.Н., Городецкая Н.И., Иванова Л.Ф. / Под ред. Боголюбова Л.Н., Ивановой Л.Ф.</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Обществознание</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1.2.2.3.1.4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Боголюбов Л.Н., Городецкая Н.И., Иванова Л.Ф. и др. / Под ред. Боголюбова Л.Н., Лазебниковой А.Ю., Городецкой Н.И.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Обществознание</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1.2.2.3.1.5</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Боголюбов Л.Н., Матвеев А.И., Жильцова Е.И. и др. / Под ред. Боголюбова Л.Н., Лазебниковой А.Ю., Матвеева А.И.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Обществознание</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1.2.2.4</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География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1.2.2.4.2.1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Баринова И.И., Плешаков А.А., Сонин Н.И.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География</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1.2.2.4.2.2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Герасимова Т.П., Неклюкова Н.П.</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География</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1.2.2.4.2.3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Коринская В.А., Душина И.В., Щенев В.А.</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География</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1.2.2.4.2.4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Баринова И.И.</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География</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1.2.2.4.7.4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Дронов В.П., Савельева Л.Е.</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География</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80"/>
              <w:jc w:val="left"/>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ind w:left="680"/>
              <w:jc w:val="left"/>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1.2.3.</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Математика и информатика (предметная область)</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1.2.3.1</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Математика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1.2.3.1.5.1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Дорофеев Г.В., Шарыгин И.Ф., Суворова С.Б. и др. / Под ред. Дорофеева Г.В., Шарыгина И.Ф.</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Математика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1.2.3.1.5.2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Дорофеев Г.В., Шарыгин И.Ф., Суворова С.Б. и др. / Под ред. Дорофеева Г.В., Шарыгина И.Ф.</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Математика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1.2.3.2</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Алгебра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1.2.3.2.4.1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Колягин Ю.М., Ткачева М.В., Федорова Н.Е. и др.</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Алгебра. 7 класс</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740"/>
              <w:jc w:val="left"/>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ind w:left="740"/>
              <w:jc w:val="left"/>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1.2.3.2.4.2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Колягин Ю.М., Ткачева М.В., Федорова Н.Е. и др.</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Алгебра. 8 класс</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740"/>
              <w:jc w:val="left"/>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ind w:left="740"/>
              <w:jc w:val="left"/>
              <w:rPr>
                <w:sz w:val="22"/>
                <w:szCs w:val="22"/>
              </w:rPr>
            </w:pPr>
            <w:r w:rsidRPr="00277853">
              <w:rPr>
                <w:color w:val="000000"/>
                <w:sz w:val="22"/>
                <w:szCs w:val="22"/>
              </w:rPr>
              <w:t>"Просвещение"</w:t>
            </w:r>
          </w:p>
        </w:tc>
      </w:tr>
      <w:tr w:rsidR="00277853" w:rsidRPr="00A01FE2"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FF0000"/>
                <w:sz w:val="22"/>
                <w:szCs w:val="22"/>
              </w:rPr>
            </w:pPr>
            <w:r w:rsidRPr="00277853">
              <w:rPr>
                <w:color w:val="FF0000"/>
                <w:sz w:val="22"/>
                <w:szCs w:val="22"/>
              </w:rPr>
              <w:t>1.2.3.2.4.3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FF0000"/>
                <w:sz w:val="22"/>
                <w:szCs w:val="22"/>
              </w:rPr>
            </w:pPr>
            <w:r w:rsidRPr="00277853">
              <w:rPr>
                <w:color w:val="FF0000"/>
                <w:sz w:val="22"/>
                <w:szCs w:val="22"/>
              </w:rPr>
              <w:t>Колягин Ю.М., Ткачева М.В., Федорова Н.Е. и др.</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color w:val="FF0000"/>
                <w:sz w:val="22"/>
                <w:szCs w:val="22"/>
              </w:rPr>
            </w:pPr>
            <w:r w:rsidRPr="00277853">
              <w:rPr>
                <w:color w:val="FF0000"/>
                <w:sz w:val="22"/>
                <w:szCs w:val="22"/>
              </w:rPr>
              <w:t>Алгебра. 9 класс</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740"/>
              <w:jc w:val="left"/>
              <w:rPr>
                <w:color w:val="FF0000"/>
                <w:sz w:val="22"/>
                <w:szCs w:val="22"/>
              </w:rPr>
            </w:pPr>
            <w:r w:rsidRPr="00277853">
              <w:rPr>
                <w:color w:val="FF0000"/>
                <w:sz w:val="22"/>
                <w:szCs w:val="22"/>
              </w:rPr>
              <w:t>Издательство</w:t>
            </w:r>
          </w:p>
          <w:p w:rsidR="00277853" w:rsidRPr="00277853" w:rsidRDefault="00277853" w:rsidP="00277853">
            <w:pPr>
              <w:pStyle w:val="61"/>
              <w:shd w:val="clear" w:color="auto" w:fill="auto"/>
              <w:spacing w:before="60" w:after="0" w:line="240" w:lineRule="auto"/>
              <w:ind w:left="740"/>
              <w:jc w:val="left"/>
              <w:rPr>
                <w:color w:val="FF0000"/>
                <w:sz w:val="22"/>
                <w:szCs w:val="22"/>
              </w:rPr>
            </w:pPr>
            <w:r w:rsidRPr="00277853">
              <w:rPr>
                <w:color w:val="FF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1.2.3.3</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Геометрия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1.2.3.3.2.1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Атанасян Л.С., Бутузов В.Ф., Кадомцев С.Б. и др.</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Геометрия. 7-9 классы</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7 - 9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1.2.3.4</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Информатика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1.2.3.4.4.1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Угринович Н.Д.</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Информатика: учебник для 7 класса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БИНОМ. Лаборатория знаний</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1.2.3.4.4.2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Угринович Н.Д.</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Информатика: учебник для 8 класса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БИНОМ. Лаборатория знаний</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1.2.3.4.4.3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Угринович Н.Д.</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Информатика: учебник для 9 класса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БИНОМ. Лаборатория знаний</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1.2.4</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Естественнонаучные предметы (предметная область)</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1.2.4.1</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Физика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1.2.4.1.6.1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Перышкин А.В.</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Физика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1.2.4.1.6.2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Перышкин А.В.</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Физика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1.2.4.1.6.3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Перышкин А.В., Гутник Е.М.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Физика</w:t>
            </w:r>
          </w:p>
        </w:tc>
        <w:tc>
          <w:tcPr>
            <w:tcW w:w="782"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9</w:t>
            </w:r>
          </w:p>
        </w:tc>
        <w:tc>
          <w:tcPr>
            <w:tcW w:w="2846"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1.2.4.2</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Биология (учебный предмет)</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1.2.4.2.6.1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Пономарева И.Н., Николаев И.В., Корнилова О.А. / Под ред. Пономаревой И.Н.</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Биология. 5 класс</w:t>
            </w:r>
          </w:p>
        </w:tc>
        <w:tc>
          <w:tcPr>
            <w:tcW w:w="863"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right="580"/>
              <w:jc w:val="right"/>
              <w:rPr>
                <w:sz w:val="22"/>
                <w:szCs w:val="22"/>
              </w:rPr>
            </w:pPr>
            <w:r w:rsidRPr="00277853">
              <w:rPr>
                <w:color w:val="000000"/>
                <w:sz w:val="22"/>
                <w:szCs w:val="22"/>
              </w:rPr>
              <w:t>Издательский центр ВЕНТАНА-ГРАФ</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1.2.4.2.6.2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Пономарева И.Н., Корнилова О.А., Кучменко В.С. / Под ред. Пономаревой И.Н.</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Биология. 6 класс</w:t>
            </w:r>
          </w:p>
        </w:tc>
        <w:tc>
          <w:tcPr>
            <w:tcW w:w="863"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right="580"/>
              <w:jc w:val="right"/>
              <w:rPr>
                <w:sz w:val="22"/>
                <w:szCs w:val="22"/>
              </w:rPr>
            </w:pPr>
            <w:r w:rsidRPr="00277853">
              <w:rPr>
                <w:color w:val="000000"/>
                <w:sz w:val="22"/>
                <w:szCs w:val="22"/>
              </w:rPr>
              <w:t>Издательский центр ВЕНТАНА-ГРАФ</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1.2.4.2.6.3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Константинов В.М., Бабенко В.Г., Кучменко В.С. / Под ред. Константинова В.М.</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Биология. 7 класс</w:t>
            </w:r>
          </w:p>
        </w:tc>
        <w:tc>
          <w:tcPr>
            <w:tcW w:w="863"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right="580"/>
              <w:jc w:val="right"/>
              <w:rPr>
                <w:sz w:val="22"/>
                <w:szCs w:val="22"/>
              </w:rPr>
            </w:pPr>
            <w:r w:rsidRPr="00277853">
              <w:rPr>
                <w:color w:val="000000"/>
                <w:sz w:val="22"/>
                <w:szCs w:val="22"/>
              </w:rPr>
              <w:t>Издательский центр ВЕНТАНА-ГРАФ</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1.2.4.2.6.4</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Драгомилов А.Г., Маш Р.Д.</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Биология. 8 класс</w:t>
            </w:r>
          </w:p>
        </w:tc>
        <w:tc>
          <w:tcPr>
            <w:tcW w:w="863"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right="580"/>
              <w:jc w:val="right"/>
              <w:rPr>
                <w:sz w:val="22"/>
                <w:szCs w:val="22"/>
              </w:rPr>
            </w:pPr>
            <w:r w:rsidRPr="00277853">
              <w:rPr>
                <w:color w:val="000000"/>
                <w:sz w:val="22"/>
                <w:szCs w:val="22"/>
              </w:rPr>
              <w:t>Издательский центр ВЕНТАНА-ГРАФ</w:t>
            </w:r>
          </w:p>
        </w:tc>
      </w:tr>
      <w:tr w:rsidR="00277853" w:rsidTr="00277853">
        <w:trPr>
          <w:gridAfter w:val="1"/>
          <w:wAfter w:w="40" w:type="dxa"/>
          <w:trHeight w:hRule="exact" w:val="889"/>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sz w:val="22"/>
                <w:szCs w:val="22"/>
              </w:rPr>
              <w:t>1.2.4.2.9.5</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sz w:val="22"/>
                <w:szCs w:val="22"/>
              </w:rPr>
              <w:t>Мамонтов С.Г., Захаров В.Б., Агафонова И.Б. и др.</w:t>
            </w:r>
          </w:p>
        </w:tc>
        <w:tc>
          <w:tcPr>
            <w:tcW w:w="1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sz w:val="22"/>
                <w:szCs w:val="22"/>
              </w:rPr>
              <w:t>Биология</w:t>
            </w:r>
          </w:p>
        </w:tc>
        <w:tc>
          <w:tcPr>
            <w:tcW w:w="863"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sz w:val="22"/>
                <w:szCs w:val="22"/>
              </w:rPr>
              <w:t>9</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1.2.4.3</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Химия (учебный предмет)</w:t>
            </w:r>
          </w:p>
        </w:tc>
      </w:tr>
      <w:tr w:rsidR="00277853" w:rsidRPr="0017607C"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FF0000"/>
                <w:sz w:val="22"/>
                <w:szCs w:val="22"/>
              </w:rPr>
            </w:pPr>
            <w:r w:rsidRPr="00277853">
              <w:rPr>
                <w:color w:val="FF0000"/>
                <w:sz w:val="22"/>
                <w:szCs w:val="22"/>
              </w:rPr>
              <w:t>1.2.4.3.8.1</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FF0000"/>
                <w:sz w:val="22"/>
                <w:szCs w:val="22"/>
              </w:rPr>
            </w:pPr>
            <w:r w:rsidRPr="00277853">
              <w:rPr>
                <w:color w:val="FF0000"/>
                <w:sz w:val="22"/>
                <w:szCs w:val="22"/>
              </w:rPr>
              <w:t>Рудзитис Г.Е., Фельдман Ф.Г.</w:t>
            </w:r>
          </w:p>
        </w:tc>
        <w:tc>
          <w:tcPr>
            <w:tcW w:w="1854" w:type="dxa"/>
            <w:gridSpan w:val="3"/>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color w:val="FF0000"/>
                <w:sz w:val="22"/>
                <w:szCs w:val="22"/>
              </w:rPr>
            </w:pPr>
            <w:r w:rsidRPr="00277853">
              <w:rPr>
                <w:color w:val="FF0000"/>
                <w:sz w:val="22"/>
                <w:szCs w:val="22"/>
              </w:rPr>
              <w:t>Химия</w:t>
            </w:r>
          </w:p>
        </w:tc>
        <w:tc>
          <w:tcPr>
            <w:tcW w:w="850"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8</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Издательство</w:t>
            </w:r>
          </w:p>
          <w:p w:rsidR="00277853" w:rsidRPr="00277853" w:rsidRDefault="00277853" w:rsidP="00277853">
            <w:pPr>
              <w:pStyle w:val="61"/>
              <w:shd w:val="clear" w:color="auto" w:fill="auto"/>
              <w:spacing w:before="60" w:after="0" w:line="240" w:lineRule="auto"/>
              <w:rPr>
                <w:color w:val="FF0000"/>
                <w:sz w:val="22"/>
                <w:szCs w:val="22"/>
              </w:rPr>
            </w:pPr>
            <w:r w:rsidRPr="00277853">
              <w:rPr>
                <w:color w:val="FF0000"/>
                <w:sz w:val="22"/>
                <w:szCs w:val="22"/>
              </w:rPr>
              <w:t>"Просвещение"</w:t>
            </w:r>
          </w:p>
        </w:tc>
      </w:tr>
      <w:tr w:rsidR="00277853" w:rsidRPr="0017607C"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FF0000"/>
                <w:sz w:val="22"/>
                <w:szCs w:val="22"/>
              </w:rPr>
            </w:pPr>
            <w:r w:rsidRPr="00277853">
              <w:rPr>
                <w:color w:val="FF0000"/>
                <w:sz w:val="22"/>
                <w:szCs w:val="22"/>
              </w:rPr>
              <w:t>1.2.4.3.8.2</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FF0000"/>
                <w:sz w:val="22"/>
                <w:szCs w:val="22"/>
              </w:rPr>
            </w:pPr>
            <w:r w:rsidRPr="00277853">
              <w:rPr>
                <w:color w:val="FF0000"/>
                <w:sz w:val="22"/>
                <w:szCs w:val="22"/>
              </w:rPr>
              <w:t>Рудзитис Г.Е., Фельдман Ф.Г.</w:t>
            </w:r>
          </w:p>
        </w:tc>
        <w:tc>
          <w:tcPr>
            <w:tcW w:w="1854" w:type="dxa"/>
            <w:gridSpan w:val="3"/>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color w:val="FF0000"/>
                <w:sz w:val="22"/>
                <w:szCs w:val="22"/>
              </w:rPr>
            </w:pPr>
            <w:r w:rsidRPr="00277853">
              <w:rPr>
                <w:color w:val="FF0000"/>
                <w:sz w:val="22"/>
                <w:szCs w:val="22"/>
              </w:rPr>
              <w:t>Химия</w:t>
            </w:r>
          </w:p>
        </w:tc>
        <w:tc>
          <w:tcPr>
            <w:tcW w:w="850"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9</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Издательство</w:t>
            </w:r>
          </w:p>
          <w:p w:rsidR="00277853" w:rsidRPr="00277853" w:rsidRDefault="00277853" w:rsidP="00277853">
            <w:pPr>
              <w:pStyle w:val="61"/>
              <w:shd w:val="clear" w:color="auto" w:fill="auto"/>
              <w:spacing w:before="60" w:after="0" w:line="240" w:lineRule="auto"/>
              <w:rPr>
                <w:color w:val="FF0000"/>
                <w:sz w:val="22"/>
                <w:szCs w:val="22"/>
              </w:rPr>
            </w:pPr>
            <w:r w:rsidRPr="00277853">
              <w:rPr>
                <w:color w:val="FF0000"/>
                <w:sz w:val="22"/>
                <w:szCs w:val="22"/>
              </w:rPr>
              <w:t>"Просвещение"</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1.2.4.3.1.3</w:t>
            </w: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Габриелян О.С.</w:t>
            </w:r>
          </w:p>
        </w:tc>
        <w:tc>
          <w:tcPr>
            <w:tcW w:w="1854" w:type="dxa"/>
            <w:gridSpan w:val="3"/>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Химия</w:t>
            </w:r>
          </w:p>
        </w:tc>
        <w:tc>
          <w:tcPr>
            <w:tcW w:w="850"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9</w:t>
            </w:r>
          </w:p>
        </w:tc>
        <w:tc>
          <w:tcPr>
            <w:tcW w:w="2765" w:type="dxa"/>
            <w:gridSpan w:val="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ДРОФА</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Искусство (предметная область)</w:t>
            </w:r>
          </w:p>
        </w:tc>
      </w:tr>
      <w:tr w:rsidR="00277853" w:rsidTr="00277853">
        <w:trPr>
          <w:gridAfter w:val="1"/>
          <w:wAfter w:w="40"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1.2.5.1</w:t>
            </w:r>
          </w:p>
        </w:tc>
        <w:tc>
          <w:tcPr>
            <w:tcW w:w="8729" w:type="dxa"/>
            <w:gridSpan w:val="14"/>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Изобразительное искусство (учебный предмет)</w:t>
            </w: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1.2.5.1.1.1</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Горяева НА., Островская О.В. / Под ред. Неменского Б.М.</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Изобразительное искусство</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921"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pP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1.2.5.1.1.2</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Неменская Л.А. / Под ред. Неменского Б.М.</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Изобразительное искусство</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921"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spacing w:after="0"/>
              <w:rPr>
                <w:rFonts w:ascii="Arial" w:eastAsia="Arial" w:hAnsi="Arial" w:cs="Arial"/>
                <w:sz w:val="19"/>
                <w:szCs w:val="19"/>
              </w:rPr>
            </w:pPr>
          </w:p>
          <w:p w:rsidR="00277853" w:rsidRDefault="00277853" w:rsidP="00277853">
            <w:pPr>
              <w:pStyle w:val="61"/>
              <w:shd w:val="clear" w:color="auto" w:fill="auto"/>
              <w:spacing w:before="60" w:after="0" w:line="190" w:lineRule="exact"/>
            </w:pPr>
          </w:p>
        </w:tc>
      </w:tr>
      <w:tr w:rsidR="00277853" w:rsidTr="00277853">
        <w:trPr>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000000"/>
                <w:sz w:val="22"/>
                <w:szCs w:val="22"/>
              </w:rPr>
            </w:pPr>
            <w:r w:rsidRPr="00277853">
              <w:rPr>
                <w:color w:val="000000"/>
                <w:sz w:val="22"/>
                <w:szCs w:val="22"/>
              </w:rPr>
              <w:t>?</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color w:val="000000"/>
                <w:sz w:val="22"/>
                <w:szCs w:val="22"/>
              </w:rPr>
            </w:pP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000000"/>
                <w:sz w:val="22"/>
                <w:szCs w:val="22"/>
              </w:rPr>
            </w:pPr>
            <w:r w:rsidRPr="00277853">
              <w:rPr>
                <w:color w:val="000000"/>
                <w:sz w:val="22"/>
                <w:szCs w:val="22"/>
              </w:rPr>
              <w:t>7</w:t>
            </w:r>
          </w:p>
        </w:tc>
        <w:tc>
          <w:tcPr>
            <w:tcW w:w="2921" w:type="dxa"/>
            <w:gridSpan w:val="6"/>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000000"/>
                <w:sz w:val="22"/>
                <w:szCs w:val="22"/>
              </w:rPr>
            </w:pPr>
          </w:p>
        </w:tc>
        <w:tc>
          <w:tcPr>
            <w:tcW w:w="40" w:type="dxa"/>
            <w:tcBorders>
              <w:top w:val="single" w:sz="4" w:space="0" w:color="auto"/>
              <w:left w:val="single" w:sz="4" w:space="0" w:color="auto"/>
              <w:bottom w:val="single" w:sz="4" w:space="0" w:color="auto"/>
            </w:tcBorders>
            <w:shd w:val="clear" w:color="auto" w:fill="FFFFFF"/>
          </w:tcPr>
          <w:p w:rsidR="00277853" w:rsidRDefault="00277853" w:rsidP="00277853">
            <w:pPr>
              <w:pStyle w:val="61"/>
              <w:shd w:val="clear" w:color="auto" w:fill="auto"/>
              <w:spacing w:before="0" w:after="0" w:line="190" w:lineRule="exact"/>
              <w:rPr>
                <w:color w:val="000000"/>
              </w:rPr>
            </w:pP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1.2.5.2</w:t>
            </w: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Музыка (учебный предмет)</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1.2.5.2.3.1</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Сергеева Г.П., Критская Е.Д.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Музыка</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1.2.5.2.3.2</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Сергеева Г.П., Критская Е.Д.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Музыка</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1.2.5.2.3.3</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Сергеева Г.П., Критская Е.Д.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Музыка</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000000"/>
                <w:sz w:val="22"/>
                <w:szCs w:val="22"/>
              </w:rPr>
            </w:pPr>
            <w:r w:rsidRPr="00277853">
              <w:rPr>
                <w:color w:val="000000"/>
                <w:sz w:val="22"/>
                <w:szCs w:val="22"/>
              </w:rPr>
              <w:t>?</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000000"/>
                <w:sz w:val="22"/>
                <w:szCs w:val="22"/>
              </w:rPr>
            </w:pP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000000"/>
                <w:sz w:val="22"/>
                <w:szCs w:val="22"/>
              </w:rPr>
            </w:pPr>
            <w:r w:rsidRPr="00277853">
              <w:rPr>
                <w:color w:val="000000"/>
                <w:sz w:val="22"/>
                <w:szCs w:val="22"/>
              </w:rPr>
              <w:t>8</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000000"/>
                <w:sz w:val="22"/>
                <w:szCs w:val="22"/>
              </w:rPr>
            </w:pP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1.2.6.</w:t>
            </w: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 (предметная область)</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1.2.6.1.6.1</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Синица Н.В., Симоненко</w:t>
            </w:r>
          </w:p>
          <w:p w:rsidR="00277853" w:rsidRPr="00277853" w:rsidRDefault="00277853" w:rsidP="00277853">
            <w:pPr>
              <w:pStyle w:val="61"/>
              <w:shd w:val="clear" w:color="auto" w:fill="auto"/>
              <w:spacing w:before="60" w:after="0" w:line="240" w:lineRule="auto"/>
              <w:ind w:left="80"/>
              <w:jc w:val="left"/>
              <w:rPr>
                <w:sz w:val="22"/>
                <w:szCs w:val="22"/>
              </w:rPr>
            </w:pPr>
            <w:r w:rsidRPr="00277853">
              <w:rPr>
                <w:rStyle w:val="LucidaSansUnicode55pt"/>
                <w:sz w:val="22"/>
                <w:szCs w:val="22"/>
              </w:rPr>
              <w:t>в.д.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 Технологии ведения дома. 5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1.2.6.1.6.2</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Тищенко А.Т., Симоненко</w:t>
            </w:r>
          </w:p>
          <w:p w:rsidR="00277853" w:rsidRPr="00277853" w:rsidRDefault="00277853" w:rsidP="00277853">
            <w:pPr>
              <w:pStyle w:val="61"/>
              <w:shd w:val="clear" w:color="auto" w:fill="auto"/>
              <w:spacing w:before="60" w:after="0" w:line="240" w:lineRule="auto"/>
              <w:ind w:left="80"/>
              <w:jc w:val="left"/>
              <w:rPr>
                <w:sz w:val="22"/>
                <w:szCs w:val="22"/>
              </w:rPr>
            </w:pPr>
            <w:r w:rsidRPr="00277853">
              <w:rPr>
                <w:rStyle w:val="LucidaSansUnicode55pt"/>
                <w:sz w:val="22"/>
                <w:szCs w:val="22"/>
              </w:rPr>
              <w:t>в.д.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w:t>
            </w:r>
          </w:p>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Индустриальные технологии. 5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1.2.6.1.6.3</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Синица Н.В., Симоненко</w:t>
            </w:r>
          </w:p>
          <w:p w:rsidR="00277853" w:rsidRPr="00277853" w:rsidRDefault="00277853" w:rsidP="00277853">
            <w:pPr>
              <w:pStyle w:val="61"/>
              <w:shd w:val="clear" w:color="auto" w:fill="auto"/>
              <w:spacing w:before="60" w:after="0" w:line="240" w:lineRule="auto"/>
              <w:ind w:left="80"/>
              <w:jc w:val="left"/>
              <w:rPr>
                <w:sz w:val="22"/>
                <w:szCs w:val="22"/>
              </w:rPr>
            </w:pPr>
            <w:r w:rsidRPr="00277853">
              <w:rPr>
                <w:rStyle w:val="LucidaSansUnicode55pt"/>
                <w:sz w:val="22"/>
                <w:szCs w:val="22"/>
              </w:rPr>
              <w:t>в.д.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 Технологии ведения дома. 6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1.2.6.1.6.4</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Тищенко А.Т., Симоненко</w:t>
            </w:r>
          </w:p>
          <w:p w:rsidR="00277853" w:rsidRPr="00277853" w:rsidRDefault="00277853" w:rsidP="00277853">
            <w:pPr>
              <w:pStyle w:val="61"/>
              <w:shd w:val="clear" w:color="auto" w:fill="auto"/>
              <w:spacing w:before="60" w:after="0" w:line="240" w:lineRule="auto"/>
              <w:ind w:left="80"/>
              <w:jc w:val="left"/>
              <w:rPr>
                <w:sz w:val="22"/>
                <w:szCs w:val="22"/>
              </w:rPr>
            </w:pPr>
            <w:r w:rsidRPr="00277853">
              <w:rPr>
                <w:rStyle w:val="LucidaSansUnicode55pt"/>
                <w:sz w:val="22"/>
                <w:szCs w:val="22"/>
              </w:rPr>
              <w:t>в.д.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w:t>
            </w:r>
          </w:p>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Индустриальные технологии. 6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6</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1.2.6.1.6.5</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Синица Н.В., Симоненко</w:t>
            </w:r>
          </w:p>
          <w:p w:rsidR="00277853" w:rsidRPr="00277853" w:rsidRDefault="00277853" w:rsidP="00277853">
            <w:pPr>
              <w:pStyle w:val="61"/>
              <w:shd w:val="clear" w:color="auto" w:fill="auto"/>
              <w:spacing w:before="60" w:after="0" w:line="240" w:lineRule="auto"/>
              <w:ind w:left="80"/>
              <w:jc w:val="left"/>
              <w:rPr>
                <w:sz w:val="22"/>
                <w:szCs w:val="22"/>
              </w:rPr>
            </w:pPr>
            <w:r w:rsidRPr="00277853">
              <w:rPr>
                <w:rStyle w:val="LucidaSansUnicode55pt"/>
                <w:sz w:val="22"/>
                <w:szCs w:val="22"/>
              </w:rPr>
              <w:t>в.д.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 Технологии ведения дома. 7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1.2.6.1.6.6</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Тищенко А.Т., Симоненко</w:t>
            </w:r>
          </w:p>
          <w:p w:rsidR="00277853" w:rsidRPr="00277853" w:rsidRDefault="00277853" w:rsidP="00277853">
            <w:pPr>
              <w:pStyle w:val="61"/>
              <w:shd w:val="clear" w:color="auto" w:fill="auto"/>
              <w:spacing w:before="60" w:after="0" w:line="240" w:lineRule="auto"/>
              <w:ind w:left="80"/>
              <w:jc w:val="left"/>
              <w:rPr>
                <w:sz w:val="22"/>
                <w:szCs w:val="22"/>
              </w:rPr>
            </w:pPr>
            <w:r w:rsidRPr="00277853">
              <w:rPr>
                <w:rStyle w:val="LucidaSansUnicode55pt"/>
                <w:sz w:val="22"/>
                <w:szCs w:val="22"/>
              </w:rPr>
              <w:t>в.д.</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w:t>
            </w:r>
          </w:p>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Индустриальные технологии. 7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7</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1.2.6.1.6.7</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Симоненко В.Д, Электов А.А., Гончаров Б.А., Очинин О.П., Елисеева Е.В., Богатырев А.Н.</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Технология. 8 класс</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sz w:val="22"/>
                <w:szCs w:val="22"/>
              </w:rPr>
            </w:pPr>
            <w:r w:rsidRPr="00277853">
              <w:rPr>
                <w:color w:val="000000"/>
                <w:sz w:val="22"/>
                <w:szCs w:val="22"/>
              </w:rPr>
              <w:t>Издательский центр ВЕНТАНА-ГРАФ</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000000"/>
                <w:sz w:val="22"/>
                <w:szCs w:val="22"/>
              </w:rPr>
            </w:pP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000000"/>
                <w:sz w:val="22"/>
                <w:szCs w:val="22"/>
              </w:rPr>
            </w:pP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000000"/>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0"/>
              <w:jc w:val="left"/>
              <w:rPr>
                <w:color w:val="000000"/>
                <w:sz w:val="22"/>
                <w:szCs w:val="22"/>
              </w:rPr>
            </w:pP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1.2.7.</w:t>
            </w: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Физическая культура и основы безопасности жизнедеятельности (предметная область)</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1.2.7.1</w:t>
            </w: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Физическая культура (учебный предмет)</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1.2.7.1.2.1</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Виленский М.Я., Туревский И.М., Торочкова Т.Ю. и др. / Под ред. Виленского М.Я.</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Физическая культура</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5 - 7</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1.2.7.1.2.2</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Лях В.И.</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Физическая культура</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8 - 9</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w:t>
            </w:r>
          </w:p>
          <w:p w:rsidR="00277853" w:rsidRPr="00277853" w:rsidRDefault="00277853" w:rsidP="00277853">
            <w:pPr>
              <w:pStyle w:val="61"/>
              <w:shd w:val="clear" w:color="auto" w:fill="auto"/>
              <w:spacing w:before="60" w:after="0" w:line="240" w:lineRule="auto"/>
              <w:rPr>
                <w:sz w:val="22"/>
                <w:szCs w:val="22"/>
              </w:rPr>
            </w:pPr>
            <w:r w:rsidRPr="00277853">
              <w:rPr>
                <w:color w:val="000000"/>
                <w:sz w:val="22"/>
                <w:szCs w:val="22"/>
              </w:rPr>
              <w:t>"Просвещение"</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sz w:val="22"/>
                <w:szCs w:val="22"/>
              </w:rPr>
            </w:pPr>
            <w:r w:rsidRPr="00277853">
              <w:rPr>
                <w:color w:val="000000"/>
                <w:sz w:val="22"/>
                <w:szCs w:val="22"/>
              </w:rPr>
              <w:t>1.2.7.2</w:t>
            </w: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Основы безопасности жизнедеятельности (учебный предмет)</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000000"/>
                <w:sz w:val="22"/>
                <w:szCs w:val="22"/>
              </w:rPr>
            </w:pPr>
            <w:r w:rsidRPr="00277853">
              <w:rPr>
                <w:color w:val="000000"/>
                <w:sz w:val="22"/>
                <w:szCs w:val="22"/>
              </w:rPr>
              <w:t>1.2.7.2.4.4</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sz w:val="22"/>
                <w:szCs w:val="22"/>
              </w:rPr>
            </w:pPr>
            <w:r w:rsidRPr="00277853">
              <w:rPr>
                <w:color w:val="000000"/>
                <w:sz w:val="22"/>
                <w:szCs w:val="22"/>
              </w:rPr>
              <w:t>Фролов М.П., Юрьева М.В., Шолох В.П., Корнейчук Ю.Ю., Мишин Б.И. / Под ред. Воробьева Ю.Л.</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sz w:val="22"/>
                <w:szCs w:val="22"/>
              </w:rPr>
            </w:pPr>
            <w:r w:rsidRPr="00277853">
              <w:rPr>
                <w:color w:val="000000"/>
                <w:sz w:val="22"/>
                <w:szCs w:val="22"/>
              </w:rPr>
              <w:t>Основы безопасности жизнедеятельности</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8</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sz w:val="22"/>
                <w:szCs w:val="22"/>
              </w:rPr>
            </w:pPr>
            <w:r w:rsidRPr="00277853">
              <w:rPr>
                <w:color w:val="000000"/>
                <w:sz w:val="22"/>
                <w:szCs w:val="22"/>
              </w:rPr>
              <w:t>Издательство Астрель</w:t>
            </w:r>
          </w:p>
        </w:tc>
      </w:tr>
      <w:tr w:rsidR="00277853" w:rsidRPr="006F6C32"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color w:val="FF0000"/>
                <w:sz w:val="22"/>
                <w:szCs w:val="22"/>
              </w:rPr>
            </w:pPr>
            <w:r w:rsidRPr="00277853">
              <w:rPr>
                <w:color w:val="FF0000"/>
                <w:sz w:val="22"/>
                <w:szCs w:val="22"/>
              </w:rPr>
              <w:t>1.2.7.2.4.5</w:t>
            </w:r>
          </w:p>
        </w:tc>
        <w:tc>
          <w:tcPr>
            <w:tcW w:w="2178"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80"/>
              <w:jc w:val="left"/>
              <w:rPr>
                <w:color w:val="FF0000"/>
                <w:sz w:val="22"/>
                <w:szCs w:val="22"/>
              </w:rPr>
            </w:pPr>
            <w:r w:rsidRPr="00277853">
              <w:rPr>
                <w:color w:val="FF0000"/>
                <w:sz w:val="22"/>
                <w:szCs w:val="22"/>
              </w:rPr>
              <w:t>Фролов М П., Юрьева М.В., Шолох В.П., Мишин Б.И. / Под ред. Воробьева Ю.Л.</w:t>
            </w:r>
          </w:p>
        </w:tc>
        <w:tc>
          <w:tcPr>
            <w:tcW w:w="2841"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60"/>
              <w:jc w:val="left"/>
              <w:rPr>
                <w:color w:val="FF0000"/>
                <w:sz w:val="22"/>
                <w:szCs w:val="22"/>
              </w:rPr>
            </w:pPr>
            <w:r w:rsidRPr="00277853">
              <w:rPr>
                <w:color w:val="FF0000"/>
                <w:sz w:val="22"/>
                <w:szCs w:val="22"/>
              </w:rPr>
              <w:t>Основы безопасности жизнедеятельности</w:t>
            </w:r>
          </w:p>
        </w:tc>
        <w:tc>
          <w:tcPr>
            <w:tcW w:w="789"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9</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rPr>
                <w:color w:val="FF0000"/>
                <w:sz w:val="22"/>
                <w:szCs w:val="22"/>
              </w:rPr>
            </w:pPr>
            <w:r w:rsidRPr="00277853">
              <w:rPr>
                <w:color w:val="FF0000"/>
                <w:sz w:val="22"/>
                <w:szCs w:val="22"/>
              </w:rPr>
              <w:t>Издательство Астрель</w:t>
            </w:r>
          </w:p>
        </w:tc>
      </w:tr>
      <w:tr w:rsidR="00277853"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pStyle w:val="61"/>
              <w:shd w:val="clear" w:color="auto" w:fill="auto"/>
              <w:spacing w:before="0" w:after="0" w:line="240" w:lineRule="auto"/>
              <w:jc w:val="both"/>
              <w:rPr>
                <w:sz w:val="22"/>
                <w:szCs w:val="22"/>
              </w:rPr>
            </w:pPr>
            <w:r w:rsidRPr="00277853">
              <w:rPr>
                <w:color w:val="000000"/>
                <w:sz w:val="22"/>
                <w:szCs w:val="22"/>
              </w:rPr>
              <w:t>Якутская литература</w:t>
            </w:r>
          </w:p>
        </w:tc>
      </w:tr>
      <w:tr w:rsidR="00277853" w:rsidRPr="00E84141" w:rsidTr="00277853">
        <w:trPr>
          <w:gridAfter w:val="2"/>
          <w:wAfter w:w="128" w:type="dxa"/>
          <w:trHeight w:hRule="exact" w:val="582"/>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rPr>
                <w:rFonts w:ascii="Arial" w:eastAsia="Arial Unicode MS" w:hAnsi="Arial" w:cs="Arial"/>
              </w:rPr>
            </w:pPr>
            <w:r w:rsidRPr="00277853">
              <w:rPr>
                <w:rFonts w:ascii="Arial" w:eastAsia="Arial Unicode MS" w:hAnsi="Arial" w:cs="Arial"/>
              </w:rPr>
              <w:t>Поликарпова Е.М., Флегонтова У.М., Филиппова Н.И.</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Тереебут литература</w:t>
            </w:r>
          </w:p>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(Родная литература) (в 2 частях)</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Arial Unicode MS" w:hAnsi="Arial" w:cs="Arial"/>
              </w:rPr>
            </w:pPr>
            <w:r w:rsidRPr="00277853">
              <w:rPr>
                <w:rFonts w:ascii="Arial" w:eastAsia="Arial Unicode MS" w:hAnsi="Arial" w:cs="Arial"/>
              </w:rPr>
              <w:t>5</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ГУП НКИ "Бичик" РС(Я) им. С.А. Новгородова"</w:t>
            </w:r>
          </w:p>
        </w:tc>
      </w:tr>
      <w:tr w:rsidR="00277853" w:rsidRPr="00E84141" w:rsidTr="00277853">
        <w:trPr>
          <w:gridAfter w:val="2"/>
          <w:wAfter w:w="128" w:type="dxa"/>
          <w:trHeight w:hRule="exact" w:val="562"/>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Поликарпова Е.М., Молукова Л.Ф., Олесова С.Г.</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Тереебут литература</w:t>
            </w:r>
          </w:p>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(Родная литература) (в 2 частях)</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Arial Unicode MS" w:hAnsi="Arial" w:cs="Arial"/>
              </w:rPr>
            </w:pPr>
            <w:r w:rsidRPr="00277853">
              <w:rPr>
                <w:rFonts w:ascii="Arial" w:eastAsia="Arial Unicode MS" w:hAnsi="Arial" w:cs="Arial"/>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ГУП НКИ "Бичик" РС(Я) им. С.А. Новгородова"</w:t>
            </w:r>
          </w:p>
        </w:tc>
      </w:tr>
      <w:tr w:rsidR="00277853" w:rsidRPr="00E84141" w:rsidTr="00277853">
        <w:trPr>
          <w:gridAfter w:val="2"/>
          <w:wAfter w:w="128" w:type="dxa"/>
          <w:trHeight w:hRule="exact" w:val="677"/>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Флегонтова У.М., Олесова С.Г., Колодезников С.К.</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Тереебут литература</w:t>
            </w:r>
          </w:p>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(Родная литература) (в 2 частях)</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Arial Unicode MS" w:hAnsi="Arial" w:cs="Arial"/>
              </w:rPr>
            </w:pPr>
            <w:r w:rsidRPr="00277853">
              <w:rPr>
                <w:rFonts w:ascii="Arial" w:eastAsia="Arial Unicode MS" w:hAnsi="Arial" w:cs="Arial"/>
              </w:rPr>
              <w:t>7</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ГУП НКИ "Бичик" РС(Я) им. С.А. Новгородова"</w:t>
            </w:r>
          </w:p>
        </w:tc>
      </w:tr>
      <w:tr w:rsidR="00277853" w:rsidRPr="00E84141"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Гоголева М.Т., Захарова Г.А., Осипова М.В.</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Тереебут литература</w:t>
            </w:r>
          </w:p>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(Родная литература) (в 2 частях)</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Arial Unicode MS" w:hAnsi="Arial" w:cs="Arial"/>
              </w:rPr>
            </w:pPr>
            <w:r w:rsidRPr="00277853">
              <w:rPr>
                <w:rFonts w:ascii="Arial" w:eastAsia="Arial Unicode MS" w:hAnsi="Arial" w:cs="Arial"/>
              </w:rPr>
              <w:t>8</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ГУП НКИ "Бичик" РС(Я) им. С.А. Новгородова"</w:t>
            </w:r>
          </w:p>
        </w:tc>
      </w:tr>
      <w:tr w:rsidR="00277853" w:rsidRPr="00E84141"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Arial Unicode MS" w:hAnsi="Arial" w:cs="Arial"/>
              </w:rPr>
            </w:pPr>
            <w:r w:rsidRPr="00277853">
              <w:rPr>
                <w:rFonts w:ascii="Arial" w:eastAsia="Arial Unicode MS" w:hAnsi="Arial" w:cs="Arial"/>
              </w:rPr>
              <w:t>Поликарпова Е.М., Никитина Н.Г., Филиппова Н.И., Шишигина В.Р.</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rPr>
                <w:rFonts w:ascii="Arial" w:eastAsia="Arial Unicode MS" w:hAnsi="Arial" w:cs="Arial"/>
              </w:rPr>
            </w:pPr>
            <w:r w:rsidRPr="00277853">
              <w:rPr>
                <w:rFonts w:ascii="Arial" w:eastAsia="Arial Unicode MS" w:hAnsi="Arial" w:cs="Arial"/>
              </w:rPr>
              <w:t>Тереебут литература</w:t>
            </w:r>
          </w:p>
          <w:p w:rsidR="00277853" w:rsidRPr="00277853" w:rsidRDefault="00277853" w:rsidP="00277853">
            <w:pPr>
              <w:spacing w:before="120" w:after="0" w:line="240" w:lineRule="auto"/>
              <w:rPr>
                <w:rFonts w:ascii="Arial" w:eastAsia="Arial Unicode MS" w:hAnsi="Arial" w:cs="Arial"/>
              </w:rPr>
            </w:pPr>
            <w:r w:rsidRPr="00277853">
              <w:rPr>
                <w:rFonts w:ascii="Arial" w:eastAsia="Arial Unicode MS" w:hAnsi="Arial" w:cs="Arial"/>
              </w:rPr>
              <w:t>(Родная литература) (в 2 частях)</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Arial Unicode MS" w:hAnsi="Arial" w:cs="Arial"/>
              </w:rPr>
            </w:pPr>
            <w:r w:rsidRPr="00277853">
              <w:rPr>
                <w:rFonts w:ascii="Arial" w:eastAsia="Arial Unicode MS" w:hAnsi="Arial" w:cs="Arial"/>
              </w:rPr>
              <w:t>9</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60"/>
              <w:rPr>
                <w:rFonts w:ascii="Arial" w:eastAsia="Arial Unicode MS" w:hAnsi="Arial" w:cs="Arial"/>
              </w:rPr>
            </w:pPr>
            <w:r w:rsidRPr="00277853">
              <w:rPr>
                <w:rFonts w:ascii="Arial" w:eastAsia="Arial Unicode MS" w:hAnsi="Arial" w:cs="Arial"/>
              </w:rPr>
              <w:t>ГУП НКИ "Бичик" РС(Я) им. С.А. Новгородова"</w:t>
            </w:r>
          </w:p>
        </w:tc>
      </w:tr>
      <w:tr w:rsidR="00277853" w:rsidRPr="00396D8E"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8641" w:type="dxa"/>
            <w:gridSpan w:val="13"/>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rPr>
                <w:rFonts w:ascii="Arial" w:eastAsia="Calibri" w:hAnsi="Arial" w:cs="Arial"/>
              </w:rPr>
            </w:pPr>
            <w:r w:rsidRPr="00277853">
              <w:rPr>
                <w:rFonts w:ascii="Arial" w:eastAsia="Calibri" w:hAnsi="Arial" w:cs="Arial"/>
              </w:rPr>
              <w:t>Якутский язык</w:t>
            </w:r>
          </w:p>
          <w:p w:rsidR="00277853" w:rsidRPr="00277853" w:rsidRDefault="00277853" w:rsidP="00277853">
            <w:pPr>
              <w:spacing w:after="0" w:line="240" w:lineRule="auto"/>
              <w:ind w:left="80"/>
              <w:rPr>
                <w:rFonts w:ascii="Arial" w:eastAsia="Arial Unicode MS" w:hAnsi="Arial" w:cs="Arial"/>
              </w:rPr>
            </w:pPr>
          </w:p>
        </w:tc>
      </w:tr>
      <w:tr w:rsidR="00277853" w:rsidRPr="00396D8E"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Алексеев И.Е., Винокуров И.П., Гурьев Г.И., Попова М.М.</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Саха тыла (Якутский язык)</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Calibri" w:hAnsi="Arial" w:cs="Arial"/>
              </w:rPr>
            </w:pPr>
            <w:r w:rsidRPr="00277853">
              <w:rPr>
                <w:rFonts w:ascii="Arial" w:eastAsia="Calibri" w:hAnsi="Arial" w:cs="Arial"/>
              </w:rPr>
              <w:t>5</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60"/>
              <w:rPr>
                <w:rFonts w:ascii="Arial" w:eastAsia="Calibri" w:hAnsi="Arial" w:cs="Arial"/>
              </w:rPr>
            </w:pPr>
            <w:r w:rsidRPr="00277853">
              <w:rPr>
                <w:rFonts w:ascii="Arial" w:eastAsia="Calibri" w:hAnsi="Arial" w:cs="Arial"/>
              </w:rPr>
              <w:t>ГУП НКИ "Бичик" РС(Я) им. С.А. Новгородова</w:t>
            </w:r>
          </w:p>
        </w:tc>
      </w:tr>
      <w:tr w:rsidR="00277853" w:rsidRPr="00396D8E"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Винокуров И.П., Гурьев Г.И., Попова М.М., Торотоев Г.Г.</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Саха тыла (Якутский язык)</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Calibri" w:hAnsi="Arial" w:cs="Arial"/>
              </w:rPr>
            </w:pPr>
            <w:r w:rsidRPr="00277853">
              <w:rPr>
                <w:rFonts w:ascii="Arial" w:eastAsia="Calibri" w:hAnsi="Arial" w:cs="Arial"/>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60"/>
              <w:rPr>
                <w:rFonts w:ascii="Arial" w:eastAsia="Calibri" w:hAnsi="Arial" w:cs="Arial"/>
              </w:rPr>
            </w:pPr>
            <w:r w:rsidRPr="00277853">
              <w:rPr>
                <w:rFonts w:ascii="Arial" w:eastAsia="Calibri" w:hAnsi="Arial" w:cs="Arial"/>
              </w:rPr>
              <w:t>ГУП НКИ "Бичик" РС(Я) им. С.А. Новгородова</w:t>
            </w:r>
          </w:p>
        </w:tc>
      </w:tr>
      <w:tr w:rsidR="00277853" w:rsidRPr="00396D8E"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Филиппов Г.Г., Гурьев Г.И., Манчурина Л.Е., Семенова А.Д.</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Саха тыла (Якутский язык)</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Calibri" w:hAnsi="Arial" w:cs="Arial"/>
              </w:rPr>
            </w:pPr>
            <w:r w:rsidRPr="00277853">
              <w:rPr>
                <w:rFonts w:ascii="Arial" w:eastAsia="Calibri" w:hAnsi="Arial" w:cs="Arial"/>
              </w:rPr>
              <w:t>7</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60"/>
              <w:rPr>
                <w:rFonts w:ascii="Arial" w:eastAsia="Calibri" w:hAnsi="Arial" w:cs="Arial"/>
              </w:rPr>
            </w:pPr>
            <w:r w:rsidRPr="00277853">
              <w:rPr>
                <w:rFonts w:ascii="Arial" w:eastAsia="Calibri" w:hAnsi="Arial" w:cs="Arial"/>
              </w:rPr>
              <w:t>ГУП НКИ "Бичик" РС(Я) им. С.А. Новгородова</w:t>
            </w:r>
          </w:p>
        </w:tc>
      </w:tr>
      <w:tr w:rsidR="00277853" w:rsidRPr="00396D8E" w:rsidTr="00277853">
        <w:trPr>
          <w:gridAfter w:val="2"/>
          <w:wAfter w:w="128" w:type="dxa"/>
          <w:trHeight w:hRule="exact" w:val="594"/>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Винокуров И.П., Филиппов Г.Г., Гурьев Г.И., Ефремова Н.А., Исакова М.А.</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Саха тыла (Якутский язык)</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Calibri" w:hAnsi="Arial" w:cs="Arial"/>
              </w:rPr>
            </w:pPr>
            <w:r w:rsidRPr="00277853">
              <w:rPr>
                <w:rFonts w:ascii="Arial" w:eastAsia="Calibri" w:hAnsi="Arial" w:cs="Arial"/>
              </w:rPr>
              <w:t>8</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ГУП НКИ "Бичик" РС(Я) им. С.А. Новгородова</w:t>
            </w:r>
          </w:p>
        </w:tc>
      </w:tr>
      <w:tr w:rsidR="00277853" w:rsidRPr="00396D8E" w:rsidTr="00FC7F2C">
        <w:trPr>
          <w:gridAfter w:val="2"/>
          <w:wAfter w:w="128" w:type="dxa"/>
          <w:trHeight w:hRule="exact" w:val="972"/>
          <w:jc w:val="center"/>
        </w:trPr>
        <w:tc>
          <w:tcPr>
            <w:tcW w:w="1400" w:type="dxa"/>
            <w:tcBorders>
              <w:top w:val="single" w:sz="4" w:space="0" w:color="auto"/>
              <w:left w:val="single" w:sz="4" w:space="0" w:color="auto"/>
              <w:bottom w:val="single" w:sz="4" w:space="0" w:color="auto"/>
            </w:tcBorders>
            <w:shd w:val="clear" w:color="auto" w:fill="FFFFFF"/>
          </w:tcPr>
          <w:p w:rsidR="00277853" w:rsidRPr="00277853" w:rsidRDefault="00277853" w:rsidP="00277853">
            <w:pPr>
              <w:pStyle w:val="61"/>
              <w:shd w:val="clear" w:color="auto" w:fill="auto"/>
              <w:spacing w:before="0" w:after="0" w:line="240" w:lineRule="auto"/>
              <w:ind w:left="100"/>
              <w:jc w:val="left"/>
              <w:rPr>
                <w:rStyle w:val="41"/>
                <w:sz w:val="22"/>
                <w:szCs w:val="22"/>
              </w:rPr>
            </w:pPr>
          </w:p>
        </w:tc>
        <w:tc>
          <w:tcPr>
            <w:tcW w:w="3260" w:type="dxa"/>
            <w:gridSpan w:val="2"/>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Винокуров И.П., Филиппов Г.Г., Гурьев Г.И., Прокопьева А.К., Попова А.М.</w:t>
            </w:r>
          </w:p>
        </w:tc>
        <w:tc>
          <w:tcPr>
            <w:tcW w:w="2001"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Саха тыла (Якутский язык)</w:t>
            </w:r>
          </w:p>
        </w:tc>
        <w:tc>
          <w:tcPr>
            <w:tcW w:w="817" w:type="dxa"/>
            <w:gridSpan w:val="5"/>
            <w:tcBorders>
              <w:top w:val="single" w:sz="4" w:space="0" w:color="auto"/>
              <w:left w:val="single" w:sz="4" w:space="0" w:color="auto"/>
              <w:bottom w:val="single" w:sz="4" w:space="0" w:color="auto"/>
            </w:tcBorders>
            <w:shd w:val="clear" w:color="auto" w:fill="FFFFFF"/>
          </w:tcPr>
          <w:p w:rsidR="00277853" w:rsidRPr="00277853" w:rsidRDefault="00277853" w:rsidP="00277853">
            <w:pPr>
              <w:spacing w:after="0" w:line="240" w:lineRule="auto"/>
              <w:jc w:val="center"/>
              <w:rPr>
                <w:rFonts w:ascii="Arial" w:eastAsia="Calibri" w:hAnsi="Arial" w:cs="Arial"/>
              </w:rPr>
            </w:pPr>
            <w:r w:rsidRPr="00277853">
              <w:rPr>
                <w:rFonts w:ascii="Arial" w:eastAsia="Calibri" w:hAnsi="Arial" w:cs="Arial"/>
              </w:rPr>
              <w:t>9</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77853" w:rsidRPr="00277853" w:rsidRDefault="00277853" w:rsidP="00277853">
            <w:pPr>
              <w:spacing w:after="0" w:line="240" w:lineRule="auto"/>
              <w:ind w:left="80"/>
              <w:rPr>
                <w:rFonts w:ascii="Arial" w:eastAsia="Calibri" w:hAnsi="Arial" w:cs="Arial"/>
              </w:rPr>
            </w:pPr>
            <w:r w:rsidRPr="00277853">
              <w:rPr>
                <w:rFonts w:ascii="Arial" w:eastAsia="Calibri" w:hAnsi="Arial" w:cs="Arial"/>
              </w:rPr>
              <w:t>ГУП НКИ "Бичик" РС(Я) им. С.А. Новгородова</w:t>
            </w:r>
          </w:p>
        </w:tc>
      </w:tr>
    </w:tbl>
    <w:p w:rsidR="00FC7F2C" w:rsidRDefault="00FC7F2C" w:rsidP="00FC7F2C">
      <w:pPr>
        <w:autoSpaceDE w:val="0"/>
        <w:autoSpaceDN w:val="0"/>
        <w:adjustRightInd w:val="0"/>
        <w:spacing w:after="0" w:line="240" w:lineRule="auto"/>
        <w:jc w:val="both"/>
        <w:rPr>
          <w:rFonts w:ascii="Times New Roman" w:hAnsi="Times New Roman" w:cs="Times New Roman"/>
          <w:b/>
          <w:sz w:val="24"/>
          <w:szCs w:val="24"/>
        </w:rPr>
      </w:pPr>
    </w:p>
    <w:p w:rsidR="00FC7F2C" w:rsidRDefault="00FC7F2C" w:rsidP="00FC7F2C">
      <w:pPr>
        <w:autoSpaceDE w:val="0"/>
        <w:autoSpaceDN w:val="0"/>
        <w:adjustRightInd w:val="0"/>
        <w:spacing w:after="0" w:line="240" w:lineRule="auto"/>
        <w:jc w:val="both"/>
        <w:rPr>
          <w:rFonts w:ascii="Times New Roman" w:hAnsi="Times New Roman" w:cs="Times New Roman"/>
          <w:sz w:val="24"/>
          <w:szCs w:val="24"/>
        </w:rPr>
      </w:pPr>
      <w:r w:rsidRPr="00FC7F2C">
        <w:rPr>
          <w:rFonts w:ascii="Times New Roman" w:hAnsi="Times New Roman" w:cs="Times New Roman"/>
          <w:b/>
          <w:sz w:val="24"/>
          <w:szCs w:val="24"/>
        </w:rPr>
        <w:t>3.4.6.</w:t>
      </w:r>
      <w:r w:rsidRPr="00FC7F2C">
        <w:rPr>
          <w:rFonts w:ascii="Times New Roman" w:hAnsi="Times New Roman" w:cs="Times New Roman"/>
          <w:b/>
          <w:bCs/>
          <w:sz w:val="24"/>
          <w:szCs w:val="24"/>
        </w:rPr>
        <w:t xml:space="preserve">Финансовое обеспечение </w:t>
      </w:r>
      <w:r w:rsidRPr="00FC7F2C">
        <w:rPr>
          <w:rFonts w:ascii="Times New Roman" w:hAnsi="Times New Roman" w:cs="Times New Roman"/>
          <w:b/>
          <w:sz w:val="24"/>
          <w:szCs w:val="24"/>
        </w:rPr>
        <w:t xml:space="preserve">реализации основной образовательной программы  </w:t>
      </w:r>
      <w:r w:rsidRPr="00FC7F2C">
        <w:rPr>
          <w:rFonts w:ascii="Times New Roman" w:hAnsi="Times New Roman" w:cs="Times New Roman"/>
          <w:sz w:val="24"/>
          <w:szCs w:val="24"/>
        </w:rPr>
        <w:t>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r>
        <w:rPr>
          <w:rFonts w:ascii="Times New Roman" w:hAnsi="Times New Roman" w:cs="Times New Roman"/>
          <w:sz w:val="24"/>
          <w:szCs w:val="24"/>
        </w:rPr>
        <w:t>.</w:t>
      </w:r>
    </w:p>
    <w:p w:rsidR="00FC7F2C" w:rsidRPr="00FC7F2C" w:rsidRDefault="00FC7F2C" w:rsidP="00FC7F2C">
      <w:pPr>
        <w:autoSpaceDE w:val="0"/>
        <w:autoSpaceDN w:val="0"/>
        <w:adjustRightInd w:val="0"/>
        <w:spacing w:after="0" w:line="240" w:lineRule="auto"/>
        <w:ind w:firstLine="708"/>
        <w:jc w:val="both"/>
        <w:rPr>
          <w:rFonts w:ascii="Times New Roman" w:hAnsi="Times New Roman" w:cs="Times New Roman"/>
          <w:sz w:val="24"/>
          <w:szCs w:val="24"/>
        </w:rPr>
      </w:pPr>
      <w:r w:rsidRPr="00FC7F2C">
        <w:rPr>
          <w:rFonts w:ascii="Times New Roman" w:hAnsi="Times New Roman" w:cs="Times New Roman"/>
          <w:iCs/>
          <w:sz w:val="24"/>
          <w:szCs w:val="24"/>
        </w:rPr>
        <w:t xml:space="preserve">Финансовое обеспечение задания учредителя по реализации основной образовательной программы  </w:t>
      </w:r>
      <w:r w:rsidRPr="00FC7F2C">
        <w:rPr>
          <w:rFonts w:ascii="Times New Roman" w:hAnsi="Times New Roman" w:cs="Times New Roman"/>
          <w:sz w:val="24"/>
          <w:szCs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C7F2C" w:rsidRPr="00FC7F2C" w:rsidRDefault="00FC7F2C" w:rsidP="00FC7F2C">
      <w:pPr>
        <w:autoSpaceDE w:val="0"/>
        <w:autoSpaceDN w:val="0"/>
        <w:adjustRightInd w:val="0"/>
        <w:spacing w:after="0" w:line="240" w:lineRule="auto"/>
        <w:ind w:firstLine="567"/>
        <w:jc w:val="both"/>
        <w:rPr>
          <w:rFonts w:ascii="Times New Roman" w:hAnsi="Times New Roman" w:cs="Times New Roman"/>
          <w:sz w:val="24"/>
          <w:szCs w:val="24"/>
        </w:rPr>
      </w:pPr>
      <w:r w:rsidRPr="00FC7F2C">
        <w:rPr>
          <w:rFonts w:ascii="Times New Roman" w:hAnsi="Times New Roman" w:cs="Times New Roman"/>
          <w:sz w:val="24"/>
          <w:szCs w:val="24"/>
        </w:rPr>
        <w:t>Применение принципа нормативного подушевого финансирования на уровне общеобразовательного учреждения заключается в определении стоимости стандартной (базовой) бюджетной образовательной услуги в общеобразовательном учреждении не ниже уровня фактически сложившейся стоимости в предыдущем финансовом году.</w:t>
      </w:r>
    </w:p>
    <w:p w:rsidR="00FC7F2C" w:rsidRPr="00FC7F2C" w:rsidRDefault="00FC7F2C" w:rsidP="00FC7F2C">
      <w:pPr>
        <w:autoSpaceDE w:val="0"/>
        <w:autoSpaceDN w:val="0"/>
        <w:adjustRightInd w:val="0"/>
        <w:spacing w:after="0" w:line="240" w:lineRule="auto"/>
        <w:ind w:firstLine="567"/>
        <w:jc w:val="both"/>
        <w:rPr>
          <w:rFonts w:ascii="Times New Roman" w:hAnsi="Times New Roman" w:cs="Times New Roman"/>
          <w:sz w:val="24"/>
          <w:szCs w:val="24"/>
        </w:rPr>
      </w:pPr>
      <w:r w:rsidRPr="00FC7F2C">
        <w:rPr>
          <w:rFonts w:ascii="Times New Roman" w:hAnsi="Times New Roman" w:cs="Times New Roman"/>
          <w:b/>
          <w:bCs/>
          <w:sz w:val="24"/>
          <w:szCs w:val="24"/>
        </w:rPr>
        <w:t xml:space="preserve">Формирование фонда оплаты труда </w:t>
      </w:r>
      <w:r w:rsidRPr="00FC7F2C">
        <w:rPr>
          <w:rFonts w:ascii="Times New Roman" w:hAnsi="Times New Roman" w:cs="Times New Roman"/>
          <w:sz w:val="24"/>
          <w:szCs w:val="24"/>
        </w:rPr>
        <w:t xml:space="preserve">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C7F2C" w:rsidRPr="00FC7F2C" w:rsidRDefault="00FC7F2C" w:rsidP="00FC7F2C">
      <w:pPr>
        <w:autoSpaceDE w:val="0"/>
        <w:autoSpaceDN w:val="0"/>
        <w:adjustRightInd w:val="0"/>
        <w:spacing w:after="0" w:line="240" w:lineRule="auto"/>
        <w:ind w:firstLine="567"/>
        <w:jc w:val="both"/>
        <w:rPr>
          <w:rFonts w:ascii="Times New Roman" w:hAnsi="Times New Roman" w:cs="Times New Roman"/>
          <w:sz w:val="24"/>
          <w:szCs w:val="24"/>
        </w:rPr>
      </w:pPr>
      <w:r w:rsidRPr="00FC7F2C">
        <w:rPr>
          <w:rFonts w:ascii="Times New Roman" w:hAnsi="Times New Roman" w:cs="Times New Roman"/>
          <w:sz w:val="24"/>
          <w:szCs w:val="24"/>
        </w:rPr>
        <w:t>В соответствии с установленным порядком финансирования оплаты труда работников образовательных учреждений:</w:t>
      </w:r>
    </w:p>
    <w:p w:rsidR="00FC7F2C" w:rsidRPr="00FC7F2C" w:rsidRDefault="00FC7F2C" w:rsidP="00FC7F2C">
      <w:pPr>
        <w:autoSpaceDE w:val="0"/>
        <w:autoSpaceDN w:val="0"/>
        <w:adjustRightInd w:val="0"/>
        <w:spacing w:after="0" w:line="240" w:lineRule="auto"/>
        <w:ind w:left="567" w:hanging="284"/>
        <w:jc w:val="both"/>
        <w:rPr>
          <w:rFonts w:ascii="Times New Roman" w:hAnsi="Times New Roman" w:cs="Times New Roman"/>
          <w:sz w:val="24"/>
          <w:szCs w:val="24"/>
        </w:rPr>
      </w:pPr>
      <w:r w:rsidRPr="00FC7F2C">
        <w:rPr>
          <w:rFonts w:ascii="Times New Roman" w:hAnsi="Times New Roman" w:cs="Times New Roman"/>
          <w:sz w:val="24"/>
          <w:szCs w:val="24"/>
        </w:rPr>
        <w:t>• фонд оплаты труда общеобразовательного учреждения состоит из базовой части и стимулирующей части. Значение стимулирущей доли определено школой и составляет 30% объёма фонда оплаты труда;</w:t>
      </w:r>
    </w:p>
    <w:p w:rsidR="00FC7F2C" w:rsidRPr="00FC7F2C" w:rsidRDefault="00FC7F2C" w:rsidP="00FC7F2C">
      <w:pPr>
        <w:autoSpaceDE w:val="0"/>
        <w:autoSpaceDN w:val="0"/>
        <w:adjustRightInd w:val="0"/>
        <w:spacing w:after="0" w:line="240" w:lineRule="auto"/>
        <w:ind w:left="567" w:hanging="284"/>
        <w:jc w:val="both"/>
        <w:rPr>
          <w:rFonts w:ascii="Times New Roman" w:hAnsi="Times New Roman" w:cs="Times New Roman"/>
          <w:sz w:val="24"/>
          <w:szCs w:val="24"/>
        </w:rPr>
      </w:pPr>
      <w:r w:rsidRPr="00FC7F2C">
        <w:rPr>
          <w:rFonts w:ascii="Times New Roman" w:hAnsi="Times New Roman" w:cs="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школы;</w:t>
      </w:r>
    </w:p>
    <w:p w:rsidR="00FC7F2C" w:rsidRPr="00FC7F2C" w:rsidRDefault="00FC7F2C" w:rsidP="00FC7F2C">
      <w:pPr>
        <w:autoSpaceDE w:val="0"/>
        <w:autoSpaceDN w:val="0"/>
        <w:adjustRightInd w:val="0"/>
        <w:spacing w:after="0" w:line="240" w:lineRule="auto"/>
        <w:ind w:left="567" w:hanging="284"/>
        <w:jc w:val="both"/>
        <w:rPr>
          <w:rFonts w:ascii="Times New Roman" w:hAnsi="Times New Roman" w:cs="Times New Roman"/>
          <w:sz w:val="24"/>
          <w:szCs w:val="24"/>
        </w:rPr>
      </w:pPr>
      <w:r w:rsidRPr="00FC7F2C">
        <w:rPr>
          <w:rFonts w:ascii="Times New Roman" w:hAnsi="Times New Roman" w:cs="Times New Roman"/>
          <w:sz w:val="24"/>
          <w:szCs w:val="24"/>
        </w:rPr>
        <w:t>• значение объёма фонда оплаты труда педагогического персонала — соответствует нормативам: не превышает 70% от общего объёма фонда оплаты труда;</w:t>
      </w:r>
    </w:p>
    <w:p w:rsidR="00FC7F2C" w:rsidRPr="00FC7F2C" w:rsidRDefault="00FC7F2C" w:rsidP="00FC7F2C">
      <w:pPr>
        <w:autoSpaceDE w:val="0"/>
        <w:autoSpaceDN w:val="0"/>
        <w:adjustRightInd w:val="0"/>
        <w:spacing w:after="0" w:line="240" w:lineRule="auto"/>
        <w:ind w:left="567" w:hanging="284"/>
        <w:jc w:val="both"/>
        <w:rPr>
          <w:rFonts w:ascii="Times New Roman" w:hAnsi="Times New Roman" w:cs="Times New Roman"/>
          <w:sz w:val="24"/>
          <w:szCs w:val="24"/>
        </w:rPr>
      </w:pPr>
      <w:r w:rsidRPr="00FC7F2C">
        <w:rPr>
          <w:rFonts w:ascii="Times New Roman" w:hAnsi="Times New Roman" w:cs="Times New Roman"/>
          <w:sz w:val="24"/>
          <w:szCs w:val="24"/>
        </w:rPr>
        <w:t>• базовая часть фонда оплаты труда для педагогического персонала, осуществляющего образовательную деятельность, состоит из общей части и специальной части;</w:t>
      </w:r>
    </w:p>
    <w:p w:rsidR="00FC7F2C" w:rsidRDefault="00FC7F2C" w:rsidP="00FC7F2C">
      <w:pPr>
        <w:autoSpaceDE w:val="0"/>
        <w:autoSpaceDN w:val="0"/>
        <w:adjustRightInd w:val="0"/>
        <w:spacing w:after="0" w:line="240" w:lineRule="auto"/>
        <w:ind w:left="567" w:hanging="284"/>
        <w:jc w:val="both"/>
        <w:rPr>
          <w:rFonts w:ascii="Times New Roman" w:hAnsi="Times New Roman" w:cs="Times New Roman"/>
          <w:sz w:val="24"/>
          <w:szCs w:val="24"/>
        </w:rPr>
      </w:pPr>
      <w:r w:rsidRPr="00FC7F2C">
        <w:rPr>
          <w:rFonts w:ascii="Times New Roman" w:hAnsi="Times New Roman" w:cs="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FC7F2C" w:rsidRPr="00FC7F2C" w:rsidRDefault="00FC7F2C" w:rsidP="00FC7F2C">
      <w:pPr>
        <w:autoSpaceDE w:val="0"/>
        <w:autoSpaceDN w:val="0"/>
        <w:adjustRightInd w:val="0"/>
        <w:spacing w:after="0" w:line="240" w:lineRule="auto"/>
        <w:ind w:left="283" w:firstLine="425"/>
        <w:jc w:val="both"/>
        <w:rPr>
          <w:rFonts w:ascii="Times New Roman" w:hAnsi="Times New Roman" w:cs="Times New Roman"/>
          <w:sz w:val="24"/>
          <w:szCs w:val="24"/>
        </w:rPr>
      </w:pPr>
      <w:r w:rsidRPr="00FC7F2C">
        <w:rPr>
          <w:rFonts w:ascii="Times New Roman" w:hAnsi="Times New Roman" w:cs="Times New Roman"/>
          <w:sz w:val="24"/>
          <w:szCs w:val="24"/>
        </w:rPr>
        <w:t>Размеры, порядок и условия осуществления стимулирующих выплат определяются самостоятельно в соответствии с Положением и критериями оценки.</w:t>
      </w:r>
      <w:r>
        <w:rPr>
          <w:rFonts w:ascii="Times New Roman" w:hAnsi="Times New Roman" w:cs="Times New Roman"/>
          <w:sz w:val="24"/>
          <w:szCs w:val="24"/>
        </w:rPr>
        <w:t xml:space="preserve"> </w:t>
      </w:r>
      <w:r w:rsidRPr="00FC7F2C">
        <w:rPr>
          <w:rFonts w:ascii="Times New Roman" w:hAnsi="Times New Roman" w:cs="Times New Roman"/>
          <w:sz w:val="24"/>
          <w:szCs w:val="24"/>
        </w:rPr>
        <w:t>Сетевой график (дорожная карта) по формированию необходимой системы условий реализации основной образовательной программы основного общего</w:t>
      </w:r>
      <w:r w:rsidRPr="00FC7F2C">
        <w:rPr>
          <w:rFonts w:ascii="Times New Roman" w:hAnsi="Times New Roman" w:cs="Times New Roman"/>
          <w:spacing w:val="-21"/>
          <w:sz w:val="24"/>
          <w:szCs w:val="24"/>
        </w:rPr>
        <w:t xml:space="preserve"> </w:t>
      </w:r>
      <w:r w:rsidRPr="00FC7F2C">
        <w:rPr>
          <w:rFonts w:ascii="Times New Roman" w:hAnsi="Times New Roman" w:cs="Times New Roman"/>
          <w:sz w:val="24"/>
          <w:szCs w:val="24"/>
        </w:rPr>
        <w:t>образования.</w:t>
      </w:r>
    </w:p>
    <w:p w:rsidR="00642B88" w:rsidRDefault="00642B88" w:rsidP="00FC7F2C">
      <w:pPr>
        <w:spacing w:after="0" w:line="240" w:lineRule="auto"/>
        <w:jc w:val="both"/>
        <w:rPr>
          <w:rFonts w:ascii="Times New Roman" w:hAnsi="Times New Roman" w:cs="Times New Roman"/>
          <w:sz w:val="24"/>
          <w:szCs w:val="24"/>
        </w:rPr>
      </w:pPr>
    </w:p>
    <w:p w:rsidR="00FC7F2C" w:rsidRPr="00FC7F2C" w:rsidRDefault="00FC7F2C" w:rsidP="00FC7F2C">
      <w:pPr>
        <w:pStyle w:val="210"/>
        <w:numPr>
          <w:ilvl w:val="2"/>
          <w:numId w:val="2"/>
        </w:numPr>
        <w:tabs>
          <w:tab w:val="left" w:pos="583"/>
        </w:tabs>
        <w:spacing w:before="2"/>
        <w:ind w:left="938" w:right="1111" w:hanging="182"/>
        <w:jc w:val="both"/>
        <w:rPr>
          <w:b w:val="0"/>
          <w:sz w:val="24"/>
          <w:szCs w:val="24"/>
          <w:lang w:val="ru-RU"/>
        </w:rPr>
      </w:pPr>
      <w:r w:rsidRPr="00FC7F2C">
        <w:rPr>
          <w:sz w:val="24"/>
          <w:szCs w:val="24"/>
          <w:lang w:val="ru-RU"/>
        </w:rPr>
        <w:t xml:space="preserve">3.4.7.Сетевой график (дорожная карта) по формированию необходимой </w:t>
      </w:r>
      <w:bookmarkStart w:id="36" w:name="_Toc410654087"/>
      <w:r w:rsidRPr="00FC7F2C">
        <w:rPr>
          <w:sz w:val="24"/>
          <w:szCs w:val="24"/>
          <w:lang w:val="ru-RU"/>
        </w:rPr>
        <w:t>системы условий</w:t>
      </w:r>
      <w:bookmarkEnd w:id="36"/>
      <w:r w:rsidRPr="00FC7F2C">
        <w:rPr>
          <w:sz w:val="24"/>
          <w:szCs w:val="24"/>
          <w:lang w:val="ru-RU"/>
        </w:rPr>
        <w:t xml:space="preserve"> реализации основной образовательной программы среднего общего образования.</w:t>
      </w:r>
    </w:p>
    <w:p w:rsidR="00FC7F2C" w:rsidRDefault="00FC7F2C" w:rsidP="00FC7F2C">
      <w:pPr>
        <w:spacing w:after="0" w:line="240" w:lineRule="auto"/>
        <w:jc w:val="both"/>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1776"/>
        <w:gridCol w:w="3987"/>
        <w:gridCol w:w="1266"/>
        <w:gridCol w:w="1776"/>
      </w:tblGrid>
      <w:tr w:rsidR="00FC7F2C" w:rsidTr="00FC7F2C">
        <w:trPr>
          <w:trHeight w:hRule="exact" w:val="449"/>
        </w:trPr>
        <w:tc>
          <w:tcPr>
            <w:tcW w:w="299" w:type="pct"/>
          </w:tcPr>
          <w:p w:rsidR="00FC7F2C" w:rsidRDefault="00FC7F2C" w:rsidP="004507DC">
            <w:pPr>
              <w:pStyle w:val="TableParagraph"/>
              <w:ind w:left="175" w:right="154" w:firstLine="38"/>
              <w:rPr>
                <w:b/>
                <w:sz w:val="18"/>
              </w:rPr>
            </w:pPr>
            <w:r>
              <w:rPr>
                <w:b/>
                <w:sz w:val="18"/>
              </w:rPr>
              <w:t>№ п/п</w:t>
            </w:r>
          </w:p>
        </w:tc>
        <w:tc>
          <w:tcPr>
            <w:tcW w:w="921" w:type="pct"/>
          </w:tcPr>
          <w:p w:rsidR="00FC7F2C" w:rsidRDefault="00FC7F2C" w:rsidP="004507DC">
            <w:pPr>
              <w:pStyle w:val="TableParagraph"/>
              <w:ind w:left="395" w:right="378" w:firstLine="4"/>
              <w:rPr>
                <w:b/>
                <w:sz w:val="18"/>
              </w:rPr>
            </w:pPr>
            <w:r>
              <w:rPr>
                <w:b/>
                <w:sz w:val="18"/>
              </w:rPr>
              <w:t>Направление деятельности</w:t>
            </w:r>
          </w:p>
        </w:tc>
        <w:tc>
          <w:tcPr>
            <w:tcW w:w="2084" w:type="pct"/>
          </w:tcPr>
          <w:p w:rsidR="00FC7F2C" w:rsidRDefault="00FC7F2C" w:rsidP="004507DC">
            <w:pPr>
              <w:pStyle w:val="TableParagraph"/>
              <w:ind w:left="1556" w:right="1560"/>
              <w:jc w:val="center"/>
              <w:rPr>
                <w:b/>
                <w:sz w:val="18"/>
              </w:rPr>
            </w:pPr>
            <w:r>
              <w:rPr>
                <w:b/>
                <w:sz w:val="18"/>
              </w:rPr>
              <w:t>Мероприятия</w:t>
            </w:r>
          </w:p>
        </w:tc>
        <w:tc>
          <w:tcPr>
            <w:tcW w:w="664" w:type="pct"/>
          </w:tcPr>
          <w:p w:rsidR="00FC7F2C" w:rsidRDefault="00FC7F2C" w:rsidP="004507DC">
            <w:pPr>
              <w:pStyle w:val="TableParagraph"/>
              <w:ind w:left="412"/>
              <w:rPr>
                <w:b/>
                <w:sz w:val="18"/>
              </w:rPr>
            </w:pPr>
            <w:r>
              <w:rPr>
                <w:b/>
                <w:sz w:val="18"/>
              </w:rPr>
              <w:t>Сроки</w:t>
            </w:r>
          </w:p>
        </w:tc>
        <w:tc>
          <w:tcPr>
            <w:tcW w:w="1031" w:type="pct"/>
          </w:tcPr>
          <w:p w:rsidR="00FC7F2C" w:rsidRDefault="00FC7F2C" w:rsidP="004507DC">
            <w:pPr>
              <w:pStyle w:val="TableParagraph"/>
              <w:ind w:left="422" w:right="128"/>
              <w:rPr>
                <w:b/>
                <w:sz w:val="18"/>
              </w:rPr>
            </w:pPr>
            <w:r>
              <w:rPr>
                <w:b/>
                <w:sz w:val="18"/>
              </w:rPr>
              <w:t>Ответственные</w:t>
            </w:r>
          </w:p>
        </w:tc>
      </w:tr>
      <w:tr w:rsidR="00FC7F2C" w:rsidRPr="0091748B" w:rsidTr="00FC7F2C">
        <w:trPr>
          <w:trHeight w:hRule="exact" w:val="2060"/>
        </w:trPr>
        <w:tc>
          <w:tcPr>
            <w:tcW w:w="299" w:type="pct"/>
            <w:vMerge w:val="restart"/>
          </w:tcPr>
          <w:p w:rsidR="00FC7F2C" w:rsidRDefault="00FC7F2C" w:rsidP="004507DC">
            <w:pPr>
              <w:pStyle w:val="TableParagraph"/>
              <w:spacing w:line="202" w:lineRule="exact"/>
              <w:rPr>
                <w:sz w:val="18"/>
              </w:rPr>
            </w:pPr>
            <w:r>
              <w:rPr>
                <w:sz w:val="18"/>
              </w:rPr>
              <w:t>1</w:t>
            </w:r>
          </w:p>
        </w:tc>
        <w:tc>
          <w:tcPr>
            <w:tcW w:w="921" w:type="pct"/>
            <w:vMerge w:val="restart"/>
          </w:tcPr>
          <w:p w:rsidR="00FC7F2C" w:rsidRDefault="00FC7F2C" w:rsidP="008B50E1">
            <w:pPr>
              <w:pStyle w:val="TableParagraph"/>
              <w:ind w:left="246" w:right="229"/>
              <w:rPr>
                <w:b/>
                <w:i/>
                <w:sz w:val="18"/>
              </w:rPr>
            </w:pPr>
            <w:r>
              <w:rPr>
                <w:b/>
                <w:i/>
                <w:sz w:val="18"/>
              </w:rPr>
              <w:t>Организационное обеспечение</w:t>
            </w:r>
          </w:p>
        </w:tc>
        <w:tc>
          <w:tcPr>
            <w:tcW w:w="2084" w:type="pct"/>
          </w:tcPr>
          <w:p w:rsidR="00FC7F2C" w:rsidRPr="0091748B" w:rsidRDefault="00FC7F2C" w:rsidP="00FC7F2C">
            <w:pPr>
              <w:pStyle w:val="TableParagraph"/>
              <w:numPr>
                <w:ilvl w:val="0"/>
                <w:numId w:val="9"/>
              </w:numPr>
              <w:tabs>
                <w:tab w:val="left" w:pos="285"/>
              </w:tabs>
              <w:ind w:right="508" w:firstLine="0"/>
              <w:rPr>
                <w:sz w:val="18"/>
                <w:lang w:val="ru-RU"/>
              </w:rPr>
            </w:pPr>
            <w:r w:rsidRPr="0091748B">
              <w:rPr>
                <w:sz w:val="18"/>
                <w:lang w:val="ru-RU"/>
              </w:rPr>
              <w:t>Создание рабочей группы в ОУ по введению ФГОС основного общего образования (далее – ФГОС</w:t>
            </w:r>
            <w:r w:rsidRPr="0091748B">
              <w:rPr>
                <w:spacing w:val="-4"/>
                <w:sz w:val="18"/>
                <w:lang w:val="ru-RU"/>
              </w:rPr>
              <w:t xml:space="preserve"> </w:t>
            </w:r>
            <w:r w:rsidRPr="0091748B">
              <w:rPr>
                <w:sz w:val="18"/>
                <w:lang w:val="ru-RU"/>
              </w:rPr>
              <w:t>ООО).</w:t>
            </w:r>
          </w:p>
          <w:p w:rsidR="00FC7F2C" w:rsidRDefault="00FC7F2C" w:rsidP="00FC7F2C">
            <w:pPr>
              <w:pStyle w:val="TableParagraph"/>
              <w:numPr>
                <w:ilvl w:val="0"/>
                <w:numId w:val="9"/>
              </w:numPr>
              <w:tabs>
                <w:tab w:val="left" w:pos="283"/>
              </w:tabs>
              <w:spacing w:line="206" w:lineRule="exact"/>
              <w:ind w:left="282" w:hanging="179"/>
              <w:rPr>
                <w:sz w:val="18"/>
              </w:rPr>
            </w:pPr>
            <w:r>
              <w:rPr>
                <w:sz w:val="18"/>
              </w:rPr>
              <w:t>Разработка плана графика по</w:t>
            </w:r>
            <w:r>
              <w:rPr>
                <w:spacing w:val="-11"/>
                <w:sz w:val="18"/>
              </w:rPr>
              <w:t xml:space="preserve"> </w:t>
            </w:r>
            <w:r>
              <w:rPr>
                <w:sz w:val="18"/>
              </w:rPr>
              <w:t>введению</w:t>
            </w:r>
          </w:p>
          <w:p w:rsidR="00FC7F2C" w:rsidRPr="0091748B" w:rsidRDefault="00FC7F2C" w:rsidP="004507DC">
            <w:pPr>
              <w:pStyle w:val="TableParagraph"/>
              <w:ind w:right="102"/>
              <w:rPr>
                <w:sz w:val="18"/>
                <w:lang w:val="ru-RU"/>
              </w:rPr>
            </w:pPr>
            <w:r w:rsidRPr="0091748B">
              <w:rPr>
                <w:sz w:val="18"/>
                <w:lang w:val="ru-RU"/>
              </w:rPr>
              <w:t>ФГОС ООО в ОУ, плана работы рабочей группы по методическому сопровождению</w:t>
            </w:r>
          </w:p>
          <w:p w:rsidR="00FC7F2C" w:rsidRDefault="00FC7F2C" w:rsidP="004507DC">
            <w:pPr>
              <w:pStyle w:val="TableParagraph"/>
              <w:spacing w:before="2"/>
              <w:ind w:right="102"/>
              <w:rPr>
                <w:sz w:val="18"/>
              </w:rPr>
            </w:pPr>
            <w:r w:rsidRPr="0091748B">
              <w:rPr>
                <w:sz w:val="18"/>
                <w:lang w:val="ru-RU"/>
              </w:rPr>
              <w:t xml:space="preserve">введения ФГОС ООО, плана-графика повышения квалификации работников ОУ, плана методической работы школы по введению </w:t>
            </w:r>
            <w:r>
              <w:rPr>
                <w:sz w:val="18"/>
              </w:rPr>
              <w:t>ФГОС ООО.</w:t>
            </w:r>
          </w:p>
        </w:tc>
        <w:tc>
          <w:tcPr>
            <w:tcW w:w="664" w:type="pct"/>
          </w:tcPr>
          <w:p w:rsidR="00FC7F2C" w:rsidRDefault="00FC7F2C" w:rsidP="00FC7F2C">
            <w:pPr>
              <w:pStyle w:val="TableParagraph"/>
              <w:ind w:left="100"/>
              <w:rPr>
                <w:sz w:val="18"/>
              </w:rPr>
            </w:pPr>
            <w:r>
              <w:rPr>
                <w:sz w:val="18"/>
              </w:rPr>
              <w:t>май 2018 г.</w:t>
            </w:r>
          </w:p>
          <w:p w:rsidR="00FC7F2C" w:rsidRDefault="00FC7F2C" w:rsidP="004507DC">
            <w:pPr>
              <w:pStyle w:val="TableParagraph"/>
              <w:ind w:left="0"/>
              <w:rPr>
                <w:b/>
                <w:sz w:val="18"/>
              </w:rPr>
            </w:pPr>
          </w:p>
          <w:p w:rsidR="00FC7F2C" w:rsidRDefault="00FC7F2C" w:rsidP="004507DC">
            <w:pPr>
              <w:pStyle w:val="TableParagraph"/>
              <w:ind w:left="0"/>
              <w:rPr>
                <w:b/>
                <w:sz w:val="18"/>
              </w:rPr>
            </w:pPr>
          </w:p>
          <w:p w:rsidR="00FC7F2C" w:rsidRDefault="00FC7F2C" w:rsidP="004507DC">
            <w:pPr>
              <w:pStyle w:val="TableParagraph"/>
              <w:ind w:left="0"/>
              <w:rPr>
                <w:b/>
                <w:sz w:val="18"/>
              </w:rPr>
            </w:pPr>
          </w:p>
          <w:p w:rsidR="00FC7F2C" w:rsidRDefault="00FC7F2C" w:rsidP="004507DC">
            <w:pPr>
              <w:pStyle w:val="TableParagraph"/>
              <w:ind w:left="100"/>
              <w:rPr>
                <w:sz w:val="18"/>
              </w:rPr>
            </w:pPr>
            <w:r>
              <w:rPr>
                <w:sz w:val="18"/>
              </w:rPr>
              <w:t>май-сентябрь</w:t>
            </w:r>
          </w:p>
        </w:tc>
        <w:tc>
          <w:tcPr>
            <w:tcW w:w="1031" w:type="pct"/>
          </w:tcPr>
          <w:p w:rsidR="00FC7F2C" w:rsidRPr="0091748B" w:rsidRDefault="00FC7F2C" w:rsidP="00FC7F2C">
            <w:pPr>
              <w:pStyle w:val="TableParagraph"/>
              <w:ind w:left="100" w:right="855"/>
              <w:rPr>
                <w:sz w:val="18"/>
                <w:lang w:val="ru-RU"/>
              </w:rPr>
            </w:pPr>
            <w:r w:rsidRPr="0091748B">
              <w:rPr>
                <w:sz w:val="18"/>
                <w:lang w:val="ru-RU"/>
              </w:rPr>
              <w:t>Директор школы</w:t>
            </w:r>
          </w:p>
          <w:p w:rsidR="00FC7F2C" w:rsidRPr="0091748B" w:rsidRDefault="00FC7F2C" w:rsidP="004507DC">
            <w:pPr>
              <w:pStyle w:val="TableParagraph"/>
              <w:ind w:left="0"/>
              <w:rPr>
                <w:b/>
                <w:sz w:val="18"/>
                <w:lang w:val="ru-RU"/>
              </w:rPr>
            </w:pPr>
          </w:p>
          <w:p w:rsidR="00FC7F2C" w:rsidRPr="0091748B" w:rsidRDefault="00FC7F2C" w:rsidP="004507DC">
            <w:pPr>
              <w:pStyle w:val="TableParagraph"/>
              <w:ind w:left="0"/>
              <w:rPr>
                <w:b/>
                <w:sz w:val="18"/>
                <w:lang w:val="ru-RU"/>
              </w:rPr>
            </w:pPr>
          </w:p>
          <w:p w:rsidR="00FC7F2C" w:rsidRPr="0091748B" w:rsidRDefault="00FC7F2C" w:rsidP="004507DC">
            <w:pPr>
              <w:pStyle w:val="TableParagraph"/>
              <w:ind w:left="0"/>
              <w:rPr>
                <w:b/>
                <w:sz w:val="18"/>
                <w:lang w:val="ru-RU"/>
              </w:rPr>
            </w:pPr>
          </w:p>
          <w:p w:rsidR="00FC7F2C" w:rsidRPr="0091748B" w:rsidRDefault="00FC7F2C" w:rsidP="004507DC">
            <w:pPr>
              <w:pStyle w:val="TableParagraph"/>
              <w:ind w:left="100" w:right="128"/>
              <w:rPr>
                <w:sz w:val="18"/>
                <w:lang w:val="ru-RU"/>
              </w:rPr>
            </w:pPr>
            <w:r w:rsidRPr="0091748B">
              <w:rPr>
                <w:sz w:val="18"/>
                <w:lang w:val="ru-RU"/>
              </w:rPr>
              <w:t>Заместители</w:t>
            </w:r>
          </w:p>
          <w:p w:rsidR="00FC7F2C" w:rsidRPr="0091748B" w:rsidRDefault="00FC7F2C" w:rsidP="004507DC">
            <w:pPr>
              <w:pStyle w:val="TableParagraph"/>
              <w:spacing w:before="2"/>
              <w:ind w:left="100" w:right="128"/>
              <w:rPr>
                <w:sz w:val="18"/>
                <w:lang w:val="ru-RU"/>
              </w:rPr>
            </w:pPr>
            <w:r w:rsidRPr="0091748B">
              <w:rPr>
                <w:sz w:val="18"/>
                <w:lang w:val="ru-RU"/>
              </w:rPr>
              <w:t xml:space="preserve">директора </w:t>
            </w:r>
          </w:p>
        </w:tc>
      </w:tr>
      <w:tr w:rsidR="00FC7F2C" w:rsidTr="00FC7F2C">
        <w:trPr>
          <w:trHeight w:hRule="exact" w:val="853"/>
        </w:trPr>
        <w:tc>
          <w:tcPr>
            <w:tcW w:w="299" w:type="pct"/>
            <w:vMerge/>
          </w:tcPr>
          <w:p w:rsidR="00FC7F2C" w:rsidRPr="0091748B" w:rsidRDefault="00FC7F2C" w:rsidP="004507DC">
            <w:pPr>
              <w:rPr>
                <w:lang w:val="ru-RU"/>
              </w:rPr>
            </w:pPr>
          </w:p>
        </w:tc>
        <w:tc>
          <w:tcPr>
            <w:tcW w:w="921" w:type="pct"/>
            <w:vMerge/>
          </w:tcPr>
          <w:p w:rsidR="00FC7F2C" w:rsidRPr="0091748B" w:rsidRDefault="00FC7F2C" w:rsidP="004507DC">
            <w:pPr>
              <w:rPr>
                <w:lang w:val="ru-RU"/>
              </w:rPr>
            </w:pPr>
          </w:p>
        </w:tc>
        <w:tc>
          <w:tcPr>
            <w:tcW w:w="2084" w:type="pct"/>
          </w:tcPr>
          <w:p w:rsidR="00FC7F2C" w:rsidRPr="0091748B" w:rsidRDefault="00FC7F2C" w:rsidP="004507DC">
            <w:pPr>
              <w:pStyle w:val="TableParagraph"/>
              <w:ind w:right="572"/>
              <w:rPr>
                <w:sz w:val="18"/>
                <w:lang w:val="ru-RU"/>
              </w:rPr>
            </w:pPr>
            <w:r w:rsidRPr="0091748B">
              <w:rPr>
                <w:sz w:val="18"/>
                <w:lang w:val="ru-RU"/>
              </w:rPr>
              <w:t>3. Определение списка учебников и учебных пособий для использования в образовательной деятельности в соответствии в ФГОС ООО.</w:t>
            </w:r>
          </w:p>
        </w:tc>
        <w:tc>
          <w:tcPr>
            <w:tcW w:w="664" w:type="pct"/>
          </w:tcPr>
          <w:p w:rsidR="00FC7F2C" w:rsidRDefault="00FC7F2C" w:rsidP="00FC7F2C">
            <w:pPr>
              <w:pStyle w:val="TableParagraph"/>
              <w:ind w:left="100" w:right="57"/>
              <w:rPr>
                <w:sz w:val="18"/>
              </w:rPr>
            </w:pPr>
            <w:r>
              <w:rPr>
                <w:sz w:val="18"/>
              </w:rPr>
              <w:t>До 01.05.</w:t>
            </w:r>
          </w:p>
          <w:p w:rsidR="00FC7F2C" w:rsidRDefault="00FC7F2C" w:rsidP="004507DC">
            <w:pPr>
              <w:pStyle w:val="TableParagraph"/>
              <w:spacing w:line="206" w:lineRule="exact"/>
              <w:ind w:left="100"/>
              <w:rPr>
                <w:sz w:val="18"/>
              </w:rPr>
            </w:pPr>
            <w:r>
              <w:rPr>
                <w:sz w:val="18"/>
              </w:rPr>
              <w:t>2018 г.</w:t>
            </w:r>
          </w:p>
        </w:tc>
        <w:tc>
          <w:tcPr>
            <w:tcW w:w="1031" w:type="pct"/>
          </w:tcPr>
          <w:p w:rsidR="00FC7F2C" w:rsidRDefault="00FC7F2C" w:rsidP="004507DC">
            <w:pPr>
              <w:pStyle w:val="TableParagraph"/>
              <w:ind w:left="100" w:right="676"/>
              <w:rPr>
                <w:sz w:val="18"/>
              </w:rPr>
            </w:pPr>
            <w:r>
              <w:rPr>
                <w:sz w:val="18"/>
              </w:rPr>
              <w:t xml:space="preserve">Заместитель директора по </w:t>
            </w:r>
            <w:r>
              <w:rPr>
                <w:sz w:val="18"/>
                <w:lang w:val="ru-RU"/>
              </w:rPr>
              <w:t>У</w:t>
            </w:r>
            <w:r>
              <w:rPr>
                <w:sz w:val="18"/>
              </w:rPr>
              <w:t>Р</w:t>
            </w:r>
          </w:p>
        </w:tc>
      </w:tr>
      <w:tr w:rsidR="00FC7F2C" w:rsidTr="00FC7F2C">
        <w:trPr>
          <w:trHeight w:hRule="exact" w:val="631"/>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509"/>
              <w:rPr>
                <w:sz w:val="18"/>
                <w:lang w:val="ru-RU"/>
              </w:rPr>
            </w:pPr>
            <w:r w:rsidRPr="0091748B">
              <w:rPr>
                <w:sz w:val="18"/>
                <w:lang w:val="ru-RU"/>
              </w:rPr>
              <w:t>4. Включение в планы деятельности ОУ вопросы по изучению и внедрению стандартов.</w:t>
            </w:r>
          </w:p>
        </w:tc>
        <w:tc>
          <w:tcPr>
            <w:tcW w:w="664" w:type="pct"/>
          </w:tcPr>
          <w:p w:rsidR="00FC7F2C" w:rsidRDefault="00FC7F2C" w:rsidP="00FC7F2C">
            <w:pPr>
              <w:pStyle w:val="TableParagraph"/>
              <w:ind w:left="100"/>
              <w:rPr>
                <w:sz w:val="18"/>
              </w:rPr>
            </w:pPr>
            <w:r>
              <w:rPr>
                <w:sz w:val="18"/>
              </w:rPr>
              <w:t>До 20.07. 2018г.</w:t>
            </w:r>
          </w:p>
        </w:tc>
        <w:tc>
          <w:tcPr>
            <w:tcW w:w="1031" w:type="pct"/>
          </w:tcPr>
          <w:p w:rsidR="00FC7F2C" w:rsidRDefault="00FC7F2C" w:rsidP="00FC7F2C">
            <w:pPr>
              <w:pStyle w:val="TableParagraph"/>
              <w:tabs>
                <w:tab w:val="left" w:pos="1932"/>
              </w:tabs>
              <w:ind w:left="100" w:right="-138"/>
              <w:rPr>
                <w:sz w:val="18"/>
              </w:rPr>
            </w:pPr>
            <w:r>
              <w:rPr>
                <w:sz w:val="18"/>
              </w:rPr>
              <w:t>Директо</w:t>
            </w:r>
            <w:r>
              <w:rPr>
                <w:sz w:val="18"/>
                <w:lang w:val="ru-RU"/>
              </w:rPr>
              <w:t>р</w:t>
            </w:r>
            <w:r>
              <w:rPr>
                <w:sz w:val="18"/>
              </w:rPr>
              <w:t>, заместители директора</w:t>
            </w:r>
          </w:p>
        </w:tc>
      </w:tr>
      <w:tr w:rsidR="00FC7F2C" w:rsidRPr="0091748B" w:rsidTr="00FC7F2C">
        <w:trPr>
          <w:trHeight w:hRule="exact" w:val="1459"/>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FC7F2C">
            <w:pPr>
              <w:pStyle w:val="TableParagraph"/>
              <w:numPr>
                <w:ilvl w:val="0"/>
                <w:numId w:val="8"/>
              </w:numPr>
              <w:tabs>
                <w:tab w:val="left" w:pos="285"/>
              </w:tabs>
              <w:ind w:right="1291" w:firstLine="0"/>
              <w:rPr>
                <w:sz w:val="18"/>
                <w:lang w:val="ru-RU"/>
              </w:rPr>
            </w:pPr>
            <w:r w:rsidRPr="0091748B">
              <w:rPr>
                <w:sz w:val="18"/>
                <w:lang w:val="ru-RU"/>
              </w:rPr>
              <w:t>Приобретение УМК,</w:t>
            </w:r>
            <w:r w:rsidRPr="0091748B">
              <w:rPr>
                <w:spacing w:val="-11"/>
                <w:sz w:val="18"/>
                <w:lang w:val="ru-RU"/>
              </w:rPr>
              <w:t xml:space="preserve"> </w:t>
            </w:r>
            <w:r w:rsidRPr="0091748B">
              <w:rPr>
                <w:sz w:val="18"/>
                <w:lang w:val="ru-RU"/>
              </w:rPr>
              <w:t>методической литературы по ФГОС</w:t>
            </w:r>
            <w:r w:rsidRPr="0091748B">
              <w:rPr>
                <w:spacing w:val="-8"/>
                <w:sz w:val="18"/>
                <w:lang w:val="ru-RU"/>
              </w:rPr>
              <w:t xml:space="preserve"> </w:t>
            </w:r>
            <w:r w:rsidRPr="0091748B">
              <w:rPr>
                <w:sz w:val="18"/>
                <w:lang w:val="ru-RU"/>
              </w:rPr>
              <w:t>ООО.</w:t>
            </w:r>
          </w:p>
          <w:p w:rsidR="00FC7F2C" w:rsidRPr="0091748B" w:rsidRDefault="00FC7F2C" w:rsidP="00FC7F2C">
            <w:pPr>
              <w:pStyle w:val="TableParagraph"/>
              <w:numPr>
                <w:ilvl w:val="0"/>
                <w:numId w:val="8"/>
              </w:numPr>
              <w:tabs>
                <w:tab w:val="left" w:pos="285"/>
              </w:tabs>
              <w:ind w:right="123" w:firstLine="0"/>
              <w:rPr>
                <w:sz w:val="18"/>
                <w:lang w:val="ru-RU"/>
              </w:rPr>
            </w:pPr>
            <w:r w:rsidRPr="0091748B">
              <w:rPr>
                <w:sz w:val="18"/>
                <w:lang w:val="ru-RU"/>
              </w:rPr>
              <w:t>Организация школьного мониторинга</w:t>
            </w:r>
            <w:r w:rsidRPr="0091748B">
              <w:rPr>
                <w:spacing w:val="-14"/>
                <w:sz w:val="18"/>
                <w:lang w:val="ru-RU"/>
              </w:rPr>
              <w:t xml:space="preserve"> </w:t>
            </w:r>
            <w:r w:rsidRPr="0091748B">
              <w:rPr>
                <w:sz w:val="18"/>
                <w:lang w:val="ru-RU"/>
              </w:rPr>
              <w:t>результатов освоения обучающимися ООП ООО по двум составляющим:</w:t>
            </w:r>
          </w:p>
          <w:p w:rsidR="00FC7F2C" w:rsidRPr="0091748B" w:rsidRDefault="00FC7F2C" w:rsidP="004507DC">
            <w:pPr>
              <w:pStyle w:val="TableParagraph"/>
              <w:ind w:right="454"/>
              <w:rPr>
                <w:sz w:val="18"/>
                <w:lang w:val="ru-RU"/>
              </w:rPr>
            </w:pPr>
            <w:r w:rsidRPr="0091748B">
              <w:rPr>
                <w:sz w:val="18"/>
                <w:lang w:val="ru-RU"/>
              </w:rPr>
              <w:t>результаты овладения основными предметными знаниями и универсальными</w:t>
            </w:r>
          </w:p>
        </w:tc>
        <w:tc>
          <w:tcPr>
            <w:tcW w:w="664" w:type="pct"/>
          </w:tcPr>
          <w:p w:rsidR="00FC7F2C" w:rsidRPr="0091748B" w:rsidRDefault="00FC7F2C" w:rsidP="00FC7F2C">
            <w:pPr>
              <w:pStyle w:val="TableParagraph"/>
              <w:ind w:left="100"/>
              <w:rPr>
                <w:sz w:val="18"/>
                <w:lang w:val="ru-RU"/>
              </w:rPr>
            </w:pPr>
            <w:r>
              <w:rPr>
                <w:sz w:val="18"/>
                <w:lang w:val="ru-RU"/>
              </w:rPr>
              <w:t>Июль-август 201</w:t>
            </w:r>
            <w:r w:rsidRPr="009B6BBB">
              <w:rPr>
                <w:sz w:val="18"/>
                <w:lang w:val="ru-RU"/>
              </w:rPr>
              <w:t xml:space="preserve">8 </w:t>
            </w:r>
            <w:r w:rsidRPr="0091748B">
              <w:rPr>
                <w:sz w:val="18"/>
                <w:lang w:val="ru-RU"/>
              </w:rPr>
              <w:t>г.</w:t>
            </w:r>
          </w:p>
          <w:p w:rsidR="00FC7F2C" w:rsidRPr="0091748B" w:rsidRDefault="00FC7F2C" w:rsidP="004507DC">
            <w:pPr>
              <w:pStyle w:val="TableParagraph"/>
              <w:spacing w:line="206" w:lineRule="exact"/>
              <w:ind w:left="100"/>
              <w:rPr>
                <w:sz w:val="18"/>
                <w:lang w:val="ru-RU"/>
              </w:rPr>
            </w:pPr>
            <w:r w:rsidRPr="0091748B">
              <w:rPr>
                <w:sz w:val="18"/>
                <w:lang w:val="ru-RU"/>
              </w:rPr>
              <w:t>В течение года</w:t>
            </w:r>
          </w:p>
        </w:tc>
        <w:tc>
          <w:tcPr>
            <w:tcW w:w="1031" w:type="pct"/>
          </w:tcPr>
          <w:p w:rsidR="00FC7F2C" w:rsidRPr="0091748B" w:rsidRDefault="00FC7F2C" w:rsidP="004507DC">
            <w:pPr>
              <w:pStyle w:val="TableParagraph"/>
              <w:ind w:left="100" w:right="1052"/>
              <w:rPr>
                <w:sz w:val="18"/>
                <w:lang w:val="ru-RU"/>
              </w:rPr>
            </w:pPr>
            <w:r w:rsidRPr="0091748B">
              <w:rPr>
                <w:sz w:val="18"/>
                <w:lang w:val="ru-RU"/>
              </w:rPr>
              <w:t>Директор школы</w:t>
            </w:r>
          </w:p>
          <w:p w:rsidR="00FC7F2C" w:rsidRPr="0091748B" w:rsidRDefault="00FC7F2C" w:rsidP="004507DC">
            <w:pPr>
              <w:pStyle w:val="TableParagraph"/>
              <w:spacing w:before="10"/>
              <w:ind w:left="0"/>
              <w:rPr>
                <w:b/>
                <w:sz w:val="17"/>
                <w:lang w:val="ru-RU"/>
              </w:rPr>
            </w:pPr>
          </w:p>
          <w:p w:rsidR="00FC7F2C" w:rsidRPr="0091748B" w:rsidRDefault="00FC7F2C" w:rsidP="004507DC">
            <w:pPr>
              <w:pStyle w:val="TableParagraph"/>
              <w:ind w:left="100" w:right="676"/>
              <w:rPr>
                <w:sz w:val="18"/>
                <w:lang w:val="ru-RU"/>
              </w:rPr>
            </w:pPr>
            <w:r w:rsidRPr="0091748B">
              <w:rPr>
                <w:sz w:val="18"/>
                <w:lang w:val="ru-RU"/>
              </w:rPr>
              <w:t>Заместитель директора по МР</w:t>
            </w:r>
          </w:p>
        </w:tc>
      </w:tr>
      <w:tr w:rsidR="00FC7F2C" w:rsidTr="00FC7F2C">
        <w:trPr>
          <w:trHeight w:hRule="exact" w:val="1457"/>
        </w:trPr>
        <w:tc>
          <w:tcPr>
            <w:tcW w:w="299" w:type="pct"/>
            <w:vMerge w:val="restart"/>
          </w:tcPr>
          <w:p w:rsidR="00FC7F2C" w:rsidRPr="0091748B" w:rsidRDefault="00FC7F2C" w:rsidP="004507DC">
            <w:pPr>
              <w:rPr>
                <w:lang w:val="ru-RU"/>
              </w:rPr>
            </w:pPr>
          </w:p>
        </w:tc>
        <w:tc>
          <w:tcPr>
            <w:tcW w:w="921" w:type="pct"/>
            <w:vMerge w:val="restart"/>
          </w:tcPr>
          <w:p w:rsidR="00FC7F2C" w:rsidRPr="0091748B" w:rsidRDefault="00FC7F2C" w:rsidP="004507DC">
            <w:pPr>
              <w:rPr>
                <w:lang w:val="ru-RU"/>
              </w:rPr>
            </w:pPr>
          </w:p>
        </w:tc>
        <w:tc>
          <w:tcPr>
            <w:tcW w:w="2084" w:type="pct"/>
          </w:tcPr>
          <w:p w:rsidR="00FC7F2C" w:rsidRDefault="00FC7F2C" w:rsidP="004507DC">
            <w:pPr>
              <w:pStyle w:val="TableParagraph"/>
              <w:spacing w:line="195" w:lineRule="exact"/>
              <w:ind w:right="102"/>
              <w:rPr>
                <w:sz w:val="18"/>
              </w:rPr>
            </w:pPr>
            <w:r>
              <w:rPr>
                <w:sz w:val="18"/>
              </w:rPr>
              <w:t>учебными действиями.</w:t>
            </w:r>
          </w:p>
          <w:p w:rsidR="00FC7F2C" w:rsidRPr="0091748B" w:rsidRDefault="00FC7F2C" w:rsidP="00FC7F2C">
            <w:pPr>
              <w:pStyle w:val="TableParagraph"/>
              <w:numPr>
                <w:ilvl w:val="0"/>
                <w:numId w:val="7"/>
              </w:numPr>
              <w:tabs>
                <w:tab w:val="left" w:pos="286"/>
              </w:tabs>
              <w:ind w:right="741" w:firstLine="0"/>
              <w:rPr>
                <w:sz w:val="18"/>
                <w:lang w:val="ru-RU"/>
              </w:rPr>
            </w:pPr>
            <w:r w:rsidRPr="0091748B">
              <w:rPr>
                <w:sz w:val="18"/>
                <w:lang w:val="ru-RU"/>
              </w:rPr>
              <w:t>Обеспечение доступа к информационным ресурсам учителям, работающим в рамках ФГОС нового</w:t>
            </w:r>
            <w:r w:rsidRPr="0091748B">
              <w:rPr>
                <w:spacing w:val="-5"/>
                <w:sz w:val="18"/>
                <w:lang w:val="ru-RU"/>
              </w:rPr>
              <w:t xml:space="preserve"> </w:t>
            </w:r>
            <w:r w:rsidRPr="0091748B">
              <w:rPr>
                <w:sz w:val="18"/>
                <w:lang w:val="ru-RU"/>
              </w:rPr>
              <w:t>поколения.</w:t>
            </w:r>
          </w:p>
          <w:p w:rsidR="00FC7F2C" w:rsidRPr="0091748B" w:rsidRDefault="00FC7F2C" w:rsidP="00FC7F2C">
            <w:pPr>
              <w:pStyle w:val="TableParagraph"/>
              <w:numPr>
                <w:ilvl w:val="0"/>
                <w:numId w:val="7"/>
              </w:numPr>
              <w:tabs>
                <w:tab w:val="left" w:pos="285"/>
              </w:tabs>
              <w:spacing w:before="2"/>
              <w:ind w:right="784" w:firstLine="0"/>
              <w:rPr>
                <w:sz w:val="18"/>
                <w:lang w:val="ru-RU"/>
              </w:rPr>
            </w:pPr>
            <w:r w:rsidRPr="0091748B">
              <w:rPr>
                <w:sz w:val="18"/>
                <w:lang w:val="ru-RU"/>
              </w:rPr>
              <w:t>Обеспечение доступа к</w:t>
            </w:r>
            <w:r w:rsidRPr="0091748B">
              <w:rPr>
                <w:spacing w:val="-13"/>
                <w:sz w:val="18"/>
                <w:lang w:val="ru-RU"/>
              </w:rPr>
              <w:t xml:space="preserve"> </w:t>
            </w:r>
            <w:r w:rsidRPr="0091748B">
              <w:rPr>
                <w:sz w:val="18"/>
                <w:lang w:val="ru-RU"/>
              </w:rPr>
              <w:t>информационным ресурсам обучающимся 5-х</w:t>
            </w:r>
            <w:r w:rsidRPr="0091748B">
              <w:rPr>
                <w:spacing w:val="-11"/>
                <w:sz w:val="18"/>
                <w:lang w:val="ru-RU"/>
              </w:rPr>
              <w:t xml:space="preserve"> </w:t>
            </w:r>
            <w:r w:rsidRPr="0091748B">
              <w:rPr>
                <w:sz w:val="18"/>
                <w:lang w:val="ru-RU"/>
              </w:rPr>
              <w:t>классов.</w:t>
            </w:r>
          </w:p>
        </w:tc>
        <w:tc>
          <w:tcPr>
            <w:tcW w:w="664" w:type="pct"/>
          </w:tcPr>
          <w:p w:rsidR="00FC7F2C" w:rsidRPr="0091748B" w:rsidRDefault="00FC7F2C" w:rsidP="004507DC">
            <w:pPr>
              <w:rPr>
                <w:lang w:val="ru-RU"/>
              </w:rPr>
            </w:pPr>
          </w:p>
        </w:tc>
        <w:tc>
          <w:tcPr>
            <w:tcW w:w="1031" w:type="pct"/>
          </w:tcPr>
          <w:p w:rsidR="00FC7F2C" w:rsidRPr="0091748B" w:rsidRDefault="00FC7F2C" w:rsidP="004507DC">
            <w:pPr>
              <w:pStyle w:val="TableParagraph"/>
              <w:ind w:left="0"/>
              <w:rPr>
                <w:b/>
                <w:sz w:val="18"/>
                <w:lang w:val="ru-RU"/>
              </w:rPr>
            </w:pPr>
          </w:p>
          <w:p w:rsidR="00FC7F2C" w:rsidRPr="0091748B" w:rsidRDefault="00FC7F2C" w:rsidP="004507DC">
            <w:pPr>
              <w:pStyle w:val="TableParagraph"/>
              <w:ind w:left="0"/>
              <w:rPr>
                <w:b/>
                <w:sz w:val="18"/>
                <w:lang w:val="ru-RU"/>
              </w:rPr>
            </w:pPr>
          </w:p>
          <w:p w:rsidR="00FC7F2C" w:rsidRPr="0091748B" w:rsidRDefault="00FC7F2C" w:rsidP="004507DC">
            <w:pPr>
              <w:pStyle w:val="TableParagraph"/>
              <w:spacing w:before="4"/>
              <w:ind w:left="0"/>
              <w:rPr>
                <w:b/>
                <w:sz w:val="17"/>
                <w:lang w:val="ru-RU"/>
              </w:rPr>
            </w:pPr>
          </w:p>
          <w:p w:rsidR="00FC7F2C" w:rsidRDefault="00FC7F2C" w:rsidP="004507DC">
            <w:pPr>
              <w:pStyle w:val="TableParagraph"/>
              <w:spacing w:line="410" w:lineRule="atLeast"/>
              <w:ind w:left="100" w:right="811"/>
              <w:rPr>
                <w:sz w:val="18"/>
              </w:rPr>
            </w:pPr>
            <w:r>
              <w:rPr>
                <w:sz w:val="18"/>
              </w:rPr>
              <w:t>Зам. директора Рабочая группа</w:t>
            </w:r>
          </w:p>
        </w:tc>
      </w:tr>
      <w:tr w:rsidR="00FC7F2C" w:rsidTr="00FC7F2C">
        <w:trPr>
          <w:trHeight w:hRule="exact" w:val="631"/>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1001"/>
              <w:rPr>
                <w:sz w:val="18"/>
                <w:lang w:val="ru-RU"/>
              </w:rPr>
            </w:pPr>
            <w:r w:rsidRPr="0091748B">
              <w:rPr>
                <w:sz w:val="18"/>
                <w:lang w:val="ru-RU"/>
              </w:rPr>
              <w:t>9. Проведение разъяснительной работы с родителями учащихся по вопросам введения ФГОС ООО нового поколения.</w:t>
            </w:r>
          </w:p>
        </w:tc>
        <w:tc>
          <w:tcPr>
            <w:tcW w:w="664" w:type="pct"/>
          </w:tcPr>
          <w:p w:rsidR="00FC7F2C" w:rsidRDefault="00FC7F2C" w:rsidP="004507DC">
            <w:pPr>
              <w:pStyle w:val="TableParagraph"/>
              <w:spacing w:line="198" w:lineRule="exact"/>
              <w:ind w:left="100"/>
              <w:rPr>
                <w:sz w:val="18"/>
              </w:rPr>
            </w:pPr>
            <w:r>
              <w:rPr>
                <w:sz w:val="18"/>
              </w:rPr>
              <w:t>В течение года</w:t>
            </w:r>
          </w:p>
        </w:tc>
        <w:tc>
          <w:tcPr>
            <w:tcW w:w="1031" w:type="pct"/>
          </w:tcPr>
          <w:p w:rsidR="00FC7F2C" w:rsidRDefault="00FC7F2C" w:rsidP="004507DC">
            <w:pPr>
              <w:pStyle w:val="TableParagraph"/>
              <w:spacing w:line="198" w:lineRule="exact"/>
              <w:ind w:left="100" w:right="128"/>
              <w:rPr>
                <w:sz w:val="18"/>
              </w:rPr>
            </w:pPr>
            <w:r>
              <w:rPr>
                <w:sz w:val="18"/>
              </w:rPr>
              <w:t>Рабочая группа</w:t>
            </w:r>
          </w:p>
        </w:tc>
      </w:tr>
      <w:tr w:rsidR="00FC7F2C" w:rsidTr="00FC7F2C">
        <w:trPr>
          <w:trHeight w:hRule="exact" w:val="838"/>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174"/>
              <w:rPr>
                <w:sz w:val="18"/>
                <w:lang w:val="ru-RU"/>
              </w:rPr>
            </w:pPr>
            <w:r w:rsidRPr="0091748B">
              <w:rPr>
                <w:sz w:val="18"/>
                <w:lang w:val="ru-RU"/>
              </w:rPr>
              <w:t>10. Обеспечение для обучающихся пятого класса необходимых материально-технических и санитарно-гигиенических условий в соответствии с требованиями  ФГОС ООО нового поколения.</w:t>
            </w:r>
          </w:p>
        </w:tc>
        <w:tc>
          <w:tcPr>
            <w:tcW w:w="664" w:type="pct"/>
          </w:tcPr>
          <w:p w:rsidR="00FC7F2C" w:rsidRDefault="00FC7F2C" w:rsidP="004507DC">
            <w:pPr>
              <w:pStyle w:val="TableParagraph"/>
              <w:ind w:left="100" w:right="142"/>
              <w:rPr>
                <w:sz w:val="18"/>
              </w:rPr>
            </w:pPr>
            <w:r>
              <w:rPr>
                <w:sz w:val="18"/>
              </w:rPr>
              <w:t>Июль-октябрь 2018 г.</w:t>
            </w:r>
          </w:p>
        </w:tc>
        <w:tc>
          <w:tcPr>
            <w:tcW w:w="1031" w:type="pct"/>
          </w:tcPr>
          <w:p w:rsidR="00FC7F2C" w:rsidRDefault="00FC7F2C" w:rsidP="004507DC">
            <w:pPr>
              <w:pStyle w:val="TableParagraph"/>
              <w:spacing w:line="198" w:lineRule="exact"/>
              <w:ind w:left="100" w:right="128"/>
              <w:rPr>
                <w:sz w:val="18"/>
              </w:rPr>
            </w:pPr>
            <w:r>
              <w:rPr>
                <w:sz w:val="18"/>
              </w:rPr>
              <w:t>Директор школы</w:t>
            </w:r>
          </w:p>
        </w:tc>
      </w:tr>
      <w:tr w:rsidR="00FC7F2C" w:rsidTr="00FC7F2C">
        <w:trPr>
          <w:trHeight w:hRule="exact" w:val="425"/>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161"/>
              <w:rPr>
                <w:sz w:val="18"/>
                <w:lang w:val="ru-RU"/>
              </w:rPr>
            </w:pPr>
            <w:r w:rsidRPr="0091748B">
              <w:rPr>
                <w:sz w:val="18"/>
                <w:lang w:val="ru-RU"/>
              </w:rPr>
              <w:t>11. Разработка плана внутришкольного контроля по реализации требований ФГОС нового поколения.</w:t>
            </w:r>
          </w:p>
        </w:tc>
        <w:tc>
          <w:tcPr>
            <w:tcW w:w="664" w:type="pct"/>
          </w:tcPr>
          <w:p w:rsidR="00FC7F2C" w:rsidRDefault="00FC7F2C" w:rsidP="004507DC">
            <w:pPr>
              <w:pStyle w:val="TableParagraph"/>
              <w:ind w:left="100" w:right="533"/>
              <w:rPr>
                <w:sz w:val="18"/>
              </w:rPr>
            </w:pPr>
            <w:r>
              <w:rPr>
                <w:sz w:val="18"/>
              </w:rPr>
              <w:t>До 01.09. 2018 г.</w:t>
            </w:r>
          </w:p>
        </w:tc>
        <w:tc>
          <w:tcPr>
            <w:tcW w:w="1031" w:type="pct"/>
          </w:tcPr>
          <w:p w:rsidR="00FC7F2C" w:rsidRDefault="00FC7F2C" w:rsidP="004507DC">
            <w:pPr>
              <w:pStyle w:val="TableParagraph"/>
              <w:spacing w:line="198" w:lineRule="exact"/>
              <w:ind w:left="100" w:right="128"/>
              <w:rPr>
                <w:sz w:val="18"/>
              </w:rPr>
            </w:pPr>
            <w:r>
              <w:rPr>
                <w:sz w:val="18"/>
              </w:rPr>
              <w:t>Администрация школы</w:t>
            </w:r>
          </w:p>
        </w:tc>
      </w:tr>
      <w:tr w:rsidR="00FC7F2C" w:rsidTr="00FC7F2C">
        <w:trPr>
          <w:trHeight w:hRule="exact" w:val="425"/>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spacing w:line="196" w:lineRule="exact"/>
              <w:ind w:right="102"/>
              <w:rPr>
                <w:sz w:val="18"/>
                <w:lang w:val="ru-RU"/>
              </w:rPr>
            </w:pPr>
            <w:r w:rsidRPr="0091748B">
              <w:rPr>
                <w:sz w:val="18"/>
                <w:lang w:val="ru-RU"/>
              </w:rPr>
              <w:t>12. Совещания при директоре о ходе отработки</w:t>
            </w:r>
          </w:p>
          <w:p w:rsidR="00FC7F2C" w:rsidRPr="0091748B" w:rsidRDefault="00FC7F2C" w:rsidP="004507DC">
            <w:pPr>
              <w:pStyle w:val="TableParagraph"/>
              <w:spacing w:before="2"/>
              <w:ind w:right="102"/>
              <w:rPr>
                <w:sz w:val="18"/>
                <w:lang w:val="ru-RU"/>
              </w:rPr>
            </w:pPr>
            <w:r w:rsidRPr="0091748B">
              <w:rPr>
                <w:sz w:val="18"/>
                <w:lang w:val="ru-RU"/>
              </w:rPr>
              <w:t>механизмов по введению ФГОС ООО</w:t>
            </w:r>
          </w:p>
        </w:tc>
        <w:tc>
          <w:tcPr>
            <w:tcW w:w="664" w:type="pct"/>
          </w:tcPr>
          <w:p w:rsidR="00FC7F2C" w:rsidRDefault="00FC7F2C" w:rsidP="004507DC">
            <w:pPr>
              <w:pStyle w:val="TableParagraph"/>
              <w:spacing w:line="196" w:lineRule="exact"/>
              <w:ind w:left="100"/>
              <w:rPr>
                <w:sz w:val="18"/>
              </w:rPr>
            </w:pPr>
            <w:r>
              <w:rPr>
                <w:sz w:val="18"/>
              </w:rPr>
              <w:t>В течение года</w:t>
            </w:r>
          </w:p>
        </w:tc>
        <w:tc>
          <w:tcPr>
            <w:tcW w:w="1031" w:type="pct"/>
          </w:tcPr>
          <w:p w:rsidR="00FC7F2C" w:rsidRDefault="00FC7F2C" w:rsidP="004507DC">
            <w:pPr>
              <w:pStyle w:val="TableParagraph"/>
              <w:spacing w:line="196" w:lineRule="exact"/>
              <w:ind w:left="100" w:right="128"/>
              <w:rPr>
                <w:sz w:val="18"/>
              </w:rPr>
            </w:pPr>
            <w:r>
              <w:rPr>
                <w:sz w:val="18"/>
              </w:rPr>
              <w:t>Директор школы</w:t>
            </w:r>
          </w:p>
        </w:tc>
      </w:tr>
      <w:tr w:rsidR="00FC7F2C" w:rsidTr="00FC7F2C">
        <w:trPr>
          <w:trHeight w:hRule="exact" w:val="631"/>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467"/>
              <w:rPr>
                <w:sz w:val="18"/>
                <w:lang w:val="ru-RU"/>
              </w:rPr>
            </w:pPr>
            <w:r w:rsidRPr="0091748B">
              <w:rPr>
                <w:sz w:val="18"/>
                <w:lang w:val="ru-RU"/>
              </w:rPr>
              <w:t>13. Проведение мониторинга выполнения плана работы ОУ по реализации основной образовательной программы ООО.</w:t>
            </w:r>
          </w:p>
        </w:tc>
        <w:tc>
          <w:tcPr>
            <w:tcW w:w="664" w:type="pct"/>
          </w:tcPr>
          <w:p w:rsidR="00FC7F2C" w:rsidRDefault="00FC7F2C" w:rsidP="004507DC">
            <w:pPr>
              <w:pStyle w:val="TableParagraph"/>
              <w:spacing w:line="196" w:lineRule="exact"/>
              <w:ind w:left="100"/>
              <w:rPr>
                <w:sz w:val="18"/>
              </w:rPr>
            </w:pPr>
            <w:r>
              <w:rPr>
                <w:sz w:val="18"/>
              </w:rPr>
              <w:t>В течение года</w:t>
            </w:r>
          </w:p>
        </w:tc>
        <w:tc>
          <w:tcPr>
            <w:tcW w:w="1031" w:type="pct"/>
          </w:tcPr>
          <w:p w:rsidR="00FC7F2C" w:rsidRDefault="00FC7F2C" w:rsidP="004507DC">
            <w:pPr>
              <w:pStyle w:val="TableParagraph"/>
              <w:spacing w:line="196" w:lineRule="exact"/>
              <w:ind w:left="100" w:right="128"/>
              <w:rPr>
                <w:sz w:val="18"/>
              </w:rPr>
            </w:pPr>
            <w:r>
              <w:rPr>
                <w:sz w:val="18"/>
              </w:rPr>
              <w:t>Зам. директора</w:t>
            </w:r>
          </w:p>
        </w:tc>
      </w:tr>
      <w:tr w:rsidR="00FC7F2C" w:rsidTr="00FC7F2C">
        <w:trPr>
          <w:trHeight w:hRule="exact" w:val="632"/>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102"/>
              <w:rPr>
                <w:sz w:val="18"/>
                <w:lang w:val="ru-RU"/>
              </w:rPr>
            </w:pPr>
            <w:r w:rsidRPr="0091748B">
              <w:rPr>
                <w:sz w:val="18"/>
                <w:lang w:val="ru-RU"/>
              </w:rPr>
              <w:t>14. Анализ и корректировка плана методической работы в ОУ, обеспечивающий введение ФГОС ООО.</w:t>
            </w:r>
          </w:p>
        </w:tc>
        <w:tc>
          <w:tcPr>
            <w:tcW w:w="664" w:type="pct"/>
          </w:tcPr>
          <w:p w:rsidR="00FC7F2C" w:rsidRDefault="00FC7F2C" w:rsidP="004507DC">
            <w:pPr>
              <w:pStyle w:val="TableParagraph"/>
              <w:ind w:left="100" w:right="153"/>
              <w:rPr>
                <w:sz w:val="18"/>
              </w:rPr>
            </w:pPr>
            <w:r>
              <w:rPr>
                <w:sz w:val="18"/>
              </w:rPr>
              <w:t>По мере необходимост и</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RPr="0091748B" w:rsidTr="00FC7F2C">
        <w:trPr>
          <w:trHeight w:hRule="exact" w:val="1457"/>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FC7F2C">
            <w:pPr>
              <w:pStyle w:val="TableParagraph"/>
              <w:numPr>
                <w:ilvl w:val="0"/>
                <w:numId w:val="6"/>
              </w:numPr>
              <w:tabs>
                <w:tab w:val="left" w:pos="377"/>
              </w:tabs>
              <w:ind w:right="173" w:firstLine="0"/>
              <w:rPr>
                <w:sz w:val="18"/>
                <w:lang w:val="ru-RU"/>
              </w:rPr>
            </w:pPr>
            <w:r w:rsidRPr="0091748B">
              <w:rPr>
                <w:sz w:val="18"/>
                <w:lang w:val="ru-RU"/>
              </w:rPr>
              <w:t>Общешкольные родительские собрания:</w:t>
            </w:r>
            <w:r w:rsidRPr="0091748B">
              <w:rPr>
                <w:spacing w:val="-14"/>
                <w:sz w:val="18"/>
                <w:lang w:val="ru-RU"/>
              </w:rPr>
              <w:t xml:space="preserve"> </w:t>
            </w:r>
            <w:r w:rsidRPr="0091748B">
              <w:rPr>
                <w:sz w:val="18"/>
                <w:lang w:val="ru-RU"/>
              </w:rPr>
              <w:t>«ФГОС ООО: особенности введения и</w:t>
            </w:r>
            <w:r w:rsidRPr="0091748B">
              <w:rPr>
                <w:spacing w:val="-15"/>
                <w:sz w:val="18"/>
                <w:lang w:val="ru-RU"/>
              </w:rPr>
              <w:t xml:space="preserve"> </w:t>
            </w:r>
            <w:r w:rsidRPr="0091748B">
              <w:rPr>
                <w:sz w:val="18"/>
                <w:lang w:val="ru-RU"/>
              </w:rPr>
              <w:t>реализации»,</w:t>
            </w:r>
          </w:p>
          <w:p w:rsidR="00FC7F2C" w:rsidRPr="0091748B" w:rsidRDefault="00FC7F2C" w:rsidP="004507DC">
            <w:pPr>
              <w:pStyle w:val="TableParagraph"/>
              <w:ind w:right="102"/>
              <w:rPr>
                <w:sz w:val="18"/>
                <w:lang w:val="ru-RU"/>
              </w:rPr>
            </w:pPr>
            <w:r w:rsidRPr="0091748B">
              <w:rPr>
                <w:sz w:val="18"/>
                <w:lang w:val="ru-RU"/>
              </w:rPr>
              <w:t>«Итоги реализации мероприятий по выполнению программы внедрение и реализации ФГОС ООО».</w:t>
            </w:r>
          </w:p>
          <w:p w:rsidR="00FC7F2C" w:rsidRPr="0091748B" w:rsidRDefault="00FC7F2C" w:rsidP="00FC7F2C">
            <w:pPr>
              <w:pStyle w:val="TableParagraph"/>
              <w:numPr>
                <w:ilvl w:val="0"/>
                <w:numId w:val="6"/>
              </w:numPr>
              <w:tabs>
                <w:tab w:val="left" w:pos="377"/>
              </w:tabs>
              <w:spacing w:before="2"/>
              <w:ind w:right="1007" w:firstLine="0"/>
              <w:rPr>
                <w:sz w:val="18"/>
                <w:lang w:val="ru-RU"/>
              </w:rPr>
            </w:pPr>
            <w:r w:rsidRPr="0091748B">
              <w:rPr>
                <w:sz w:val="18"/>
                <w:lang w:val="ru-RU"/>
              </w:rPr>
              <w:t>Проведение родительских собраний с родителями учащихся 5</w:t>
            </w:r>
            <w:r w:rsidRPr="0091748B">
              <w:rPr>
                <w:spacing w:val="-14"/>
                <w:sz w:val="18"/>
                <w:lang w:val="ru-RU"/>
              </w:rPr>
              <w:t xml:space="preserve"> </w:t>
            </w:r>
            <w:r w:rsidRPr="0091748B">
              <w:rPr>
                <w:sz w:val="18"/>
                <w:lang w:val="ru-RU"/>
              </w:rPr>
              <w:t>класса</w:t>
            </w:r>
          </w:p>
        </w:tc>
        <w:tc>
          <w:tcPr>
            <w:tcW w:w="664" w:type="pct"/>
          </w:tcPr>
          <w:p w:rsidR="00FC7F2C" w:rsidRPr="0091748B" w:rsidRDefault="00FC7F2C" w:rsidP="004507DC">
            <w:pPr>
              <w:pStyle w:val="TableParagraph"/>
              <w:ind w:left="100" w:right="520"/>
              <w:rPr>
                <w:sz w:val="18"/>
                <w:lang w:val="ru-RU"/>
              </w:rPr>
            </w:pPr>
            <w:r>
              <w:rPr>
                <w:sz w:val="18"/>
                <w:lang w:val="ru-RU"/>
              </w:rPr>
              <w:t>Сентябрь 201</w:t>
            </w:r>
            <w:r w:rsidRPr="009B6BBB">
              <w:rPr>
                <w:sz w:val="18"/>
                <w:lang w:val="ru-RU"/>
              </w:rPr>
              <w:t>8</w:t>
            </w:r>
            <w:r w:rsidRPr="0091748B">
              <w:rPr>
                <w:sz w:val="18"/>
                <w:lang w:val="ru-RU"/>
              </w:rPr>
              <w:t>г.</w:t>
            </w:r>
          </w:p>
          <w:p w:rsidR="00FC7F2C" w:rsidRPr="0091748B" w:rsidRDefault="00FC7F2C" w:rsidP="004507DC">
            <w:pPr>
              <w:pStyle w:val="TableParagraph"/>
              <w:ind w:left="0"/>
              <w:rPr>
                <w:b/>
                <w:sz w:val="18"/>
                <w:lang w:val="ru-RU"/>
              </w:rPr>
            </w:pPr>
          </w:p>
          <w:p w:rsidR="00FC7F2C" w:rsidRPr="0091748B" w:rsidRDefault="00FC7F2C" w:rsidP="004507DC">
            <w:pPr>
              <w:pStyle w:val="TableParagraph"/>
              <w:ind w:left="0"/>
              <w:rPr>
                <w:b/>
                <w:sz w:val="18"/>
                <w:lang w:val="ru-RU"/>
              </w:rPr>
            </w:pPr>
          </w:p>
          <w:p w:rsidR="00FC7F2C" w:rsidRPr="0091748B" w:rsidRDefault="00FC7F2C" w:rsidP="004507DC">
            <w:pPr>
              <w:pStyle w:val="TableParagraph"/>
              <w:ind w:left="100"/>
              <w:rPr>
                <w:sz w:val="18"/>
                <w:lang w:val="ru-RU"/>
              </w:rPr>
            </w:pPr>
            <w:r>
              <w:rPr>
                <w:sz w:val="18"/>
                <w:lang w:val="ru-RU"/>
              </w:rPr>
              <w:t>Май 201</w:t>
            </w:r>
            <w:r w:rsidRPr="009B6BBB">
              <w:rPr>
                <w:sz w:val="18"/>
                <w:lang w:val="ru-RU"/>
              </w:rPr>
              <w:t xml:space="preserve">9 </w:t>
            </w:r>
            <w:r w:rsidRPr="0091748B">
              <w:rPr>
                <w:sz w:val="18"/>
                <w:lang w:val="ru-RU"/>
              </w:rPr>
              <w:t>г.</w:t>
            </w:r>
          </w:p>
          <w:p w:rsidR="00FC7F2C" w:rsidRPr="0091748B" w:rsidRDefault="00FC7F2C" w:rsidP="004507DC">
            <w:pPr>
              <w:pStyle w:val="TableParagraph"/>
              <w:spacing w:before="10"/>
              <w:ind w:left="0"/>
              <w:rPr>
                <w:b/>
                <w:sz w:val="17"/>
                <w:lang w:val="ru-RU"/>
              </w:rPr>
            </w:pPr>
          </w:p>
          <w:p w:rsidR="00FC7F2C" w:rsidRPr="0091748B" w:rsidRDefault="00FC7F2C" w:rsidP="004507DC">
            <w:pPr>
              <w:pStyle w:val="TableParagraph"/>
              <w:ind w:left="100"/>
              <w:rPr>
                <w:sz w:val="18"/>
                <w:lang w:val="ru-RU"/>
              </w:rPr>
            </w:pPr>
            <w:r w:rsidRPr="0091748B">
              <w:rPr>
                <w:sz w:val="18"/>
                <w:lang w:val="ru-RU"/>
              </w:rPr>
              <w:t>В течение года</w:t>
            </w:r>
          </w:p>
        </w:tc>
        <w:tc>
          <w:tcPr>
            <w:tcW w:w="1031" w:type="pct"/>
          </w:tcPr>
          <w:p w:rsidR="00FC7F2C" w:rsidRPr="0091748B" w:rsidRDefault="00FC7F2C" w:rsidP="004507DC">
            <w:pPr>
              <w:pStyle w:val="TableParagraph"/>
              <w:spacing w:line="196" w:lineRule="exact"/>
              <w:ind w:left="100" w:right="128"/>
              <w:rPr>
                <w:sz w:val="18"/>
                <w:lang w:val="ru-RU"/>
              </w:rPr>
            </w:pPr>
            <w:r w:rsidRPr="0091748B">
              <w:rPr>
                <w:sz w:val="18"/>
                <w:lang w:val="ru-RU"/>
              </w:rPr>
              <w:t>Администрация школы</w:t>
            </w:r>
          </w:p>
          <w:p w:rsidR="00FC7F2C" w:rsidRPr="0091748B" w:rsidRDefault="00FC7F2C" w:rsidP="004507DC">
            <w:pPr>
              <w:pStyle w:val="TableParagraph"/>
              <w:spacing w:before="10"/>
              <w:ind w:left="0"/>
              <w:rPr>
                <w:b/>
                <w:sz w:val="17"/>
                <w:lang w:val="ru-RU"/>
              </w:rPr>
            </w:pPr>
          </w:p>
          <w:p w:rsidR="00FC7F2C" w:rsidRPr="0091748B" w:rsidRDefault="00FC7F2C" w:rsidP="004507DC">
            <w:pPr>
              <w:pStyle w:val="TableParagraph"/>
              <w:ind w:left="100" w:right="128"/>
              <w:rPr>
                <w:sz w:val="18"/>
                <w:lang w:val="ru-RU"/>
              </w:rPr>
            </w:pPr>
            <w:r w:rsidRPr="0091748B">
              <w:rPr>
                <w:sz w:val="18"/>
                <w:lang w:val="ru-RU"/>
              </w:rPr>
              <w:t>Администрация школы</w:t>
            </w:r>
          </w:p>
          <w:p w:rsidR="00FC7F2C" w:rsidRPr="0091748B" w:rsidRDefault="00FC7F2C" w:rsidP="004507DC">
            <w:pPr>
              <w:pStyle w:val="TableParagraph"/>
              <w:spacing w:before="1"/>
              <w:ind w:left="0"/>
              <w:rPr>
                <w:b/>
                <w:sz w:val="18"/>
                <w:lang w:val="ru-RU"/>
              </w:rPr>
            </w:pPr>
          </w:p>
          <w:p w:rsidR="00FC7F2C" w:rsidRPr="0091748B" w:rsidRDefault="00FC7F2C" w:rsidP="004507DC">
            <w:pPr>
              <w:pStyle w:val="TableParagraph"/>
              <w:ind w:left="100" w:right="152"/>
              <w:rPr>
                <w:sz w:val="18"/>
                <w:lang w:val="ru-RU"/>
              </w:rPr>
            </w:pPr>
            <w:r w:rsidRPr="0091748B">
              <w:rPr>
                <w:sz w:val="18"/>
                <w:lang w:val="ru-RU"/>
              </w:rPr>
              <w:t>Администрация школы, учителя</w:t>
            </w:r>
          </w:p>
        </w:tc>
      </w:tr>
      <w:tr w:rsidR="00FC7F2C" w:rsidTr="00FC7F2C">
        <w:trPr>
          <w:trHeight w:hRule="exact" w:val="840"/>
        </w:trPr>
        <w:tc>
          <w:tcPr>
            <w:tcW w:w="299" w:type="pct"/>
            <w:vMerge/>
          </w:tcPr>
          <w:p w:rsidR="00FC7F2C" w:rsidRPr="0091748B" w:rsidRDefault="00FC7F2C" w:rsidP="004507DC">
            <w:pPr>
              <w:rPr>
                <w:lang w:val="ru-RU"/>
              </w:rPr>
            </w:pPr>
          </w:p>
        </w:tc>
        <w:tc>
          <w:tcPr>
            <w:tcW w:w="921" w:type="pct"/>
            <w:vMerge/>
          </w:tcPr>
          <w:p w:rsidR="00FC7F2C" w:rsidRPr="0091748B" w:rsidRDefault="00FC7F2C" w:rsidP="004507DC">
            <w:pPr>
              <w:rPr>
                <w:lang w:val="ru-RU"/>
              </w:rPr>
            </w:pPr>
          </w:p>
        </w:tc>
        <w:tc>
          <w:tcPr>
            <w:tcW w:w="2084" w:type="pct"/>
          </w:tcPr>
          <w:p w:rsidR="00FC7F2C" w:rsidRPr="0091748B" w:rsidRDefault="00FC7F2C" w:rsidP="004507DC">
            <w:pPr>
              <w:pStyle w:val="TableParagraph"/>
              <w:ind w:right="102"/>
              <w:rPr>
                <w:sz w:val="18"/>
                <w:lang w:val="ru-RU"/>
              </w:rPr>
            </w:pPr>
            <w:r w:rsidRPr="0091748B">
              <w:rPr>
                <w:sz w:val="18"/>
                <w:lang w:val="ru-RU"/>
              </w:rPr>
              <w:t>17.Проведение итоговой диагностики учащихся 5 класса.</w:t>
            </w:r>
          </w:p>
          <w:p w:rsidR="00FC7F2C" w:rsidRPr="0091748B" w:rsidRDefault="00FC7F2C" w:rsidP="004507DC">
            <w:pPr>
              <w:pStyle w:val="TableParagraph"/>
              <w:spacing w:line="206" w:lineRule="exact"/>
              <w:ind w:right="102"/>
              <w:rPr>
                <w:sz w:val="18"/>
                <w:lang w:val="ru-RU"/>
              </w:rPr>
            </w:pPr>
            <w:r w:rsidRPr="0091748B">
              <w:rPr>
                <w:sz w:val="18"/>
                <w:lang w:val="ru-RU"/>
              </w:rPr>
              <w:t>18.Анализ работы ОУ по введению ФГОС ООО</w:t>
            </w:r>
          </w:p>
        </w:tc>
        <w:tc>
          <w:tcPr>
            <w:tcW w:w="664" w:type="pct"/>
          </w:tcPr>
          <w:p w:rsidR="00FC7F2C" w:rsidRDefault="00FC7F2C" w:rsidP="004507DC">
            <w:pPr>
              <w:pStyle w:val="TableParagraph"/>
              <w:spacing w:line="477" w:lineRule="auto"/>
              <w:ind w:left="100" w:right="274"/>
              <w:rPr>
                <w:sz w:val="18"/>
              </w:rPr>
            </w:pPr>
            <w:r>
              <w:rPr>
                <w:sz w:val="18"/>
              </w:rPr>
              <w:t>Май 2019 г. Июнь 2019г.</w:t>
            </w:r>
          </w:p>
        </w:tc>
        <w:tc>
          <w:tcPr>
            <w:tcW w:w="1031" w:type="pct"/>
          </w:tcPr>
          <w:p w:rsidR="00FC7F2C" w:rsidRDefault="00FC7F2C" w:rsidP="004507DC">
            <w:pPr>
              <w:pStyle w:val="TableParagraph"/>
              <w:spacing w:line="477" w:lineRule="auto"/>
              <w:ind w:left="100" w:right="690"/>
              <w:rPr>
                <w:sz w:val="18"/>
              </w:rPr>
            </w:pPr>
            <w:r>
              <w:rPr>
                <w:sz w:val="18"/>
              </w:rPr>
              <w:t>психолог Директор школы</w:t>
            </w:r>
          </w:p>
        </w:tc>
      </w:tr>
      <w:tr w:rsidR="00FC7F2C" w:rsidTr="00FC7F2C">
        <w:trPr>
          <w:trHeight w:hRule="exact" w:val="2079"/>
        </w:trPr>
        <w:tc>
          <w:tcPr>
            <w:tcW w:w="299" w:type="pct"/>
          </w:tcPr>
          <w:p w:rsidR="00FC7F2C" w:rsidRDefault="00FC7F2C" w:rsidP="004507DC">
            <w:pPr>
              <w:pStyle w:val="TableParagraph"/>
              <w:spacing w:line="196" w:lineRule="exact"/>
              <w:rPr>
                <w:sz w:val="18"/>
              </w:rPr>
            </w:pPr>
            <w:r>
              <w:rPr>
                <w:sz w:val="18"/>
              </w:rPr>
              <w:t>2</w:t>
            </w:r>
          </w:p>
        </w:tc>
        <w:tc>
          <w:tcPr>
            <w:tcW w:w="921" w:type="pct"/>
          </w:tcPr>
          <w:p w:rsidR="00FC7F2C" w:rsidRDefault="00FC7F2C" w:rsidP="004507DC">
            <w:pPr>
              <w:pStyle w:val="TableParagraph"/>
              <w:ind w:left="352" w:right="351"/>
              <w:jc w:val="center"/>
              <w:rPr>
                <w:b/>
                <w:i/>
                <w:sz w:val="18"/>
              </w:rPr>
            </w:pPr>
            <w:r>
              <w:rPr>
                <w:b/>
                <w:i/>
                <w:sz w:val="18"/>
              </w:rPr>
              <w:t>Финансово- экономическое обеспечение</w:t>
            </w:r>
          </w:p>
        </w:tc>
        <w:tc>
          <w:tcPr>
            <w:tcW w:w="2084" w:type="pct"/>
          </w:tcPr>
          <w:p w:rsidR="00FC7F2C" w:rsidRPr="0091748B" w:rsidRDefault="00FC7F2C" w:rsidP="004507DC">
            <w:pPr>
              <w:pStyle w:val="TableParagraph"/>
              <w:ind w:right="102"/>
              <w:rPr>
                <w:sz w:val="18"/>
                <w:lang w:val="ru-RU"/>
              </w:rPr>
            </w:pPr>
            <w:r w:rsidRPr="0091748B">
              <w:rPr>
                <w:sz w:val="18"/>
                <w:lang w:val="ru-RU"/>
              </w:rPr>
              <w:t>1.Внесение изменений и дополнений в разработанные локальные акты, регламентирующие установление заработной платы работников ОУ по внедрению в ФГОС ООО.</w:t>
            </w:r>
          </w:p>
          <w:p w:rsidR="00FC7F2C" w:rsidRPr="0091748B" w:rsidRDefault="00FC7F2C" w:rsidP="00FC7F2C">
            <w:pPr>
              <w:pStyle w:val="TableParagraph"/>
              <w:numPr>
                <w:ilvl w:val="0"/>
                <w:numId w:val="5"/>
              </w:numPr>
              <w:tabs>
                <w:tab w:val="left" w:pos="285"/>
              </w:tabs>
              <w:spacing w:before="2"/>
              <w:ind w:right="346" w:firstLine="0"/>
              <w:rPr>
                <w:sz w:val="18"/>
                <w:lang w:val="ru-RU"/>
              </w:rPr>
            </w:pPr>
            <w:r w:rsidRPr="0091748B">
              <w:rPr>
                <w:sz w:val="18"/>
                <w:lang w:val="ru-RU"/>
              </w:rPr>
              <w:t>Внесение дополнений в положение о стимулирующих надбавках и доплатах, порядке</w:t>
            </w:r>
            <w:r w:rsidRPr="0091748B">
              <w:rPr>
                <w:spacing w:val="-15"/>
                <w:sz w:val="18"/>
                <w:lang w:val="ru-RU"/>
              </w:rPr>
              <w:t xml:space="preserve"> </w:t>
            </w:r>
            <w:r w:rsidRPr="0091748B">
              <w:rPr>
                <w:sz w:val="18"/>
                <w:lang w:val="ru-RU"/>
              </w:rPr>
              <w:t>и размерах</w:t>
            </w:r>
            <w:r w:rsidRPr="0091748B">
              <w:rPr>
                <w:spacing w:val="-8"/>
                <w:sz w:val="18"/>
                <w:lang w:val="ru-RU"/>
              </w:rPr>
              <w:t xml:space="preserve"> </w:t>
            </w:r>
            <w:r w:rsidRPr="0091748B">
              <w:rPr>
                <w:sz w:val="18"/>
                <w:lang w:val="ru-RU"/>
              </w:rPr>
              <w:t>премирования.</w:t>
            </w:r>
          </w:p>
          <w:p w:rsidR="00FC7F2C" w:rsidRPr="0091748B" w:rsidRDefault="00FC7F2C" w:rsidP="00FC7F2C">
            <w:pPr>
              <w:pStyle w:val="TableParagraph"/>
              <w:numPr>
                <w:ilvl w:val="0"/>
                <w:numId w:val="5"/>
              </w:numPr>
              <w:tabs>
                <w:tab w:val="left" w:pos="285"/>
              </w:tabs>
              <w:ind w:right="653" w:firstLine="0"/>
              <w:rPr>
                <w:sz w:val="18"/>
                <w:lang w:val="ru-RU"/>
              </w:rPr>
            </w:pPr>
            <w:r w:rsidRPr="0091748B">
              <w:rPr>
                <w:sz w:val="18"/>
                <w:lang w:val="ru-RU"/>
              </w:rPr>
              <w:t>Заключение дополнительных соглашений</w:t>
            </w:r>
            <w:r w:rsidRPr="0091748B">
              <w:rPr>
                <w:spacing w:val="-16"/>
                <w:sz w:val="18"/>
                <w:lang w:val="ru-RU"/>
              </w:rPr>
              <w:t xml:space="preserve"> </w:t>
            </w:r>
            <w:r w:rsidRPr="0091748B">
              <w:rPr>
                <w:sz w:val="18"/>
                <w:lang w:val="ru-RU"/>
              </w:rPr>
              <w:t>к трудовому</w:t>
            </w:r>
            <w:r w:rsidRPr="0091748B">
              <w:rPr>
                <w:spacing w:val="-4"/>
                <w:sz w:val="18"/>
                <w:lang w:val="ru-RU"/>
              </w:rPr>
              <w:t xml:space="preserve"> </w:t>
            </w:r>
            <w:r w:rsidRPr="0091748B">
              <w:rPr>
                <w:sz w:val="18"/>
                <w:lang w:val="ru-RU"/>
              </w:rPr>
              <w:t>договору</w:t>
            </w:r>
          </w:p>
          <w:p w:rsidR="00FC7F2C" w:rsidRDefault="00FC7F2C" w:rsidP="004507DC">
            <w:pPr>
              <w:pStyle w:val="TableParagraph"/>
              <w:spacing w:line="206" w:lineRule="exact"/>
              <w:ind w:right="102"/>
              <w:rPr>
                <w:sz w:val="18"/>
              </w:rPr>
            </w:pPr>
            <w:r>
              <w:rPr>
                <w:sz w:val="18"/>
              </w:rPr>
              <w:t>с педагогическими работниками.</w:t>
            </w:r>
          </w:p>
        </w:tc>
        <w:tc>
          <w:tcPr>
            <w:tcW w:w="664" w:type="pct"/>
          </w:tcPr>
          <w:p w:rsidR="00FC7F2C" w:rsidRDefault="00FC7F2C" w:rsidP="004507DC">
            <w:pPr>
              <w:pStyle w:val="TableParagraph"/>
              <w:ind w:left="100" w:right="560"/>
              <w:rPr>
                <w:sz w:val="18"/>
              </w:rPr>
            </w:pPr>
            <w:r>
              <w:rPr>
                <w:sz w:val="18"/>
              </w:rPr>
              <w:t>сентябрь 2018 г.</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Tr="00FC7F2C">
        <w:trPr>
          <w:trHeight w:hRule="exact" w:val="425"/>
        </w:trPr>
        <w:tc>
          <w:tcPr>
            <w:tcW w:w="299" w:type="pct"/>
            <w:vMerge w:val="restart"/>
          </w:tcPr>
          <w:p w:rsidR="00FC7F2C" w:rsidRDefault="00FC7F2C" w:rsidP="004507DC">
            <w:pPr>
              <w:pStyle w:val="TableParagraph"/>
              <w:spacing w:line="196" w:lineRule="exact"/>
              <w:rPr>
                <w:sz w:val="18"/>
              </w:rPr>
            </w:pPr>
            <w:r>
              <w:rPr>
                <w:sz w:val="18"/>
              </w:rPr>
              <w:t>3</w:t>
            </w:r>
          </w:p>
        </w:tc>
        <w:tc>
          <w:tcPr>
            <w:tcW w:w="921" w:type="pct"/>
            <w:vMerge w:val="restart"/>
          </w:tcPr>
          <w:p w:rsidR="00FC7F2C" w:rsidRDefault="00FC7F2C" w:rsidP="004507DC">
            <w:pPr>
              <w:pStyle w:val="TableParagraph"/>
              <w:ind w:left="352" w:right="348"/>
              <w:jc w:val="center"/>
              <w:rPr>
                <w:b/>
                <w:i/>
                <w:sz w:val="18"/>
              </w:rPr>
            </w:pPr>
            <w:r>
              <w:rPr>
                <w:b/>
                <w:i/>
                <w:sz w:val="18"/>
              </w:rPr>
              <w:t>Нормативно- правовое обеспечение</w:t>
            </w:r>
          </w:p>
        </w:tc>
        <w:tc>
          <w:tcPr>
            <w:tcW w:w="2084" w:type="pct"/>
          </w:tcPr>
          <w:p w:rsidR="00FC7F2C" w:rsidRPr="0091748B" w:rsidRDefault="00FC7F2C" w:rsidP="004507DC">
            <w:pPr>
              <w:pStyle w:val="TableParagraph"/>
              <w:spacing w:line="196" w:lineRule="exact"/>
              <w:ind w:right="102"/>
              <w:rPr>
                <w:sz w:val="18"/>
                <w:lang w:val="ru-RU"/>
              </w:rPr>
            </w:pPr>
            <w:r w:rsidRPr="0091748B">
              <w:rPr>
                <w:sz w:val="18"/>
                <w:lang w:val="ru-RU"/>
              </w:rPr>
              <w:t>1. Создание приказа о рабочей группе в ОУ по</w:t>
            </w:r>
          </w:p>
          <w:p w:rsidR="00FC7F2C" w:rsidRDefault="00FC7F2C" w:rsidP="004507DC">
            <w:pPr>
              <w:pStyle w:val="TableParagraph"/>
              <w:spacing w:before="2"/>
              <w:ind w:right="102"/>
              <w:rPr>
                <w:sz w:val="18"/>
              </w:rPr>
            </w:pPr>
            <w:r>
              <w:rPr>
                <w:sz w:val="18"/>
              </w:rPr>
              <w:t>введению ФГОС ООО.</w:t>
            </w:r>
          </w:p>
        </w:tc>
        <w:tc>
          <w:tcPr>
            <w:tcW w:w="664" w:type="pct"/>
          </w:tcPr>
          <w:p w:rsidR="00FC7F2C" w:rsidRDefault="00FC7F2C" w:rsidP="004507DC">
            <w:pPr>
              <w:pStyle w:val="TableParagraph"/>
              <w:spacing w:line="196" w:lineRule="exact"/>
              <w:ind w:left="100"/>
              <w:rPr>
                <w:sz w:val="18"/>
              </w:rPr>
            </w:pPr>
            <w:r>
              <w:rPr>
                <w:sz w:val="18"/>
              </w:rPr>
              <w:t>Апрель 2018 г.</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Tr="00FC7F2C">
        <w:trPr>
          <w:trHeight w:hRule="exact" w:val="1044"/>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FC7F2C">
            <w:pPr>
              <w:pStyle w:val="TableParagraph"/>
              <w:numPr>
                <w:ilvl w:val="0"/>
                <w:numId w:val="4"/>
              </w:numPr>
              <w:tabs>
                <w:tab w:val="left" w:pos="283"/>
              </w:tabs>
              <w:ind w:right="410" w:firstLine="0"/>
              <w:rPr>
                <w:sz w:val="18"/>
                <w:lang w:val="ru-RU"/>
              </w:rPr>
            </w:pPr>
            <w:r w:rsidRPr="0091748B">
              <w:rPr>
                <w:sz w:val="18"/>
                <w:lang w:val="ru-RU"/>
              </w:rPr>
              <w:t>Разработка режима занятий,</w:t>
            </w:r>
            <w:r w:rsidRPr="0091748B">
              <w:rPr>
                <w:spacing w:val="-15"/>
                <w:sz w:val="18"/>
                <w:lang w:val="ru-RU"/>
              </w:rPr>
              <w:t xml:space="preserve"> </w:t>
            </w:r>
            <w:r w:rsidRPr="0091748B">
              <w:rPr>
                <w:sz w:val="18"/>
                <w:lang w:val="ru-RU"/>
              </w:rPr>
              <w:t>обеспечивающего выполнение учебного плана и санитарно- гигиенических требований</w:t>
            </w:r>
            <w:r w:rsidRPr="0091748B">
              <w:rPr>
                <w:spacing w:val="-9"/>
                <w:sz w:val="18"/>
                <w:lang w:val="ru-RU"/>
              </w:rPr>
              <w:t xml:space="preserve"> </w:t>
            </w:r>
            <w:r w:rsidRPr="0091748B">
              <w:rPr>
                <w:sz w:val="18"/>
                <w:lang w:val="ru-RU"/>
              </w:rPr>
              <w:t>ФГОС.</w:t>
            </w:r>
          </w:p>
          <w:p w:rsidR="00FC7F2C" w:rsidRPr="0091748B" w:rsidRDefault="00FC7F2C" w:rsidP="00FC7F2C">
            <w:pPr>
              <w:pStyle w:val="TableParagraph"/>
              <w:numPr>
                <w:ilvl w:val="0"/>
                <w:numId w:val="4"/>
              </w:numPr>
              <w:tabs>
                <w:tab w:val="left" w:pos="283"/>
              </w:tabs>
              <w:spacing w:before="2"/>
              <w:ind w:right="829" w:firstLine="0"/>
              <w:rPr>
                <w:sz w:val="18"/>
                <w:lang w:val="ru-RU"/>
              </w:rPr>
            </w:pPr>
            <w:r w:rsidRPr="0091748B">
              <w:rPr>
                <w:sz w:val="18"/>
                <w:lang w:val="ru-RU"/>
              </w:rPr>
              <w:t>Разработка Основной образовательной программы основного общего</w:t>
            </w:r>
            <w:r w:rsidRPr="0091748B">
              <w:rPr>
                <w:spacing w:val="-11"/>
                <w:sz w:val="18"/>
                <w:lang w:val="ru-RU"/>
              </w:rPr>
              <w:t xml:space="preserve"> </w:t>
            </w:r>
            <w:r w:rsidRPr="0091748B">
              <w:rPr>
                <w:sz w:val="18"/>
                <w:lang w:val="ru-RU"/>
              </w:rPr>
              <w:t>образования.</w:t>
            </w:r>
          </w:p>
        </w:tc>
        <w:tc>
          <w:tcPr>
            <w:tcW w:w="664" w:type="pct"/>
          </w:tcPr>
          <w:p w:rsidR="00FC7F2C" w:rsidRPr="0091748B" w:rsidRDefault="00FC7F2C" w:rsidP="004507DC">
            <w:pPr>
              <w:rPr>
                <w:lang w:val="ru-RU"/>
              </w:rPr>
            </w:pP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p w:rsidR="00FC7F2C" w:rsidRDefault="00FC7F2C" w:rsidP="004507DC">
            <w:pPr>
              <w:pStyle w:val="TableParagraph"/>
              <w:spacing w:before="10"/>
              <w:ind w:left="0"/>
              <w:rPr>
                <w:b/>
                <w:sz w:val="17"/>
              </w:rPr>
            </w:pPr>
          </w:p>
          <w:p w:rsidR="00FC7F2C" w:rsidRDefault="00FC7F2C" w:rsidP="004507DC">
            <w:pPr>
              <w:pStyle w:val="TableParagraph"/>
              <w:ind w:left="100" w:right="128"/>
              <w:rPr>
                <w:sz w:val="18"/>
              </w:rPr>
            </w:pPr>
            <w:r>
              <w:rPr>
                <w:sz w:val="18"/>
              </w:rPr>
              <w:t>Рабочая группа</w:t>
            </w:r>
          </w:p>
        </w:tc>
      </w:tr>
      <w:tr w:rsidR="00FC7F2C" w:rsidTr="00FC7F2C">
        <w:trPr>
          <w:trHeight w:hRule="exact" w:val="1253"/>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FC7F2C">
            <w:pPr>
              <w:pStyle w:val="TableParagraph"/>
              <w:numPr>
                <w:ilvl w:val="0"/>
                <w:numId w:val="3"/>
              </w:numPr>
              <w:tabs>
                <w:tab w:val="left" w:pos="285"/>
              </w:tabs>
              <w:spacing w:line="196" w:lineRule="exact"/>
              <w:ind w:firstLine="0"/>
              <w:rPr>
                <w:sz w:val="18"/>
                <w:lang w:val="ru-RU"/>
              </w:rPr>
            </w:pPr>
            <w:r w:rsidRPr="0091748B">
              <w:rPr>
                <w:sz w:val="18"/>
                <w:lang w:val="ru-RU"/>
              </w:rPr>
              <w:t>Приведение в соответствие с требованиями</w:t>
            </w:r>
            <w:r w:rsidRPr="0091748B">
              <w:rPr>
                <w:spacing w:val="-15"/>
                <w:sz w:val="18"/>
                <w:lang w:val="ru-RU"/>
              </w:rPr>
              <w:t xml:space="preserve"> </w:t>
            </w:r>
            <w:r w:rsidRPr="0091748B">
              <w:rPr>
                <w:sz w:val="18"/>
                <w:lang w:val="ru-RU"/>
              </w:rPr>
              <w:t>ФГОС</w:t>
            </w:r>
          </w:p>
          <w:p w:rsidR="00FC7F2C" w:rsidRPr="0091748B" w:rsidRDefault="00FC7F2C" w:rsidP="004507DC">
            <w:pPr>
              <w:pStyle w:val="TableParagraph"/>
              <w:spacing w:before="2"/>
              <w:ind w:right="102"/>
              <w:rPr>
                <w:sz w:val="18"/>
                <w:lang w:val="ru-RU"/>
              </w:rPr>
            </w:pPr>
            <w:r w:rsidRPr="0091748B">
              <w:rPr>
                <w:sz w:val="18"/>
                <w:lang w:val="ru-RU"/>
              </w:rPr>
              <w:t>основного общего образования должностных инструкций работников общеобразовательного учреждения.</w:t>
            </w:r>
          </w:p>
          <w:p w:rsidR="00FC7F2C" w:rsidRPr="0091748B" w:rsidRDefault="00FC7F2C" w:rsidP="00FC7F2C">
            <w:pPr>
              <w:pStyle w:val="TableParagraph"/>
              <w:numPr>
                <w:ilvl w:val="0"/>
                <w:numId w:val="3"/>
              </w:numPr>
              <w:tabs>
                <w:tab w:val="left" w:pos="283"/>
              </w:tabs>
              <w:ind w:right="179" w:firstLine="0"/>
              <w:rPr>
                <w:sz w:val="18"/>
                <w:lang w:val="ru-RU"/>
              </w:rPr>
            </w:pPr>
            <w:r w:rsidRPr="0091748B">
              <w:rPr>
                <w:sz w:val="18"/>
                <w:lang w:val="ru-RU"/>
              </w:rPr>
              <w:t>Разработка рабочих программ курсов</w:t>
            </w:r>
            <w:r w:rsidRPr="0091748B">
              <w:rPr>
                <w:spacing w:val="-15"/>
                <w:sz w:val="18"/>
                <w:lang w:val="ru-RU"/>
              </w:rPr>
              <w:t xml:space="preserve"> </w:t>
            </w:r>
            <w:r w:rsidRPr="0091748B">
              <w:rPr>
                <w:sz w:val="18"/>
                <w:lang w:val="ru-RU"/>
              </w:rPr>
              <w:t>внеурочной деятельности.</w:t>
            </w:r>
          </w:p>
        </w:tc>
        <w:tc>
          <w:tcPr>
            <w:tcW w:w="664" w:type="pct"/>
          </w:tcPr>
          <w:p w:rsidR="00FC7F2C" w:rsidRDefault="00FC7F2C" w:rsidP="004507DC">
            <w:pPr>
              <w:pStyle w:val="TableParagraph"/>
              <w:spacing w:line="196" w:lineRule="exact"/>
              <w:ind w:left="100"/>
              <w:rPr>
                <w:sz w:val="18"/>
              </w:rPr>
            </w:pPr>
            <w:r>
              <w:rPr>
                <w:sz w:val="18"/>
              </w:rPr>
              <w:t>Август 2018г.</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p w:rsidR="00FC7F2C" w:rsidRDefault="00FC7F2C" w:rsidP="004507DC">
            <w:pPr>
              <w:pStyle w:val="TableParagraph"/>
              <w:ind w:left="0"/>
              <w:rPr>
                <w:b/>
                <w:sz w:val="18"/>
              </w:rPr>
            </w:pPr>
          </w:p>
          <w:p w:rsidR="00FC7F2C" w:rsidRDefault="00FC7F2C" w:rsidP="004507DC">
            <w:pPr>
              <w:pStyle w:val="TableParagraph"/>
              <w:ind w:left="0"/>
              <w:rPr>
                <w:b/>
                <w:sz w:val="18"/>
              </w:rPr>
            </w:pPr>
          </w:p>
          <w:p w:rsidR="00FC7F2C" w:rsidRDefault="00FC7F2C" w:rsidP="004507DC">
            <w:pPr>
              <w:pStyle w:val="TableParagraph"/>
              <w:ind w:left="100" w:right="128"/>
              <w:rPr>
                <w:sz w:val="18"/>
              </w:rPr>
            </w:pPr>
            <w:r>
              <w:rPr>
                <w:sz w:val="18"/>
              </w:rPr>
              <w:t>Учителя</w:t>
            </w:r>
          </w:p>
        </w:tc>
      </w:tr>
      <w:tr w:rsidR="00FC7F2C" w:rsidTr="00FC7F2C">
        <w:trPr>
          <w:trHeight w:hRule="exact" w:val="632"/>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8B50E1">
            <w:pPr>
              <w:pStyle w:val="TableParagraph"/>
              <w:spacing w:line="196" w:lineRule="exact"/>
              <w:ind w:right="102"/>
              <w:rPr>
                <w:sz w:val="18"/>
                <w:lang w:val="ru-RU"/>
              </w:rPr>
            </w:pPr>
            <w:r w:rsidRPr="0091748B">
              <w:rPr>
                <w:sz w:val="18"/>
                <w:lang w:val="ru-RU"/>
              </w:rPr>
              <w:t>6. Разработка плана методической работы в школе,</w:t>
            </w:r>
            <w:r w:rsidR="008B50E1">
              <w:rPr>
                <w:sz w:val="18"/>
                <w:lang w:val="ru-RU"/>
              </w:rPr>
              <w:t xml:space="preserve"> </w:t>
            </w:r>
            <w:r w:rsidRPr="0091748B">
              <w:rPr>
                <w:sz w:val="18"/>
                <w:lang w:val="ru-RU"/>
              </w:rPr>
              <w:t>обеспечивающей поэтапное сопровождение введения ФГОС ООО.</w:t>
            </w:r>
          </w:p>
        </w:tc>
        <w:tc>
          <w:tcPr>
            <w:tcW w:w="664" w:type="pct"/>
          </w:tcPr>
          <w:p w:rsidR="00FC7F2C" w:rsidRDefault="00FC7F2C" w:rsidP="004507DC">
            <w:pPr>
              <w:pStyle w:val="TableParagraph"/>
              <w:spacing w:line="196" w:lineRule="exact"/>
              <w:ind w:left="100"/>
              <w:rPr>
                <w:sz w:val="18"/>
              </w:rPr>
            </w:pPr>
            <w:r>
              <w:rPr>
                <w:sz w:val="18"/>
              </w:rPr>
              <w:t>Апрель-май</w:t>
            </w:r>
          </w:p>
          <w:p w:rsidR="00FC7F2C" w:rsidRDefault="00FC7F2C" w:rsidP="004507DC">
            <w:pPr>
              <w:pStyle w:val="TableParagraph"/>
              <w:ind w:left="100"/>
              <w:rPr>
                <w:sz w:val="18"/>
              </w:rPr>
            </w:pPr>
            <w:r>
              <w:rPr>
                <w:sz w:val="18"/>
              </w:rPr>
              <w:t>2018г.</w:t>
            </w:r>
          </w:p>
        </w:tc>
        <w:tc>
          <w:tcPr>
            <w:tcW w:w="1031" w:type="pct"/>
          </w:tcPr>
          <w:p w:rsidR="00FC7F2C" w:rsidRDefault="00FC7F2C" w:rsidP="004507DC">
            <w:pPr>
              <w:pStyle w:val="TableParagraph"/>
              <w:spacing w:line="196" w:lineRule="exact"/>
              <w:ind w:left="100" w:right="128"/>
              <w:rPr>
                <w:sz w:val="18"/>
              </w:rPr>
            </w:pPr>
            <w:r>
              <w:rPr>
                <w:sz w:val="18"/>
              </w:rPr>
              <w:t>Зам. директора по МР</w:t>
            </w:r>
          </w:p>
        </w:tc>
      </w:tr>
      <w:tr w:rsidR="00FC7F2C" w:rsidTr="00FC7F2C">
        <w:trPr>
          <w:trHeight w:hRule="exact" w:val="838"/>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275"/>
              <w:rPr>
                <w:sz w:val="18"/>
                <w:lang w:val="ru-RU"/>
              </w:rPr>
            </w:pPr>
            <w:r w:rsidRPr="0091748B">
              <w:rPr>
                <w:sz w:val="18"/>
                <w:lang w:val="ru-RU"/>
              </w:rPr>
              <w:t>7. Разработка рабочих программ по учебным предметам на основе примерных программ нового стандарта</w:t>
            </w:r>
          </w:p>
        </w:tc>
        <w:tc>
          <w:tcPr>
            <w:tcW w:w="664" w:type="pct"/>
          </w:tcPr>
          <w:p w:rsidR="00FC7F2C" w:rsidRDefault="00FC7F2C" w:rsidP="004507DC">
            <w:pPr>
              <w:pStyle w:val="TableParagraph"/>
              <w:ind w:left="100" w:right="254"/>
              <w:rPr>
                <w:sz w:val="18"/>
              </w:rPr>
            </w:pPr>
            <w:r>
              <w:rPr>
                <w:sz w:val="18"/>
              </w:rPr>
              <w:t>Март-апрель 2018г.</w:t>
            </w:r>
          </w:p>
        </w:tc>
        <w:tc>
          <w:tcPr>
            <w:tcW w:w="1031" w:type="pct"/>
          </w:tcPr>
          <w:p w:rsidR="00FC7F2C" w:rsidRDefault="00FC7F2C" w:rsidP="004507DC">
            <w:pPr>
              <w:pStyle w:val="TableParagraph"/>
              <w:spacing w:line="196" w:lineRule="exact"/>
              <w:ind w:left="100" w:right="128"/>
              <w:rPr>
                <w:sz w:val="18"/>
              </w:rPr>
            </w:pPr>
            <w:r>
              <w:rPr>
                <w:sz w:val="18"/>
              </w:rPr>
              <w:t>Учителя</w:t>
            </w:r>
          </w:p>
        </w:tc>
      </w:tr>
      <w:tr w:rsidR="00FC7F2C" w:rsidTr="00FC7F2C">
        <w:trPr>
          <w:trHeight w:hRule="exact" w:val="742"/>
        </w:trPr>
        <w:tc>
          <w:tcPr>
            <w:tcW w:w="299" w:type="pct"/>
            <w:vMerge w:val="restart"/>
          </w:tcPr>
          <w:p w:rsidR="00FC7F2C" w:rsidRDefault="00FC7F2C" w:rsidP="004507DC">
            <w:pPr>
              <w:pStyle w:val="TableParagraph"/>
              <w:spacing w:line="196" w:lineRule="exact"/>
              <w:rPr>
                <w:sz w:val="18"/>
              </w:rPr>
            </w:pPr>
            <w:r>
              <w:rPr>
                <w:sz w:val="18"/>
              </w:rPr>
              <w:t>4</w:t>
            </w:r>
          </w:p>
        </w:tc>
        <w:tc>
          <w:tcPr>
            <w:tcW w:w="921" w:type="pct"/>
            <w:vMerge w:val="restart"/>
          </w:tcPr>
          <w:p w:rsidR="00FC7F2C" w:rsidRDefault="00FC7F2C" w:rsidP="004507DC">
            <w:pPr>
              <w:pStyle w:val="TableParagraph"/>
              <w:ind w:right="378"/>
              <w:rPr>
                <w:b/>
                <w:sz w:val="18"/>
              </w:rPr>
            </w:pPr>
            <w:r>
              <w:rPr>
                <w:b/>
                <w:sz w:val="18"/>
              </w:rPr>
              <w:t>Кадровое обеспечение</w:t>
            </w:r>
          </w:p>
        </w:tc>
        <w:tc>
          <w:tcPr>
            <w:tcW w:w="2084" w:type="pct"/>
          </w:tcPr>
          <w:p w:rsidR="00FC7F2C" w:rsidRDefault="00FC7F2C" w:rsidP="004507DC">
            <w:pPr>
              <w:pStyle w:val="TableParagraph"/>
              <w:ind w:right="102"/>
              <w:rPr>
                <w:sz w:val="18"/>
              </w:rPr>
            </w:pPr>
            <w:r w:rsidRPr="0091748B">
              <w:rPr>
                <w:sz w:val="18"/>
                <w:lang w:val="ru-RU"/>
              </w:rPr>
              <w:t xml:space="preserve">1. Осуществление подбора педагогических кадров, способных обеспечить реализацию </w:t>
            </w:r>
            <w:r>
              <w:rPr>
                <w:sz w:val="18"/>
              </w:rPr>
              <w:t>ООП ООО</w:t>
            </w:r>
          </w:p>
        </w:tc>
        <w:tc>
          <w:tcPr>
            <w:tcW w:w="664" w:type="pct"/>
          </w:tcPr>
          <w:p w:rsidR="00FC7F2C" w:rsidRDefault="00FC7F2C" w:rsidP="004507DC">
            <w:pPr>
              <w:pStyle w:val="TableParagraph"/>
              <w:ind w:left="100" w:right="560"/>
              <w:rPr>
                <w:sz w:val="18"/>
              </w:rPr>
            </w:pPr>
            <w:r>
              <w:rPr>
                <w:sz w:val="18"/>
              </w:rPr>
              <w:t>Апрель- сентябрь</w:t>
            </w:r>
          </w:p>
          <w:p w:rsidR="00FC7F2C" w:rsidRDefault="00FC7F2C" w:rsidP="004507DC">
            <w:pPr>
              <w:pStyle w:val="TableParagraph"/>
              <w:spacing w:before="1"/>
              <w:ind w:left="100"/>
              <w:rPr>
                <w:sz w:val="18"/>
              </w:rPr>
            </w:pPr>
            <w:r>
              <w:rPr>
                <w:sz w:val="18"/>
              </w:rPr>
              <w:t>2018г.</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Tr="00FC7F2C">
        <w:trPr>
          <w:trHeight w:hRule="exact" w:val="631"/>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591"/>
              <w:rPr>
                <w:sz w:val="18"/>
                <w:lang w:val="ru-RU"/>
              </w:rPr>
            </w:pPr>
            <w:r w:rsidRPr="0091748B">
              <w:rPr>
                <w:sz w:val="18"/>
                <w:lang w:val="ru-RU"/>
              </w:rPr>
              <w:t>2. Создание плана-графика повышения квалификации педагогических и руководящих работников ОУ на текущий учебный год и</w:t>
            </w:r>
          </w:p>
        </w:tc>
        <w:tc>
          <w:tcPr>
            <w:tcW w:w="664" w:type="pct"/>
          </w:tcPr>
          <w:p w:rsidR="00FC7F2C" w:rsidRDefault="00FC7F2C" w:rsidP="004507DC">
            <w:pPr>
              <w:pStyle w:val="TableParagraph"/>
              <w:spacing w:line="196" w:lineRule="exact"/>
              <w:ind w:left="100"/>
              <w:rPr>
                <w:sz w:val="18"/>
              </w:rPr>
            </w:pPr>
            <w:r>
              <w:rPr>
                <w:sz w:val="18"/>
              </w:rPr>
              <w:t>Май 2018г.</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RPr="0091748B" w:rsidTr="00FC7F2C">
        <w:trPr>
          <w:trHeight w:hRule="exact" w:val="422"/>
        </w:trPr>
        <w:tc>
          <w:tcPr>
            <w:tcW w:w="299" w:type="pct"/>
            <w:vMerge w:val="restart"/>
          </w:tcPr>
          <w:p w:rsidR="00FC7F2C" w:rsidRDefault="00FC7F2C" w:rsidP="004507DC"/>
        </w:tc>
        <w:tc>
          <w:tcPr>
            <w:tcW w:w="921" w:type="pct"/>
            <w:vMerge w:val="restart"/>
          </w:tcPr>
          <w:p w:rsidR="00FC7F2C" w:rsidRDefault="00FC7F2C" w:rsidP="004507DC"/>
        </w:tc>
        <w:tc>
          <w:tcPr>
            <w:tcW w:w="2084" w:type="pct"/>
          </w:tcPr>
          <w:p w:rsidR="00FC7F2C" w:rsidRPr="0091748B" w:rsidRDefault="00FC7F2C" w:rsidP="004507DC">
            <w:pPr>
              <w:pStyle w:val="TableParagraph"/>
              <w:ind w:right="509"/>
              <w:rPr>
                <w:sz w:val="18"/>
                <w:lang w:val="ru-RU"/>
              </w:rPr>
            </w:pPr>
            <w:r w:rsidRPr="0091748B">
              <w:rPr>
                <w:sz w:val="18"/>
                <w:lang w:val="ru-RU"/>
              </w:rPr>
              <w:t>последующие 5 лет в связи с введением ФГОС ООО.</w:t>
            </w:r>
          </w:p>
        </w:tc>
        <w:tc>
          <w:tcPr>
            <w:tcW w:w="664" w:type="pct"/>
          </w:tcPr>
          <w:p w:rsidR="00FC7F2C" w:rsidRPr="0091748B" w:rsidRDefault="00FC7F2C" w:rsidP="004507DC">
            <w:pPr>
              <w:rPr>
                <w:lang w:val="ru-RU"/>
              </w:rPr>
            </w:pPr>
          </w:p>
        </w:tc>
        <w:tc>
          <w:tcPr>
            <w:tcW w:w="1031" w:type="pct"/>
          </w:tcPr>
          <w:p w:rsidR="00FC7F2C" w:rsidRPr="0091748B" w:rsidRDefault="00FC7F2C" w:rsidP="004507DC">
            <w:pPr>
              <w:rPr>
                <w:lang w:val="ru-RU"/>
              </w:rPr>
            </w:pPr>
          </w:p>
        </w:tc>
      </w:tr>
      <w:tr w:rsidR="00FC7F2C" w:rsidTr="00FC7F2C">
        <w:trPr>
          <w:trHeight w:hRule="exact" w:val="831"/>
        </w:trPr>
        <w:tc>
          <w:tcPr>
            <w:tcW w:w="299" w:type="pct"/>
            <w:vMerge/>
          </w:tcPr>
          <w:p w:rsidR="00FC7F2C" w:rsidRPr="0091748B" w:rsidRDefault="00FC7F2C" w:rsidP="004507DC">
            <w:pPr>
              <w:rPr>
                <w:lang w:val="ru-RU"/>
              </w:rPr>
            </w:pPr>
          </w:p>
        </w:tc>
        <w:tc>
          <w:tcPr>
            <w:tcW w:w="921" w:type="pct"/>
            <w:vMerge/>
          </w:tcPr>
          <w:p w:rsidR="00FC7F2C" w:rsidRPr="0091748B" w:rsidRDefault="00FC7F2C" w:rsidP="004507DC">
            <w:pPr>
              <w:rPr>
                <w:lang w:val="ru-RU"/>
              </w:rPr>
            </w:pPr>
          </w:p>
        </w:tc>
        <w:tc>
          <w:tcPr>
            <w:tcW w:w="2084" w:type="pct"/>
          </w:tcPr>
          <w:p w:rsidR="00FC7F2C" w:rsidRPr="0091748B" w:rsidRDefault="00FC7F2C" w:rsidP="004507DC">
            <w:pPr>
              <w:pStyle w:val="TableParagraph"/>
              <w:spacing w:line="196" w:lineRule="exact"/>
              <w:ind w:right="102"/>
              <w:rPr>
                <w:sz w:val="18"/>
                <w:lang w:val="ru-RU"/>
              </w:rPr>
            </w:pPr>
            <w:r w:rsidRPr="0091748B">
              <w:rPr>
                <w:sz w:val="18"/>
                <w:lang w:val="ru-RU"/>
              </w:rPr>
              <w:t>3. Организация поэтапного повышения</w:t>
            </w:r>
          </w:p>
          <w:p w:rsidR="00FC7F2C" w:rsidRPr="0091748B" w:rsidRDefault="00FC7F2C" w:rsidP="004507DC">
            <w:pPr>
              <w:pStyle w:val="TableParagraph"/>
              <w:spacing w:before="2"/>
              <w:ind w:right="480"/>
              <w:rPr>
                <w:sz w:val="18"/>
                <w:lang w:val="ru-RU"/>
              </w:rPr>
            </w:pPr>
            <w:r w:rsidRPr="0091748B">
              <w:rPr>
                <w:sz w:val="18"/>
                <w:lang w:val="ru-RU"/>
              </w:rPr>
              <w:t>квалификации педагогических кадров, которым предстоит работать по новым стандартам.</w:t>
            </w:r>
          </w:p>
        </w:tc>
        <w:tc>
          <w:tcPr>
            <w:tcW w:w="664" w:type="pct"/>
          </w:tcPr>
          <w:p w:rsidR="00FC7F2C" w:rsidRDefault="00FC7F2C" w:rsidP="004507DC">
            <w:pPr>
              <w:pStyle w:val="TableParagraph"/>
              <w:spacing w:line="196" w:lineRule="exact"/>
              <w:ind w:left="100"/>
              <w:rPr>
                <w:sz w:val="18"/>
              </w:rPr>
            </w:pPr>
            <w:r>
              <w:rPr>
                <w:sz w:val="18"/>
              </w:rPr>
              <w:t>В течение года</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Tr="00FC7F2C">
        <w:trPr>
          <w:trHeight w:hRule="exact" w:val="425"/>
        </w:trPr>
        <w:tc>
          <w:tcPr>
            <w:tcW w:w="299" w:type="pct"/>
            <w:vMerge w:val="restart"/>
          </w:tcPr>
          <w:p w:rsidR="00FC7F2C" w:rsidRDefault="00FC7F2C" w:rsidP="004507DC">
            <w:pPr>
              <w:pStyle w:val="TableParagraph"/>
              <w:spacing w:line="196" w:lineRule="exact"/>
              <w:rPr>
                <w:sz w:val="18"/>
              </w:rPr>
            </w:pPr>
            <w:r>
              <w:rPr>
                <w:sz w:val="18"/>
              </w:rPr>
              <w:t>5</w:t>
            </w:r>
          </w:p>
        </w:tc>
        <w:tc>
          <w:tcPr>
            <w:tcW w:w="921" w:type="pct"/>
            <w:vMerge w:val="restart"/>
          </w:tcPr>
          <w:p w:rsidR="00FC7F2C" w:rsidRPr="0091748B" w:rsidRDefault="00FC7F2C" w:rsidP="004507DC">
            <w:pPr>
              <w:pStyle w:val="TableParagraph"/>
              <w:ind w:right="267"/>
              <w:rPr>
                <w:b/>
                <w:sz w:val="18"/>
                <w:lang w:val="ru-RU"/>
              </w:rPr>
            </w:pPr>
            <w:r w:rsidRPr="0091748B">
              <w:rPr>
                <w:b/>
                <w:sz w:val="18"/>
                <w:lang w:val="ru-RU"/>
              </w:rPr>
              <w:t>Создание организационно- информационного обеспечения внедрения ФГОС ООО</w:t>
            </w:r>
          </w:p>
        </w:tc>
        <w:tc>
          <w:tcPr>
            <w:tcW w:w="2084" w:type="pct"/>
          </w:tcPr>
          <w:p w:rsidR="00FC7F2C" w:rsidRPr="0091748B" w:rsidRDefault="00FC7F2C" w:rsidP="004507DC">
            <w:pPr>
              <w:pStyle w:val="TableParagraph"/>
              <w:ind w:right="102"/>
              <w:rPr>
                <w:sz w:val="18"/>
                <w:lang w:val="ru-RU"/>
              </w:rPr>
            </w:pPr>
            <w:r w:rsidRPr="0091748B">
              <w:rPr>
                <w:sz w:val="18"/>
                <w:lang w:val="ru-RU"/>
              </w:rPr>
              <w:t>1. Самоанализ ОУ соответствия условий требованиям стандарта.</w:t>
            </w:r>
          </w:p>
        </w:tc>
        <w:tc>
          <w:tcPr>
            <w:tcW w:w="664" w:type="pct"/>
          </w:tcPr>
          <w:p w:rsidR="00FC7F2C" w:rsidRDefault="00FC7F2C" w:rsidP="004507DC">
            <w:pPr>
              <w:pStyle w:val="TableParagraph"/>
              <w:spacing w:line="196" w:lineRule="exact"/>
              <w:ind w:left="100"/>
              <w:rPr>
                <w:sz w:val="18"/>
              </w:rPr>
            </w:pPr>
            <w:r>
              <w:rPr>
                <w:sz w:val="18"/>
              </w:rPr>
              <w:t>май 2018г.</w:t>
            </w:r>
          </w:p>
        </w:tc>
        <w:tc>
          <w:tcPr>
            <w:tcW w:w="1031" w:type="pct"/>
          </w:tcPr>
          <w:p w:rsidR="00FC7F2C" w:rsidRDefault="00FC7F2C" w:rsidP="004507DC">
            <w:pPr>
              <w:pStyle w:val="TableParagraph"/>
              <w:spacing w:line="196" w:lineRule="exact"/>
              <w:ind w:left="100" w:right="128"/>
              <w:rPr>
                <w:sz w:val="18"/>
              </w:rPr>
            </w:pPr>
            <w:r>
              <w:rPr>
                <w:sz w:val="18"/>
              </w:rPr>
              <w:t>Рабочая группа</w:t>
            </w:r>
          </w:p>
        </w:tc>
      </w:tr>
      <w:tr w:rsidR="00FC7F2C" w:rsidTr="00FC7F2C">
        <w:trPr>
          <w:trHeight w:hRule="exact" w:val="631"/>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tabs>
                <w:tab w:val="left" w:pos="1716"/>
              </w:tabs>
              <w:ind w:right="381"/>
              <w:rPr>
                <w:sz w:val="18"/>
                <w:lang w:val="ru-RU"/>
              </w:rPr>
            </w:pPr>
            <w:r w:rsidRPr="0091748B">
              <w:rPr>
                <w:sz w:val="18"/>
                <w:lang w:val="ru-RU"/>
              </w:rPr>
              <w:t>2 . Проведение общешкольного родительского собрания</w:t>
            </w:r>
            <w:r w:rsidRPr="0091748B">
              <w:rPr>
                <w:spacing w:val="-1"/>
                <w:sz w:val="18"/>
                <w:lang w:val="ru-RU"/>
              </w:rPr>
              <w:t xml:space="preserve"> </w:t>
            </w:r>
            <w:r w:rsidRPr="0091748B">
              <w:rPr>
                <w:sz w:val="18"/>
                <w:lang w:val="ru-RU"/>
              </w:rPr>
              <w:t>по</w:t>
            </w:r>
            <w:r w:rsidRPr="0091748B">
              <w:rPr>
                <w:spacing w:val="-4"/>
                <w:sz w:val="18"/>
                <w:lang w:val="ru-RU"/>
              </w:rPr>
              <w:t xml:space="preserve"> </w:t>
            </w:r>
            <w:r>
              <w:rPr>
                <w:sz w:val="18"/>
                <w:lang w:val="ru-RU"/>
              </w:rPr>
              <w:t xml:space="preserve">теме: </w:t>
            </w:r>
            <w:r w:rsidRPr="0091748B">
              <w:rPr>
                <w:sz w:val="18"/>
                <w:lang w:val="ru-RU"/>
              </w:rPr>
              <w:t>«Введение</w:t>
            </w:r>
            <w:r w:rsidRPr="0091748B">
              <w:rPr>
                <w:spacing w:val="-6"/>
                <w:sz w:val="18"/>
                <w:lang w:val="ru-RU"/>
              </w:rPr>
              <w:t xml:space="preserve"> </w:t>
            </w:r>
            <w:r w:rsidRPr="0091748B">
              <w:rPr>
                <w:sz w:val="18"/>
                <w:lang w:val="ru-RU"/>
              </w:rPr>
              <w:t>ФГОС</w:t>
            </w:r>
            <w:r w:rsidRPr="0091748B">
              <w:rPr>
                <w:spacing w:val="-7"/>
                <w:sz w:val="18"/>
                <w:lang w:val="ru-RU"/>
              </w:rPr>
              <w:t xml:space="preserve"> </w:t>
            </w:r>
            <w:r w:rsidRPr="0091748B">
              <w:rPr>
                <w:sz w:val="18"/>
                <w:lang w:val="ru-RU"/>
              </w:rPr>
              <w:t>основного общего</w:t>
            </w:r>
            <w:r w:rsidRPr="0091748B">
              <w:rPr>
                <w:spacing w:val="-8"/>
                <w:sz w:val="18"/>
                <w:lang w:val="ru-RU"/>
              </w:rPr>
              <w:t xml:space="preserve"> </w:t>
            </w:r>
            <w:r w:rsidRPr="0091748B">
              <w:rPr>
                <w:sz w:val="18"/>
                <w:lang w:val="ru-RU"/>
              </w:rPr>
              <w:t>образования».</w:t>
            </w:r>
          </w:p>
        </w:tc>
        <w:tc>
          <w:tcPr>
            <w:tcW w:w="664" w:type="pct"/>
          </w:tcPr>
          <w:p w:rsidR="00FC7F2C" w:rsidRDefault="00FC7F2C" w:rsidP="004507DC">
            <w:pPr>
              <w:pStyle w:val="TableParagraph"/>
              <w:spacing w:line="196" w:lineRule="exact"/>
              <w:ind w:left="100"/>
              <w:rPr>
                <w:sz w:val="18"/>
              </w:rPr>
            </w:pPr>
            <w:r>
              <w:rPr>
                <w:sz w:val="18"/>
              </w:rPr>
              <w:t>Май 2018г.</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Tr="00FC7F2C">
        <w:trPr>
          <w:trHeight w:hRule="exact" w:val="838"/>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102"/>
              <w:rPr>
                <w:sz w:val="18"/>
                <w:lang w:val="ru-RU"/>
              </w:rPr>
            </w:pPr>
            <w:r w:rsidRPr="0091748B">
              <w:rPr>
                <w:sz w:val="18"/>
                <w:lang w:val="ru-RU"/>
              </w:rPr>
              <w:t>3.Разъяснительная работа среди родительской общественности о внедрении ФГОС ООО, рассмотрение вопросов ФГОС на общешкольных</w:t>
            </w:r>
          </w:p>
          <w:p w:rsidR="00FC7F2C" w:rsidRDefault="00FC7F2C" w:rsidP="004507DC">
            <w:pPr>
              <w:pStyle w:val="TableParagraph"/>
              <w:spacing w:before="2"/>
              <w:ind w:right="102"/>
              <w:rPr>
                <w:sz w:val="18"/>
              </w:rPr>
            </w:pPr>
            <w:r>
              <w:rPr>
                <w:sz w:val="18"/>
              </w:rPr>
              <w:t>родительских собраниях.</w:t>
            </w:r>
          </w:p>
        </w:tc>
        <w:tc>
          <w:tcPr>
            <w:tcW w:w="664" w:type="pct"/>
          </w:tcPr>
          <w:p w:rsidR="00FC7F2C" w:rsidRDefault="00FC7F2C" w:rsidP="004507DC">
            <w:pPr>
              <w:pStyle w:val="TableParagraph"/>
              <w:spacing w:line="196" w:lineRule="exact"/>
              <w:ind w:left="100"/>
              <w:rPr>
                <w:sz w:val="18"/>
              </w:rPr>
            </w:pPr>
            <w:r>
              <w:rPr>
                <w:sz w:val="18"/>
              </w:rPr>
              <w:t>В течение года</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r w:rsidR="00FC7F2C" w:rsidTr="00FC7F2C">
        <w:trPr>
          <w:trHeight w:hRule="exact" w:val="838"/>
        </w:trPr>
        <w:tc>
          <w:tcPr>
            <w:tcW w:w="299" w:type="pct"/>
            <w:vMerge/>
          </w:tcPr>
          <w:p w:rsidR="00FC7F2C" w:rsidRDefault="00FC7F2C" w:rsidP="004507DC"/>
        </w:tc>
        <w:tc>
          <w:tcPr>
            <w:tcW w:w="921" w:type="pct"/>
            <w:vMerge/>
          </w:tcPr>
          <w:p w:rsidR="00FC7F2C" w:rsidRDefault="00FC7F2C" w:rsidP="004507DC"/>
        </w:tc>
        <w:tc>
          <w:tcPr>
            <w:tcW w:w="2084" w:type="pct"/>
          </w:tcPr>
          <w:p w:rsidR="00FC7F2C" w:rsidRPr="0091748B" w:rsidRDefault="00FC7F2C" w:rsidP="004507DC">
            <w:pPr>
              <w:pStyle w:val="TableParagraph"/>
              <w:ind w:right="104"/>
              <w:jc w:val="both"/>
              <w:rPr>
                <w:sz w:val="18"/>
                <w:lang w:val="ru-RU"/>
              </w:rPr>
            </w:pPr>
            <w:r w:rsidRPr="0091748B">
              <w:rPr>
                <w:sz w:val="18"/>
                <w:lang w:val="ru-RU"/>
              </w:rPr>
              <w:t>4.Включение в публичный доклад школы вопросов введения ФГОС ООО, отчёта о результатах проделанной    работы    по    отработке  механизмов</w:t>
            </w:r>
          </w:p>
          <w:p w:rsidR="00FC7F2C" w:rsidRDefault="00FC7F2C" w:rsidP="004507DC">
            <w:pPr>
              <w:pStyle w:val="TableParagraph"/>
              <w:spacing w:before="2"/>
              <w:jc w:val="both"/>
              <w:rPr>
                <w:sz w:val="18"/>
              </w:rPr>
            </w:pPr>
            <w:r>
              <w:rPr>
                <w:sz w:val="18"/>
              </w:rPr>
              <w:t>введения ФГОС ООО.</w:t>
            </w:r>
          </w:p>
        </w:tc>
        <w:tc>
          <w:tcPr>
            <w:tcW w:w="664" w:type="pct"/>
          </w:tcPr>
          <w:p w:rsidR="00FC7F2C" w:rsidRDefault="00FC7F2C" w:rsidP="004507DC">
            <w:pPr>
              <w:pStyle w:val="TableParagraph"/>
              <w:spacing w:line="196" w:lineRule="exact"/>
              <w:ind w:left="100"/>
              <w:rPr>
                <w:sz w:val="18"/>
              </w:rPr>
            </w:pPr>
            <w:r>
              <w:rPr>
                <w:sz w:val="18"/>
              </w:rPr>
              <w:t>Май 2018г.</w:t>
            </w:r>
          </w:p>
        </w:tc>
        <w:tc>
          <w:tcPr>
            <w:tcW w:w="1031" w:type="pct"/>
          </w:tcPr>
          <w:p w:rsidR="00FC7F2C" w:rsidRDefault="00FC7F2C" w:rsidP="004507DC">
            <w:pPr>
              <w:pStyle w:val="TableParagraph"/>
              <w:spacing w:line="196" w:lineRule="exact"/>
              <w:ind w:left="100" w:right="128"/>
              <w:rPr>
                <w:sz w:val="18"/>
              </w:rPr>
            </w:pPr>
            <w:r>
              <w:rPr>
                <w:sz w:val="18"/>
              </w:rPr>
              <w:t>Директор школы</w:t>
            </w:r>
          </w:p>
        </w:tc>
      </w:tr>
      <w:tr w:rsidR="00FC7F2C" w:rsidTr="00FC7F2C">
        <w:trPr>
          <w:trHeight w:hRule="exact" w:val="1253"/>
        </w:trPr>
        <w:tc>
          <w:tcPr>
            <w:tcW w:w="299" w:type="pct"/>
          </w:tcPr>
          <w:p w:rsidR="00FC7F2C" w:rsidRDefault="00FC7F2C" w:rsidP="004507DC">
            <w:pPr>
              <w:pStyle w:val="TableParagraph"/>
              <w:spacing w:line="196" w:lineRule="exact"/>
              <w:rPr>
                <w:sz w:val="18"/>
              </w:rPr>
            </w:pPr>
            <w:r>
              <w:rPr>
                <w:sz w:val="18"/>
              </w:rPr>
              <w:t>6</w:t>
            </w:r>
          </w:p>
        </w:tc>
        <w:tc>
          <w:tcPr>
            <w:tcW w:w="921" w:type="pct"/>
          </w:tcPr>
          <w:p w:rsidR="00FC7F2C" w:rsidRDefault="00FC7F2C" w:rsidP="004507DC">
            <w:pPr>
              <w:pStyle w:val="TableParagraph"/>
              <w:ind w:left="352" w:right="351"/>
              <w:jc w:val="center"/>
              <w:rPr>
                <w:b/>
                <w:i/>
                <w:sz w:val="18"/>
              </w:rPr>
            </w:pPr>
            <w:r>
              <w:rPr>
                <w:b/>
                <w:i/>
                <w:sz w:val="18"/>
              </w:rPr>
              <w:t>Материально- техническое обеспечение</w:t>
            </w:r>
          </w:p>
        </w:tc>
        <w:tc>
          <w:tcPr>
            <w:tcW w:w="2084" w:type="pct"/>
          </w:tcPr>
          <w:p w:rsidR="00FC7F2C" w:rsidRPr="0091748B" w:rsidRDefault="00FC7F2C" w:rsidP="004507DC">
            <w:pPr>
              <w:pStyle w:val="TableParagraph"/>
              <w:ind w:right="1386"/>
              <w:rPr>
                <w:sz w:val="18"/>
                <w:lang w:val="ru-RU"/>
              </w:rPr>
            </w:pPr>
            <w:r w:rsidRPr="0091748B">
              <w:rPr>
                <w:sz w:val="18"/>
                <w:lang w:val="ru-RU"/>
              </w:rPr>
              <w:t>1.Разработка и утверждение локальных актов, устанавливающих</w:t>
            </w:r>
          </w:p>
          <w:p w:rsidR="00FC7F2C" w:rsidRPr="0091748B" w:rsidRDefault="00FC7F2C" w:rsidP="004507DC">
            <w:pPr>
              <w:pStyle w:val="TableParagraph"/>
              <w:spacing w:before="2"/>
              <w:ind w:right="102"/>
              <w:rPr>
                <w:sz w:val="18"/>
                <w:lang w:val="ru-RU"/>
              </w:rPr>
            </w:pPr>
            <w:r w:rsidRPr="0091748B">
              <w:rPr>
                <w:sz w:val="18"/>
                <w:lang w:val="ru-RU"/>
              </w:rPr>
              <w:t>требования к различным объектам инфраструктуры ОУ с учётом требований к минимальной оснащенности образовательной деятельности (положение  о внеурочной деятельности)</w:t>
            </w:r>
          </w:p>
        </w:tc>
        <w:tc>
          <w:tcPr>
            <w:tcW w:w="664" w:type="pct"/>
          </w:tcPr>
          <w:p w:rsidR="00FC7F2C" w:rsidRDefault="00FC7F2C" w:rsidP="004507DC">
            <w:pPr>
              <w:pStyle w:val="TableParagraph"/>
              <w:spacing w:line="196" w:lineRule="exact"/>
              <w:ind w:left="100"/>
              <w:rPr>
                <w:sz w:val="18"/>
              </w:rPr>
            </w:pPr>
            <w:r>
              <w:rPr>
                <w:sz w:val="18"/>
              </w:rPr>
              <w:t>В течение года</w:t>
            </w:r>
          </w:p>
        </w:tc>
        <w:tc>
          <w:tcPr>
            <w:tcW w:w="1031" w:type="pct"/>
          </w:tcPr>
          <w:p w:rsidR="00FC7F2C" w:rsidRDefault="00FC7F2C" w:rsidP="004507DC">
            <w:pPr>
              <w:pStyle w:val="TableParagraph"/>
              <w:spacing w:line="196" w:lineRule="exact"/>
              <w:ind w:left="100" w:right="128"/>
              <w:rPr>
                <w:sz w:val="18"/>
              </w:rPr>
            </w:pPr>
            <w:r>
              <w:rPr>
                <w:sz w:val="18"/>
              </w:rPr>
              <w:t>Администрация школы</w:t>
            </w:r>
          </w:p>
        </w:tc>
      </w:tr>
    </w:tbl>
    <w:p w:rsidR="00FC7F2C" w:rsidRPr="00FC7F2C" w:rsidRDefault="00FC7F2C" w:rsidP="00FC7F2C">
      <w:pPr>
        <w:spacing w:after="0" w:line="240" w:lineRule="auto"/>
        <w:jc w:val="both"/>
        <w:rPr>
          <w:rFonts w:ascii="Times New Roman" w:hAnsi="Times New Roman" w:cs="Times New Roman"/>
          <w:sz w:val="24"/>
          <w:szCs w:val="24"/>
        </w:rPr>
      </w:pPr>
    </w:p>
    <w:sectPr w:rsidR="00FC7F2C" w:rsidRPr="00FC7F2C" w:rsidSect="00612255">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66A" w:rsidRDefault="0010766A" w:rsidP="005109D4">
      <w:pPr>
        <w:spacing w:after="0" w:line="240" w:lineRule="auto"/>
      </w:pPr>
      <w:r>
        <w:separator/>
      </w:r>
    </w:p>
  </w:endnote>
  <w:endnote w:type="continuationSeparator" w:id="0">
    <w:p w:rsidR="0010766A" w:rsidRDefault="0010766A" w:rsidP="00510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SimSun">
    <w:altName w:val="Arial Unicode MS"/>
    <w:panose1 w:val="02010600030101010101"/>
    <w:charset w:val="86"/>
    <w:family w:val="auto"/>
    <w:notTrueType/>
    <w:pitch w:val="variable"/>
    <w:sig w:usb0="00000000"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952063"/>
      <w:docPartObj>
        <w:docPartGallery w:val="Page Numbers (Bottom of Page)"/>
        <w:docPartUnique/>
      </w:docPartObj>
    </w:sdtPr>
    <w:sdtContent>
      <w:p w:rsidR="00EC3533" w:rsidRDefault="000D4463">
        <w:pPr>
          <w:pStyle w:val="a5"/>
          <w:jc w:val="center"/>
        </w:pPr>
        <w:fldSimple w:instr=" PAGE   \* MERGEFORMAT ">
          <w:r w:rsidR="00381CD1">
            <w:rPr>
              <w:noProof/>
            </w:rPr>
            <w:t>1</w:t>
          </w:r>
        </w:fldSimple>
      </w:p>
    </w:sdtContent>
  </w:sdt>
  <w:p w:rsidR="00EC3533" w:rsidRDefault="00EC3533">
    <w:pPr>
      <w:pStyle w:val="a3"/>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33" w:rsidRDefault="00EC3533">
    <w:pPr>
      <w:pStyle w:val="a3"/>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33" w:rsidRDefault="00EC3533">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33" w:rsidRDefault="000D4463">
    <w:pPr>
      <w:pStyle w:val="a5"/>
      <w:jc w:val="center"/>
    </w:pPr>
    <w:fldSimple w:instr=" PAGE   \* MERGEFORMAT ">
      <w:r w:rsidR="00942333">
        <w:rPr>
          <w:noProof/>
        </w:rPr>
        <w:t>224</w:t>
      </w:r>
    </w:fldSimple>
  </w:p>
  <w:p w:rsidR="00EC3533" w:rsidRDefault="00EC3533">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66A" w:rsidRDefault="0010766A" w:rsidP="005109D4">
      <w:pPr>
        <w:spacing w:after="0" w:line="240" w:lineRule="auto"/>
      </w:pPr>
      <w:r>
        <w:separator/>
      </w:r>
    </w:p>
  </w:footnote>
  <w:footnote w:type="continuationSeparator" w:id="0">
    <w:p w:rsidR="0010766A" w:rsidRDefault="0010766A" w:rsidP="005109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3">
    <w:nsid w:val="04392B23"/>
    <w:multiLevelType w:val="hybridMultilevel"/>
    <w:tmpl w:val="0BD2BC36"/>
    <w:lvl w:ilvl="0" w:tplc="02B8C0B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8F42266"/>
    <w:multiLevelType w:val="hybridMultilevel"/>
    <w:tmpl w:val="553C39B2"/>
    <w:lvl w:ilvl="0" w:tplc="CC600108">
      <w:start w:val="3"/>
      <w:numFmt w:val="decimal"/>
      <w:lvlText w:val="%1"/>
      <w:lvlJc w:val="left"/>
      <w:pPr>
        <w:ind w:left="120" w:hanging="363"/>
        <w:jc w:val="left"/>
      </w:pPr>
      <w:rPr>
        <w:rFonts w:hint="default"/>
      </w:rPr>
    </w:lvl>
    <w:lvl w:ilvl="1" w:tplc="F9BEA184">
      <w:numFmt w:val="none"/>
      <w:lvlText w:val=""/>
      <w:lvlJc w:val="left"/>
      <w:pPr>
        <w:tabs>
          <w:tab w:val="num" w:pos="360"/>
        </w:tabs>
      </w:pPr>
    </w:lvl>
    <w:lvl w:ilvl="2" w:tplc="F7CCD9AE">
      <w:numFmt w:val="none"/>
      <w:lvlText w:val=""/>
      <w:lvlJc w:val="left"/>
      <w:pPr>
        <w:tabs>
          <w:tab w:val="num" w:pos="360"/>
        </w:tabs>
      </w:pPr>
    </w:lvl>
    <w:lvl w:ilvl="3" w:tplc="8D94F684">
      <w:numFmt w:val="bullet"/>
      <w:lvlText w:val="•"/>
      <w:lvlJc w:val="left"/>
      <w:pPr>
        <w:ind w:left="786" w:hanging="159"/>
      </w:pPr>
      <w:rPr>
        <w:rFonts w:ascii="Times New Roman" w:eastAsia="Times New Roman" w:hAnsi="Times New Roman" w:cs="Times New Roman" w:hint="default"/>
        <w:w w:val="99"/>
        <w:sz w:val="18"/>
        <w:szCs w:val="18"/>
      </w:rPr>
    </w:lvl>
    <w:lvl w:ilvl="4" w:tplc="CCE8786A">
      <w:numFmt w:val="bullet"/>
      <w:lvlText w:val="•"/>
      <w:lvlJc w:val="left"/>
      <w:pPr>
        <w:ind w:left="3928" w:hanging="159"/>
      </w:pPr>
      <w:rPr>
        <w:rFonts w:hint="default"/>
      </w:rPr>
    </w:lvl>
    <w:lvl w:ilvl="5" w:tplc="FFAE62D2">
      <w:numFmt w:val="bullet"/>
      <w:lvlText w:val="•"/>
      <w:lvlJc w:val="left"/>
      <w:pPr>
        <w:ind w:left="4978" w:hanging="159"/>
      </w:pPr>
      <w:rPr>
        <w:rFonts w:hint="default"/>
      </w:rPr>
    </w:lvl>
    <w:lvl w:ilvl="6" w:tplc="AA12FAA2">
      <w:numFmt w:val="bullet"/>
      <w:lvlText w:val="•"/>
      <w:lvlJc w:val="left"/>
      <w:pPr>
        <w:ind w:left="6028" w:hanging="159"/>
      </w:pPr>
      <w:rPr>
        <w:rFonts w:hint="default"/>
      </w:rPr>
    </w:lvl>
    <w:lvl w:ilvl="7" w:tplc="BDB8C0F6">
      <w:numFmt w:val="bullet"/>
      <w:lvlText w:val="•"/>
      <w:lvlJc w:val="left"/>
      <w:pPr>
        <w:ind w:left="7077" w:hanging="159"/>
      </w:pPr>
      <w:rPr>
        <w:rFonts w:hint="default"/>
      </w:rPr>
    </w:lvl>
    <w:lvl w:ilvl="8" w:tplc="2D883344">
      <w:numFmt w:val="bullet"/>
      <w:lvlText w:val="•"/>
      <w:lvlJc w:val="left"/>
      <w:pPr>
        <w:ind w:left="8127" w:hanging="159"/>
      </w:pPr>
      <w:rPr>
        <w:rFonts w:hint="default"/>
      </w:rPr>
    </w:lvl>
  </w:abstractNum>
  <w:abstractNum w:abstractNumId="5">
    <w:nsid w:val="148B5D01"/>
    <w:multiLevelType w:val="hybridMultilevel"/>
    <w:tmpl w:val="8CE6F6DA"/>
    <w:lvl w:ilvl="0" w:tplc="AF40B556">
      <w:start w:val="1"/>
      <w:numFmt w:val="decimal"/>
      <w:lvlText w:val="%1."/>
      <w:lvlJc w:val="left"/>
      <w:pPr>
        <w:ind w:left="103" w:hanging="182"/>
        <w:jc w:val="left"/>
      </w:pPr>
      <w:rPr>
        <w:rFonts w:ascii="Times New Roman" w:eastAsia="Times New Roman" w:hAnsi="Times New Roman" w:cs="Times New Roman" w:hint="default"/>
        <w:spacing w:val="-4"/>
        <w:w w:val="99"/>
        <w:sz w:val="18"/>
        <w:szCs w:val="18"/>
      </w:rPr>
    </w:lvl>
    <w:lvl w:ilvl="1" w:tplc="2BE8B824">
      <w:numFmt w:val="bullet"/>
      <w:lvlText w:val="•"/>
      <w:lvlJc w:val="left"/>
      <w:pPr>
        <w:ind w:left="519" w:hanging="182"/>
      </w:pPr>
      <w:rPr>
        <w:rFonts w:hint="default"/>
      </w:rPr>
    </w:lvl>
    <w:lvl w:ilvl="2" w:tplc="CBC4AAB8">
      <w:numFmt w:val="bullet"/>
      <w:lvlText w:val="•"/>
      <w:lvlJc w:val="left"/>
      <w:pPr>
        <w:ind w:left="938" w:hanging="182"/>
      </w:pPr>
      <w:rPr>
        <w:rFonts w:hint="default"/>
      </w:rPr>
    </w:lvl>
    <w:lvl w:ilvl="3" w:tplc="D65ACB7E">
      <w:numFmt w:val="bullet"/>
      <w:lvlText w:val="•"/>
      <w:lvlJc w:val="left"/>
      <w:pPr>
        <w:ind w:left="1357" w:hanging="182"/>
      </w:pPr>
      <w:rPr>
        <w:rFonts w:hint="default"/>
      </w:rPr>
    </w:lvl>
    <w:lvl w:ilvl="4" w:tplc="4192D18A">
      <w:numFmt w:val="bullet"/>
      <w:lvlText w:val="•"/>
      <w:lvlJc w:val="left"/>
      <w:pPr>
        <w:ind w:left="1776" w:hanging="182"/>
      </w:pPr>
      <w:rPr>
        <w:rFonts w:hint="default"/>
      </w:rPr>
    </w:lvl>
    <w:lvl w:ilvl="5" w:tplc="5A0C0064">
      <w:numFmt w:val="bullet"/>
      <w:lvlText w:val="•"/>
      <w:lvlJc w:val="left"/>
      <w:pPr>
        <w:ind w:left="2195" w:hanging="182"/>
      </w:pPr>
      <w:rPr>
        <w:rFonts w:hint="default"/>
      </w:rPr>
    </w:lvl>
    <w:lvl w:ilvl="6" w:tplc="6DDE3672">
      <w:numFmt w:val="bullet"/>
      <w:lvlText w:val="•"/>
      <w:lvlJc w:val="left"/>
      <w:pPr>
        <w:ind w:left="2614" w:hanging="182"/>
      </w:pPr>
      <w:rPr>
        <w:rFonts w:hint="default"/>
      </w:rPr>
    </w:lvl>
    <w:lvl w:ilvl="7" w:tplc="1FFC49F6">
      <w:numFmt w:val="bullet"/>
      <w:lvlText w:val="•"/>
      <w:lvlJc w:val="left"/>
      <w:pPr>
        <w:ind w:left="3034" w:hanging="182"/>
      </w:pPr>
      <w:rPr>
        <w:rFonts w:hint="default"/>
      </w:rPr>
    </w:lvl>
    <w:lvl w:ilvl="8" w:tplc="CC2C352A">
      <w:numFmt w:val="bullet"/>
      <w:lvlText w:val="•"/>
      <w:lvlJc w:val="left"/>
      <w:pPr>
        <w:ind w:left="3453" w:hanging="182"/>
      </w:pPr>
      <w:rPr>
        <w:rFonts w:hint="default"/>
      </w:rPr>
    </w:lvl>
  </w:abstractNum>
  <w:abstractNum w:abstractNumId="6">
    <w:nsid w:val="1F7E4FED"/>
    <w:multiLevelType w:val="hybridMultilevel"/>
    <w:tmpl w:val="18B07986"/>
    <w:lvl w:ilvl="0" w:tplc="8CFC17B6">
      <w:start w:val="5"/>
      <w:numFmt w:val="decimal"/>
      <w:lvlText w:val="%1."/>
      <w:lvlJc w:val="left"/>
      <w:pPr>
        <w:ind w:left="103" w:hanging="182"/>
        <w:jc w:val="left"/>
      </w:pPr>
      <w:rPr>
        <w:rFonts w:ascii="Times New Roman" w:eastAsia="Times New Roman" w:hAnsi="Times New Roman" w:cs="Times New Roman" w:hint="default"/>
        <w:spacing w:val="-4"/>
        <w:w w:val="99"/>
        <w:sz w:val="18"/>
        <w:szCs w:val="18"/>
      </w:rPr>
    </w:lvl>
    <w:lvl w:ilvl="1" w:tplc="17BCF878">
      <w:numFmt w:val="bullet"/>
      <w:lvlText w:val="•"/>
      <w:lvlJc w:val="left"/>
      <w:pPr>
        <w:ind w:left="519" w:hanging="182"/>
      </w:pPr>
      <w:rPr>
        <w:rFonts w:hint="default"/>
      </w:rPr>
    </w:lvl>
    <w:lvl w:ilvl="2" w:tplc="D1100AB8">
      <w:numFmt w:val="bullet"/>
      <w:lvlText w:val="•"/>
      <w:lvlJc w:val="left"/>
      <w:pPr>
        <w:ind w:left="938" w:hanging="182"/>
      </w:pPr>
      <w:rPr>
        <w:rFonts w:hint="default"/>
      </w:rPr>
    </w:lvl>
    <w:lvl w:ilvl="3" w:tplc="ADDC3C5E">
      <w:numFmt w:val="bullet"/>
      <w:lvlText w:val="•"/>
      <w:lvlJc w:val="left"/>
      <w:pPr>
        <w:ind w:left="1357" w:hanging="182"/>
      </w:pPr>
      <w:rPr>
        <w:rFonts w:hint="default"/>
      </w:rPr>
    </w:lvl>
    <w:lvl w:ilvl="4" w:tplc="5C5EF096">
      <w:numFmt w:val="bullet"/>
      <w:lvlText w:val="•"/>
      <w:lvlJc w:val="left"/>
      <w:pPr>
        <w:ind w:left="1776" w:hanging="182"/>
      </w:pPr>
      <w:rPr>
        <w:rFonts w:hint="default"/>
      </w:rPr>
    </w:lvl>
    <w:lvl w:ilvl="5" w:tplc="682CDBF2">
      <w:numFmt w:val="bullet"/>
      <w:lvlText w:val="•"/>
      <w:lvlJc w:val="left"/>
      <w:pPr>
        <w:ind w:left="2195" w:hanging="182"/>
      </w:pPr>
      <w:rPr>
        <w:rFonts w:hint="default"/>
      </w:rPr>
    </w:lvl>
    <w:lvl w:ilvl="6" w:tplc="6876DC30">
      <w:numFmt w:val="bullet"/>
      <w:lvlText w:val="•"/>
      <w:lvlJc w:val="left"/>
      <w:pPr>
        <w:ind w:left="2614" w:hanging="182"/>
      </w:pPr>
      <w:rPr>
        <w:rFonts w:hint="default"/>
      </w:rPr>
    </w:lvl>
    <w:lvl w:ilvl="7" w:tplc="D54A100E">
      <w:numFmt w:val="bullet"/>
      <w:lvlText w:val="•"/>
      <w:lvlJc w:val="left"/>
      <w:pPr>
        <w:ind w:left="3034" w:hanging="182"/>
      </w:pPr>
      <w:rPr>
        <w:rFonts w:hint="default"/>
      </w:rPr>
    </w:lvl>
    <w:lvl w:ilvl="8" w:tplc="2EB08CDA">
      <w:numFmt w:val="bullet"/>
      <w:lvlText w:val="•"/>
      <w:lvlJc w:val="left"/>
      <w:pPr>
        <w:ind w:left="3453" w:hanging="182"/>
      </w:pPr>
      <w:rPr>
        <w:rFonts w:hint="default"/>
      </w:rPr>
    </w:lvl>
  </w:abstractNum>
  <w:abstractNum w:abstractNumId="7">
    <w:nsid w:val="21EC01D3"/>
    <w:multiLevelType w:val="hybridMultilevel"/>
    <w:tmpl w:val="4C50EDD8"/>
    <w:lvl w:ilvl="0" w:tplc="216CA488">
      <w:start w:val="2"/>
      <w:numFmt w:val="decimal"/>
      <w:lvlText w:val="%1."/>
      <w:lvlJc w:val="left"/>
      <w:pPr>
        <w:ind w:left="103" w:hanging="180"/>
        <w:jc w:val="left"/>
      </w:pPr>
      <w:rPr>
        <w:rFonts w:ascii="Times New Roman" w:eastAsia="Times New Roman" w:hAnsi="Times New Roman" w:cs="Times New Roman" w:hint="default"/>
        <w:spacing w:val="0"/>
        <w:w w:val="100"/>
        <w:sz w:val="18"/>
        <w:szCs w:val="18"/>
      </w:rPr>
    </w:lvl>
    <w:lvl w:ilvl="1" w:tplc="924292C8">
      <w:numFmt w:val="bullet"/>
      <w:lvlText w:val="•"/>
      <w:lvlJc w:val="left"/>
      <w:pPr>
        <w:ind w:left="519" w:hanging="180"/>
      </w:pPr>
      <w:rPr>
        <w:rFonts w:hint="default"/>
      </w:rPr>
    </w:lvl>
    <w:lvl w:ilvl="2" w:tplc="822E9698">
      <w:numFmt w:val="bullet"/>
      <w:lvlText w:val="•"/>
      <w:lvlJc w:val="left"/>
      <w:pPr>
        <w:ind w:left="938" w:hanging="180"/>
      </w:pPr>
      <w:rPr>
        <w:rFonts w:hint="default"/>
      </w:rPr>
    </w:lvl>
    <w:lvl w:ilvl="3" w:tplc="D0049EFE">
      <w:numFmt w:val="bullet"/>
      <w:lvlText w:val="•"/>
      <w:lvlJc w:val="left"/>
      <w:pPr>
        <w:ind w:left="1357" w:hanging="180"/>
      </w:pPr>
      <w:rPr>
        <w:rFonts w:hint="default"/>
      </w:rPr>
    </w:lvl>
    <w:lvl w:ilvl="4" w:tplc="0FC20BC2">
      <w:numFmt w:val="bullet"/>
      <w:lvlText w:val="•"/>
      <w:lvlJc w:val="left"/>
      <w:pPr>
        <w:ind w:left="1776" w:hanging="180"/>
      </w:pPr>
      <w:rPr>
        <w:rFonts w:hint="default"/>
      </w:rPr>
    </w:lvl>
    <w:lvl w:ilvl="5" w:tplc="84C616F4">
      <w:numFmt w:val="bullet"/>
      <w:lvlText w:val="•"/>
      <w:lvlJc w:val="left"/>
      <w:pPr>
        <w:ind w:left="2195" w:hanging="180"/>
      </w:pPr>
      <w:rPr>
        <w:rFonts w:hint="default"/>
      </w:rPr>
    </w:lvl>
    <w:lvl w:ilvl="6" w:tplc="EF6495D4">
      <w:numFmt w:val="bullet"/>
      <w:lvlText w:val="•"/>
      <w:lvlJc w:val="left"/>
      <w:pPr>
        <w:ind w:left="2614" w:hanging="180"/>
      </w:pPr>
      <w:rPr>
        <w:rFonts w:hint="default"/>
      </w:rPr>
    </w:lvl>
    <w:lvl w:ilvl="7" w:tplc="6B368D90">
      <w:numFmt w:val="bullet"/>
      <w:lvlText w:val="•"/>
      <w:lvlJc w:val="left"/>
      <w:pPr>
        <w:ind w:left="3034" w:hanging="180"/>
      </w:pPr>
      <w:rPr>
        <w:rFonts w:hint="default"/>
      </w:rPr>
    </w:lvl>
    <w:lvl w:ilvl="8" w:tplc="4CE2E1D8">
      <w:numFmt w:val="bullet"/>
      <w:lvlText w:val="•"/>
      <w:lvlJc w:val="left"/>
      <w:pPr>
        <w:ind w:left="3453" w:hanging="180"/>
      </w:pPr>
      <w:rPr>
        <w:rFonts w:hint="default"/>
      </w:rPr>
    </w:lvl>
  </w:abstractNum>
  <w:abstractNum w:abstractNumId="8">
    <w:nsid w:val="2C9D47E5"/>
    <w:multiLevelType w:val="hybridMultilevel"/>
    <w:tmpl w:val="BC1C01DA"/>
    <w:lvl w:ilvl="0" w:tplc="6D7A5DD8">
      <w:start w:val="1"/>
      <w:numFmt w:val="decimal"/>
      <w:lvlText w:val="%1"/>
      <w:lvlJc w:val="left"/>
      <w:pPr>
        <w:ind w:left="100" w:hanging="317"/>
        <w:jc w:val="left"/>
      </w:pPr>
      <w:rPr>
        <w:rFonts w:hint="default"/>
      </w:rPr>
    </w:lvl>
    <w:lvl w:ilvl="1" w:tplc="A0266AB8">
      <w:numFmt w:val="none"/>
      <w:lvlText w:val=""/>
      <w:lvlJc w:val="left"/>
      <w:pPr>
        <w:tabs>
          <w:tab w:val="num" w:pos="360"/>
        </w:tabs>
      </w:pPr>
    </w:lvl>
    <w:lvl w:ilvl="2" w:tplc="A79A693E">
      <w:numFmt w:val="none"/>
      <w:lvlText w:val=""/>
      <w:lvlJc w:val="left"/>
      <w:pPr>
        <w:tabs>
          <w:tab w:val="num" w:pos="360"/>
        </w:tabs>
      </w:pPr>
    </w:lvl>
    <w:lvl w:ilvl="3" w:tplc="0142BFD0">
      <w:start w:val="1"/>
      <w:numFmt w:val="decimal"/>
      <w:lvlText w:val="%4."/>
      <w:lvlJc w:val="left"/>
      <w:pPr>
        <w:ind w:left="100" w:hanging="425"/>
        <w:jc w:val="left"/>
      </w:pPr>
      <w:rPr>
        <w:rFonts w:hint="default"/>
        <w:spacing w:val="-22"/>
        <w:w w:val="99"/>
      </w:rPr>
    </w:lvl>
    <w:lvl w:ilvl="4" w:tplc="137E346E">
      <w:numFmt w:val="bullet"/>
      <w:lvlText w:val=""/>
      <w:lvlJc w:val="left"/>
      <w:pPr>
        <w:ind w:left="1528" w:hanging="360"/>
      </w:pPr>
      <w:rPr>
        <w:rFonts w:ascii="Symbol" w:eastAsia="Symbol" w:hAnsi="Symbol" w:cs="Symbol" w:hint="default"/>
        <w:w w:val="100"/>
        <w:sz w:val="18"/>
        <w:szCs w:val="18"/>
      </w:rPr>
    </w:lvl>
    <w:lvl w:ilvl="5" w:tplc="EF0E8E94">
      <w:numFmt w:val="bullet"/>
      <w:lvlText w:val="•"/>
      <w:lvlJc w:val="left"/>
      <w:pPr>
        <w:ind w:left="4484" w:hanging="360"/>
      </w:pPr>
      <w:rPr>
        <w:rFonts w:hint="default"/>
      </w:rPr>
    </w:lvl>
    <w:lvl w:ilvl="6" w:tplc="6BEEFFDC">
      <w:numFmt w:val="bullet"/>
      <w:lvlText w:val="•"/>
      <w:lvlJc w:val="left"/>
      <w:pPr>
        <w:ind w:left="5473" w:hanging="360"/>
      </w:pPr>
      <w:rPr>
        <w:rFonts w:hint="default"/>
      </w:rPr>
    </w:lvl>
    <w:lvl w:ilvl="7" w:tplc="3B42BB72">
      <w:numFmt w:val="bullet"/>
      <w:lvlText w:val="•"/>
      <w:lvlJc w:val="left"/>
      <w:pPr>
        <w:ind w:left="6461" w:hanging="360"/>
      </w:pPr>
      <w:rPr>
        <w:rFonts w:hint="default"/>
      </w:rPr>
    </w:lvl>
    <w:lvl w:ilvl="8" w:tplc="7F3C8304">
      <w:numFmt w:val="bullet"/>
      <w:lvlText w:val="•"/>
      <w:lvlJc w:val="left"/>
      <w:pPr>
        <w:ind w:left="7449" w:hanging="360"/>
      </w:pPr>
      <w:rPr>
        <w:rFonts w:hint="default"/>
      </w:rPr>
    </w:lvl>
  </w:abstractNum>
  <w:abstractNum w:abstractNumId="9">
    <w:nsid w:val="3F6E329C"/>
    <w:multiLevelType w:val="hybridMultilevel"/>
    <w:tmpl w:val="8C9C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D766C6"/>
    <w:multiLevelType w:val="hybridMultilevel"/>
    <w:tmpl w:val="2B22FFD2"/>
    <w:lvl w:ilvl="0" w:tplc="DEC6FA82">
      <w:start w:val="15"/>
      <w:numFmt w:val="decimal"/>
      <w:lvlText w:val="%1."/>
      <w:lvlJc w:val="left"/>
      <w:pPr>
        <w:ind w:left="103" w:hanging="273"/>
        <w:jc w:val="left"/>
      </w:pPr>
      <w:rPr>
        <w:rFonts w:ascii="Times New Roman" w:eastAsia="Times New Roman" w:hAnsi="Times New Roman" w:cs="Times New Roman" w:hint="default"/>
        <w:spacing w:val="-6"/>
        <w:w w:val="99"/>
        <w:sz w:val="18"/>
        <w:szCs w:val="18"/>
      </w:rPr>
    </w:lvl>
    <w:lvl w:ilvl="1" w:tplc="05CCA628">
      <w:numFmt w:val="bullet"/>
      <w:lvlText w:val="•"/>
      <w:lvlJc w:val="left"/>
      <w:pPr>
        <w:ind w:left="519" w:hanging="273"/>
      </w:pPr>
      <w:rPr>
        <w:rFonts w:hint="default"/>
      </w:rPr>
    </w:lvl>
    <w:lvl w:ilvl="2" w:tplc="DEB2DAAA">
      <w:numFmt w:val="bullet"/>
      <w:lvlText w:val="•"/>
      <w:lvlJc w:val="left"/>
      <w:pPr>
        <w:ind w:left="938" w:hanging="273"/>
      </w:pPr>
      <w:rPr>
        <w:rFonts w:hint="default"/>
      </w:rPr>
    </w:lvl>
    <w:lvl w:ilvl="3" w:tplc="2392ECE0">
      <w:numFmt w:val="bullet"/>
      <w:lvlText w:val="•"/>
      <w:lvlJc w:val="left"/>
      <w:pPr>
        <w:ind w:left="1357" w:hanging="273"/>
      </w:pPr>
      <w:rPr>
        <w:rFonts w:hint="default"/>
      </w:rPr>
    </w:lvl>
    <w:lvl w:ilvl="4" w:tplc="FC4ED866">
      <w:numFmt w:val="bullet"/>
      <w:lvlText w:val="•"/>
      <w:lvlJc w:val="left"/>
      <w:pPr>
        <w:ind w:left="1776" w:hanging="273"/>
      </w:pPr>
      <w:rPr>
        <w:rFonts w:hint="default"/>
      </w:rPr>
    </w:lvl>
    <w:lvl w:ilvl="5" w:tplc="534E3992">
      <w:numFmt w:val="bullet"/>
      <w:lvlText w:val="•"/>
      <w:lvlJc w:val="left"/>
      <w:pPr>
        <w:ind w:left="2195" w:hanging="273"/>
      </w:pPr>
      <w:rPr>
        <w:rFonts w:hint="default"/>
      </w:rPr>
    </w:lvl>
    <w:lvl w:ilvl="6" w:tplc="19484D42">
      <w:numFmt w:val="bullet"/>
      <w:lvlText w:val="•"/>
      <w:lvlJc w:val="left"/>
      <w:pPr>
        <w:ind w:left="2614" w:hanging="273"/>
      </w:pPr>
      <w:rPr>
        <w:rFonts w:hint="default"/>
      </w:rPr>
    </w:lvl>
    <w:lvl w:ilvl="7" w:tplc="3976C54E">
      <w:numFmt w:val="bullet"/>
      <w:lvlText w:val="•"/>
      <w:lvlJc w:val="left"/>
      <w:pPr>
        <w:ind w:left="3034" w:hanging="273"/>
      </w:pPr>
      <w:rPr>
        <w:rFonts w:hint="default"/>
      </w:rPr>
    </w:lvl>
    <w:lvl w:ilvl="8" w:tplc="D3560930">
      <w:numFmt w:val="bullet"/>
      <w:lvlText w:val="•"/>
      <w:lvlJc w:val="left"/>
      <w:pPr>
        <w:ind w:left="3453" w:hanging="273"/>
      </w:pPr>
      <w:rPr>
        <w:rFonts w:hint="default"/>
      </w:rPr>
    </w:lvl>
  </w:abstractNum>
  <w:abstractNum w:abstractNumId="11">
    <w:nsid w:val="51060DD6"/>
    <w:multiLevelType w:val="hybridMultilevel"/>
    <w:tmpl w:val="DF30C246"/>
    <w:lvl w:ilvl="0" w:tplc="B328A950">
      <w:numFmt w:val="bullet"/>
      <w:lvlText w:val="•"/>
      <w:lvlJc w:val="left"/>
      <w:pPr>
        <w:ind w:left="100" w:hanging="106"/>
      </w:pPr>
      <w:rPr>
        <w:rFonts w:ascii="Times New Roman" w:eastAsia="Times New Roman" w:hAnsi="Times New Roman" w:cs="Times New Roman" w:hint="default"/>
        <w:w w:val="99"/>
        <w:sz w:val="18"/>
        <w:szCs w:val="18"/>
      </w:rPr>
    </w:lvl>
    <w:lvl w:ilvl="1" w:tplc="E2B274AA">
      <w:numFmt w:val="bullet"/>
      <w:lvlText w:val="•"/>
      <w:lvlJc w:val="left"/>
      <w:pPr>
        <w:ind w:left="1032" w:hanging="106"/>
      </w:pPr>
      <w:rPr>
        <w:rFonts w:hint="default"/>
      </w:rPr>
    </w:lvl>
    <w:lvl w:ilvl="2" w:tplc="1A769458">
      <w:numFmt w:val="bullet"/>
      <w:lvlText w:val="•"/>
      <w:lvlJc w:val="left"/>
      <w:pPr>
        <w:ind w:left="1965" w:hanging="106"/>
      </w:pPr>
      <w:rPr>
        <w:rFonts w:hint="default"/>
      </w:rPr>
    </w:lvl>
    <w:lvl w:ilvl="3" w:tplc="7012D1B4">
      <w:numFmt w:val="bullet"/>
      <w:lvlText w:val="•"/>
      <w:lvlJc w:val="left"/>
      <w:pPr>
        <w:ind w:left="2897" w:hanging="106"/>
      </w:pPr>
      <w:rPr>
        <w:rFonts w:hint="default"/>
      </w:rPr>
    </w:lvl>
    <w:lvl w:ilvl="4" w:tplc="9BEC2BD4">
      <w:numFmt w:val="bullet"/>
      <w:lvlText w:val="•"/>
      <w:lvlJc w:val="left"/>
      <w:pPr>
        <w:ind w:left="3830" w:hanging="106"/>
      </w:pPr>
      <w:rPr>
        <w:rFonts w:hint="default"/>
      </w:rPr>
    </w:lvl>
    <w:lvl w:ilvl="5" w:tplc="AE28A8FC">
      <w:numFmt w:val="bullet"/>
      <w:lvlText w:val="•"/>
      <w:lvlJc w:val="left"/>
      <w:pPr>
        <w:ind w:left="4763" w:hanging="106"/>
      </w:pPr>
      <w:rPr>
        <w:rFonts w:hint="default"/>
      </w:rPr>
    </w:lvl>
    <w:lvl w:ilvl="6" w:tplc="3DA8B022">
      <w:numFmt w:val="bullet"/>
      <w:lvlText w:val="•"/>
      <w:lvlJc w:val="left"/>
      <w:pPr>
        <w:ind w:left="5695" w:hanging="106"/>
      </w:pPr>
      <w:rPr>
        <w:rFonts w:hint="default"/>
      </w:rPr>
    </w:lvl>
    <w:lvl w:ilvl="7" w:tplc="86060328">
      <w:numFmt w:val="bullet"/>
      <w:lvlText w:val="•"/>
      <w:lvlJc w:val="left"/>
      <w:pPr>
        <w:ind w:left="6628" w:hanging="106"/>
      </w:pPr>
      <w:rPr>
        <w:rFonts w:hint="default"/>
      </w:rPr>
    </w:lvl>
    <w:lvl w:ilvl="8" w:tplc="846CA352">
      <w:numFmt w:val="bullet"/>
      <w:lvlText w:val="•"/>
      <w:lvlJc w:val="left"/>
      <w:pPr>
        <w:ind w:left="7561" w:hanging="106"/>
      </w:pPr>
      <w:rPr>
        <w:rFonts w:hint="default"/>
      </w:rPr>
    </w:lvl>
  </w:abstractNum>
  <w:abstractNum w:abstractNumId="12">
    <w:nsid w:val="5E900796"/>
    <w:multiLevelType w:val="hybridMultilevel"/>
    <w:tmpl w:val="8936555A"/>
    <w:lvl w:ilvl="0" w:tplc="AEA8D23E">
      <w:start w:val="7"/>
      <w:numFmt w:val="decimal"/>
      <w:lvlText w:val="%1."/>
      <w:lvlJc w:val="left"/>
      <w:pPr>
        <w:ind w:left="103" w:hanging="183"/>
        <w:jc w:val="left"/>
      </w:pPr>
      <w:rPr>
        <w:rFonts w:ascii="Times New Roman" w:eastAsia="Times New Roman" w:hAnsi="Times New Roman" w:cs="Times New Roman" w:hint="default"/>
        <w:spacing w:val="0"/>
        <w:w w:val="100"/>
        <w:sz w:val="18"/>
        <w:szCs w:val="18"/>
      </w:rPr>
    </w:lvl>
    <w:lvl w:ilvl="1" w:tplc="4F6EB968">
      <w:numFmt w:val="bullet"/>
      <w:lvlText w:val="•"/>
      <w:lvlJc w:val="left"/>
      <w:pPr>
        <w:ind w:left="519" w:hanging="183"/>
      </w:pPr>
      <w:rPr>
        <w:rFonts w:hint="default"/>
      </w:rPr>
    </w:lvl>
    <w:lvl w:ilvl="2" w:tplc="7F28B1E8">
      <w:numFmt w:val="bullet"/>
      <w:lvlText w:val="•"/>
      <w:lvlJc w:val="left"/>
      <w:pPr>
        <w:ind w:left="938" w:hanging="183"/>
      </w:pPr>
      <w:rPr>
        <w:rFonts w:hint="default"/>
      </w:rPr>
    </w:lvl>
    <w:lvl w:ilvl="3" w:tplc="A30A2086">
      <w:numFmt w:val="bullet"/>
      <w:lvlText w:val="•"/>
      <w:lvlJc w:val="left"/>
      <w:pPr>
        <w:ind w:left="1357" w:hanging="183"/>
      </w:pPr>
      <w:rPr>
        <w:rFonts w:hint="default"/>
      </w:rPr>
    </w:lvl>
    <w:lvl w:ilvl="4" w:tplc="2028FDFE">
      <w:numFmt w:val="bullet"/>
      <w:lvlText w:val="•"/>
      <w:lvlJc w:val="left"/>
      <w:pPr>
        <w:ind w:left="1776" w:hanging="183"/>
      </w:pPr>
      <w:rPr>
        <w:rFonts w:hint="default"/>
      </w:rPr>
    </w:lvl>
    <w:lvl w:ilvl="5" w:tplc="807EDA86">
      <w:numFmt w:val="bullet"/>
      <w:lvlText w:val="•"/>
      <w:lvlJc w:val="left"/>
      <w:pPr>
        <w:ind w:left="2195" w:hanging="183"/>
      </w:pPr>
      <w:rPr>
        <w:rFonts w:hint="default"/>
      </w:rPr>
    </w:lvl>
    <w:lvl w:ilvl="6" w:tplc="DB1E929A">
      <w:numFmt w:val="bullet"/>
      <w:lvlText w:val="•"/>
      <w:lvlJc w:val="left"/>
      <w:pPr>
        <w:ind w:left="2614" w:hanging="183"/>
      </w:pPr>
      <w:rPr>
        <w:rFonts w:hint="default"/>
      </w:rPr>
    </w:lvl>
    <w:lvl w:ilvl="7" w:tplc="A6A6B25A">
      <w:numFmt w:val="bullet"/>
      <w:lvlText w:val="•"/>
      <w:lvlJc w:val="left"/>
      <w:pPr>
        <w:ind w:left="3034" w:hanging="183"/>
      </w:pPr>
      <w:rPr>
        <w:rFonts w:hint="default"/>
      </w:rPr>
    </w:lvl>
    <w:lvl w:ilvl="8" w:tplc="A2AC42CE">
      <w:numFmt w:val="bullet"/>
      <w:lvlText w:val="•"/>
      <w:lvlJc w:val="left"/>
      <w:pPr>
        <w:ind w:left="3453" w:hanging="183"/>
      </w:pPr>
      <w:rPr>
        <w:rFonts w:hint="default"/>
      </w:rPr>
    </w:lvl>
  </w:abstractNum>
  <w:abstractNum w:abstractNumId="13">
    <w:nsid w:val="60C81F87"/>
    <w:multiLevelType w:val="hybridMultilevel"/>
    <w:tmpl w:val="7F02CF94"/>
    <w:lvl w:ilvl="0" w:tplc="E0A26B98">
      <w:start w:val="4"/>
      <w:numFmt w:val="decimal"/>
      <w:lvlText w:val="%1."/>
      <w:lvlJc w:val="left"/>
      <w:pPr>
        <w:ind w:left="103" w:hanging="182"/>
        <w:jc w:val="left"/>
      </w:pPr>
      <w:rPr>
        <w:rFonts w:ascii="Times New Roman" w:eastAsia="Times New Roman" w:hAnsi="Times New Roman" w:cs="Times New Roman" w:hint="default"/>
        <w:spacing w:val="-2"/>
        <w:w w:val="99"/>
        <w:sz w:val="18"/>
        <w:szCs w:val="18"/>
      </w:rPr>
    </w:lvl>
    <w:lvl w:ilvl="1" w:tplc="4088FEB4">
      <w:numFmt w:val="bullet"/>
      <w:lvlText w:val="•"/>
      <w:lvlJc w:val="left"/>
      <w:pPr>
        <w:ind w:left="519" w:hanging="182"/>
      </w:pPr>
      <w:rPr>
        <w:rFonts w:hint="default"/>
      </w:rPr>
    </w:lvl>
    <w:lvl w:ilvl="2" w:tplc="066C9F8A">
      <w:numFmt w:val="bullet"/>
      <w:lvlText w:val="•"/>
      <w:lvlJc w:val="left"/>
      <w:pPr>
        <w:ind w:left="938" w:hanging="182"/>
      </w:pPr>
      <w:rPr>
        <w:rFonts w:hint="default"/>
      </w:rPr>
    </w:lvl>
    <w:lvl w:ilvl="3" w:tplc="D90E831C">
      <w:numFmt w:val="bullet"/>
      <w:lvlText w:val="•"/>
      <w:lvlJc w:val="left"/>
      <w:pPr>
        <w:ind w:left="1357" w:hanging="182"/>
      </w:pPr>
      <w:rPr>
        <w:rFonts w:hint="default"/>
      </w:rPr>
    </w:lvl>
    <w:lvl w:ilvl="4" w:tplc="60B8DEE4">
      <w:numFmt w:val="bullet"/>
      <w:lvlText w:val="•"/>
      <w:lvlJc w:val="left"/>
      <w:pPr>
        <w:ind w:left="1776" w:hanging="182"/>
      </w:pPr>
      <w:rPr>
        <w:rFonts w:hint="default"/>
      </w:rPr>
    </w:lvl>
    <w:lvl w:ilvl="5" w:tplc="583AFEB8">
      <w:numFmt w:val="bullet"/>
      <w:lvlText w:val="•"/>
      <w:lvlJc w:val="left"/>
      <w:pPr>
        <w:ind w:left="2195" w:hanging="182"/>
      </w:pPr>
      <w:rPr>
        <w:rFonts w:hint="default"/>
      </w:rPr>
    </w:lvl>
    <w:lvl w:ilvl="6" w:tplc="A43E5C5E">
      <w:numFmt w:val="bullet"/>
      <w:lvlText w:val="•"/>
      <w:lvlJc w:val="left"/>
      <w:pPr>
        <w:ind w:left="2614" w:hanging="182"/>
      </w:pPr>
      <w:rPr>
        <w:rFonts w:hint="default"/>
      </w:rPr>
    </w:lvl>
    <w:lvl w:ilvl="7" w:tplc="0CE64E36">
      <w:numFmt w:val="bullet"/>
      <w:lvlText w:val="•"/>
      <w:lvlJc w:val="left"/>
      <w:pPr>
        <w:ind w:left="3034" w:hanging="182"/>
      </w:pPr>
      <w:rPr>
        <w:rFonts w:hint="default"/>
      </w:rPr>
    </w:lvl>
    <w:lvl w:ilvl="8" w:tplc="CCDED648">
      <w:numFmt w:val="bullet"/>
      <w:lvlText w:val="•"/>
      <w:lvlJc w:val="left"/>
      <w:pPr>
        <w:ind w:left="3453" w:hanging="182"/>
      </w:pPr>
      <w:rPr>
        <w:rFonts w:hint="default"/>
      </w:rPr>
    </w:lvl>
  </w:abstractNum>
  <w:abstractNum w:abstractNumId="14">
    <w:nsid w:val="61CA41D5"/>
    <w:multiLevelType w:val="hybridMultilevel"/>
    <w:tmpl w:val="6F327136"/>
    <w:lvl w:ilvl="0" w:tplc="AA8E8076">
      <w:start w:val="2"/>
      <w:numFmt w:val="decimal"/>
      <w:lvlText w:val="%1."/>
      <w:lvlJc w:val="left"/>
      <w:pPr>
        <w:ind w:left="103" w:hanging="182"/>
        <w:jc w:val="left"/>
      </w:pPr>
      <w:rPr>
        <w:rFonts w:ascii="Times New Roman" w:eastAsia="Times New Roman" w:hAnsi="Times New Roman" w:cs="Times New Roman" w:hint="default"/>
        <w:spacing w:val="-4"/>
        <w:w w:val="99"/>
        <w:sz w:val="18"/>
        <w:szCs w:val="18"/>
      </w:rPr>
    </w:lvl>
    <w:lvl w:ilvl="1" w:tplc="B82ACD82">
      <w:numFmt w:val="bullet"/>
      <w:lvlText w:val="•"/>
      <w:lvlJc w:val="left"/>
      <w:pPr>
        <w:ind w:left="519" w:hanging="182"/>
      </w:pPr>
      <w:rPr>
        <w:rFonts w:hint="default"/>
      </w:rPr>
    </w:lvl>
    <w:lvl w:ilvl="2" w:tplc="9D765968">
      <w:numFmt w:val="bullet"/>
      <w:lvlText w:val="•"/>
      <w:lvlJc w:val="left"/>
      <w:pPr>
        <w:ind w:left="938" w:hanging="182"/>
      </w:pPr>
      <w:rPr>
        <w:rFonts w:hint="default"/>
      </w:rPr>
    </w:lvl>
    <w:lvl w:ilvl="3" w:tplc="4D38F1A2">
      <w:numFmt w:val="bullet"/>
      <w:lvlText w:val="•"/>
      <w:lvlJc w:val="left"/>
      <w:pPr>
        <w:ind w:left="1357" w:hanging="182"/>
      </w:pPr>
      <w:rPr>
        <w:rFonts w:hint="default"/>
      </w:rPr>
    </w:lvl>
    <w:lvl w:ilvl="4" w:tplc="845A1AA0">
      <w:numFmt w:val="bullet"/>
      <w:lvlText w:val="•"/>
      <w:lvlJc w:val="left"/>
      <w:pPr>
        <w:ind w:left="1776" w:hanging="182"/>
      </w:pPr>
      <w:rPr>
        <w:rFonts w:hint="default"/>
      </w:rPr>
    </w:lvl>
    <w:lvl w:ilvl="5" w:tplc="D8F613A2">
      <w:numFmt w:val="bullet"/>
      <w:lvlText w:val="•"/>
      <w:lvlJc w:val="left"/>
      <w:pPr>
        <w:ind w:left="2195" w:hanging="182"/>
      </w:pPr>
      <w:rPr>
        <w:rFonts w:hint="default"/>
      </w:rPr>
    </w:lvl>
    <w:lvl w:ilvl="6" w:tplc="A546193E">
      <w:numFmt w:val="bullet"/>
      <w:lvlText w:val="•"/>
      <w:lvlJc w:val="left"/>
      <w:pPr>
        <w:ind w:left="2614" w:hanging="182"/>
      </w:pPr>
      <w:rPr>
        <w:rFonts w:hint="default"/>
      </w:rPr>
    </w:lvl>
    <w:lvl w:ilvl="7" w:tplc="A43C3C22">
      <w:numFmt w:val="bullet"/>
      <w:lvlText w:val="•"/>
      <w:lvlJc w:val="left"/>
      <w:pPr>
        <w:ind w:left="3034" w:hanging="182"/>
      </w:pPr>
      <w:rPr>
        <w:rFonts w:hint="default"/>
      </w:rPr>
    </w:lvl>
    <w:lvl w:ilvl="8" w:tplc="3820B6B4">
      <w:numFmt w:val="bullet"/>
      <w:lvlText w:val="•"/>
      <w:lvlJc w:val="left"/>
      <w:pPr>
        <w:ind w:left="3453" w:hanging="182"/>
      </w:pPr>
      <w:rPr>
        <w:rFonts w:hint="default"/>
      </w:rPr>
    </w:lvl>
  </w:abstractNum>
  <w:abstractNum w:abstractNumId="15">
    <w:nsid w:val="76DE7E5D"/>
    <w:multiLevelType w:val="hybridMultilevel"/>
    <w:tmpl w:val="2EC6DFF8"/>
    <w:lvl w:ilvl="0" w:tplc="C66A733C">
      <w:numFmt w:val="bullet"/>
      <w:lvlText w:val=""/>
      <w:lvlJc w:val="left"/>
      <w:pPr>
        <w:ind w:left="100" w:hanging="286"/>
      </w:pPr>
      <w:rPr>
        <w:rFonts w:ascii="Symbol" w:eastAsia="Symbol" w:hAnsi="Symbol" w:cs="Symbol" w:hint="default"/>
        <w:w w:val="100"/>
        <w:sz w:val="18"/>
        <w:szCs w:val="18"/>
      </w:rPr>
    </w:lvl>
    <w:lvl w:ilvl="1" w:tplc="2D1860F4">
      <w:numFmt w:val="bullet"/>
      <w:lvlText w:val="•"/>
      <w:lvlJc w:val="left"/>
      <w:pPr>
        <w:ind w:left="1032" w:hanging="286"/>
      </w:pPr>
      <w:rPr>
        <w:rFonts w:hint="default"/>
      </w:rPr>
    </w:lvl>
    <w:lvl w:ilvl="2" w:tplc="EE4A1380">
      <w:numFmt w:val="bullet"/>
      <w:lvlText w:val="•"/>
      <w:lvlJc w:val="left"/>
      <w:pPr>
        <w:ind w:left="1965" w:hanging="286"/>
      </w:pPr>
      <w:rPr>
        <w:rFonts w:hint="default"/>
      </w:rPr>
    </w:lvl>
    <w:lvl w:ilvl="3" w:tplc="9932838E">
      <w:numFmt w:val="bullet"/>
      <w:lvlText w:val="•"/>
      <w:lvlJc w:val="left"/>
      <w:pPr>
        <w:ind w:left="2897" w:hanging="286"/>
      </w:pPr>
      <w:rPr>
        <w:rFonts w:hint="default"/>
      </w:rPr>
    </w:lvl>
    <w:lvl w:ilvl="4" w:tplc="71FA05BC">
      <w:numFmt w:val="bullet"/>
      <w:lvlText w:val="•"/>
      <w:lvlJc w:val="left"/>
      <w:pPr>
        <w:ind w:left="3830" w:hanging="286"/>
      </w:pPr>
      <w:rPr>
        <w:rFonts w:hint="default"/>
      </w:rPr>
    </w:lvl>
    <w:lvl w:ilvl="5" w:tplc="37087EAA">
      <w:numFmt w:val="bullet"/>
      <w:lvlText w:val="•"/>
      <w:lvlJc w:val="left"/>
      <w:pPr>
        <w:ind w:left="4763" w:hanging="286"/>
      </w:pPr>
      <w:rPr>
        <w:rFonts w:hint="default"/>
      </w:rPr>
    </w:lvl>
    <w:lvl w:ilvl="6" w:tplc="E332B334">
      <w:numFmt w:val="bullet"/>
      <w:lvlText w:val="•"/>
      <w:lvlJc w:val="left"/>
      <w:pPr>
        <w:ind w:left="5695" w:hanging="286"/>
      </w:pPr>
      <w:rPr>
        <w:rFonts w:hint="default"/>
      </w:rPr>
    </w:lvl>
    <w:lvl w:ilvl="7" w:tplc="84AE893C">
      <w:numFmt w:val="bullet"/>
      <w:lvlText w:val="•"/>
      <w:lvlJc w:val="left"/>
      <w:pPr>
        <w:ind w:left="6628" w:hanging="286"/>
      </w:pPr>
      <w:rPr>
        <w:rFonts w:hint="default"/>
      </w:rPr>
    </w:lvl>
    <w:lvl w:ilvl="8" w:tplc="471EE054">
      <w:numFmt w:val="bullet"/>
      <w:lvlText w:val="•"/>
      <w:lvlJc w:val="left"/>
      <w:pPr>
        <w:ind w:left="7561" w:hanging="286"/>
      </w:pPr>
      <w:rPr>
        <w:rFonts w:hint="default"/>
      </w:rPr>
    </w:lvl>
  </w:abstractNum>
  <w:num w:numId="1">
    <w:abstractNumId w:val="9"/>
  </w:num>
  <w:num w:numId="2">
    <w:abstractNumId w:val="4"/>
  </w:num>
  <w:num w:numId="3">
    <w:abstractNumId w:val="13"/>
  </w:num>
  <w:num w:numId="4">
    <w:abstractNumId w:val="7"/>
  </w:num>
  <w:num w:numId="5">
    <w:abstractNumId w:val="14"/>
  </w:num>
  <w:num w:numId="6">
    <w:abstractNumId w:val="10"/>
  </w:num>
  <w:num w:numId="7">
    <w:abstractNumId w:val="12"/>
  </w:num>
  <w:num w:numId="8">
    <w:abstractNumId w:val="6"/>
  </w:num>
  <w:num w:numId="9">
    <w:abstractNumId w:val="5"/>
  </w:num>
  <w:num w:numId="10">
    <w:abstractNumId w:val="15"/>
  </w:num>
  <w:num w:numId="11">
    <w:abstractNumId w:val="11"/>
  </w:num>
  <w:num w:numId="12">
    <w:abstractNumId w:val="8"/>
  </w:num>
  <w:num w:numId="13">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9439F7"/>
    <w:rsid w:val="000024D0"/>
    <w:rsid w:val="00006E91"/>
    <w:rsid w:val="00012D02"/>
    <w:rsid w:val="000247FC"/>
    <w:rsid w:val="0003265C"/>
    <w:rsid w:val="00036A29"/>
    <w:rsid w:val="000374F4"/>
    <w:rsid w:val="00050A2A"/>
    <w:rsid w:val="00054534"/>
    <w:rsid w:val="00057B10"/>
    <w:rsid w:val="00083D52"/>
    <w:rsid w:val="0009625A"/>
    <w:rsid w:val="000A542F"/>
    <w:rsid w:val="000B0BB5"/>
    <w:rsid w:val="000B7F59"/>
    <w:rsid w:val="000D2440"/>
    <w:rsid w:val="000D4463"/>
    <w:rsid w:val="000E43EF"/>
    <w:rsid w:val="000E538A"/>
    <w:rsid w:val="000F67CD"/>
    <w:rsid w:val="0010766A"/>
    <w:rsid w:val="00117412"/>
    <w:rsid w:val="0011786D"/>
    <w:rsid w:val="00121490"/>
    <w:rsid w:val="0012157E"/>
    <w:rsid w:val="001235A0"/>
    <w:rsid w:val="00136C1E"/>
    <w:rsid w:val="001420DD"/>
    <w:rsid w:val="00164683"/>
    <w:rsid w:val="0019096F"/>
    <w:rsid w:val="00196F3E"/>
    <w:rsid w:val="001A0AF3"/>
    <w:rsid w:val="001C2F52"/>
    <w:rsid w:val="002229F2"/>
    <w:rsid w:val="002245D3"/>
    <w:rsid w:val="002262FD"/>
    <w:rsid w:val="00232B10"/>
    <w:rsid w:val="00237053"/>
    <w:rsid w:val="00253611"/>
    <w:rsid w:val="00277853"/>
    <w:rsid w:val="002A2346"/>
    <w:rsid w:val="002B1003"/>
    <w:rsid w:val="002C1471"/>
    <w:rsid w:val="002D03F9"/>
    <w:rsid w:val="002E2FAF"/>
    <w:rsid w:val="002E4DB3"/>
    <w:rsid w:val="003026A9"/>
    <w:rsid w:val="00305FC0"/>
    <w:rsid w:val="00312F1B"/>
    <w:rsid w:val="003221AD"/>
    <w:rsid w:val="00330882"/>
    <w:rsid w:val="00363106"/>
    <w:rsid w:val="003739FB"/>
    <w:rsid w:val="00381CD1"/>
    <w:rsid w:val="00394226"/>
    <w:rsid w:val="003B49B7"/>
    <w:rsid w:val="003B64E0"/>
    <w:rsid w:val="003F7D91"/>
    <w:rsid w:val="00402C5D"/>
    <w:rsid w:val="00442A3E"/>
    <w:rsid w:val="0044523A"/>
    <w:rsid w:val="004507DC"/>
    <w:rsid w:val="004668EF"/>
    <w:rsid w:val="00471AB9"/>
    <w:rsid w:val="00494B0B"/>
    <w:rsid w:val="004B2DE4"/>
    <w:rsid w:val="004B580A"/>
    <w:rsid w:val="004E3996"/>
    <w:rsid w:val="004E55DE"/>
    <w:rsid w:val="00504C65"/>
    <w:rsid w:val="005109D4"/>
    <w:rsid w:val="005318D5"/>
    <w:rsid w:val="00577F01"/>
    <w:rsid w:val="00580022"/>
    <w:rsid w:val="00592D50"/>
    <w:rsid w:val="005C0DBF"/>
    <w:rsid w:val="005E75B3"/>
    <w:rsid w:val="00612255"/>
    <w:rsid w:val="006245EA"/>
    <w:rsid w:val="006419E4"/>
    <w:rsid w:val="00642B88"/>
    <w:rsid w:val="0066365D"/>
    <w:rsid w:val="006638C1"/>
    <w:rsid w:val="00671408"/>
    <w:rsid w:val="00677DB7"/>
    <w:rsid w:val="00683C65"/>
    <w:rsid w:val="006946CC"/>
    <w:rsid w:val="00695EAE"/>
    <w:rsid w:val="00697C93"/>
    <w:rsid w:val="006C3C18"/>
    <w:rsid w:val="006C62F0"/>
    <w:rsid w:val="006E346F"/>
    <w:rsid w:val="006F1402"/>
    <w:rsid w:val="006F44FA"/>
    <w:rsid w:val="00704864"/>
    <w:rsid w:val="007242DA"/>
    <w:rsid w:val="00762B5E"/>
    <w:rsid w:val="00767F70"/>
    <w:rsid w:val="00787D75"/>
    <w:rsid w:val="0079665D"/>
    <w:rsid w:val="007A1E3F"/>
    <w:rsid w:val="007A43E1"/>
    <w:rsid w:val="007B4320"/>
    <w:rsid w:val="007D272D"/>
    <w:rsid w:val="0080763F"/>
    <w:rsid w:val="0082177E"/>
    <w:rsid w:val="00827F43"/>
    <w:rsid w:val="008339E2"/>
    <w:rsid w:val="0085064B"/>
    <w:rsid w:val="008565C0"/>
    <w:rsid w:val="00860B6E"/>
    <w:rsid w:val="00864B5F"/>
    <w:rsid w:val="00883D1F"/>
    <w:rsid w:val="00893DB6"/>
    <w:rsid w:val="008B376A"/>
    <w:rsid w:val="008B4510"/>
    <w:rsid w:val="008B50E1"/>
    <w:rsid w:val="009111AA"/>
    <w:rsid w:val="00930FFC"/>
    <w:rsid w:val="009329CA"/>
    <w:rsid w:val="00934EB8"/>
    <w:rsid w:val="00942333"/>
    <w:rsid w:val="009439F7"/>
    <w:rsid w:val="0095309D"/>
    <w:rsid w:val="009531E8"/>
    <w:rsid w:val="009562E2"/>
    <w:rsid w:val="009729EC"/>
    <w:rsid w:val="009977CA"/>
    <w:rsid w:val="009A42DC"/>
    <w:rsid w:val="009A5E6C"/>
    <w:rsid w:val="009B7402"/>
    <w:rsid w:val="009C6415"/>
    <w:rsid w:val="009D07CC"/>
    <w:rsid w:val="009D16E1"/>
    <w:rsid w:val="00A416C1"/>
    <w:rsid w:val="00A6505D"/>
    <w:rsid w:val="00A73F46"/>
    <w:rsid w:val="00A80F7D"/>
    <w:rsid w:val="00AA4FC7"/>
    <w:rsid w:val="00AA6BD6"/>
    <w:rsid w:val="00AD0881"/>
    <w:rsid w:val="00AD1D1B"/>
    <w:rsid w:val="00AE2C93"/>
    <w:rsid w:val="00B06A35"/>
    <w:rsid w:val="00B173DC"/>
    <w:rsid w:val="00B242C4"/>
    <w:rsid w:val="00B317F9"/>
    <w:rsid w:val="00B420D2"/>
    <w:rsid w:val="00B54536"/>
    <w:rsid w:val="00BC773E"/>
    <w:rsid w:val="00BD753F"/>
    <w:rsid w:val="00BF2288"/>
    <w:rsid w:val="00C07A12"/>
    <w:rsid w:val="00C2110F"/>
    <w:rsid w:val="00C350A7"/>
    <w:rsid w:val="00C46C54"/>
    <w:rsid w:val="00C66A0D"/>
    <w:rsid w:val="00C77E5B"/>
    <w:rsid w:val="00C86669"/>
    <w:rsid w:val="00C911A8"/>
    <w:rsid w:val="00CA14BE"/>
    <w:rsid w:val="00CB17D2"/>
    <w:rsid w:val="00CC42EC"/>
    <w:rsid w:val="00CD3795"/>
    <w:rsid w:val="00CE6ECA"/>
    <w:rsid w:val="00D13471"/>
    <w:rsid w:val="00D2406F"/>
    <w:rsid w:val="00D24479"/>
    <w:rsid w:val="00D306E4"/>
    <w:rsid w:val="00D83203"/>
    <w:rsid w:val="00D92962"/>
    <w:rsid w:val="00DA5D37"/>
    <w:rsid w:val="00DD652F"/>
    <w:rsid w:val="00E12DE3"/>
    <w:rsid w:val="00E16F14"/>
    <w:rsid w:val="00E2669B"/>
    <w:rsid w:val="00E46316"/>
    <w:rsid w:val="00E4792D"/>
    <w:rsid w:val="00E62678"/>
    <w:rsid w:val="00E84DC3"/>
    <w:rsid w:val="00E851FF"/>
    <w:rsid w:val="00EA4A03"/>
    <w:rsid w:val="00EA65EA"/>
    <w:rsid w:val="00EB6961"/>
    <w:rsid w:val="00EB76A8"/>
    <w:rsid w:val="00EC3533"/>
    <w:rsid w:val="00ED33C8"/>
    <w:rsid w:val="00ED4DD1"/>
    <w:rsid w:val="00EE1284"/>
    <w:rsid w:val="00EE1668"/>
    <w:rsid w:val="00EF0190"/>
    <w:rsid w:val="00EF65A9"/>
    <w:rsid w:val="00F15262"/>
    <w:rsid w:val="00F414A2"/>
    <w:rsid w:val="00F55E37"/>
    <w:rsid w:val="00F5701B"/>
    <w:rsid w:val="00F72E31"/>
    <w:rsid w:val="00FB3CBF"/>
    <w:rsid w:val="00FC48C4"/>
    <w:rsid w:val="00FC6319"/>
    <w:rsid w:val="00FC7F2C"/>
    <w:rsid w:val="00FE6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12255"/>
  </w:style>
  <w:style w:type="paragraph" w:styleId="1">
    <w:name w:val="heading 1"/>
    <w:basedOn w:val="a"/>
    <w:next w:val="a"/>
    <w:link w:val="10"/>
    <w:uiPriority w:val="99"/>
    <w:qFormat/>
    <w:rsid w:val="00CB17D2"/>
    <w:pPr>
      <w:keepNext/>
      <w:spacing w:after="0" w:line="240" w:lineRule="auto"/>
      <w:jc w:val="center"/>
      <w:outlineLvl w:val="0"/>
    </w:pPr>
    <w:rPr>
      <w:rFonts w:ascii="Times New Roman" w:eastAsia="Times New Roman" w:hAnsi="Times New Roman" w:cs="Times New Roman"/>
      <w:b/>
      <w:color w:val="000000"/>
      <w:sz w:val="20"/>
      <w:szCs w:val="20"/>
      <w:lang w:eastAsia="ru-RU"/>
    </w:rPr>
  </w:style>
  <w:style w:type="paragraph" w:styleId="2">
    <w:name w:val="heading 2"/>
    <w:basedOn w:val="a"/>
    <w:next w:val="a"/>
    <w:link w:val="22"/>
    <w:uiPriority w:val="99"/>
    <w:qFormat/>
    <w:rsid w:val="00083D52"/>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unhideWhenUsed/>
    <w:qFormat/>
    <w:rsid w:val="00CB17D2"/>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083D52"/>
    <w:pPr>
      <w:keepNext/>
      <w:widowControl w:val="0"/>
      <w:autoSpaceDE w:val="0"/>
      <w:autoSpaceDN w:val="0"/>
      <w:adjustRightInd w:val="0"/>
      <w:spacing w:before="60" w:after="0" w:line="240" w:lineRule="auto"/>
      <w:ind w:right="600"/>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083D52"/>
    <w:pPr>
      <w:keepNext/>
      <w:widowControl w:val="0"/>
      <w:autoSpaceDE w:val="0"/>
      <w:autoSpaceDN w:val="0"/>
      <w:adjustRightInd w:val="0"/>
      <w:spacing w:before="100" w:after="0" w:line="240" w:lineRule="auto"/>
      <w:ind w:right="400"/>
      <w:jc w:val="center"/>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083D5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083D52"/>
    <w:pPr>
      <w:widowControl w:val="0"/>
      <w:autoSpaceDE w:val="0"/>
      <w:autoSpaceDN w:val="0"/>
      <w:adjustRightInd w:val="0"/>
      <w:spacing w:before="240" w:after="60" w:line="260" w:lineRule="auto"/>
      <w:ind w:firstLine="400"/>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083D52"/>
    <w:pPr>
      <w:widowControl w:val="0"/>
      <w:autoSpaceDE w:val="0"/>
      <w:autoSpaceDN w:val="0"/>
      <w:adjustRightInd w:val="0"/>
      <w:spacing w:before="240" w:after="60" w:line="260" w:lineRule="auto"/>
      <w:ind w:firstLine="400"/>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083D52"/>
    <w:pPr>
      <w:widowControl w:val="0"/>
      <w:autoSpaceDE w:val="0"/>
      <w:autoSpaceDN w:val="0"/>
      <w:adjustRightInd w:val="0"/>
      <w:spacing w:before="240" w:after="60" w:line="260" w:lineRule="auto"/>
      <w:ind w:firstLine="4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17D2"/>
    <w:rPr>
      <w:rFonts w:ascii="Times New Roman" w:eastAsia="Times New Roman" w:hAnsi="Times New Roman" w:cs="Times New Roman"/>
      <w:b/>
      <w:color w:val="000000"/>
      <w:sz w:val="20"/>
      <w:szCs w:val="20"/>
      <w:lang w:eastAsia="ru-RU"/>
    </w:rPr>
  </w:style>
  <w:style w:type="character" w:customStyle="1" w:styleId="30">
    <w:name w:val="Заголовок 3 Знак"/>
    <w:basedOn w:val="a0"/>
    <w:link w:val="3"/>
    <w:uiPriority w:val="99"/>
    <w:rsid w:val="00CB17D2"/>
    <w:rPr>
      <w:rFonts w:ascii="Cambria" w:eastAsia="Times New Roman" w:hAnsi="Cambria" w:cs="Times New Roman"/>
      <w:b/>
      <w:bCs/>
      <w:color w:val="4F81BD"/>
    </w:rPr>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uiPriority w:val="99"/>
    <w:qFormat/>
    <w:rsid w:val="009439F7"/>
    <w:pPr>
      <w:widowControl w:val="0"/>
      <w:spacing w:after="0" w:line="240" w:lineRule="auto"/>
      <w:ind w:left="100"/>
    </w:pPr>
    <w:rPr>
      <w:rFonts w:ascii="Times New Roman" w:eastAsia="Times New Roman" w:hAnsi="Times New Roman" w:cs="Times New Roman"/>
      <w:sz w:val="18"/>
      <w:szCs w:val="18"/>
      <w:lang w:val="en-US"/>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uiPriority w:val="99"/>
    <w:rsid w:val="009439F7"/>
    <w:rPr>
      <w:rFonts w:ascii="Times New Roman" w:eastAsia="Times New Roman" w:hAnsi="Times New Roman" w:cs="Times New Roman"/>
      <w:sz w:val="18"/>
      <w:szCs w:val="18"/>
      <w:lang w:val="en-US"/>
    </w:rPr>
  </w:style>
  <w:style w:type="paragraph" w:styleId="a5">
    <w:name w:val="footer"/>
    <w:basedOn w:val="a"/>
    <w:link w:val="a6"/>
    <w:uiPriority w:val="99"/>
    <w:unhideWhenUsed/>
    <w:rsid w:val="009439F7"/>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9439F7"/>
    <w:rPr>
      <w:rFonts w:ascii="Calibri" w:eastAsia="Calibri" w:hAnsi="Calibri" w:cs="Times New Roman"/>
    </w:rPr>
  </w:style>
  <w:style w:type="paragraph" w:styleId="a7">
    <w:name w:val="No Spacing"/>
    <w:link w:val="a8"/>
    <w:qFormat/>
    <w:rsid w:val="00CC42EC"/>
    <w:pPr>
      <w:spacing w:after="0" w:line="240" w:lineRule="auto"/>
    </w:pPr>
  </w:style>
  <w:style w:type="paragraph" w:customStyle="1" w:styleId="Default">
    <w:name w:val="Default"/>
    <w:rsid w:val="00D240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F55E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E37"/>
    <w:rPr>
      <w:rFonts w:ascii="Tahoma" w:hAnsi="Tahoma" w:cs="Tahoma"/>
      <w:sz w:val="16"/>
      <w:szCs w:val="16"/>
    </w:rPr>
  </w:style>
  <w:style w:type="table" w:styleId="ab">
    <w:name w:val="Table Grid"/>
    <w:basedOn w:val="a1"/>
    <w:uiPriority w:val="59"/>
    <w:rsid w:val="00EE1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главление 11"/>
    <w:basedOn w:val="a"/>
    <w:uiPriority w:val="1"/>
    <w:qFormat/>
    <w:rsid w:val="00CB17D2"/>
    <w:pPr>
      <w:widowControl w:val="0"/>
      <w:spacing w:after="0" w:line="240" w:lineRule="auto"/>
      <w:ind w:left="100" w:right="3"/>
    </w:pPr>
    <w:rPr>
      <w:rFonts w:ascii="Times New Roman" w:eastAsia="Times New Roman" w:hAnsi="Times New Roman" w:cs="Times New Roman"/>
      <w:b/>
      <w:bCs/>
      <w:sz w:val="18"/>
      <w:szCs w:val="18"/>
      <w:lang w:val="en-US"/>
    </w:rPr>
  </w:style>
  <w:style w:type="paragraph" w:customStyle="1" w:styleId="21">
    <w:name w:val="Оглавление 21"/>
    <w:basedOn w:val="a"/>
    <w:uiPriority w:val="1"/>
    <w:qFormat/>
    <w:rsid w:val="00CB17D2"/>
    <w:pPr>
      <w:widowControl w:val="0"/>
      <w:spacing w:before="30" w:after="0" w:line="240" w:lineRule="auto"/>
      <w:ind w:left="100"/>
    </w:pPr>
    <w:rPr>
      <w:rFonts w:ascii="Times New Roman" w:eastAsia="Times New Roman" w:hAnsi="Times New Roman" w:cs="Times New Roman"/>
      <w:sz w:val="18"/>
      <w:szCs w:val="18"/>
      <w:lang w:val="en-US"/>
    </w:rPr>
  </w:style>
  <w:style w:type="paragraph" w:customStyle="1" w:styleId="110">
    <w:name w:val="Заголовок 11"/>
    <w:basedOn w:val="a"/>
    <w:uiPriority w:val="1"/>
    <w:qFormat/>
    <w:rsid w:val="00CB17D2"/>
    <w:pPr>
      <w:widowControl w:val="0"/>
      <w:spacing w:after="0" w:line="265" w:lineRule="exact"/>
      <w:ind w:left="40"/>
      <w:outlineLvl w:val="1"/>
    </w:pPr>
    <w:rPr>
      <w:rFonts w:ascii="Times New Roman" w:eastAsia="Times New Roman" w:hAnsi="Times New Roman" w:cs="Times New Roman"/>
      <w:sz w:val="24"/>
      <w:szCs w:val="24"/>
      <w:lang w:val="en-US"/>
    </w:rPr>
  </w:style>
  <w:style w:type="paragraph" w:customStyle="1" w:styleId="210">
    <w:name w:val="Заголовок 21"/>
    <w:basedOn w:val="a"/>
    <w:uiPriority w:val="1"/>
    <w:qFormat/>
    <w:rsid w:val="00CB17D2"/>
    <w:pPr>
      <w:widowControl w:val="0"/>
      <w:spacing w:after="0" w:line="240" w:lineRule="auto"/>
      <w:ind w:left="100"/>
      <w:outlineLvl w:val="2"/>
    </w:pPr>
    <w:rPr>
      <w:rFonts w:ascii="Times New Roman" w:eastAsia="Times New Roman" w:hAnsi="Times New Roman" w:cs="Times New Roman"/>
      <w:b/>
      <w:bCs/>
      <w:sz w:val="18"/>
      <w:szCs w:val="18"/>
      <w:lang w:val="en-US"/>
    </w:rPr>
  </w:style>
  <w:style w:type="paragraph" w:customStyle="1" w:styleId="31">
    <w:name w:val="Заголовок 31"/>
    <w:basedOn w:val="a"/>
    <w:uiPriority w:val="1"/>
    <w:qFormat/>
    <w:rsid w:val="00CB17D2"/>
    <w:pPr>
      <w:widowControl w:val="0"/>
      <w:spacing w:after="0" w:line="240" w:lineRule="auto"/>
      <w:ind w:left="100"/>
      <w:outlineLvl w:val="3"/>
    </w:pPr>
    <w:rPr>
      <w:rFonts w:ascii="Times New Roman" w:eastAsia="Times New Roman" w:hAnsi="Times New Roman" w:cs="Times New Roman"/>
      <w:b/>
      <w:bCs/>
      <w:i/>
      <w:sz w:val="18"/>
      <w:szCs w:val="18"/>
      <w:lang w:val="en-US"/>
    </w:rPr>
  </w:style>
  <w:style w:type="paragraph" w:styleId="ac">
    <w:name w:val="List Paragraph"/>
    <w:basedOn w:val="a"/>
    <w:uiPriority w:val="34"/>
    <w:qFormat/>
    <w:rsid w:val="00CB17D2"/>
    <w:pPr>
      <w:widowControl w:val="0"/>
      <w:spacing w:after="0" w:line="240" w:lineRule="auto"/>
      <w:ind w:left="100"/>
    </w:pPr>
    <w:rPr>
      <w:rFonts w:ascii="Times New Roman" w:eastAsia="Times New Roman" w:hAnsi="Times New Roman" w:cs="Times New Roman"/>
      <w:lang w:val="en-US"/>
    </w:rPr>
  </w:style>
  <w:style w:type="paragraph" w:customStyle="1" w:styleId="TableParagraph">
    <w:name w:val="Table Paragraph"/>
    <w:basedOn w:val="a"/>
    <w:uiPriority w:val="1"/>
    <w:qFormat/>
    <w:rsid w:val="00CB17D2"/>
    <w:pPr>
      <w:widowControl w:val="0"/>
      <w:spacing w:after="0" w:line="240" w:lineRule="auto"/>
      <w:ind w:left="103"/>
    </w:pPr>
    <w:rPr>
      <w:rFonts w:ascii="Times New Roman" w:eastAsia="Times New Roman" w:hAnsi="Times New Roman" w:cs="Times New Roman"/>
      <w:lang w:val="en-US"/>
    </w:rPr>
  </w:style>
  <w:style w:type="character" w:customStyle="1" w:styleId="apple-converted-space">
    <w:name w:val="apple-converted-space"/>
    <w:basedOn w:val="a0"/>
    <w:rsid w:val="00CB17D2"/>
  </w:style>
  <w:style w:type="character" w:customStyle="1" w:styleId="msonormal0">
    <w:name w:val="msonormal"/>
    <w:basedOn w:val="a0"/>
    <w:rsid w:val="00CB17D2"/>
  </w:style>
  <w:style w:type="character" w:customStyle="1" w:styleId="ad">
    <w:name w:val="Основной текст с отступом Знак"/>
    <w:basedOn w:val="a0"/>
    <w:link w:val="ae"/>
    <w:uiPriority w:val="99"/>
    <w:rsid w:val="00CB17D2"/>
    <w:rPr>
      <w:rFonts w:ascii="Calibri" w:eastAsia="Calibri" w:hAnsi="Calibri" w:cs="Times New Roman"/>
    </w:rPr>
  </w:style>
  <w:style w:type="paragraph" w:styleId="ae">
    <w:name w:val="Body Text Indent"/>
    <w:basedOn w:val="a"/>
    <w:link w:val="ad"/>
    <w:uiPriority w:val="99"/>
    <w:unhideWhenUsed/>
    <w:rsid w:val="00CB17D2"/>
    <w:pPr>
      <w:spacing w:after="120"/>
      <w:ind w:left="283"/>
    </w:pPr>
    <w:rPr>
      <w:rFonts w:ascii="Calibri" w:eastAsia="Calibri" w:hAnsi="Calibri" w:cs="Times New Roman"/>
    </w:rPr>
  </w:style>
  <w:style w:type="character" w:customStyle="1" w:styleId="Zag11">
    <w:name w:val="Zag_11"/>
    <w:rsid w:val="00CB17D2"/>
  </w:style>
  <w:style w:type="paragraph" w:customStyle="1" w:styleId="ConsPlusTitle">
    <w:name w:val="ConsPlusTitle"/>
    <w:uiPriority w:val="99"/>
    <w:rsid w:val="00CB17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aliases w:val="Обычный (Web)"/>
    <w:basedOn w:val="a"/>
    <w:uiPriority w:val="99"/>
    <w:unhideWhenUsed/>
    <w:rsid w:val="00CB17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CB17D2"/>
    <w:pPr>
      <w:suppressAutoHyphens/>
      <w:spacing w:after="120" w:line="480" w:lineRule="auto"/>
    </w:pPr>
    <w:rPr>
      <w:rFonts w:ascii="Times New Roman" w:eastAsia="Times New Roman" w:hAnsi="Times New Roman" w:cs="Times New Roman"/>
      <w:sz w:val="20"/>
      <w:szCs w:val="20"/>
      <w:lang w:eastAsia="ar-SA"/>
    </w:rPr>
  </w:style>
  <w:style w:type="character" w:customStyle="1" w:styleId="20">
    <w:name w:val="Основной текст (20)"/>
    <w:basedOn w:val="a0"/>
    <w:rsid w:val="00CB17D2"/>
    <w:rPr>
      <w:b/>
      <w:bCs/>
      <w:sz w:val="25"/>
      <w:szCs w:val="25"/>
      <w:shd w:val="clear" w:color="auto" w:fill="FFFFFF"/>
    </w:rPr>
  </w:style>
  <w:style w:type="character" w:customStyle="1" w:styleId="af0">
    <w:name w:val="Гипертекстовая ссылка"/>
    <w:basedOn w:val="a0"/>
    <w:uiPriority w:val="99"/>
    <w:rsid w:val="00CB17D2"/>
    <w:rPr>
      <w:rFonts w:cs="Times New Roman"/>
      <w:color w:val="106BBE"/>
    </w:rPr>
  </w:style>
  <w:style w:type="paragraph" w:customStyle="1" w:styleId="af1">
    <w:name w:val="Подзаголовок для информации об изменениях"/>
    <w:basedOn w:val="a"/>
    <w:next w:val="a"/>
    <w:uiPriority w:val="99"/>
    <w:rsid w:val="00CB17D2"/>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character" w:styleId="af2">
    <w:name w:val="Hyperlink"/>
    <w:basedOn w:val="a0"/>
    <w:uiPriority w:val="99"/>
    <w:unhideWhenUsed/>
    <w:rsid w:val="00CB17D2"/>
    <w:rPr>
      <w:color w:val="0000FF"/>
      <w:u w:val="single"/>
    </w:rPr>
  </w:style>
  <w:style w:type="paragraph" w:styleId="af3">
    <w:name w:val="header"/>
    <w:basedOn w:val="a"/>
    <w:link w:val="af4"/>
    <w:uiPriority w:val="99"/>
    <w:unhideWhenUsed/>
    <w:rsid w:val="00CB17D2"/>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uiPriority w:val="99"/>
    <w:rsid w:val="00CB17D2"/>
    <w:rPr>
      <w:rFonts w:ascii="Calibri" w:eastAsia="Calibri" w:hAnsi="Calibri" w:cs="Times New Roman"/>
    </w:rPr>
  </w:style>
  <w:style w:type="paragraph" w:customStyle="1" w:styleId="Heading1">
    <w:name w:val="Heading 1"/>
    <w:basedOn w:val="a"/>
    <w:uiPriority w:val="1"/>
    <w:qFormat/>
    <w:rsid w:val="005E75B3"/>
    <w:pPr>
      <w:widowControl w:val="0"/>
      <w:autoSpaceDE w:val="0"/>
      <w:autoSpaceDN w:val="0"/>
      <w:spacing w:before="90" w:after="0" w:line="240" w:lineRule="auto"/>
      <w:ind w:left="7438" w:right="7556"/>
      <w:jc w:val="center"/>
      <w:outlineLvl w:val="1"/>
    </w:pPr>
    <w:rPr>
      <w:rFonts w:ascii="Times New Roman" w:eastAsia="Times New Roman" w:hAnsi="Times New Roman" w:cs="Times New Roman"/>
      <w:b/>
      <w:bCs/>
      <w:sz w:val="24"/>
      <w:szCs w:val="24"/>
      <w:lang w:eastAsia="ru-RU" w:bidi="ru-RU"/>
    </w:rPr>
  </w:style>
  <w:style w:type="character" w:customStyle="1" w:styleId="c12">
    <w:name w:val="c12"/>
    <w:basedOn w:val="a0"/>
    <w:rsid w:val="005E75B3"/>
  </w:style>
  <w:style w:type="paragraph" w:customStyle="1" w:styleId="c36">
    <w:name w:val="c36"/>
    <w:basedOn w:val="a"/>
    <w:rsid w:val="005E7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rsid w:val="00054534"/>
  </w:style>
  <w:style w:type="character" w:customStyle="1" w:styleId="af5">
    <w:name w:val="Подпись к таблице"/>
    <w:basedOn w:val="a0"/>
    <w:rsid w:val="00642B88"/>
    <w:rPr>
      <w:rFonts w:ascii="Arial" w:eastAsia="Arial" w:hAnsi="Arial" w:cs="Arial"/>
      <w:b w:val="0"/>
      <w:bCs w:val="0"/>
      <w:i w:val="0"/>
      <w:iCs w:val="0"/>
      <w:smallCaps w:val="0"/>
      <w:strike w:val="0"/>
      <w:color w:val="000000"/>
      <w:spacing w:val="0"/>
      <w:w w:val="100"/>
      <w:position w:val="0"/>
      <w:sz w:val="19"/>
      <w:szCs w:val="19"/>
      <w:u w:val="single"/>
      <w:lang w:val="ru-RU"/>
    </w:rPr>
  </w:style>
  <w:style w:type="character" w:customStyle="1" w:styleId="af6">
    <w:name w:val="Основной текст_"/>
    <w:basedOn w:val="a0"/>
    <w:link w:val="61"/>
    <w:rsid w:val="00277853"/>
    <w:rPr>
      <w:rFonts w:ascii="Arial" w:eastAsia="Arial" w:hAnsi="Arial" w:cs="Arial"/>
      <w:sz w:val="19"/>
      <w:szCs w:val="19"/>
      <w:shd w:val="clear" w:color="auto" w:fill="FFFFFF"/>
    </w:rPr>
  </w:style>
  <w:style w:type="character" w:customStyle="1" w:styleId="23">
    <w:name w:val="Основной текст2"/>
    <w:basedOn w:val="af6"/>
    <w:rsid w:val="00277853"/>
    <w:rPr>
      <w:color w:val="000000"/>
      <w:spacing w:val="0"/>
      <w:w w:val="100"/>
      <w:position w:val="0"/>
      <w:lang w:val="ru-RU"/>
    </w:rPr>
  </w:style>
  <w:style w:type="paragraph" w:customStyle="1" w:styleId="61">
    <w:name w:val="Основной текст6"/>
    <w:basedOn w:val="a"/>
    <w:link w:val="af6"/>
    <w:rsid w:val="00277853"/>
    <w:pPr>
      <w:widowControl w:val="0"/>
      <w:shd w:val="clear" w:color="auto" w:fill="FFFFFF"/>
      <w:spacing w:before="240" w:after="180" w:line="230" w:lineRule="exact"/>
      <w:jc w:val="center"/>
    </w:pPr>
    <w:rPr>
      <w:rFonts w:ascii="Arial" w:eastAsia="Arial" w:hAnsi="Arial" w:cs="Arial"/>
      <w:sz w:val="19"/>
      <w:szCs w:val="19"/>
    </w:rPr>
  </w:style>
  <w:style w:type="character" w:customStyle="1" w:styleId="LucidaSansUnicode55pt">
    <w:name w:val="Основной текст + Lucida Sans Unicode;5;5 pt;Малые прописные"/>
    <w:basedOn w:val="af6"/>
    <w:rsid w:val="00277853"/>
    <w:rPr>
      <w:rFonts w:ascii="Lucida Sans Unicode" w:eastAsia="Lucida Sans Unicode" w:hAnsi="Lucida Sans Unicode" w:cs="Lucida Sans Unicode"/>
      <w:b w:val="0"/>
      <w:bCs w:val="0"/>
      <w:i w:val="0"/>
      <w:iCs w:val="0"/>
      <w:smallCaps/>
      <w:strike w:val="0"/>
      <w:color w:val="000000"/>
      <w:spacing w:val="0"/>
      <w:w w:val="100"/>
      <w:position w:val="0"/>
      <w:sz w:val="11"/>
      <w:szCs w:val="11"/>
      <w:u w:val="none"/>
      <w:lang w:val="ru-RU"/>
    </w:rPr>
  </w:style>
  <w:style w:type="character" w:customStyle="1" w:styleId="41">
    <w:name w:val="Основной текст4"/>
    <w:basedOn w:val="af6"/>
    <w:rsid w:val="00277853"/>
    <w:rPr>
      <w:b w:val="0"/>
      <w:bCs w:val="0"/>
      <w:i w:val="0"/>
      <w:iCs w:val="0"/>
      <w:smallCaps w:val="0"/>
      <w:strike w:val="0"/>
      <w:color w:val="000000"/>
      <w:spacing w:val="0"/>
      <w:w w:val="100"/>
      <w:position w:val="0"/>
      <w:u w:val="none"/>
      <w:lang w:val="ru-RU"/>
    </w:rPr>
  </w:style>
  <w:style w:type="table" w:customStyle="1" w:styleId="TableNormal">
    <w:name w:val="Table Normal"/>
    <w:uiPriority w:val="2"/>
    <w:semiHidden/>
    <w:unhideWhenUsed/>
    <w:qFormat/>
    <w:rsid w:val="00FC7F2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4">
    <w:name w:val="Заголовок 2 Знак"/>
    <w:basedOn w:val="a0"/>
    <w:link w:val="2"/>
    <w:uiPriority w:val="99"/>
    <w:rsid w:val="00083D5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083D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083D52"/>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083D52"/>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83D5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83D5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83D52"/>
    <w:rPr>
      <w:rFonts w:ascii="Arial" w:eastAsia="Times New Roman" w:hAnsi="Arial" w:cs="Arial"/>
      <w:lang w:eastAsia="ru-RU"/>
    </w:rPr>
  </w:style>
  <w:style w:type="character" w:customStyle="1" w:styleId="12">
    <w:name w:val="Заголовок 1 Знак2"/>
    <w:basedOn w:val="a0"/>
    <w:uiPriority w:val="99"/>
    <w:locked/>
    <w:rsid w:val="00083D52"/>
    <w:rPr>
      <w:rFonts w:ascii="Times New Roman" w:eastAsia="Times New Roman" w:hAnsi="Times New Roman" w:cs="Times New Roman"/>
      <w:b/>
      <w:bCs/>
      <w:kern w:val="32"/>
      <w:sz w:val="32"/>
      <w:szCs w:val="32"/>
      <w:lang w:eastAsia="ru-RU"/>
    </w:rPr>
  </w:style>
  <w:style w:type="character" w:customStyle="1" w:styleId="22">
    <w:name w:val="Заголовок 2 Знак2"/>
    <w:basedOn w:val="a0"/>
    <w:link w:val="2"/>
    <w:uiPriority w:val="99"/>
    <w:locked/>
    <w:rsid w:val="00083D52"/>
    <w:rPr>
      <w:rFonts w:ascii="Times New Roman" w:eastAsia="Times New Roman" w:hAnsi="Times New Roman" w:cs="Times New Roman"/>
      <w:b/>
      <w:bCs/>
      <w:sz w:val="28"/>
      <w:szCs w:val="28"/>
      <w:lang w:eastAsia="ru-RU"/>
    </w:rPr>
  </w:style>
  <w:style w:type="character" w:customStyle="1" w:styleId="Heading3Char">
    <w:name w:val="Heading 3 Char"/>
    <w:basedOn w:val="a0"/>
    <w:uiPriority w:val="99"/>
    <w:locked/>
    <w:rsid w:val="00083D52"/>
    <w:rPr>
      <w:rFonts w:ascii="Arial" w:hAnsi="Arial" w:cs="Arial"/>
      <w:b/>
      <w:bCs/>
      <w:sz w:val="26"/>
      <w:szCs w:val="26"/>
      <w:lang w:eastAsia="ru-RU"/>
    </w:rPr>
  </w:style>
  <w:style w:type="paragraph" w:customStyle="1" w:styleId="af7">
    <w:name w:val="Знак Знак Знак Знак Знак Знак Знак Знак Знак"/>
    <w:basedOn w:val="a"/>
    <w:uiPriority w:val="99"/>
    <w:rsid w:val="00083D52"/>
    <w:pPr>
      <w:spacing w:after="160" w:line="240" w:lineRule="exact"/>
    </w:pPr>
    <w:rPr>
      <w:rFonts w:ascii="Verdana" w:eastAsia="Times New Roman" w:hAnsi="Verdana" w:cs="Verdana"/>
      <w:sz w:val="20"/>
      <w:szCs w:val="20"/>
      <w:lang w:val="en-US"/>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uiPriority w:val="99"/>
    <w:semiHidden/>
    <w:locked/>
    <w:rsid w:val="00083D52"/>
    <w:rPr>
      <w:sz w:val="24"/>
      <w:szCs w:val="24"/>
      <w:lang w:val="ru-RU" w:eastAsia="ru-RU"/>
    </w:rPr>
  </w:style>
  <w:style w:type="paragraph" w:styleId="25">
    <w:name w:val="Body Text Indent 2"/>
    <w:basedOn w:val="a"/>
    <w:link w:val="26"/>
    <w:uiPriority w:val="99"/>
    <w:rsid w:val="00083D52"/>
    <w:pPr>
      <w:widowControl w:val="0"/>
      <w:autoSpaceDE w:val="0"/>
      <w:autoSpaceDN w:val="0"/>
      <w:adjustRightInd w:val="0"/>
      <w:spacing w:after="0" w:line="220" w:lineRule="auto"/>
      <w:ind w:firstLine="567"/>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83D52"/>
    <w:rPr>
      <w:rFonts w:ascii="Times New Roman" w:eastAsia="Times New Roman" w:hAnsi="Times New Roman" w:cs="Times New Roman"/>
      <w:sz w:val="24"/>
      <w:szCs w:val="24"/>
      <w:lang w:eastAsia="ru-RU"/>
    </w:rPr>
  </w:style>
  <w:style w:type="paragraph" w:customStyle="1" w:styleId="13">
    <w:name w:val="Основной текст с отступом1"/>
    <w:basedOn w:val="a"/>
    <w:uiPriority w:val="99"/>
    <w:semiHidden/>
    <w:rsid w:val="00083D52"/>
    <w:pPr>
      <w:spacing w:after="0" w:line="240" w:lineRule="auto"/>
      <w:ind w:firstLine="1080"/>
      <w:jc w:val="both"/>
    </w:pPr>
    <w:rPr>
      <w:rFonts w:ascii="Times New Roman" w:eastAsia="Times New Roman" w:hAnsi="Times New Roman" w:cs="Times New Roman"/>
      <w:sz w:val="24"/>
      <w:szCs w:val="24"/>
      <w:lang w:eastAsia="ru-RU"/>
    </w:rPr>
  </w:style>
  <w:style w:type="paragraph" w:styleId="32">
    <w:name w:val="Body Text Indent 3"/>
    <w:basedOn w:val="a"/>
    <w:link w:val="33"/>
    <w:uiPriority w:val="99"/>
    <w:rsid w:val="00083D52"/>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083D52"/>
    <w:rPr>
      <w:rFonts w:ascii="Times New Roman" w:eastAsia="Times New Roman" w:hAnsi="Times New Roman" w:cs="Times New Roman"/>
      <w:sz w:val="16"/>
      <w:szCs w:val="16"/>
      <w:lang w:eastAsia="ru-RU"/>
    </w:rPr>
  </w:style>
  <w:style w:type="paragraph" w:styleId="af8">
    <w:name w:val="Subtitle"/>
    <w:basedOn w:val="a"/>
    <w:link w:val="af9"/>
    <w:uiPriority w:val="99"/>
    <w:qFormat/>
    <w:rsid w:val="00083D52"/>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Подзаголовок Знак"/>
    <w:basedOn w:val="a0"/>
    <w:link w:val="af8"/>
    <w:uiPriority w:val="99"/>
    <w:rsid w:val="00083D52"/>
    <w:rPr>
      <w:rFonts w:ascii="Times New Roman" w:eastAsia="Times New Roman" w:hAnsi="Times New Roman" w:cs="Times New Roman"/>
      <w:b/>
      <w:bCs/>
      <w:sz w:val="28"/>
      <w:szCs w:val="28"/>
      <w:lang w:eastAsia="ru-RU"/>
    </w:rPr>
  </w:style>
  <w:style w:type="paragraph" w:styleId="afa">
    <w:name w:val="footnote text"/>
    <w:aliases w:val="Знак6,F1"/>
    <w:basedOn w:val="a"/>
    <w:link w:val="afb"/>
    <w:uiPriority w:val="99"/>
    <w:semiHidden/>
    <w:rsid w:val="00083D52"/>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Знак6 Знак,F1 Знак"/>
    <w:basedOn w:val="a0"/>
    <w:link w:val="afa"/>
    <w:uiPriority w:val="99"/>
    <w:semiHidden/>
    <w:rsid w:val="00083D52"/>
    <w:rPr>
      <w:rFonts w:ascii="Times New Roman" w:eastAsia="Times New Roman" w:hAnsi="Times New Roman" w:cs="Times New Roman"/>
      <w:sz w:val="20"/>
      <w:szCs w:val="20"/>
      <w:lang w:eastAsia="ru-RU"/>
    </w:rPr>
  </w:style>
  <w:style w:type="character" w:styleId="afc">
    <w:name w:val="footnote reference"/>
    <w:aliases w:val="Сноска_ольга"/>
    <w:basedOn w:val="a0"/>
    <w:uiPriority w:val="99"/>
    <w:semiHidden/>
    <w:rsid w:val="00083D52"/>
    <w:rPr>
      <w:vertAlign w:val="superscript"/>
    </w:rPr>
  </w:style>
  <w:style w:type="paragraph" w:customStyle="1" w:styleId="FR1">
    <w:name w:val="FR1"/>
    <w:uiPriority w:val="99"/>
    <w:rsid w:val="00083D52"/>
    <w:pPr>
      <w:widowControl w:val="0"/>
      <w:autoSpaceDE w:val="0"/>
      <w:autoSpaceDN w:val="0"/>
      <w:adjustRightInd w:val="0"/>
      <w:spacing w:after="0" w:line="240" w:lineRule="auto"/>
      <w:jc w:val="right"/>
    </w:pPr>
    <w:rPr>
      <w:rFonts w:ascii="Arial" w:eastAsia="Times New Roman" w:hAnsi="Arial" w:cs="Arial"/>
      <w:noProof/>
      <w:sz w:val="16"/>
      <w:szCs w:val="16"/>
      <w:lang w:eastAsia="ru-RU"/>
    </w:rPr>
  </w:style>
  <w:style w:type="paragraph" w:customStyle="1" w:styleId="FR2">
    <w:name w:val="FR2"/>
    <w:uiPriority w:val="99"/>
    <w:rsid w:val="00083D52"/>
    <w:pPr>
      <w:widowControl w:val="0"/>
      <w:autoSpaceDE w:val="0"/>
      <w:autoSpaceDN w:val="0"/>
      <w:adjustRightInd w:val="0"/>
      <w:spacing w:before="140" w:after="0" w:line="240" w:lineRule="auto"/>
      <w:ind w:right="200"/>
      <w:jc w:val="center"/>
    </w:pPr>
    <w:rPr>
      <w:rFonts w:ascii="Courier New" w:eastAsia="Times New Roman" w:hAnsi="Courier New" w:cs="Courier New"/>
      <w:sz w:val="16"/>
      <w:szCs w:val="16"/>
      <w:lang w:eastAsia="ru-RU"/>
    </w:rPr>
  </w:style>
  <w:style w:type="paragraph" w:customStyle="1" w:styleId="FR3">
    <w:name w:val="FR3"/>
    <w:uiPriority w:val="99"/>
    <w:rsid w:val="00083D52"/>
    <w:pPr>
      <w:widowControl w:val="0"/>
      <w:autoSpaceDE w:val="0"/>
      <w:autoSpaceDN w:val="0"/>
      <w:adjustRightInd w:val="0"/>
      <w:spacing w:before="460" w:after="0" w:line="240" w:lineRule="auto"/>
      <w:ind w:left="4240"/>
    </w:pPr>
    <w:rPr>
      <w:rFonts w:ascii="Arial" w:eastAsia="Times New Roman" w:hAnsi="Arial" w:cs="Arial"/>
      <w:sz w:val="12"/>
      <w:szCs w:val="12"/>
      <w:lang w:eastAsia="ru-RU"/>
    </w:rPr>
  </w:style>
  <w:style w:type="character" w:styleId="afd">
    <w:name w:val="page number"/>
    <w:basedOn w:val="a0"/>
    <w:uiPriority w:val="99"/>
    <w:rsid w:val="00083D52"/>
  </w:style>
  <w:style w:type="paragraph" w:styleId="afe">
    <w:name w:val="Title"/>
    <w:basedOn w:val="a"/>
    <w:link w:val="aff"/>
    <w:qFormat/>
    <w:rsid w:val="00083D52"/>
    <w:pPr>
      <w:widowControl w:val="0"/>
      <w:autoSpaceDE w:val="0"/>
      <w:autoSpaceDN w:val="0"/>
      <w:adjustRightInd w:val="0"/>
      <w:spacing w:after="0" w:line="280" w:lineRule="auto"/>
      <w:ind w:right="400"/>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0"/>
    <w:link w:val="afe"/>
    <w:rsid w:val="00083D52"/>
    <w:rPr>
      <w:rFonts w:ascii="Times New Roman" w:eastAsia="Times New Roman" w:hAnsi="Times New Roman" w:cs="Times New Roman"/>
      <w:b/>
      <w:bCs/>
      <w:sz w:val="24"/>
      <w:szCs w:val="24"/>
      <w:lang w:eastAsia="ru-RU"/>
    </w:rPr>
  </w:style>
  <w:style w:type="paragraph" w:styleId="27">
    <w:name w:val="Body Text 2"/>
    <w:basedOn w:val="a"/>
    <w:link w:val="28"/>
    <w:uiPriority w:val="99"/>
    <w:rsid w:val="00083D52"/>
    <w:pPr>
      <w:widowControl w:val="0"/>
      <w:autoSpaceDE w:val="0"/>
      <w:autoSpaceDN w:val="0"/>
      <w:adjustRightInd w:val="0"/>
      <w:spacing w:before="100" w:after="0" w:line="240" w:lineRule="auto"/>
      <w:ind w:right="400"/>
      <w:jc w:val="center"/>
    </w:pPr>
    <w:rPr>
      <w:rFonts w:ascii="Times New Roman" w:eastAsia="Times New Roman" w:hAnsi="Times New Roman" w:cs="Times New Roman"/>
      <w:b/>
      <w:bCs/>
      <w:sz w:val="28"/>
      <w:szCs w:val="28"/>
      <w:lang w:eastAsia="ru-RU"/>
    </w:rPr>
  </w:style>
  <w:style w:type="character" w:customStyle="1" w:styleId="28">
    <w:name w:val="Основной текст 2 Знак"/>
    <w:basedOn w:val="a0"/>
    <w:link w:val="27"/>
    <w:uiPriority w:val="99"/>
    <w:rsid w:val="00083D52"/>
    <w:rPr>
      <w:rFonts w:ascii="Times New Roman" w:eastAsia="Times New Roman" w:hAnsi="Times New Roman" w:cs="Times New Roman"/>
      <w:b/>
      <w:bCs/>
      <w:sz w:val="28"/>
      <w:szCs w:val="28"/>
      <w:lang w:eastAsia="ru-RU"/>
    </w:rPr>
  </w:style>
  <w:style w:type="paragraph" w:customStyle="1" w:styleId="xl24">
    <w:name w:val="xl24"/>
    <w:basedOn w:val="a"/>
    <w:uiPriority w:val="99"/>
    <w:rsid w:val="00083D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25">
    <w:name w:val="xl25"/>
    <w:basedOn w:val="a"/>
    <w:uiPriority w:val="99"/>
    <w:rsid w:val="00083D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26">
    <w:name w:val="xl26"/>
    <w:basedOn w:val="a"/>
    <w:uiPriority w:val="99"/>
    <w:rsid w:val="00083D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27">
    <w:name w:val="xl27"/>
    <w:basedOn w:val="a"/>
    <w:uiPriority w:val="99"/>
    <w:rsid w:val="00083D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28">
    <w:name w:val="xl28"/>
    <w:basedOn w:val="a"/>
    <w:uiPriority w:val="99"/>
    <w:rsid w:val="00083D52"/>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29">
    <w:name w:val="xl29"/>
    <w:basedOn w:val="a"/>
    <w:uiPriority w:val="99"/>
    <w:rsid w:val="00083D52"/>
    <w:pPr>
      <w:pBdr>
        <w:left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30">
    <w:name w:val="xl30"/>
    <w:basedOn w:val="a"/>
    <w:uiPriority w:val="99"/>
    <w:rsid w:val="00083D52"/>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31">
    <w:name w:val="xl31"/>
    <w:basedOn w:val="a"/>
    <w:uiPriority w:val="99"/>
    <w:rsid w:val="00083D52"/>
    <w:pPr>
      <w:pBdr>
        <w:top w:val="single" w:sz="4" w:space="0" w:color="auto"/>
        <w:left w:val="single" w:sz="4" w:space="0" w:color="auto"/>
        <w:right w:val="single" w:sz="8"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32">
    <w:name w:val="xl32"/>
    <w:basedOn w:val="a"/>
    <w:uiPriority w:val="99"/>
    <w:rsid w:val="00083D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33">
    <w:name w:val="xl33"/>
    <w:basedOn w:val="a"/>
    <w:uiPriority w:val="99"/>
    <w:rsid w:val="00083D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34">
    <w:name w:val="xl34"/>
    <w:basedOn w:val="a"/>
    <w:uiPriority w:val="99"/>
    <w:rsid w:val="00083D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35">
    <w:name w:val="xl35"/>
    <w:basedOn w:val="a"/>
    <w:uiPriority w:val="99"/>
    <w:rsid w:val="00083D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24"/>
      <w:szCs w:val="24"/>
      <w:lang w:eastAsia="ru-RU"/>
    </w:rPr>
  </w:style>
  <w:style w:type="paragraph" w:customStyle="1" w:styleId="xl36">
    <w:name w:val="xl36"/>
    <w:basedOn w:val="a"/>
    <w:uiPriority w:val="99"/>
    <w:rsid w:val="00083D5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xl37">
    <w:name w:val="xl37"/>
    <w:basedOn w:val="a"/>
    <w:uiPriority w:val="99"/>
    <w:rsid w:val="00083D5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24"/>
      <w:szCs w:val="24"/>
      <w:lang w:eastAsia="ru-RU"/>
    </w:rPr>
  </w:style>
  <w:style w:type="paragraph" w:customStyle="1" w:styleId="xl38">
    <w:name w:val="xl38"/>
    <w:basedOn w:val="a"/>
    <w:uiPriority w:val="99"/>
    <w:rsid w:val="00083D52"/>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24"/>
      <w:szCs w:val="24"/>
      <w:lang w:eastAsia="ru-RU"/>
    </w:rPr>
  </w:style>
  <w:style w:type="paragraph" w:customStyle="1" w:styleId="xl39">
    <w:name w:val="xl39"/>
    <w:basedOn w:val="a"/>
    <w:uiPriority w:val="99"/>
    <w:rsid w:val="00083D52"/>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Arial Unicode MS" w:hAnsi="Arial" w:cs="Arial"/>
      <w:sz w:val="24"/>
      <w:szCs w:val="24"/>
      <w:lang w:eastAsia="ru-RU"/>
    </w:rPr>
  </w:style>
  <w:style w:type="paragraph" w:customStyle="1" w:styleId="xl40">
    <w:name w:val="xl40"/>
    <w:basedOn w:val="a"/>
    <w:uiPriority w:val="99"/>
    <w:rsid w:val="00083D52"/>
    <w:pPr>
      <w:pBdr>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Arial Unicode MS" w:hAnsi="Arial" w:cs="Arial"/>
      <w:sz w:val="24"/>
      <w:szCs w:val="24"/>
      <w:lang w:eastAsia="ru-RU"/>
    </w:rPr>
  </w:style>
  <w:style w:type="paragraph" w:customStyle="1" w:styleId="xl41">
    <w:name w:val="xl41"/>
    <w:basedOn w:val="a"/>
    <w:uiPriority w:val="99"/>
    <w:rsid w:val="00083D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42">
    <w:name w:val="xl42"/>
    <w:basedOn w:val="a"/>
    <w:uiPriority w:val="99"/>
    <w:rsid w:val="00083D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43">
    <w:name w:val="xl43"/>
    <w:basedOn w:val="a"/>
    <w:uiPriority w:val="99"/>
    <w:rsid w:val="00083D52"/>
    <w:pP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44">
    <w:name w:val="xl44"/>
    <w:basedOn w:val="a"/>
    <w:uiPriority w:val="99"/>
    <w:rsid w:val="00083D52"/>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5">
    <w:name w:val="xl45"/>
    <w:basedOn w:val="a"/>
    <w:uiPriority w:val="99"/>
    <w:rsid w:val="00083D52"/>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6">
    <w:name w:val="xl46"/>
    <w:basedOn w:val="a"/>
    <w:uiPriority w:val="99"/>
    <w:rsid w:val="00083D52"/>
    <w:pPr>
      <w:pBdr>
        <w:top w:val="single" w:sz="8"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47">
    <w:name w:val="xl47"/>
    <w:basedOn w:val="a"/>
    <w:uiPriority w:val="99"/>
    <w:rsid w:val="00083D52"/>
    <w:pPr>
      <w:pBdr>
        <w:top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
    <w:uiPriority w:val="99"/>
    <w:rsid w:val="00083D52"/>
    <w:pPr>
      <w:pBdr>
        <w:top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9">
    <w:name w:val="xl49"/>
    <w:basedOn w:val="a"/>
    <w:uiPriority w:val="99"/>
    <w:rsid w:val="00083D52"/>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0">
    <w:name w:val="xl50"/>
    <w:basedOn w:val="a"/>
    <w:uiPriority w:val="99"/>
    <w:rsid w:val="00083D52"/>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1">
    <w:name w:val="xl51"/>
    <w:basedOn w:val="a"/>
    <w:uiPriority w:val="99"/>
    <w:rsid w:val="00083D52"/>
    <w:pPr>
      <w:pBdr>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2">
    <w:name w:val="xl52"/>
    <w:basedOn w:val="a"/>
    <w:uiPriority w:val="99"/>
    <w:rsid w:val="00083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53">
    <w:name w:val="xl53"/>
    <w:basedOn w:val="a"/>
    <w:uiPriority w:val="99"/>
    <w:rsid w:val="00083D5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4">
    <w:name w:val="xl54"/>
    <w:basedOn w:val="a"/>
    <w:uiPriority w:val="99"/>
    <w:rsid w:val="00083D5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55">
    <w:name w:val="xl55"/>
    <w:basedOn w:val="a"/>
    <w:uiPriority w:val="99"/>
    <w:rsid w:val="00083D5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56">
    <w:name w:val="xl56"/>
    <w:basedOn w:val="a"/>
    <w:uiPriority w:val="99"/>
    <w:rsid w:val="00083D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57">
    <w:name w:val="xl57"/>
    <w:basedOn w:val="a"/>
    <w:uiPriority w:val="99"/>
    <w:rsid w:val="00083D52"/>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58">
    <w:name w:val="xl58"/>
    <w:basedOn w:val="a"/>
    <w:uiPriority w:val="99"/>
    <w:rsid w:val="00083D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59">
    <w:name w:val="xl59"/>
    <w:basedOn w:val="a"/>
    <w:uiPriority w:val="99"/>
    <w:rsid w:val="00083D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60">
    <w:name w:val="xl60"/>
    <w:basedOn w:val="a"/>
    <w:uiPriority w:val="99"/>
    <w:rsid w:val="00083D52"/>
    <w:pPr>
      <w:pBdr>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61">
    <w:name w:val="xl61"/>
    <w:basedOn w:val="a"/>
    <w:uiPriority w:val="99"/>
    <w:rsid w:val="00083D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62">
    <w:name w:val="xl62"/>
    <w:basedOn w:val="a"/>
    <w:uiPriority w:val="99"/>
    <w:rsid w:val="00083D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63">
    <w:name w:val="xl63"/>
    <w:basedOn w:val="a"/>
    <w:uiPriority w:val="99"/>
    <w:rsid w:val="00083D52"/>
    <w:pPr>
      <w:pBdr>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64">
    <w:name w:val="xl64"/>
    <w:basedOn w:val="a"/>
    <w:uiPriority w:val="99"/>
    <w:rsid w:val="00083D5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65">
    <w:name w:val="xl65"/>
    <w:basedOn w:val="a"/>
    <w:uiPriority w:val="99"/>
    <w:rsid w:val="00083D52"/>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66">
    <w:name w:val="xl66"/>
    <w:basedOn w:val="a"/>
    <w:uiPriority w:val="99"/>
    <w:rsid w:val="00083D5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ru-RU"/>
    </w:rPr>
  </w:style>
  <w:style w:type="paragraph" w:customStyle="1" w:styleId="xl67">
    <w:name w:val="xl67"/>
    <w:basedOn w:val="a"/>
    <w:uiPriority w:val="99"/>
    <w:rsid w:val="00083D52"/>
    <w:pPr>
      <w:pBdr>
        <w:top w:val="single" w:sz="8" w:space="0" w:color="auto"/>
        <w:left w:val="single" w:sz="8"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68">
    <w:name w:val="xl68"/>
    <w:basedOn w:val="a"/>
    <w:uiPriority w:val="99"/>
    <w:rsid w:val="00083D52"/>
    <w:pPr>
      <w:pBdr>
        <w:left w:val="single" w:sz="8"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69">
    <w:name w:val="xl69"/>
    <w:basedOn w:val="a"/>
    <w:uiPriority w:val="99"/>
    <w:rsid w:val="00083D52"/>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70">
    <w:name w:val="xl70"/>
    <w:basedOn w:val="a"/>
    <w:uiPriority w:val="99"/>
    <w:rsid w:val="00083D5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71">
    <w:name w:val="xl71"/>
    <w:basedOn w:val="a"/>
    <w:uiPriority w:val="99"/>
    <w:rsid w:val="00083D5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72">
    <w:name w:val="xl72"/>
    <w:basedOn w:val="a"/>
    <w:uiPriority w:val="99"/>
    <w:rsid w:val="00083D5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73">
    <w:name w:val="xl73"/>
    <w:basedOn w:val="a"/>
    <w:uiPriority w:val="99"/>
    <w:rsid w:val="00083D52"/>
    <w:pPr>
      <w:pBdr>
        <w:left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74">
    <w:name w:val="xl74"/>
    <w:basedOn w:val="a"/>
    <w:uiPriority w:val="99"/>
    <w:rsid w:val="00083D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ru-RU"/>
    </w:rPr>
  </w:style>
  <w:style w:type="paragraph" w:customStyle="1" w:styleId="xl75">
    <w:name w:val="xl75"/>
    <w:basedOn w:val="a"/>
    <w:uiPriority w:val="99"/>
    <w:rsid w:val="00083D52"/>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xl76">
    <w:name w:val="xl76"/>
    <w:basedOn w:val="a"/>
    <w:uiPriority w:val="99"/>
    <w:rsid w:val="00083D52"/>
    <w:pPr>
      <w:pBdr>
        <w:top w:val="single" w:sz="8" w:space="0" w:color="auto"/>
        <w:left w:val="single" w:sz="4" w:space="0" w:color="auto"/>
        <w:right w:val="single" w:sz="8"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77">
    <w:name w:val="xl77"/>
    <w:basedOn w:val="a"/>
    <w:uiPriority w:val="99"/>
    <w:rsid w:val="00083D52"/>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78">
    <w:name w:val="xl78"/>
    <w:basedOn w:val="a"/>
    <w:uiPriority w:val="99"/>
    <w:rsid w:val="00083D52"/>
    <w:pPr>
      <w:pBdr>
        <w:top w:val="single" w:sz="8" w:space="0" w:color="auto"/>
        <w:left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eastAsia="ru-RU"/>
    </w:rPr>
  </w:style>
  <w:style w:type="paragraph" w:customStyle="1" w:styleId="xl79">
    <w:name w:val="xl79"/>
    <w:basedOn w:val="a"/>
    <w:uiPriority w:val="99"/>
    <w:rsid w:val="00083D52"/>
    <w:pPr>
      <w:pBdr>
        <w:left w:val="single" w:sz="4" w:space="0" w:color="auto"/>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FooterChar">
    <w:name w:val="Footer Char"/>
    <w:basedOn w:val="a0"/>
    <w:uiPriority w:val="99"/>
    <w:locked/>
    <w:rsid w:val="00083D52"/>
  </w:style>
  <w:style w:type="table" w:styleId="14">
    <w:name w:val="Table Grid 1"/>
    <w:basedOn w:val="a1"/>
    <w:uiPriority w:val="99"/>
    <w:rsid w:val="00083D5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5"/>
    <w:uiPriority w:val="99"/>
    <w:rsid w:val="00083D52"/>
    <w:pPr>
      <w:spacing w:after="0" w:line="240" w:lineRule="auto"/>
    </w:pPr>
    <w:rPr>
      <w:rFonts w:ascii="Times New Roman" w:eastAsia="Times New Roman" w:hAnsi="Times New Roman" w:cs="Times New Roman"/>
      <w:b/>
      <w:bCs/>
      <w:sz w:val="24"/>
      <w:szCs w:val="24"/>
      <w:lang w:eastAsia="ru-RU"/>
    </w:rPr>
  </w:style>
  <w:style w:type="character" w:customStyle="1" w:styleId="35">
    <w:name w:val="Основной текст 3 Знак"/>
    <w:basedOn w:val="a0"/>
    <w:link w:val="34"/>
    <w:uiPriority w:val="99"/>
    <w:rsid w:val="00083D52"/>
    <w:rPr>
      <w:rFonts w:ascii="Times New Roman" w:eastAsia="Times New Roman" w:hAnsi="Times New Roman" w:cs="Times New Roman"/>
      <w:b/>
      <w:bCs/>
      <w:sz w:val="24"/>
      <w:szCs w:val="24"/>
      <w:lang w:eastAsia="ru-RU"/>
    </w:rPr>
  </w:style>
  <w:style w:type="paragraph" w:customStyle="1" w:styleId="15">
    <w:name w:val="Обычный1"/>
    <w:uiPriority w:val="99"/>
    <w:rsid w:val="00083D52"/>
    <w:pPr>
      <w:widowControl w:val="0"/>
      <w:spacing w:after="0" w:line="240" w:lineRule="auto"/>
    </w:pPr>
    <w:rPr>
      <w:rFonts w:ascii="Times New Roman" w:eastAsia="Times New Roman" w:hAnsi="Times New Roman" w:cs="Times New Roman"/>
      <w:sz w:val="20"/>
      <w:szCs w:val="20"/>
      <w:lang w:eastAsia="ru-RU"/>
    </w:rPr>
  </w:style>
  <w:style w:type="paragraph" w:styleId="16">
    <w:name w:val="toc 1"/>
    <w:basedOn w:val="a"/>
    <w:next w:val="a"/>
    <w:autoRedefine/>
    <w:uiPriority w:val="99"/>
    <w:semiHidden/>
    <w:rsid w:val="00083D52"/>
    <w:pPr>
      <w:widowControl w:val="0"/>
      <w:tabs>
        <w:tab w:val="right" w:pos="9720"/>
      </w:tabs>
      <w:autoSpaceDE w:val="0"/>
      <w:autoSpaceDN w:val="0"/>
      <w:adjustRightInd w:val="0"/>
      <w:spacing w:after="0" w:line="240" w:lineRule="auto"/>
      <w:ind w:firstLine="400"/>
    </w:pPr>
    <w:rPr>
      <w:rFonts w:ascii="Times New Roman" w:eastAsia="Times New Roman" w:hAnsi="Times New Roman" w:cs="Times New Roman"/>
      <w:b/>
      <w:bCs/>
      <w:caps/>
      <w:noProof/>
      <w:sz w:val="20"/>
      <w:szCs w:val="20"/>
      <w:lang w:eastAsia="ru-RU"/>
    </w:rPr>
  </w:style>
  <w:style w:type="paragraph" w:styleId="81">
    <w:name w:val="toc 8"/>
    <w:basedOn w:val="a"/>
    <w:next w:val="a"/>
    <w:autoRedefine/>
    <w:uiPriority w:val="99"/>
    <w:semiHidden/>
    <w:rsid w:val="00083D52"/>
    <w:pPr>
      <w:widowControl w:val="0"/>
      <w:autoSpaceDE w:val="0"/>
      <w:autoSpaceDN w:val="0"/>
      <w:adjustRightInd w:val="0"/>
      <w:spacing w:after="0" w:line="260" w:lineRule="auto"/>
      <w:ind w:left="1080" w:firstLine="400"/>
    </w:pPr>
    <w:rPr>
      <w:rFonts w:ascii="Times New Roman" w:eastAsia="Times New Roman" w:hAnsi="Times New Roman" w:cs="Times New Roman"/>
      <w:sz w:val="20"/>
      <w:szCs w:val="20"/>
      <w:lang w:eastAsia="ru-RU"/>
    </w:rPr>
  </w:style>
  <w:style w:type="character" w:styleId="aff0">
    <w:name w:val="Strong"/>
    <w:basedOn w:val="a0"/>
    <w:uiPriority w:val="99"/>
    <w:qFormat/>
    <w:rsid w:val="00083D52"/>
    <w:rPr>
      <w:b/>
      <w:bCs/>
    </w:rPr>
  </w:style>
  <w:style w:type="paragraph" w:styleId="HTML">
    <w:name w:val="HTML Preformatted"/>
    <w:basedOn w:val="a"/>
    <w:link w:val="HTML0"/>
    <w:uiPriority w:val="99"/>
    <w:rsid w:val="00083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83D52"/>
    <w:rPr>
      <w:rFonts w:ascii="Courier New" w:eastAsia="Times New Roman" w:hAnsi="Courier New" w:cs="Courier New"/>
      <w:sz w:val="20"/>
      <w:szCs w:val="20"/>
      <w:lang w:eastAsia="ru-RU"/>
    </w:rPr>
  </w:style>
  <w:style w:type="paragraph" w:styleId="aff1">
    <w:name w:val="Plain Text"/>
    <w:basedOn w:val="a"/>
    <w:link w:val="aff2"/>
    <w:rsid w:val="00083D52"/>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083D52"/>
    <w:rPr>
      <w:rFonts w:ascii="Courier New" w:eastAsia="Times New Roman" w:hAnsi="Courier New" w:cs="Courier New"/>
      <w:sz w:val="20"/>
      <w:szCs w:val="20"/>
      <w:lang w:eastAsia="ru-RU"/>
    </w:rPr>
  </w:style>
  <w:style w:type="paragraph" w:customStyle="1" w:styleId="17">
    <w:name w:val="Абзац списка1"/>
    <w:basedOn w:val="a"/>
    <w:uiPriority w:val="99"/>
    <w:rsid w:val="00083D52"/>
    <w:pPr>
      <w:ind w:left="720"/>
    </w:pPr>
    <w:rPr>
      <w:rFonts w:ascii="Calibri" w:eastAsia="Times New Roman" w:hAnsi="Calibri" w:cs="Calibri"/>
    </w:rPr>
  </w:style>
  <w:style w:type="paragraph" w:customStyle="1" w:styleId="aff3">
    <w:name w:val="Знак"/>
    <w:basedOn w:val="a"/>
    <w:uiPriority w:val="99"/>
    <w:rsid w:val="00083D52"/>
    <w:pPr>
      <w:spacing w:after="0" w:line="240" w:lineRule="auto"/>
    </w:pPr>
    <w:rPr>
      <w:rFonts w:ascii="Times New Roman" w:eastAsia="Times New Roman" w:hAnsi="Times New Roman" w:cs="Times New Roman"/>
      <w:sz w:val="24"/>
      <w:szCs w:val="24"/>
      <w:lang w:val="pl-PL" w:eastAsia="pl-PL"/>
    </w:rPr>
  </w:style>
  <w:style w:type="paragraph" w:customStyle="1" w:styleId="29">
    <w:name w:val="Знак2"/>
    <w:basedOn w:val="a"/>
    <w:uiPriority w:val="99"/>
    <w:rsid w:val="00083D52"/>
    <w:pPr>
      <w:spacing w:after="0" w:line="240" w:lineRule="auto"/>
    </w:pPr>
    <w:rPr>
      <w:rFonts w:ascii="Times New Roman" w:eastAsia="Times New Roman" w:hAnsi="Times New Roman" w:cs="Times New Roman"/>
      <w:sz w:val="24"/>
      <w:szCs w:val="24"/>
      <w:lang w:val="pl-PL" w:eastAsia="pl-PL"/>
    </w:rPr>
  </w:style>
  <w:style w:type="paragraph" w:customStyle="1" w:styleId="ConsPlusNormal">
    <w:name w:val="ConsPlusNormal"/>
    <w:uiPriority w:val="99"/>
    <w:rsid w:val="00083D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annotation text"/>
    <w:basedOn w:val="a"/>
    <w:link w:val="aff5"/>
    <w:uiPriority w:val="99"/>
    <w:semiHidden/>
    <w:rsid w:val="00083D52"/>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uiPriority w:val="99"/>
    <w:semiHidden/>
    <w:rsid w:val="00083D5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083D52"/>
    <w:rPr>
      <w:b/>
      <w:bCs/>
    </w:rPr>
  </w:style>
  <w:style w:type="character" w:customStyle="1" w:styleId="aff7">
    <w:name w:val="Тема примечания Знак"/>
    <w:basedOn w:val="aff5"/>
    <w:link w:val="aff6"/>
    <w:uiPriority w:val="99"/>
    <w:semiHidden/>
    <w:rsid w:val="00083D52"/>
    <w:rPr>
      <w:b/>
      <w:bCs/>
    </w:rPr>
  </w:style>
  <w:style w:type="paragraph" w:styleId="aff8">
    <w:name w:val="Body Text First Indent"/>
    <w:basedOn w:val="a3"/>
    <w:link w:val="aff9"/>
    <w:uiPriority w:val="99"/>
    <w:rsid w:val="00083D52"/>
    <w:pPr>
      <w:widowControl/>
      <w:spacing w:after="120"/>
      <w:ind w:left="0" w:firstLine="210"/>
    </w:pPr>
    <w:rPr>
      <w:sz w:val="24"/>
      <w:szCs w:val="24"/>
      <w:lang w:val="ru-RU" w:eastAsia="ru-RU"/>
    </w:rPr>
  </w:style>
  <w:style w:type="character" w:customStyle="1" w:styleId="aff9">
    <w:name w:val="Красная строка Знак"/>
    <w:basedOn w:val="a4"/>
    <w:link w:val="aff8"/>
    <w:uiPriority w:val="99"/>
    <w:rsid w:val="00083D52"/>
    <w:rPr>
      <w:sz w:val="24"/>
      <w:szCs w:val="24"/>
      <w:lang w:eastAsia="ru-RU"/>
    </w:rPr>
  </w:style>
  <w:style w:type="paragraph" w:customStyle="1" w:styleId="4-text">
    <w:name w:val="4-text"/>
    <w:basedOn w:val="a"/>
    <w:uiPriority w:val="99"/>
    <w:rsid w:val="00083D52"/>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paragraph" w:styleId="affa">
    <w:name w:val="Block Text"/>
    <w:basedOn w:val="a"/>
    <w:uiPriority w:val="99"/>
    <w:rsid w:val="00083D52"/>
    <w:pPr>
      <w:spacing w:after="0" w:line="360" w:lineRule="auto"/>
      <w:ind w:left="-900" w:right="-185" w:firstLine="709"/>
    </w:pPr>
    <w:rPr>
      <w:rFonts w:ascii="Times New Roman" w:eastAsia="Times New Roman" w:hAnsi="Times New Roman" w:cs="Times New Roman"/>
      <w:color w:val="000000"/>
      <w:sz w:val="28"/>
      <w:szCs w:val="28"/>
      <w:lang w:eastAsia="ru-RU"/>
    </w:rPr>
  </w:style>
  <w:style w:type="paragraph" w:customStyle="1" w:styleId="msoorganizationname">
    <w:name w:val="msoorganizationname"/>
    <w:uiPriority w:val="99"/>
    <w:rsid w:val="00083D52"/>
    <w:pPr>
      <w:spacing w:after="0" w:line="240" w:lineRule="auto"/>
    </w:pPr>
    <w:rPr>
      <w:rFonts w:ascii="Franklin Gothic Demi Cond" w:eastAsia="Times New Roman" w:hAnsi="Franklin Gothic Demi Cond" w:cs="Franklin Gothic Demi Cond"/>
      <w:b/>
      <w:bCs/>
      <w:caps/>
      <w:color w:val="000000"/>
      <w:spacing w:val="30"/>
      <w:kern w:val="28"/>
      <w:lang w:eastAsia="ru-RU"/>
    </w:rPr>
  </w:style>
  <w:style w:type="paragraph" w:customStyle="1" w:styleId="msoorganizationname2">
    <w:name w:val="msoorganizationname2"/>
    <w:uiPriority w:val="99"/>
    <w:rsid w:val="00083D52"/>
    <w:pPr>
      <w:spacing w:after="0" w:line="240" w:lineRule="auto"/>
    </w:pPr>
    <w:rPr>
      <w:rFonts w:ascii="Franklin Gothic Demi Cond" w:eastAsia="Times New Roman" w:hAnsi="Franklin Gothic Demi Cond" w:cs="Franklin Gothic Demi Cond"/>
      <w:b/>
      <w:bCs/>
      <w:caps/>
      <w:color w:val="000000"/>
      <w:spacing w:val="30"/>
      <w:kern w:val="28"/>
      <w:lang w:eastAsia="ru-RU"/>
    </w:rPr>
  </w:style>
  <w:style w:type="paragraph" w:customStyle="1" w:styleId="msoaddress">
    <w:name w:val="msoaddress"/>
    <w:uiPriority w:val="99"/>
    <w:rsid w:val="00083D52"/>
    <w:pPr>
      <w:spacing w:after="0" w:line="240" w:lineRule="auto"/>
    </w:pPr>
    <w:rPr>
      <w:rFonts w:ascii="Franklin Gothic Book" w:eastAsia="Times New Roman" w:hAnsi="Franklin Gothic Book" w:cs="Franklin Gothic Book"/>
      <w:color w:val="000000"/>
      <w:kern w:val="28"/>
      <w:sz w:val="20"/>
      <w:szCs w:val="20"/>
      <w:lang w:eastAsia="ru-RU"/>
    </w:rPr>
  </w:style>
  <w:style w:type="paragraph" w:customStyle="1" w:styleId="msotagline">
    <w:name w:val="msotagline"/>
    <w:uiPriority w:val="99"/>
    <w:rsid w:val="00083D52"/>
    <w:pPr>
      <w:spacing w:after="0" w:line="240" w:lineRule="auto"/>
    </w:pPr>
    <w:rPr>
      <w:rFonts w:ascii="Franklin Gothic Demi Cond" w:eastAsia="Times New Roman" w:hAnsi="Franklin Gothic Demi Cond" w:cs="Franklin Gothic Demi Cond"/>
      <w:color w:val="000000"/>
      <w:kern w:val="28"/>
      <w:sz w:val="24"/>
      <w:szCs w:val="24"/>
      <w:lang w:eastAsia="ru-RU"/>
    </w:rPr>
  </w:style>
  <w:style w:type="paragraph" w:styleId="2a">
    <w:name w:val="toc 2"/>
    <w:basedOn w:val="a"/>
    <w:next w:val="a"/>
    <w:autoRedefine/>
    <w:uiPriority w:val="99"/>
    <w:semiHidden/>
    <w:rsid w:val="00083D52"/>
    <w:pPr>
      <w:tabs>
        <w:tab w:val="right" w:pos="9720"/>
      </w:tabs>
      <w:spacing w:after="0" w:line="240" w:lineRule="auto"/>
      <w:ind w:left="240"/>
    </w:pPr>
    <w:rPr>
      <w:rFonts w:ascii="Times New Roman" w:eastAsia="Times New Roman" w:hAnsi="Times New Roman" w:cs="Times New Roman"/>
      <w:sz w:val="24"/>
      <w:szCs w:val="24"/>
      <w:lang w:eastAsia="ru-RU"/>
    </w:rPr>
  </w:style>
  <w:style w:type="paragraph" w:styleId="36">
    <w:name w:val="toc 3"/>
    <w:basedOn w:val="a"/>
    <w:next w:val="a"/>
    <w:autoRedefine/>
    <w:uiPriority w:val="99"/>
    <w:semiHidden/>
    <w:rsid w:val="00083D52"/>
    <w:pPr>
      <w:tabs>
        <w:tab w:val="right" w:pos="9720"/>
      </w:tabs>
      <w:spacing w:after="0" w:line="240" w:lineRule="auto"/>
      <w:ind w:left="480"/>
    </w:pPr>
    <w:rPr>
      <w:rFonts w:ascii="Times New Roman" w:eastAsia="Times New Roman" w:hAnsi="Times New Roman" w:cs="Times New Roman"/>
      <w:sz w:val="24"/>
      <w:szCs w:val="24"/>
      <w:lang w:eastAsia="ru-RU"/>
    </w:rPr>
  </w:style>
  <w:style w:type="character" w:customStyle="1" w:styleId="fontstyle16">
    <w:name w:val="fontstyle16"/>
    <w:basedOn w:val="a0"/>
    <w:uiPriority w:val="99"/>
    <w:rsid w:val="00083D52"/>
  </w:style>
  <w:style w:type="character" w:styleId="affb">
    <w:name w:val="Emphasis"/>
    <w:basedOn w:val="a0"/>
    <w:uiPriority w:val="99"/>
    <w:qFormat/>
    <w:rsid w:val="00083D52"/>
    <w:rPr>
      <w:i/>
      <w:iCs/>
    </w:rPr>
  </w:style>
  <w:style w:type="character" w:styleId="affc">
    <w:name w:val="annotation reference"/>
    <w:basedOn w:val="a0"/>
    <w:uiPriority w:val="99"/>
    <w:semiHidden/>
    <w:rsid w:val="00083D52"/>
    <w:rPr>
      <w:sz w:val="16"/>
      <w:szCs w:val="16"/>
    </w:rPr>
  </w:style>
  <w:style w:type="paragraph" w:customStyle="1" w:styleId="msonospacing0">
    <w:name w:val="msonospacing"/>
    <w:basedOn w:val="a"/>
    <w:uiPriority w:val="99"/>
    <w:rsid w:val="00083D52"/>
    <w:pPr>
      <w:spacing w:after="0" w:line="240" w:lineRule="auto"/>
    </w:pPr>
    <w:rPr>
      <w:rFonts w:ascii="Times New Roman" w:eastAsia="Times New Roman" w:hAnsi="Times New Roman" w:cs="Times New Roman"/>
      <w:sz w:val="24"/>
      <w:szCs w:val="24"/>
      <w:lang w:eastAsia="ru-RU"/>
    </w:rPr>
  </w:style>
  <w:style w:type="character" w:styleId="affd">
    <w:name w:val="FollowedHyperlink"/>
    <w:basedOn w:val="a0"/>
    <w:uiPriority w:val="99"/>
    <w:rsid w:val="00083D52"/>
    <w:rPr>
      <w:color w:val="800080"/>
      <w:u w:val="single"/>
    </w:rPr>
  </w:style>
  <w:style w:type="paragraph" w:customStyle="1" w:styleId="18">
    <w:name w:val="Знак1"/>
    <w:basedOn w:val="a"/>
    <w:uiPriority w:val="99"/>
    <w:rsid w:val="00083D52"/>
    <w:pPr>
      <w:spacing w:after="0" w:line="240" w:lineRule="auto"/>
    </w:pPr>
    <w:rPr>
      <w:rFonts w:ascii="Times New Roman" w:eastAsia="Times New Roman" w:hAnsi="Times New Roman" w:cs="Times New Roman"/>
      <w:sz w:val="24"/>
      <w:szCs w:val="24"/>
      <w:lang w:val="pl-PL" w:eastAsia="pl-PL"/>
    </w:rPr>
  </w:style>
  <w:style w:type="paragraph" w:customStyle="1" w:styleId="msolistparagraphcxspmiddle">
    <w:name w:val="msolistparagraphcxspmiddle"/>
    <w:basedOn w:val="a"/>
    <w:uiPriority w:val="99"/>
    <w:rsid w:val="00083D52"/>
    <w:pPr>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083D52"/>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083D52"/>
    <w:rPr>
      <w:rFonts w:ascii="Times New Roman" w:hAnsi="Times New Roman" w:cs="Times New Roman"/>
      <w:sz w:val="24"/>
      <w:szCs w:val="24"/>
      <w:u w:val="none"/>
      <w:effect w:val="none"/>
    </w:rPr>
  </w:style>
  <w:style w:type="paragraph" w:customStyle="1" w:styleId="Zag3">
    <w:name w:val="Zag_3"/>
    <w:basedOn w:val="a"/>
    <w:uiPriority w:val="99"/>
    <w:rsid w:val="00083D52"/>
    <w:pPr>
      <w:widowControl w:val="0"/>
      <w:autoSpaceDE w:val="0"/>
      <w:autoSpaceDN w:val="0"/>
      <w:adjustRightInd w:val="0"/>
      <w:spacing w:after="68" w:line="282" w:lineRule="exact"/>
      <w:jc w:val="center"/>
    </w:pPr>
    <w:rPr>
      <w:rFonts w:ascii="Calibri" w:eastAsia="Calibri" w:hAnsi="Calibri" w:cs="Times New Roman"/>
      <w:i/>
      <w:iCs/>
      <w:color w:val="000000"/>
      <w:sz w:val="24"/>
      <w:szCs w:val="24"/>
      <w:lang w:val="en-US" w:eastAsia="ru-RU"/>
    </w:rPr>
  </w:style>
  <w:style w:type="paragraph" w:customStyle="1" w:styleId="affe">
    <w:name w:val="Новый"/>
    <w:basedOn w:val="a"/>
    <w:uiPriority w:val="99"/>
    <w:rsid w:val="00083D52"/>
    <w:pPr>
      <w:spacing w:after="0" w:line="360" w:lineRule="auto"/>
      <w:ind w:firstLine="454"/>
      <w:jc w:val="both"/>
    </w:pPr>
    <w:rPr>
      <w:rFonts w:ascii="Times New Roman" w:eastAsia="Times New Roman" w:hAnsi="Times New Roman" w:cs="Times New Roman"/>
      <w:sz w:val="28"/>
      <w:szCs w:val="28"/>
    </w:rPr>
  </w:style>
  <w:style w:type="paragraph" w:customStyle="1" w:styleId="2b">
    <w:name w:val="Обычный2"/>
    <w:uiPriority w:val="99"/>
    <w:rsid w:val="00083D5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uiPriority w:val="99"/>
    <w:rsid w:val="00083D5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
    <w:name w:val="А_основной"/>
    <w:basedOn w:val="a"/>
    <w:link w:val="afff0"/>
    <w:qFormat/>
    <w:rsid w:val="00083D52"/>
    <w:pPr>
      <w:spacing w:after="0" w:line="360" w:lineRule="auto"/>
      <w:ind w:firstLine="454"/>
      <w:jc w:val="both"/>
    </w:pPr>
    <w:rPr>
      <w:rFonts w:ascii="Calibri" w:eastAsia="Calibri" w:hAnsi="Calibri" w:cs="Times New Roman"/>
      <w:sz w:val="28"/>
      <w:szCs w:val="28"/>
    </w:rPr>
  </w:style>
  <w:style w:type="character" w:customStyle="1" w:styleId="afff0">
    <w:name w:val="А_основной Знак"/>
    <w:basedOn w:val="a0"/>
    <w:link w:val="afff"/>
    <w:locked/>
    <w:rsid w:val="00083D52"/>
    <w:rPr>
      <w:rFonts w:ascii="Calibri" w:eastAsia="Calibri" w:hAnsi="Calibri" w:cs="Times New Roman"/>
      <w:sz w:val="28"/>
      <w:szCs w:val="28"/>
    </w:rPr>
  </w:style>
  <w:style w:type="character" w:customStyle="1" w:styleId="Abstract0">
    <w:name w:val="Abstract Знак"/>
    <w:basedOn w:val="a0"/>
    <w:link w:val="Abstract"/>
    <w:uiPriority w:val="99"/>
    <w:locked/>
    <w:rsid w:val="00083D52"/>
    <w:rPr>
      <w:rFonts w:ascii="Times New Roman" w:eastAsia="@Arial Unicode MS" w:hAnsi="Times New Roman" w:cs="Times New Roman"/>
      <w:sz w:val="28"/>
      <w:szCs w:val="28"/>
      <w:lang w:eastAsia="ru-RU"/>
    </w:rPr>
  </w:style>
  <w:style w:type="paragraph" w:customStyle="1" w:styleId="Osnova">
    <w:name w:val="Osnova"/>
    <w:basedOn w:val="a"/>
    <w:uiPriority w:val="99"/>
    <w:rsid w:val="00083D5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83D5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083D52"/>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083D52"/>
    <w:pPr>
      <w:spacing w:after="0" w:line="240" w:lineRule="auto"/>
    </w:pPr>
    <w:rPr>
      <w:rFonts w:ascii="Times New Roman" w:eastAsia="Times New Roman" w:hAnsi="Times New Roman" w:cs="Times New Roman"/>
      <w:sz w:val="24"/>
      <w:szCs w:val="24"/>
      <w:lang w:eastAsia="ru-RU"/>
    </w:rPr>
  </w:style>
  <w:style w:type="paragraph" w:styleId="afff1">
    <w:name w:val="Document Map"/>
    <w:basedOn w:val="a"/>
    <w:link w:val="afff2"/>
    <w:uiPriority w:val="99"/>
    <w:semiHidden/>
    <w:rsid w:val="00083D52"/>
    <w:pPr>
      <w:spacing w:after="0" w:line="240" w:lineRule="auto"/>
    </w:pPr>
    <w:rPr>
      <w:rFonts w:ascii="Tahoma" w:eastAsia="Times New Roman" w:hAnsi="Tahoma" w:cs="Tahoma"/>
      <w:sz w:val="16"/>
      <w:szCs w:val="16"/>
      <w:lang w:eastAsia="ru-RU"/>
    </w:rPr>
  </w:style>
  <w:style w:type="character" w:customStyle="1" w:styleId="afff2">
    <w:name w:val="Схема документа Знак"/>
    <w:basedOn w:val="a0"/>
    <w:link w:val="afff1"/>
    <w:uiPriority w:val="99"/>
    <w:semiHidden/>
    <w:rsid w:val="00083D52"/>
    <w:rPr>
      <w:rFonts w:ascii="Tahoma" w:eastAsia="Times New Roman" w:hAnsi="Tahoma" w:cs="Tahoma"/>
      <w:sz w:val="16"/>
      <w:szCs w:val="16"/>
      <w:lang w:eastAsia="ru-RU"/>
    </w:rPr>
  </w:style>
  <w:style w:type="paragraph" w:customStyle="1" w:styleId="afff3">
    <w:name w:val="Основной"/>
    <w:basedOn w:val="a"/>
    <w:uiPriority w:val="99"/>
    <w:rsid w:val="00083D5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dash041e0431044b0447043d044b0439char1">
    <w:name w:val="dash041e_0431_044b_0447_043d_044b_0439__char1"/>
    <w:basedOn w:val="a0"/>
    <w:uiPriority w:val="99"/>
    <w:rsid w:val="00083D52"/>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083D52"/>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basedOn w:val="a0"/>
    <w:uiPriority w:val="99"/>
    <w:rsid w:val="00083D52"/>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083D5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uiPriority w:val="99"/>
    <w:rsid w:val="00083D52"/>
    <w:rPr>
      <w:rFonts w:ascii="Times New Roman" w:hAnsi="Times New Roman" w:cs="Times New Roman"/>
      <w:sz w:val="24"/>
      <w:szCs w:val="24"/>
      <w:u w:val="none"/>
      <w:effect w:val="none"/>
    </w:rPr>
  </w:style>
  <w:style w:type="paragraph" w:customStyle="1" w:styleId="dash041d043e0432044b0439">
    <w:name w:val="dash041d_043e_0432_044b_0439"/>
    <w:basedOn w:val="a"/>
    <w:uiPriority w:val="99"/>
    <w:rsid w:val="00083D52"/>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140">
    <w:name w:val="Основной текст (14)_"/>
    <w:basedOn w:val="a0"/>
    <w:link w:val="141"/>
    <w:uiPriority w:val="99"/>
    <w:locked/>
    <w:rsid w:val="00083D52"/>
    <w:rPr>
      <w:i/>
      <w:iCs/>
      <w:shd w:val="clear" w:color="auto" w:fill="FFFFFF"/>
    </w:rPr>
  </w:style>
  <w:style w:type="paragraph" w:customStyle="1" w:styleId="141">
    <w:name w:val="Основной текст (14)1"/>
    <w:basedOn w:val="a"/>
    <w:link w:val="140"/>
    <w:uiPriority w:val="99"/>
    <w:rsid w:val="00083D52"/>
    <w:pPr>
      <w:shd w:val="clear" w:color="auto" w:fill="FFFFFF"/>
      <w:spacing w:after="0" w:line="211" w:lineRule="exact"/>
      <w:ind w:firstLine="400"/>
      <w:jc w:val="both"/>
    </w:pPr>
    <w:rPr>
      <w:i/>
      <w:iCs/>
    </w:rPr>
  </w:style>
  <w:style w:type="character" w:customStyle="1" w:styleId="1497">
    <w:name w:val="Основной текст (14)97"/>
    <w:basedOn w:val="140"/>
    <w:uiPriority w:val="99"/>
    <w:rsid w:val="00083D52"/>
    <w:rPr>
      <w:rFonts w:ascii="Times New Roman" w:hAnsi="Times New Roman" w:cs="Times New Roman"/>
      <w:noProof/>
      <w:spacing w:val="0"/>
    </w:rPr>
  </w:style>
  <w:style w:type="character" w:customStyle="1" w:styleId="dash041e005f0431005f044b005f0447005f043d005f044b005f04391005f005fchar1char1">
    <w:name w:val="dash041e_005f0431_005f044b_005f0447_005f043d_005f044b_005f04391_005f_005fchar1__char1"/>
    <w:basedOn w:val="a0"/>
    <w:uiPriority w:val="99"/>
    <w:rsid w:val="00083D52"/>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083D52"/>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uiPriority w:val="99"/>
    <w:rsid w:val="00083D52"/>
    <w:rPr>
      <w:rFonts w:ascii="Times New Roman" w:hAnsi="Times New Roman" w:cs="Times New Roman"/>
      <w:sz w:val="20"/>
      <w:szCs w:val="20"/>
      <w:u w:val="none"/>
      <w:effect w:val="none"/>
    </w:rPr>
  </w:style>
  <w:style w:type="paragraph" w:customStyle="1" w:styleId="19">
    <w:name w:val="Заг 1"/>
    <w:basedOn w:val="a"/>
    <w:uiPriority w:val="99"/>
    <w:rsid w:val="00083D52"/>
    <w:pPr>
      <w:keepNext/>
      <w:pageBreakBefore/>
      <w:autoSpaceDE w:val="0"/>
      <w:autoSpaceDN w:val="0"/>
      <w:adjustRightInd w:val="0"/>
      <w:spacing w:after="170" w:line="296" w:lineRule="atLeast"/>
      <w:jc w:val="center"/>
      <w:textAlignment w:val="center"/>
    </w:pPr>
    <w:rPr>
      <w:rFonts w:ascii="PragmaticaC" w:eastAsia="Times New Roman" w:hAnsi="PragmaticaC" w:cs="PragmaticaC"/>
      <w:b/>
      <w:bCs/>
      <w:caps/>
      <w:color w:val="000000"/>
      <w:sz w:val="26"/>
      <w:szCs w:val="26"/>
      <w:lang w:eastAsia="ru-RU"/>
    </w:rPr>
  </w:style>
  <w:style w:type="paragraph" w:customStyle="1" w:styleId="1a">
    <w:name w:val="Содержание 1"/>
    <w:basedOn w:val="a"/>
    <w:uiPriority w:val="99"/>
    <w:rsid w:val="00083D52"/>
    <w:pPr>
      <w:suppressAutoHyphens/>
      <w:autoSpaceDE w:val="0"/>
      <w:autoSpaceDN w:val="0"/>
      <w:adjustRightInd w:val="0"/>
      <w:spacing w:after="0" w:line="214" w:lineRule="atLeast"/>
      <w:jc w:val="both"/>
      <w:textAlignment w:val="center"/>
    </w:pPr>
    <w:rPr>
      <w:rFonts w:ascii="Times New Roman" w:eastAsia="Times New Roman" w:hAnsi="Times New Roman" w:cs="Times New Roman"/>
      <w:color w:val="000000"/>
      <w:sz w:val="21"/>
      <w:szCs w:val="21"/>
      <w:lang w:val="en-US" w:eastAsia="ru-RU"/>
    </w:rPr>
  </w:style>
  <w:style w:type="paragraph" w:customStyle="1" w:styleId="afff4">
    <w:name w:val="Буллит"/>
    <w:basedOn w:val="afff3"/>
    <w:uiPriority w:val="99"/>
    <w:rsid w:val="00083D52"/>
    <w:pPr>
      <w:ind w:firstLine="244"/>
    </w:pPr>
  </w:style>
  <w:style w:type="character" w:customStyle="1" w:styleId="FontStyle23">
    <w:name w:val="Font Style23"/>
    <w:basedOn w:val="a0"/>
    <w:uiPriority w:val="99"/>
    <w:rsid w:val="00083D52"/>
    <w:rPr>
      <w:rFonts w:ascii="Times New Roman" w:hAnsi="Times New Roman" w:cs="Times New Roman"/>
      <w:b/>
      <w:bCs/>
      <w:sz w:val="10"/>
      <w:szCs w:val="10"/>
    </w:rPr>
  </w:style>
  <w:style w:type="character" w:customStyle="1" w:styleId="FontStyle30">
    <w:name w:val="Font Style30"/>
    <w:basedOn w:val="a0"/>
    <w:uiPriority w:val="99"/>
    <w:rsid w:val="00083D52"/>
    <w:rPr>
      <w:rFonts w:ascii="Times New Roman" w:hAnsi="Times New Roman" w:cs="Times New Roman"/>
      <w:b/>
      <w:bCs/>
      <w:i/>
      <w:iCs/>
      <w:spacing w:val="-20"/>
      <w:sz w:val="22"/>
      <w:szCs w:val="22"/>
    </w:rPr>
  </w:style>
  <w:style w:type="character" w:customStyle="1" w:styleId="FontStyle31">
    <w:name w:val="Font Style31"/>
    <w:basedOn w:val="a0"/>
    <w:uiPriority w:val="99"/>
    <w:rsid w:val="00083D52"/>
    <w:rPr>
      <w:rFonts w:ascii="Times New Roman" w:hAnsi="Times New Roman" w:cs="Times New Roman"/>
      <w:sz w:val="16"/>
      <w:szCs w:val="16"/>
    </w:rPr>
  </w:style>
  <w:style w:type="character" w:customStyle="1" w:styleId="FontStyle32">
    <w:name w:val="Font Style32"/>
    <w:basedOn w:val="a0"/>
    <w:uiPriority w:val="99"/>
    <w:rsid w:val="00083D52"/>
    <w:rPr>
      <w:rFonts w:ascii="Times New Roman" w:hAnsi="Times New Roman" w:cs="Times New Roman"/>
      <w:sz w:val="16"/>
      <w:szCs w:val="16"/>
    </w:rPr>
  </w:style>
  <w:style w:type="paragraph" w:customStyle="1" w:styleId="Style17">
    <w:name w:val="Style17"/>
    <w:basedOn w:val="a"/>
    <w:uiPriority w:val="99"/>
    <w:rsid w:val="00083D52"/>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083D52"/>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083D52"/>
    <w:pPr>
      <w:spacing w:after="120" w:line="240" w:lineRule="auto"/>
      <w:ind w:left="283"/>
    </w:pPr>
    <w:rPr>
      <w:rFonts w:ascii="Times New Roman" w:eastAsia="Times New Roman" w:hAnsi="Times New Roman" w:cs="Times New Roman"/>
      <w:sz w:val="16"/>
      <w:szCs w:val="16"/>
      <w:lang w:eastAsia="ar-SA"/>
    </w:rPr>
  </w:style>
  <w:style w:type="paragraph" w:customStyle="1" w:styleId="1b">
    <w:name w:val="Текст1"/>
    <w:basedOn w:val="a"/>
    <w:uiPriority w:val="99"/>
    <w:rsid w:val="00083D52"/>
    <w:pPr>
      <w:spacing w:after="0" w:line="240" w:lineRule="auto"/>
    </w:pPr>
    <w:rPr>
      <w:rFonts w:ascii="Courier New" w:eastAsia="Times New Roman" w:hAnsi="Courier New" w:cs="Courier New"/>
      <w:sz w:val="20"/>
      <w:szCs w:val="20"/>
      <w:lang w:eastAsia="ar-SA"/>
    </w:rPr>
  </w:style>
  <w:style w:type="character" w:customStyle="1" w:styleId="afff5">
    <w:name w:val="Символ сноски"/>
    <w:basedOn w:val="a0"/>
    <w:uiPriority w:val="99"/>
    <w:rsid w:val="00083D52"/>
    <w:rPr>
      <w:vertAlign w:val="superscript"/>
    </w:rPr>
  </w:style>
  <w:style w:type="paragraph" w:customStyle="1" w:styleId="Zag2">
    <w:name w:val="Zag_2"/>
    <w:basedOn w:val="a"/>
    <w:uiPriority w:val="99"/>
    <w:rsid w:val="00083D5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f6">
    <w:name w:val="Ξαϋχνϋι"/>
    <w:basedOn w:val="a"/>
    <w:uiPriority w:val="99"/>
    <w:rsid w:val="00083D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7">
    <w:name w:val="Νξβϋι"/>
    <w:basedOn w:val="a"/>
    <w:uiPriority w:val="99"/>
    <w:rsid w:val="00083D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uiPriority w:val="99"/>
    <w:rsid w:val="00083D5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uiPriority w:val="99"/>
    <w:rsid w:val="00083D5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37">
    <w:name w:val="Заг 3"/>
    <w:basedOn w:val="a"/>
    <w:uiPriority w:val="99"/>
    <w:rsid w:val="00083D52"/>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western">
    <w:name w:val="western"/>
    <w:basedOn w:val="a"/>
    <w:uiPriority w:val="99"/>
    <w:rsid w:val="00083D52"/>
    <w:pPr>
      <w:spacing w:before="100" w:beforeAutospacing="1" w:after="115" w:line="240" w:lineRule="auto"/>
      <w:ind w:firstLine="708"/>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0"/>
    <w:uiPriority w:val="99"/>
    <w:rsid w:val="00083D52"/>
  </w:style>
  <w:style w:type="paragraph" w:customStyle="1" w:styleId="2c">
    <w:name w:val="Заг 2"/>
    <w:basedOn w:val="19"/>
    <w:uiPriority w:val="99"/>
    <w:rsid w:val="00083D52"/>
    <w:pPr>
      <w:pageBreakBefore w:val="0"/>
      <w:spacing w:before="283"/>
    </w:pPr>
    <w:rPr>
      <w:caps w:val="0"/>
    </w:rPr>
  </w:style>
  <w:style w:type="paragraph" w:customStyle="1" w:styleId="42">
    <w:name w:val="Заг 4"/>
    <w:basedOn w:val="37"/>
    <w:uiPriority w:val="99"/>
    <w:rsid w:val="00083D52"/>
    <w:rPr>
      <w:b w:val="0"/>
      <w:bCs w:val="0"/>
    </w:rPr>
  </w:style>
  <w:style w:type="paragraph" w:customStyle="1" w:styleId="afff8">
    <w:name w:val="Сноска"/>
    <w:basedOn w:val="afff3"/>
    <w:uiPriority w:val="99"/>
    <w:rsid w:val="00083D52"/>
    <w:pPr>
      <w:spacing w:line="174" w:lineRule="atLeast"/>
    </w:pPr>
    <w:rPr>
      <w:sz w:val="17"/>
      <w:szCs w:val="17"/>
    </w:rPr>
  </w:style>
  <w:style w:type="character" w:customStyle="1" w:styleId="1c">
    <w:name w:val="Сноска1"/>
    <w:uiPriority w:val="99"/>
    <w:rsid w:val="00083D52"/>
    <w:rPr>
      <w:rFonts w:ascii="Times New Roman" w:hAnsi="Times New Roman" w:cs="Times New Roman"/>
      <w:vertAlign w:val="superscript"/>
    </w:rPr>
  </w:style>
  <w:style w:type="paragraph" w:customStyle="1" w:styleId="afff9">
    <w:name w:val="Подзаг"/>
    <w:basedOn w:val="afff3"/>
    <w:uiPriority w:val="99"/>
    <w:rsid w:val="00083D52"/>
    <w:pPr>
      <w:spacing w:before="113" w:after="28"/>
      <w:jc w:val="center"/>
    </w:pPr>
    <w:rPr>
      <w:b/>
      <w:bCs/>
      <w:i/>
      <w:iCs/>
    </w:rPr>
  </w:style>
  <w:style w:type="paragraph" w:customStyle="1" w:styleId="c1">
    <w:name w:val="c1"/>
    <w:basedOn w:val="a"/>
    <w:uiPriority w:val="99"/>
    <w:rsid w:val="00083D52"/>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083D52"/>
  </w:style>
  <w:style w:type="character" w:customStyle="1" w:styleId="zag110">
    <w:name w:val="zag11"/>
    <w:basedOn w:val="a0"/>
    <w:uiPriority w:val="99"/>
    <w:rsid w:val="00083D52"/>
  </w:style>
  <w:style w:type="paragraph" w:customStyle="1" w:styleId="osnova0">
    <w:name w:val="osnova"/>
    <w:basedOn w:val="a"/>
    <w:uiPriority w:val="99"/>
    <w:rsid w:val="00083D52"/>
    <w:pPr>
      <w:spacing w:before="240" w:after="240" w:line="240" w:lineRule="auto"/>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uiPriority w:val="99"/>
    <w:rsid w:val="00083D52"/>
    <w:pPr>
      <w:widowControl w:val="0"/>
      <w:suppressAutoHyphens/>
      <w:spacing w:after="120" w:line="480" w:lineRule="auto"/>
      <w:ind w:left="283"/>
    </w:pPr>
    <w:rPr>
      <w:rFonts w:ascii="Calibri" w:eastAsia="Calibri" w:hAnsi="Calibri" w:cs="Times New Roman"/>
      <w:kern w:val="2"/>
      <w:sz w:val="24"/>
      <w:szCs w:val="24"/>
      <w:lang w:eastAsia="hi-IN" w:bidi="hi-IN"/>
    </w:rPr>
  </w:style>
  <w:style w:type="paragraph" w:customStyle="1" w:styleId="afffa">
    <w:name w:val="Таблица"/>
    <w:basedOn w:val="afff3"/>
    <w:uiPriority w:val="99"/>
    <w:rsid w:val="00083D52"/>
    <w:pPr>
      <w:tabs>
        <w:tab w:val="left" w:pos="4500"/>
        <w:tab w:val="left" w:pos="9180"/>
        <w:tab w:val="left" w:pos="9360"/>
      </w:tabs>
      <w:spacing w:line="194" w:lineRule="atLeast"/>
      <w:ind w:firstLine="0"/>
      <w:jc w:val="left"/>
    </w:pPr>
    <w:rPr>
      <w:sz w:val="19"/>
      <w:szCs w:val="19"/>
    </w:rPr>
  </w:style>
  <w:style w:type="paragraph" w:styleId="afffb">
    <w:name w:val="Message Header"/>
    <w:basedOn w:val="afffa"/>
    <w:link w:val="afffc"/>
    <w:uiPriority w:val="99"/>
    <w:rsid w:val="00083D52"/>
    <w:pPr>
      <w:jc w:val="center"/>
    </w:pPr>
    <w:rPr>
      <w:b/>
      <w:bCs/>
    </w:rPr>
  </w:style>
  <w:style w:type="character" w:customStyle="1" w:styleId="afffc">
    <w:name w:val="Шапка Знак"/>
    <w:basedOn w:val="a0"/>
    <w:link w:val="afffb"/>
    <w:uiPriority w:val="99"/>
    <w:rsid w:val="00083D52"/>
    <w:rPr>
      <w:rFonts w:ascii="NewtonCSanPin" w:eastAsia="Times New Roman" w:hAnsi="NewtonCSanPin" w:cs="NewtonCSanPin"/>
      <w:b/>
      <w:bCs/>
      <w:color w:val="000000"/>
      <w:sz w:val="19"/>
      <w:szCs w:val="19"/>
      <w:lang w:eastAsia="ru-RU"/>
    </w:rPr>
  </w:style>
  <w:style w:type="paragraph" w:customStyle="1" w:styleId="afffd">
    <w:name w:val="Название таблицы"/>
    <w:basedOn w:val="afff3"/>
    <w:uiPriority w:val="99"/>
    <w:rsid w:val="00083D52"/>
    <w:pPr>
      <w:spacing w:before="113"/>
      <w:ind w:firstLine="0"/>
      <w:jc w:val="center"/>
    </w:pPr>
    <w:rPr>
      <w:b/>
      <w:bCs/>
    </w:rPr>
  </w:style>
  <w:style w:type="paragraph" w:customStyle="1" w:styleId="NoParagraphStyle">
    <w:name w:val="[No Paragraph Style]"/>
    <w:uiPriority w:val="99"/>
    <w:rsid w:val="00083D52"/>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FontStyle49">
    <w:name w:val="Font Style49"/>
    <w:basedOn w:val="a0"/>
    <w:uiPriority w:val="99"/>
    <w:rsid w:val="00083D52"/>
    <w:rPr>
      <w:rFonts w:ascii="Times New Roman" w:hAnsi="Times New Roman" w:cs="Times New Roman"/>
      <w:sz w:val="20"/>
      <w:szCs w:val="20"/>
    </w:rPr>
  </w:style>
  <w:style w:type="paragraph" w:customStyle="1" w:styleId="afffe">
    <w:name w:val="МОН основной"/>
    <w:basedOn w:val="a"/>
    <w:uiPriority w:val="99"/>
    <w:rsid w:val="00083D52"/>
    <w:pPr>
      <w:widowControl w:val="0"/>
      <w:autoSpaceDE w:val="0"/>
      <w:spacing w:after="0" w:line="360" w:lineRule="auto"/>
      <w:ind w:firstLine="709"/>
      <w:jc w:val="both"/>
    </w:pPr>
    <w:rPr>
      <w:rFonts w:ascii="Times New Roman" w:eastAsia="Times New Roman" w:hAnsi="Times New Roman" w:cs="Times New Roman"/>
      <w:sz w:val="28"/>
      <w:szCs w:val="28"/>
      <w:lang w:eastAsia="ar-SA"/>
    </w:rPr>
  </w:style>
  <w:style w:type="paragraph" w:customStyle="1" w:styleId="Style35">
    <w:name w:val="Style35"/>
    <w:basedOn w:val="a"/>
    <w:uiPriority w:val="99"/>
    <w:rsid w:val="00083D52"/>
    <w:pPr>
      <w:widowControl w:val="0"/>
      <w:autoSpaceDE w:val="0"/>
      <w:spacing w:after="0" w:line="256" w:lineRule="exact"/>
      <w:ind w:firstLine="504"/>
      <w:jc w:val="both"/>
    </w:pPr>
    <w:rPr>
      <w:rFonts w:ascii="Times New Roman" w:eastAsia="Times New Roman" w:hAnsi="Times New Roman" w:cs="Times New Roman"/>
      <w:sz w:val="24"/>
      <w:szCs w:val="24"/>
      <w:lang w:eastAsia="ar-SA"/>
    </w:rPr>
  </w:style>
  <w:style w:type="paragraph" w:customStyle="1" w:styleId="Style22">
    <w:name w:val="Style22"/>
    <w:basedOn w:val="a"/>
    <w:uiPriority w:val="99"/>
    <w:rsid w:val="00083D52"/>
    <w:pPr>
      <w:widowControl w:val="0"/>
      <w:autoSpaceDE w:val="0"/>
      <w:spacing w:after="0" w:line="252" w:lineRule="exact"/>
      <w:ind w:firstLine="571"/>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083D52"/>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13">
    <w:name w:val="Style13"/>
    <w:basedOn w:val="a"/>
    <w:uiPriority w:val="99"/>
    <w:rsid w:val="00083D52"/>
    <w:pPr>
      <w:widowControl w:val="0"/>
      <w:autoSpaceDE w:val="0"/>
      <w:spacing w:after="0" w:line="259" w:lineRule="exact"/>
      <w:jc w:val="both"/>
    </w:pPr>
    <w:rPr>
      <w:rFonts w:ascii="Times New Roman" w:eastAsia="Times New Roman" w:hAnsi="Times New Roman" w:cs="Times New Roman"/>
      <w:sz w:val="24"/>
      <w:szCs w:val="24"/>
      <w:lang w:eastAsia="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083D52"/>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083D52"/>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083D52"/>
    <w:pPr>
      <w:spacing w:after="0" w:line="240" w:lineRule="auto"/>
    </w:pPr>
    <w:rPr>
      <w:rFonts w:ascii="Times New Roman" w:eastAsia="Times New Roman" w:hAnsi="Times New Roman" w:cs="Times New Roman"/>
      <w:sz w:val="24"/>
      <w:szCs w:val="24"/>
      <w:lang w:eastAsia="ru-RU"/>
    </w:rPr>
  </w:style>
  <w:style w:type="paragraph" w:customStyle="1" w:styleId="38">
    <w:name w:val="Обычный3"/>
    <w:uiPriority w:val="99"/>
    <w:rsid w:val="00083D52"/>
    <w:pPr>
      <w:widowControl w:val="0"/>
      <w:spacing w:after="0" w:line="240" w:lineRule="auto"/>
      <w:ind w:firstLine="720"/>
      <w:jc w:val="both"/>
    </w:pPr>
    <w:rPr>
      <w:rFonts w:ascii="Times New Roman" w:eastAsia="Times New Roman" w:hAnsi="Times New Roman" w:cs="Times New Roman"/>
      <w:lang w:eastAsia="ru-RU"/>
    </w:rPr>
  </w:style>
  <w:style w:type="paragraph" w:customStyle="1" w:styleId="1d">
    <w:name w:val="заголовок 1"/>
    <w:basedOn w:val="a"/>
    <w:next w:val="a"/>
    <w:uiPriority w:val="99"/>
    <w:rsid w:val="00083D52"/>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Heading2AA">
    <w:name w:val="Heading 2 A A"/>
    <w:next w:val="a"/>
    <w:uiPriority w:val="99"/>
    <w:rsid w:val="00083D52"/>
    <w:pPr>
      <w:keepNext/>
      <w:spacing w:before="600" w:after="420" w:line="240" w:lineRule="auto"/>
      <w:jc w:val="center"/>
      <w:outlineLvl w:val="1"/>
    </w:pPr>
    <w:rPr>
      <w:rFonts w:ascii="Times New Roman" w:eastAsia="ヒラギノ角ゴ Pro W3" w:hAnsi="Times New Roman" w:cs="Times New Roman"/>
      <w:b/>
      <w:bCs/>
      <w:caps/>
      <w:color w:val="000000"/>
      <w:kern w:val="32"/>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083D52"/>
    <w:rPr>
      <w:rFonts w:ascii="Times New Roman" w:hAnsi="Times New Roman" w:cs="Times New Roman"/>
      <w:sz w:val="24"/>
      <w:szCs w:val="24"/>
      <w:u w:val="none"/>
      <w:effect w:val="none"/>
    </w:rPr>
  </w:style>
  <w:style w:type="character" w:customStyle="1" w:styleId="111">
    <w:name w:val="Заголовок 1 Знак1"/>
    <w:uiPriority w:val="99"/>
    <w:rsid w:val="00083D52"/>
    <w:rPr>
      <w:rFonts w:ascii="Arial" w:hAnsi="Arial" w:cs="Arial"/>
      <w:b/>
      <w:bCs/>
      <w:kern w:val="32"/>
      <w:sz w:val="32"/>
      <w:szCs w:val="32"/>
      <w:lang w:val="de-DE" w:eastAsia="ru-RU"/>
    </w:rPr>
  </w:style>
  <w:style w:type="character" w:customStyle="1" w:styleId="213">
    <w:name w:val="Заголовок 2 Знак1"/>
    <w:uiPriority w:val="99"/>
    <w:rsid w:val="00083D52"/>
    <w:rPr>
      <w:rFonts w:ascii="Cambria" w:hAnsi="Cambria" w:cs="Cambria"/>
      <w:b/>
      <w:bCs/>
      <w:color w:val="auto"/>
      <w:sz w:val="26"/>
      <w:szCs w:val="26"/>
      <w:lang w:val="ru-RU" w:eastAsia="ru-RU"/>
    </w:rPr>
  </w:style>
  <w:style w:type="character" w:customStyle="1" w:styleId="311">
    <w:name w:val="Заголовок 3 Знак1"/>
    <w:uiPriority w:val="99"/>
    <w:rsid w:val="00083D52"/>
    <w:rPr>
      <w:rFonts w:ascii="Arial" w:hAnsi="Arial" w:cs="Arial"/>
      <w:b/>
      <w:bCs/>
      <w:sz w:val="26"/>
      <w:szCs w:val="26"/>
      <w:lang w:val="ru-RU" w:eastAsia="ru-RU"/>
    </w:rPr>
  </w:style>
  <w:style w:type="character" w:customStyle="1" w:styleId="Osnova1">
    <w:name w:val="Osnova1"/>
    <w:uiPriority w:val="99"/>
    <w:rsid w:val="00083D52"/>
  </w:style>
  <w:style w:type="character" w:customStyle="1" w:styleId="Zag21">
    <w:name w:val="Zag_21"/>
    <w:uiPriority w:val="99"/>
    <w:rsid w:val="00083D52"/>
  </w:style>
  <w:style w:type="character" w:customStyle="1" w:styleId="Zag31">
    <w:name w:val="Zag_31"/>
    <w:uiPriority w:val="99"/>
    <w:rsid w:val="00083D52"/>
  </w:style>
  <w:style w:type="character" w:customStyle="1" w:styleId="1e">
    <w:name w:val="Нижний колонтитул Знак1"/>
    <w:uiPriority w:val="99"/>
    <w:locked/>
    <w:rsid w:val="00083D52"/>
    <w:rPr>
      <w:rFonts w:eastAsia="Times New Roman"/>
      <w:sz w:val="24"/>
      <w:szCs w:val="24"/>
      <w:lang w:val="en-US" w:eastAsia="ru-RU"/>
    </w:rPr>
  </w:style>
  <w:style w:type="paragraph" w:customStyle="1" w:styleId="NormalPP">
    <w:name w:val="Normal PP"/>
    <w:basedOn w:val="a"/>
    <w:uiPriority w:val="99"/>
    <w:rsid w:val="00083D5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uiPriority w:val="99"/>
    <w:rsid w:val="00083D52"/>
    <w:pPr>
      <w:widowControl w:val="0"/>
      <w:autoSpaceDE w:val="0"/>
      <w:autoSpaceDN w:val="0"/>
      <w:adjustRightInd w:val="0"/>
      <w:spacing w:after="0" w:line="240" w:lineRule="auto"/>
      <w:ind w:left="566" w:right="793"/>
      <w:jc w:val="both"/>
    </w:pPr>
    <w:rPr>
      <w:rFonts w:ascii="Calibri" w:eastAsia="Calibri" w:hAnsi="Calibri" w:cs="Times New Roman"/>
      <w:color w:val="000000"/>
      <w:sz w:val="24"/>
      <w:szCs w:val="24"/>
      <w:lang w:val="en-US" w:eastAsia="ru-RU"/>
    </w:rPr>
  </w:style>
  <w:style w:type="character" w:customStyle="1" w:styleId="1f">
    <w:name w:val="Основной текст с отступом Знак1"/>
    <w:uiPriority w:val="99"/>
    <w:rsid w:val="00083D52"/>
    <w:rPr>
      <w:rFonts w:ascii="Times New Roman" w:hAnsi="Times New Roman" w:cs="Times New Roman"/>
      <w:sz w:val="24"/>
      <w:szCs w:val="24"/>
    </w:rPr>
  </w:style>
  <w:style w:type="paragraph" w:customStyle="1" w:styleId="1f0">
    <w:name w:val="Знак Знак1 Знак Знак Знак"/>
    <w:basedOn w:val="a"/>
    <w:uiPriority w:val="99"/>
    <w:rsid w:val="00083D52"/>
    <w:pPr>
      <w:spacing w:after="160" w:line="240" w:lineRule="exact"/>
    </w:pPr>
    <w:rPr>
      <w:rFonts w:ascii="Verdana" w:eastAsia="Times New Roman" w:hAnsi="Verdana" w:cs="Verdana"/>
      <w:sz w:val="20"/>
      <w:szCs w:val="20"/>
      <w:lang w:val="en-US"/>
    </w:rPr>
  </w:style>
  <w:style w:type="paragraph" w:customStyle="1" w:styleId="affff">
    <w:name w:val="Знак Знак Знак Знак Знак"/>
    <w:basedOn w:val="a"/>
    <w:uiPriority w:val="99"/>
    <w:rsid w:val="00083D52"/>
    <w:pPr>
      <w:spacing w:after="160" w:line="240" w:lineRule="exact"/>
    </w:pPr>
    <w:rPr>
      <w:rFonts w:ascii="Verdana" w:eastAsia="Times New Roman" w:hAnsi="Verdana" w:cs="Verdana"/>
      <w:sz w:val="20"/>
      <w:szCs w:val="20"/>
      <w:lang w:val="en-US"/>
    </w:rPr>
  </w:style>
  <w:style w:type="paragraph" w:customStyle="1" w:styleId="CharCharCarCharCarCharCarCharCarCharCharCharCarCharCharChar">
    <w:name w:val="Char Char Car Char Car Char Car Char Car Char Char Char Car Char Char Char"/>
    <w:basedOn w:val="a"/>
    <w:uiPriority w:val="99"/>
    <w:rsid w:val="00083D52"/>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
    <w:uiPriority w:val="99"/>
    <w:rsid w:val="00083D52"/>
    <w:pPr>
      <w:spacing w:after="160" w:line="240" w:lineRule="exact"/>
    </w:pPr>
    <w:rPr>
      <w:rFonts w:ascii="Verdana" w:eastAsia="Times New Roman" w:hAnsi="Verdana" w:cs="Verdana"/>
      <w:sz w:val="20"/>
      <w:szCs w:val="20"/>
      <w:lang w:val="en-US"/>
    </w:rPr>
  </w:style>
  <w:style w:type="paragraph" w:customStyle="1" w:styleId="43">
    <w:name w:val="Обычный4"/>
    <w:uiPriority w:val="99"/>
    <w:rsid w:val="00083D52"/>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uiPriority w:val="99"/>
    <w:rsid w:val="00083D52"/>
  </w:style>
  <w:style w:type="character" w:customStyle="1" w:styleId="grame">
    <w:name w:val="grame"/>
    <w:basedOn w:val="a0"/>
    <w:uiPriority w:val="99"/>
    <w:rsid w:val="00083D52"/>
  </w:style>
  <w:style w:type="paragraph" w:customStyle="1" w:styleId="affff1">
    <w:name w:val="a"/>
    <w:basedOn w:val="a"/>
    <w:uiPriority w:val="99"/>
    <w:rsid w:val="00083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uiPriority w:val="99"/>
    <w:rsid w:val="00083D5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2">
    <w:name w:val="Знак Знак Знак"/>
    <w:basedOn w:val="a"/>
    <w:uiPriority w:val="99"/>
    <w:rsid w:val="00083D52"/>
    <w:pPr>
      <w:spacing w:after="160" w:line="240" w:lineRule="exact"/>
    </w:pPr>
    <w:rPr>
      <w:rFonts w:ascii="Verdana" w:eastAsia="Times New Roman" w:hAnsi="Verdana" w:cs="Verdana"/>
      <w:sz w:val="20"/>
      <w:szCs w:val="20"/>
      <w:lang w:val="en-US"/>
    </w:rPr>
  </w:style>
  <w:style w:type="character" w:customStyle="1" w:styleId="610">
    <w:name w:val="Знак6 Знак Знак1"/>
    <w:uiPriority w:val="99"/>
    <w:semiHidden/>
    <w:locked/>
    <w:rsid w:val="00083D52"/>
    <w:rPr>
      <w:lang w:val="ru-RU" w:eastAsia="ru-RU"/>
    </w:rPr>
  </w:style>
  <w:style w:type="character" w:customStyle="1" w:styleId="normalchar1">
    <w:name w:val="normal__char1"/>
    <w:uiPriority w:val="99"/>
    <w:rsid w:val="00083D52"/>
    <w:rPr>
      <w:rFonts w:ascii="Calibri" w:hAnsi="Calibri" w:cs="Calibri"/>
      <w:sz w:val="22"/>
      <w:szCs w:val="22"/>
    </w:rPr>
  </w:style>
  <w:style w:type="paragraph" w:customStyle="1" w:styleId="affff3">
    <w:name w:val="Знак Знак Знак Знак"/>
    <w:basedOn w:val="a"/>
    <w:uiPriority w:val="99"/>
    <w:rsid w:val="00083D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1">
    <w:name w:val="Номер 1"/>
    <w:basedOn w:val="1"/>
    <w:uiPriority w:val="99"/>
    <w:rsid w:val="00083D52"/>
    <w:pPr>
      <w:suppressAutoHyphens/>
      <w:autoSpaceDE w:val="0"/>
      <w:autoSpaceDN w:val="0"/>
      <w:adjustRightInd w:val="0"/>
      <w:spacing w:before="360" w:after="240" w:line="360" w:lineRule="auto"/>
    </w:pPr>
    <w:rPr>
      <w:bCs/>
      <w:color w:val="auto"/>
      <w:sz w:val="28"/>
      <w:szCs w:val="28"/>
    </w:rPr>
  </w:style>
  <w:style w:type="paragraph" w:customStyle="1" w:styleId="Iauiue0">
    <w:name w:val="Iau?iue"/>
    <w:uiPriority w:val="99"/>
    <w:rsid w:val="00083D5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paragraph" w:customStyle="1" w:styleId="2d">
    <w:name w:val="Номер 2"/>
    <w:basedOn w:val="3"/>
    <w:uiPriority w:val="99"/>
    <w:rsid w:val="00083D52"/>
    <w:pPr>
      <w:keepLines w:val="0"/>
      <w:spacing w:before="120" w:after="120" w:line="360" w:lineRule="auto"/>
      <w:jc w:val="center"/>
    </w:pPr>
    <w:rPr>
      <w:rFonts w:ascii="Times New Roman" w:hAnsi="Times New Roman"/>
      <w:color w:val="auto"/>
      <w:sz w:val="28"/>
      <w:szCs w:val="28"/>
      <w:lang w:eastAsia="ru-RU"/>
    </w:rPr>
  </w:style>
  <w:style w:type="paragraph" w:customStyle="1" w:styleId="220">
    <w:name w:val="Основной текст 22"/>
    <w:basedOn w:val="a"/>
    <w:uiPriority w:val="99"/>
    <w:rsid w:val="00083D52"/>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37">
    <w:name w:val="Font Style37"/>
    <w:uiPriority w:val="99"/>
    <w:rsid w:val="00083D52"/>
    <w:rPr>
      <w:rFonts w:ascii="Times New Roman" w:hAnsi="Times New Roman" w:cs="Times New Roman"/>
      <w:sz w:val="20"/>
      <w:szCs w:val="20"/>
    </w:rPr>
  </w:style>
  <w:style w:type="paragraph" w:customStyle="1" w:styleId="Style3">
    <w:name w:val="Style3"/>
    <w:basedOn w:val="a"/>
    <w:uiPriority w:val="99"/>
    <w:rsid w:val="00083D52"/>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83D52"/>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083D52"/>
    <w:pPr>
      <w:spacing w:after="0" w:line="240" w:lineRule="auto"/>
      <w:ind w:firstLine="709"/>
      <w:jc w:val="both"/>
    </w:pPr>
    <w:rPr>
      <w:rFonts w:ascii="Times New Roman" w:eastAsia="Times New Roman" w:hAnsi="Times New Roman" w:cs="Times New Roman"/>
      <w:sz w:val="24"/>
      <w:szCs w:val="24"/>
      <w:lang w:eastAsia="ru-RU"/>
    </w:rPr>
  </w:style>
  <w:style w:type="paragraph" w:styleId="affff4">
    <w:name w:val="caption"/>
    <w:basedOn w:val="a"/>
    <w:next w:val="a"/>
    <w:uiPriority w:val="99"/>
    <w:qFormat/>
    <w:rsid w:val="00083D52"/>
    <w:pPr>
      <w:widowControl w:val="0"/>
      <w:shd w:val="clear" w:color="auto" w:fill="FFFFFF"/>
      <w:spacing w:after="120" w:line="360" w:lineRule="auto"/>
      <w:ind w:right="398"/>
      <w:jc w:val="center"/>
    </w:pPr>
    <w:rPr>
      <w:rFonts w:ascii="Times New Roman" w:eastAsia="Times New Roman" w:hAnsi="Times New Roman" w:cs="Times New Roman"/>
      <w:b/>
      <w:bCs/>
      <w:color w:val="000000"/>
      <w:sz w:val="24"/>
      <w:szCs w:val="24"/>
      <w:lang w:eastAsia="zh-CN"/>
    </w:rPr>
  </w:style>
  <w:style w:type="paragraph" w:customStyle="1" w:styleId="affff5">
    <w:name w:val="Стиль"/>
    <w:uiPriority w:val="99"/>
    <w:rsid w:val="00083D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uiPriority w:val="99"/>
    <w:rsid w:val="00083D5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6">
    <w:name w:val="Знак Знак Знак Знак Знак Знак Знак Знак Знак Знак Знак Знак Знак Знак Знак Знак"/>
    <w:basedOn w:val="a"/>
    <w:uiPriority w:val="99"/>
    <w:rsid w:val="00083D52"/>
    <w:pPr>
      <w:spacing w:after="160" w:line="240" w:lineRule="exact"/>
    </w:pPr>
    <w:rPr>
      <w:rFonts w:ascii="Verdana" w:eastAsia="Times New Roman" w:hAnsi="Verdana" w:cs="Verdana"/>
      <w:sz w:val="20"/>
      <w:szCs w:val="20"/>
      <w:lang w:val="en-US"/>
    </w:rPr>
  </w:style>
  <w:style w:type="paragraph" w:styleId="2e">
    <w:name w:val="Quote"/>
    <w:basedOn w:val="a"/>
    <w:next w:val="a"/>
    <w:link w:val="2f"/>
    <w:uiPriority w:val="99"/>
    <w:qFormat/>
    <w:rsid w:val="00083D52"/>
    <w:pPr>
      <w:spacing w:after="0" w:line="240" w:lineRule="auto"/>
      <w:ind w:firstLine="709"/>
      <w:jc w:val="both"/>
    </w:pPr>
    <w:rPr>
      <w:rFonts w:ascii="Times New Roman" w:eastAsia="Times New Roman" w:hAnsi="Times New Roman" w:cs="Times New Roman"/>
      <w:i/>
      <w:iCs/>
      <w:sz w:val="24"/>
      <w:szCs w:val="24"/>
    </w:rPr>
  </w:style>
  <w:style w:type="character" w:customStyle="1" w:styleId="2f">
    <w:name w:val="Цитата 2 Знак"/>
    <w:basedOn w:val="a0"/>
    <w:link w:val="2e"/>
    <w:uiPriority w:val="99"/>
    <w:rsid w:val="00083D52"/>
    <w:rPr>
      <w:rFonts w:ascii="Times New Roman" w:eastAsia="Times New Roman" w:hAnsi="Times New Roman" w:cs="Times New Roman"/>
      <w:i/>
      <w:iCs/>
      <w:sz w:val="24"/>
      <w:szCs w:val="24"/>
    </w:rPr>
  </w:style>
  <w:style w:type="paragraph" w:styleId="affff7">
    <w:name w:val="Intense Quote"/>
    <w:basedOn w:val="a"/>
    <w:next w:val="a"/>
    <w:link w:val="affff8"/>
    <w:uiPriority w:val="99"/>
    <w:qFormat/>
    <w:rsid w:val="00083D52"/>
    <w:pPr>
      <w:spacing w:after="0" w:line="240" w:lineRule="auto"/>
      <w:ind w:left="720" w:right="720" w:firstLine="709"/>
      <w:jc w:val="both"/>
    </w:pPr>
    <w:rPr>
      <w:rFonts w:ascii="Times New Roman" w:eastAsia="Times New Roman" w:hAnsi="Times New Roman" w:cs="Times New Roman"/>
      <w:b/>
      <w:bCs/>
      <w:i/>
      <w:iCs/>
      <w:sz w:val="24"/>
      <w:szCs w:val="24"/>
    </w:rPr>
  </w:style>
  <w:style w:type="character" w:customStyle="1" w:styleId="affff8">
    <w:name w:val="Выделенная цитата Знак"/>
    <w:basedOn w:val="a0"/>
    <w:link w:val="affff7"/>
    <w:uiPriority w:val="99"/>
    <w:rsid w:val="00083D52"/>
    <w:rPr>
      <w:rFonts w:ascii="Times New Roman" w:eastAsia="Times New Roman" w:hAnsi="Times New Roman" w:cs="Times New Roman"/>
      <w:b/>
      <w:bCs/>
      <w:i/>
      <w:iCs/>
      <w:sz w:val="24"/>
      <w:szCs w:val="24"/>
    </w:rPr>
  </w:style>
  <w:style w:type="character" w:styleId="affff9">
    <w:name w:val="Subtle Emphasis"/>
    <w:basedOn w:val="a0"/>
    <w:uiPriority w:val="99"/>
    <w:qFormat/>
    <w:rsid w:val="00083D52"/>
    <w:rPr>
      <w:i/>
      <w:iCs/>
      <w:color w:val="auto"/>
    </w:rPr>
  </w:style>
  <w:style w:type="character" w:styleId="affffa">
    <w:name w:val="Intense Emphasis"/>
    <w:basedOn w:val="a0"/>
    <w:uiPriority w:val="99"/>
    <w:qFormat/>
    <w:rsid w:val="00083D52"/>
    <w:rPr>
      <w:b/>
      <w:bCs/>
      <w:i/>
      <w:iCs/>
      <w:sz w:val="24"/>
      <w:szCs w:val="24"/>
      <w:u w:val="single"/>
    </w:rPr>
  </w:style>
  <w:style w:type="character" w:styleId="affffb">
    <w:name w:val="Subtle Reference"/>
    <w:basedOn w:val="a0"/>
    <w:uiPriority w:val="99"/>
    <w:qFormat/>
    <w:rsid w:val="00083D52"/>
    <w:rPr>
      <w:sz w:val="24"/>
      <w:szCs w:val="24"/>
      <w:u w:val="single"/>
    </w:rPr>
  </w:style>
  <w:style w:type="character" w:styleId="affffc">
    <w:name w:val="Intense Reference"/>
    <w:basedOn w:val="a0"/>
    <w:uiPriority w:val="99"/>
    <w:qFormat/>
    <w:rsid w:val="00083D52"/>
    <w:rPr>
      <w:b/>
      <w:bCs/>
      <w:sz w:val="24"/>
      <w:szCs w:val="24"/>
      <w:u w:val="single"/>
    </w:rPr>
  </w:style>
  <w:style w:type="character" w:styleId="affffd">
    <w:name w:val="Book Title"/>
    <w:basedOn w:val="a0"/>
    <w:uiPriority w:val="99"/>
    <w:qFormat/>
    <w:rsid w:val="00083D52"/>
    <w:rPr>
      <w:rFonts w:ascii="Arial" w:hAnsi="Arial" w:cs="Arial"/>
      <w:b/>
      <w:bCs/>
      <w:i/>
      <w:iCs/>
      <w:sz w:val="24"/>
      <w:szCs w:val="24"/>
    </w:rPr>
  </w:style>
  <w:style w:type="paragraph" w:styleId="affffe">
    <w:name w:val="TOC Heading"/>
    <w:basedOn w:val="1"/>
    <w:next w:val="a"/>
    <w:uiPriority w:val="99"/>
    <w:qFormat/>
    <w:rsid w:val="00083D52"/>
    <w:pPr>
      <w:spacing w:before="240" w:after="60"/>
      <w:outlineLvl w:val="9"/>
    </w:pPr>
    <w:rPr>
      <w:rFonts w:ascii="Arial" w:hAnsi="Arial" w:cs="Arial"/>
      <w:bCs/>
      <w:color w:val="auto"/>
      <w:kern w:val="32"/>
      <w:sz w:val="32"/>
      <w:szCs w:val="32"/>
      <w:lang w:eastAsia="en-US"/>
    </w:rPr>
  </w:style>
  <w:style w:type="character" w:customStyle="1" w:styleId="apple-style-span">
    <w:name w:val="apple-style-span"/>
    <w:basedOn w:val="a0"/>
    <w:uiPriority w:val="99"/>
    <w:rsid w:val="00083D52"/>
  </w:style>
  <w:style w:type="paragraph" w:customStyle="1" w:styleId="CompanyName">
    <w:name w:val="Company Name"/>
    <w:basedOn w:val="a7"/>
    <w:uiPriority w:val="99"/>
    <w:rsid w:val="00083D52"/>
    <w:pPr>
      <w:ind w:left="634"/>
    </w:pPr>
    <w:rPr>
      <w:rFonts w:ascii="Cambria" w:eastAsia="Times New Roman" w:hAnsi="Cambria" w:cs="Cambria"/>
      <w:caps/>
      <w:spacing w:val="20"/>
      <w:sz w:val="18"/>
      <w:szCs w:val="18"/>
      <w:lang w:eastAsia="zh-TW"/>
    </w:rPr>
  </w:style>
  <w:style w:type="paragraph" w:customStyle="1" w:styleId="AuthorsName">
    <w:name w:val="Author's Name"/>
    <w:basedOn w:val="a7"/>
    <w:uiPriority w:val="99"/>
    <w:rsid w:val="00083D52"/>
    <w:pPr>
      <w:ind w:left="634"/>
    </w:pPr>
    <w:rPr>
      <w:rFonts w:ascii="Cambria" w:eastAsia="Times New Roman" w:hAnsi="Cambria" w:cs="Cambria"/>
      <w:sz w:val="18"/>
      <w:szCs w:val="18"/>
      <w:lang w:eastAsia="zh-TW"/>
    </w:rPr>
  </w:style>
  <w:style w:type="paragraph" w:customStyle="1" w:styleId="DocumentDate">
    <w:name w:val="Document Date"/>
    <w:basedOn w:val="a7"/>
    <w:uiPriority w:val="99"/>
    <w:rsid w:val="00083D52"/>
    <w:pPr>
      <w:ind w:left="634"/>
    </w:pPr>
    <w:rPr>
      <w:rFonts w:ascii="Cambria" w:eastAsia="Times New Roman" w:hAnsi="Cambria" w:cs="Cambria"/>
      <w:caps/>
      <w:color w:val="7F7F7F"/>
      <w:sz w:val="16"/>
      <w:szCs w:val="16"/>
      <w:lang w:eastAsia="zh-TW"/>
    </w:rPr>
  </w:style>
  <w:style w:type="paragraph" w:customStyle="1" w:styleId="afffff">
    <w:name w:val="Аннотации"/>
    <w:basedOn w:val="a"/>
    <w:uiPriority w:val="99"/>
    <w:rsid w:val="00083D52"/>
    <w:pPr>
      <w:spacing w:after="0" w:line="240" w:lineRule="auto"/>
      <w:ind w:firstLine="284"/>
      <w:jc w:val="both"/>
    </w:pPr>
    <w:rPr>
      <w:rFonts w:ascii="Times New Roman" w:eastAsia="Times New Roman" w:hAnsi="Times New Roman" w:cs="Times New Roman"/>
      <w:lang w:eastAsia="ru-RU"/>
    </w:rPr>
  </w:style>
  <w:style w:type="paragraph" w:customStyle="1" w:styleId="afffff0">
    <w:name w:val="Содержимое таблицы"/>
    <w:basedOn w:val="a"/>
    <w:rsid w:val="00083D52"/>
    <w:pPr>
      <w:widowControl w:val="0"/>
      <w:suppressLineNumbers/>
      <w:suppressAutoHyphens/>
      <w:spacing w:after="0" w:line="240" w:lineRule="auto"/>
    </w:pPr>
    <w:rPr>
      <w:rFonts w:ascii="Calibri" w:eastAsia="Calibri" w:hAnsi="Calibri" w:cs="Times New Roman"/>
      <w:kern w:val="1"/>
      <w:sz w:val="24"/>
      <w:szCs w:val="24"/>
      <w:lang w:eastAsia="ru-RU"/>
    </w:rPr>
  </w:style>
  <w:style w:type="paragraph" w:customStyle="1" w:styleId="1f2">
    <w:name w:val="Стиль1"/>
    <w:uiPriority w:val="99"/>
    <w:rsid w:val="00083D52"/>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Методика подзаголовок"/>
    <w:uiPriority w:val="99"/>
    <w:rsid w:val="00083D52"/>
    <w:rPr>
      <w:rFonts w:ascii="Times New Roman" w:hAnsi="Times New Roman" w:cs="Times New Roman"/>
      <w:b/>
      <w:bCs/>
      <w:spacing w:val="30"/>
    </w:rPr>
  </w:style>
  <w:style w:type="paragraph" w:customStyle="1" w:styleId="afffff2">
    <w:name w:val="текст сноски"/>
    <w:basedOn w:val="a"/>
    <w:uiPriority w:val="99"/>
    <w:rsid w:val="00083D52"/>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083D52"/>
    <w:rPr>
      <w:rFonts w:ascii="Arial" w:hAnsi="Arial" w:cs="Arial"/>
      <w:b/>
      <w:bCs/>
      <w:kern w:val="32"/>
      <w:sz w:val="32"/>
      <w:szCs w:val="32"/>
    </w:rPr>
  </w:style>
  <w:style w:type="character" w:customStyle="1" w:styleId="170">
    <w:name w:val="Знак Знак17"/>
    <w:uiPriority w:val="99"/>
    <w:rsid w:val="00083D52"/>
    <w:rPr>
      <w:rFonts w:ascii="Arial" w:hAnsi="Arial" w:cs="Arial"/>
      <w:b/>
      <w:bCs/>
      <w:sz w:val="28"/>
      <w:szCs w:val="28"/>
    </w:rPr>
  </w:style>
  <w:style w:type="character" w:customStyle="1" w:styleId="160">
    <w:name w:val="Знак Знак16"/>
    <w:uiPriority w:val="99"/>
    <w:rsid w:val="00083D52"/>
    <w:rPr>
      <w:rFonts w:ascii="Arial" w:hAnsi="Arial" w:cs="Arial"/>
      <w:b/>
      <w:bCs/>
      <w:sz w:val="26"/>
      <w:szCs w:val="26"/>
    </w:rPr>
  </w:style>
  <w:style w:type="character" w:customStyle="1" w:styleId="1f3">
    <w:name w:val="Название Знак1"/>
    <w:uiPriority w:val="99"/>
    <w:rsid w:val="00083D52"/>
    <w:rPr>
      <w:rFonts w:ascii="Times New Roman" w:hAnsi="Times New Roman" w:cs="Times New Roman"/>
      <w:b/>
      <w:bCs/>
      <w:sz w:val="20"/>
      <w:szCs w:val="20"/>
    </w:rPr>
  </w:style>
  <w:style w:type="character" w:customStyle="1" w:styleId="1f4">
    <w:name w:val="Подзаголовок Знак1"/>
    <w:uiPriority w:val="99"/>
    <w:rsid w:val="00083D52"/>
    <w:rPr>
      <w:rFonts w:ascii="Arial" w:hAnsi="Arial" w:cs="Arial"/>
      <w:sz w:val="24"/>
      <w:szCs w:val="24"/>
      <w:lang w:eastAsia="en-US"/>
    </w:rPr>
  </w:style>
  <w:style w:type="character" w:customStyle="1" w:styleId="1f5">
    <w:name w:val="Схема документа Знак1"/>
    <w:basedOn w:val="a0"/>
    <w:uiPriority w:val="99"/>
    <w:rsid w:val="00083D52"/>
    <w:rPr>
      <w:rFonts w:ascii="Tahoma" w:hAnsi="Tahoma" w:cs="Tahoma"/>
      <w:sz w:val="16"/>
      <w:szCs w:val="16"/>
    </w:rPr>
  </w:style>
  <w:style w:type="paragraph" w:styleId="44">
    <w:name w:val="toc 4"/>
    <w:basedOn w:val="a"/>
    <w:next w:val="a"/>
    <w:autoRedefine/>
    <w:uiPriority w:val="99"/>
    <w:semiHidden/>
    <w:rsid w:val="00083D52"/>
    <w:pPr>
      <w:spacing w:after="100"/>
      <w:ind w:left="660"/>
    </w:pPr>
    <w:rPr>
      <w:rFonts w:ascii="Times New Roman" w:eastAsia="Times New Roman" w:hAnsi="Times New Roman" w:cs="Times New Roman"/>
      <w:lang w:eastAsia="ru-RU"/>
    </w:rPr>
  </w:style>
  <w:style w:type="paragraph" w:styleId="51">
    <w:name w:val="toc 5"/>
    <w:basedOn w:val="a"/>
    <w:next w:val="a"/>
    <w:autoRedefine/>
    <w:uiPriority w:val="99"/>
    <w:semiHidden/>
    <w:rsid w:val="00083D52"/>
    <w:pPr>
      <w:spacing w:after="100"/>
      <w:ind w:left="880"/>
    </w:pPr>
    <w:rPr>
      <w:rFonts w:ascii="Times New Roman" w:eastAsia="Times New Roman" w:hAnsi="Times New Roman" w:cs="Times New Roman"/>
      <w:lang w:eastAsia="ru-RU"/>
    </w:rPr>
  </w:style>
  <w:style w:type="paragraph" w:styleId="62">
    <w:name w:val="toc 6"/>
    <w:basedOn w:val="a"/>
    <w:next w:val="a"/>
    <w:autoRedefine/>
    <w:uiPriority w:val="99"/>
    <w:semiHidden/>
    <w:rsid w:val="00083D52"/>
    <w:pPr>
      <w:spacing w:after="100"/>
      <w:ind w:left="1100"/>
    </w:pPr>
    <w:rPr>
      <w:rFonts w:ascii="Times New Roman" w:eastAsia="Times New Roman" w:hAnsi="Times New Roman" w:cs="Times New Roman"/>
      <w:lang w:eastAsia="ru-RU"/>
    </w:rPr>
  </w:style>
  <w:style w:type="paragraph" w:styleId="71">
    <w:name w:val="toc 7"/>
    <w:basedOn w:val="a"/>
    <w:next w:val="a"/>
    <w:autoRedefine/>
    <w:uiPriority w:val="99"/>
    <w:semiHidden/>
    <w:rsid w:val="00083D52"/>
    <w:pPr>
      <w:spacing w:after="100"/>
      <w:ind w:left="1320"/>
    </w:pPr>
    <w:rPr>
      <w:rFonts w:ascii="Times New Roman" w:eastAsia="Times New Roman" w:hAnsi="Times New Roman" w:cs="Times New Roman"/>
      <w:lang w:eastAsia="ru-RU"/>
    </w:rPr>
  </w:style>
  <w:style w:type="paragraph" w:styleId="91">
    <w:name w:val="toc 9"/>
    <w:basedOn w:val="a"/>
    <w:next w:val="a"/>
    <w:autoRedefine/>
    <w:uiPriority w:val="99"/>
    <w:semiHidden/>
    <w:rsid w:val="00083D52"/>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uiPriority w:val="99"/>
    <w:rsid w:val="00083D52"/>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6">
    <w:name w:val="Сетка таблицы1"/>
    <w:uiPriority w:val="99"/>
    <w:rsid w:val="0008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08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083D5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083D52"/>
    <w:pPr>
      <w:spacing w:after="0" w:line="240" w:lineRule="auto"/>
    </w:pPr>
    <w:rPr>
      <w:rFonts w:ascii="Times New Roman" w:eastAsia="Times New Roman" w:hAnsi="Times New Roman" w:cs="Times New Roman"/>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uiPriority w:val="99"/>
    <w:rsid w:val="0008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08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uiPriority w:val="99"/>
    <w:rsid w:val="00083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uiPriority w:val="99"/>
    <w:rsid w:val="00083D52"/>
  </w:style>
  <w:style w:type="character" w:customStyle="1" w:styleId="fn">
    <w:name w:val="fn"/>
    <w:basedOn w:val="a0"/>
    <w:uiPriority w:val="99"/>
    <w:rsid w:val="00083D52"/>
  </w:style>
  <w:style w:type="character" w:customStyle="1" w:styleId="post-timestamp2">
    <w:name w:val="post-timestamp2"/>
    <w:uiPriority w:val="99"/>
    <w:rsid w:val="00083D52"/>
    <w:rPr>
      <w:color w:val="auto"/>
    </w:rPr>
  </w:style>
  <w:style w:type="character" w:customStyle="1" w:styleId="post-comment-link">
    <w:name w:val="post-comment-link"/>
    <w:basedOn w:val="a0"/>
    <w:uiPriority w:val="99"/>
    <w:rsid w:val="00083D52"/>
  </w:style>
  <w:style w:type="character" w:customStyle="1" w:styleId="item-controlblog-adminpid-1744177254">
    <w:name w:val="item-control blog-admin pid-1744177254"/>
    <w:basedOn w:val="a0"/>
    <w:uiPriority w:val="99"/>
    <w:rsid w:val="00083D52"/>
  </w:style>
  <w:style w:type="character" w:customStyle="1" w:styleId="zippytoggle-open">
    <w:name w:val="zippy toggle-open"/>
    <w:basedOn w:val="a0"/>
    <w:uiPriority w:val="99"/>
    <w:rsid w:val="00083D52"/>
  </w:style>
  <w:style w:type="character" w:customStyle="1" w:styleId="post-count">
    <w:name w:val="post-count"/>
    <w:basedOn w:val="a0"/>
    <w:uiPriority w:val="99"/>
    <w:rsid w:val="00083D52"/>
  </w:style>
  <w:style w:type="character" w:customStyle="1" w:styleId="zippy">
    <w:name w:val="zippy"/>
    <w:basedOn w:val="a0"/>
    <w:uiPriority w:val="99"/>
    <w:rsid w:val="00083D52"/>
  </w:style>
  <w:style w:type="character" w:customStyle="1" w:styleId="item-controlblog-admin">
    <w:name w:val="item-control blog-admin"/>
    <w:basedOn w:val="a0"/>
    <w:uiPriority w:val="99"/>
    <w:rsid w:val="00083D52"/>
  </w:style>
  <w:style w:type="paragraph" w:customStyle="1" w:styleId="msonormalcxspmiddle">
    <w:name w:val="msonormalcxspmiddle"/>
    <w:basedOn w:val="a"/>
    <w:uiPriority w:val="99"/>
    <w:rsid w:val="00083D52"/>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msonormalcxspmiddlecxspmiddle">
    <w:name w:val="msonormalcxspmiddlecxspmiddle"/>
    <w:basedOn w:val="a"/>
    <w:uiPriority w:val="99"/>
    <w:rsid w:val="00083D52"/>
    <w:pPr>
      <w:widowControl w:val="0"/>
      <w:suppressAutoHyphens/>
      <w:spacing w:before="280" w:after="280" w:line="240" w:lineRule="auto"/>
    </w:pPr>
    <w:rPr>
      <w:rFonts w:ascii="Times New Roman" w:eastAsia="Arial Unicode MS" w:hAnsi="Times New Roman" w:cs="Times New Roman"/>
      <w:color w:val="000000"/>
      <w:sz w:val="24"/>
      <w:szCs w:val="24"/>
      <w:lang w:val="en-US" w:eastAsia="ar-SA"/>
    </w:rPr>
  </w:style>
  <w:style w:type="paragraph" w:customStyle="1" w:styleId="acknowledgment">
    <w:name w:val="acknowledgment"/>
    <w:basedOn w:val="a"/>
    <w:next w:val="a"/>
    <w:uiPriority w:val="99"/>
    <w:rsid w:val="00083D52"/>
    <w:pPr>
      <w:widowControl w:val="0"/>
      <w:spacing w:before="480" w:after="0" w:line="240" w:lineRule="auto"/>
    </w:pPr>
    <w:rPr>
      <w:rFonts w:ascii="Arial" w:eastAsia="Times New Roman" w:hAnsi="Arial" w:cs="Arial"/>
      <w:vanish/>
      <w:sz w:val="18"/>
      <w:szCs w:val="18"/>
      <w:lang w:val="en-GB"/>
    </w:rPr>
  </w:style>
  <w:style w:type="character" w:customStyle="1" w:styleId="1f7">
    <w:name w:val="Знак Знак1"/>
    <w:uiPriority w:val="99"/>
    <w:locked/>
    <w:rsid w:val="00083D52"/>
    <w:rPr>
      <w:rFonts w:ascii="Arial" w:hAnsi="Arial" w:cs="Arial"/>
      <w:b/>
      <w:bCs/>
      <w:sz w:val="26"/>
      <w:szCs w:val="26"/>
      <w:lang w:val="ru-RU" w:eastAsia="ru-RU"/>
    </w:rPr>
  </w:style>
  <w:style w:type="paragraph" w:customStyle="1" w:styleId="NR">
    <w:name w:val="NR"/>
    <w:basedOn w:val="a"/>
    <w:uiPriority w:val="99"/>
    <w:rsid w:val="00083D52"/>
    <w:pPr>
      <w:spacing w:after="0" w:line="240" w:lineRule="auto"/>
    </w:pPr>
    <w:rPr>
      <w:rFonts w:ascii="Times New Roman" w:eastAsia="Times New Roman" w:hAnsi="Times New Roman" w:cs="Times New Roman"/>
      <w:sz w:val="24"/>
      <w:szCs w:val="24"/>
    </w:rPr>
  </w:style>
  <w:style w:type="character" w:customStyle="1" w:styleId="63">
    <w:name w:val="Знак6 Знак Знак"/>
    <w:uiPriority w:val="99"/>
    <w:semiHidden/>
    <w:locked/>
    <w:rsid w:val="00083D52"/>
    <w:rPr>
      <w:lang w:val="ru-RU" w:eastAsia="ru-RU"/>
    </w:rPr>
  </w:style>
  <w:style w:type="paragraph" w:customStyle="1" w:styleId="2f1">
    <w:name w:val="Знак Знак2 Знак"/>
    <w:basedOn w:val="a"/>
    <w:uiPriority w:val="99"/>
    <w:rsid w:val="00083D52"/>
    <w:pPr>
      <w:spacing w:after="160" w:line="240" w:lineRule="exact"/>
    </w:pPr>
    <w:rPr>
      <w:rFonts w:ascii="Verdana" w:eastAsia="Times New Roman" w:hAnsi="Verdana" w:cs="Verdana"/>
      <w:sz w:val="20"/>
      <w:szCs w:val="20"/>
      <w:lang w:val="en-US"/>
    </w:rPr>
  </w:style>
  <w:style w:type="paragraph" w:styleId="2f2">
    <w:name w:val="List Bullet 2"/>
    <w:basedOn w:val="a"/>
    <w:autoRedefine/>
    <w:uiPriority w:val="99"/>
    <w:rsid w:val="00083D52"/>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list0020paragraphchar1">
    <w:name w:val="list_0020paragraph__char1"/>
    <w:uiPriority w:val="99"/>
    <w:rsid w:val="00083D52"/>
    <w:rPr>
      <w:rFonts w:ascii="Times New Roman" w:hAnsi="Times New Roman" w:cs="Times New Roman"/>
      <w:sz w:val="24"/>
      <w:szCs w:val="24"/>
    </w:rPr>
  </w:style>
  <w:style w:type="character" w:customStyle="1" w:styleId="1f8">
    <w:name w:val="Основной шрифт абзаца1"/>
    <w:uiPriority w:val="99"/>
    <w:rsid w:val="00083D52"/>
  </w:style>
  <w:style w:type="paragraph" w:customStyle="1" w:styleId="afffff3">
    <w:name w:val="Заголовок"/>
    <w:basedOn w:val="a"/>
    <w:next w:val="a3"/>
    <w:uiPriority w:val="99"/>
    <w:rsid w:val="00083D52"/>
    <w:pPr>
      <w:keepNext/>
      <w:suppressAutoHyphens/>
      <w:spacing w:before="240" w:after="120" w:line="240" w:lineRule="auto"/>
    </w:pPr>
    <w:rPr>
      <w:rFonts w:ascii="Arial" w:eastAsia="MS Mincho" w:hAnsi="Arial" w:cs="Arial"/>
      <w:sz w:val="28"/>
      <w:szCs w:val="28"/>
      <w:lang w:eastAsia="ar-SA"/>
    </w:rPr>
  </w:style>
  <w:style w:type="paragraph" w:styleId="afffff4">
    <w:name w:val="List"/>
    <w:basedOn w:val="a3"/>
    <w:uiPriority w:val="99"/>
    <w:rsid w:val="00083D52"/>
    <w:pPr>
      <w:widowControl/>
      <w:suppressAutoHyphens/>
      <w:spacing w:after="120"/>
      <w:ind w:left="0"/>
    </w:pPr>
    <w:rPr>
      <w:sz w:val="24"/>
      <w:szCs w:val="24"/>
      <w:lang w:val="ru-RU" w:eastAsia="ar-SA"/>
    </w:rPr>
  </w:style>
  <w:style w:type="paragraph" w:customStyle="1" w:styleId="1f9">
    <w:name w:val="Название1"/>
    <w:basedOn w:val="a"/>
    <w:uiPriority w:val="99"/>
    <w:rsid w:val="00083D5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a">
    <w:name w:val="Указатель1"/>
    <w:basedOn w:val="a"/>
    <w:uiPriority w:val="99"/>
    <w:rsid w:val="00083D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dash0417043d0430043a00200441043d043e0441043a0438char">
    <w:name w:val="dash0417_043d_0430_043a_0020_0441_043d_043e_0441_043a_0438__char"/>
    <w:basedOn w:val="a0"/>
    <w:uiPriority w:val="99"/>
    <w:rsid w:val="00083D52"/>
  </w:style>
  <w:style w:type="paragraph" w:customStyle="1" w:styleId="afffff5">
    <w:name w:val="#Текст_мой"/>
    <w:uiPriority w:val="99"/>
    <w:rsid w:val="00083D52"/>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12">
    <w:name w:val="Цветной список - Акцент 12"/>
    <w:basedOn w:val="a"/>
    <w:qFormat/>
    <w:rsid w:val="00083D52"/>
    <w:pPr>
      <w:spacing w:line="240" w:lineRule="auto"/>
      <w:ind w:left="720"/>
    </w:pPr>
    <w:rPr>
      <w:rFonts w:ascii="Cambria" w:eastAsia="Calibri" w:hAnsi="Cambria" w:cs="Cambria"/>
      <w:sz w:val="24"/>
      <w:szCs w:val="24"/>
    </w:rPr>
  </w:style>
  <w:style w:type="character" w:customStyle="1" w:styleId="dash041e005f0431005f044b005f0447005f043d005f044b005f0439char1">
    <w:name w:val="dash041e_005f0431_005f044b_005f0447_005f043d_005f044b_005f0439__char1"/>
    <w:rsid w:val="00083D52"/>
    <w:rPr>
      <w:rFonts w:ascii="Times New Roman" w:hAnsi="Times New Roman" w:cs="Times New Roman"/>
      <w:sz w:val="24"/>
      <w:szCs w:val="24"/>
      <w:u w:val="none"/>
      <w:effect w:val="none"/>
    </w:rPr>
  </w:style>
  <w:style w:type="character" w:customStyle="1" w:styleId="maintext1">
    <w:name w:val="maintext1"/>
    <w:uiPriority w:val="99"/>
    <w:rsid w:val="00083D52"/>
    <w:rPr>
      <w:sz w:val="24"/>
      <w:szCs w:val="24"/>
    </w:rPr>
  </w:style>
  <w:style w:type="paragraph" w:customStyle="1" w:styleId="default0">
    <w:name w:val="default"/>
    <w:basedOn w:val="a"/>
    <w:uiPriority w:val="99"/>
    <w:rsid w:val="00083D52"/>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083D52"/>
    <w:rPr>
      <w:rFonts w:ascii="Times New Roman" w:hAnsi="Times New Roman" w:cs="Times New Roman"/>
      <w:sz w:val="24"/>
      <w:szCs w:val="24"/>
      <w:u w:val="none"/>
      <w:effect w:val="none"/>
    </w:rPr>
  </w:style>
  <w:style w:type="paragraph" w:customStyle="1" w:styleId="afffff6">
    <w:name w:val="А_осн"/>
    <w:basedOn w:val="Abstract"/>
    <w:link w:val="afffff7"/>
    <w:uiPriority w:val="99"/>
    <w:rsid w:val="00083D52"/>
  </w:style>
  <w:style w:type="character" w:customStyle="1" w:styleId="afffff7">
    <w:name w:val="А_осн Знак"/>
    <w:basedOn w:val="Abstract0"/>
    <w:link w:val="afffff6"/>
    <w:uiPriority w:val="99"/>
    <w:locked/>
    <w:rsid w:val="00083D52"/>
  </w:style>
  <w:style w:type="paragraph" w:customStyle="1" w:styleId="afffff8">
    <w:name w:val="А_сноска"/>
    <w:basedOn w:val="afa"/>
    <w:link w:val="afffff9"/>
    <w:uiPriority w:val="99"/>
    <w:rsid w:val="00083D52"/>
    <w:pPr>
      <w:widowControl w:val="0"/>
      <w:ind w:firstLine="400"/>
      <w:jc w:val="both"/>
    </w:pPr>
    <w:rPr>
      <w:sz w:val="24"/>
      <w:szCs w:val="24"/>
      <w:lang w:eastAsia="en-US"/>
    </w:rPr>
  </w:style>
  <w:style w:type="character" w:customStyle="1" w:styleId="afffff9">
    <w:name w:val="А_сноска Знак"/>
    <w:basedOn w:val="afb"/>
    <w:link w:val="afffff8"/>
    <w:uiPriority w:val="99"/>
    <w:locked/>
    <w:rsid w:val="00083D52"/>
    <w:rPr>
      <w:sz w:val="24"/>
      <w:szCs w:val="24"/>
    </w:rPr>
  </w:style>
  <w:style w:type="character" w:customStyle="1" w:styleId="FontStyle56">
    <w:name w:val="Font Style56"/>
    <w:uiPriority w:val="99"/>
    <w:rsid w:val="00083D52"/>
    <w:rPr>
      <w:rFonts w:ascii="Times New Roman" w:hAnsi="Times New Roman" w:cs="Times New Roman"/>
      <w:sz w:val="26"/>
      <w:szCs w:val="26"/>
    </w:rPr>
  </w:style>
  <w:style w:type="paragraph" w:customStyle="1" w:styleId="Style19">
    <w:name w:val="Style19"/>
    <w:basedOn w:val="a"/>
    <w:uiPriority w:val="99"/>
    <w:rsid w:val="00083D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083D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083D52"/>
    <w:rPr>
      <w:rFonts w:ascii="Times New Roman" w:hAnsi="Times New Roman" w:cs="Times New Roman"/>
      <w:b/>
      <w:bCs/>
      <w:sz w:val="22"/>
      <w:szCs w:val="22"/>
    </w:rPr>
  </w:style>
  <w:style w:type="character" w:customStyle="1" w:styleId="FontStyle58">
    <w:name w:val="Font Style58"/>
    <w:uiPriority w:val="99"/>
    <w:rsid w:val="00083D52"/>
    <w:rPr>
      <w:rFonts w:ascii="Times New Roman" w:hAnsi="Times New Roman" w:cs="Times New Roman"/>
      <w:sz w:val="22"/>
      <w:szCs w:val="22"/>
    </w:rPr>
  </w:style>
  <w:style w:type="paragraph" w:customStyle="1" w:styleId="Style28">
    <w:name w:val="Style28"/>
    <w:basedOn w:val="a"/>
    <w:uiPriority w:val="99"/>
    <w:rsid w:val="00083D52"/>
    <w:pPr>
      <w:widowControl w:val="0"/>
      <w:autoSpaceDE w:val="0"/>
      <w:autoSpaceDN w:val="0"/>
      <w:adjustRightInd w:val="0"/>
      <w:spacing w:after="0" w:line="331" w:lineRule="exact"/>
      <w:ind w:firstLine="1128"/>
    </w:pPr>
    <w:rPr>
      <w:rFonts w:ascii="Times New Roman" w:eastAsia="Times New Roman" w:hAnsi="Times New Roman" w:cs="Times New Roman"/>
      <w:sz w:val="24"/>
      <w:szCs w:val="24"/>
      <w:lang w:eastAsia="ru-RU"/>
    </w:rPr>
  </w:style>
  <w:style w:type="paragraph" w:customStyle="1" w:styleId="1fb">
    <w:name w:val="Основной текст1"/>
    <w:basedOn w:val="a"/>
    <w:rsid w:val="00083D52"/>
    <w:pPr>
      <w:widowControl w:val="0"/>
      <w:shd w:val="clear" w:color="auto" w:fill="FFFFFF"/>
      <w:spacing w:after="0" w:line="283" w:lineRule="exact"/>
    </w:pPr>
    <w:rPr>
      <w:rFonts w:cs="Calibri"/>
    </w:rPr>
  </w:style>
  <w:style w:type="character" w:customStyle="1" w:styleId="2f3">
    <w:name w:val="Основной текст (2)"/>
    <w:basedOn w:val="a0"/>
    <w:rsid w:val="00083D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549798.0/" TargetMode="External"/><Relationship Id="rId13" Type="http://schemas.openxmlformats.org/officeDocument/2006/relationships/hyperlink" Target="garantf1://70983836.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garantf1://70983836.0/"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0983836.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54979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983836.0/" TargetMode="External"/><Relationship Id="rId23" Type="http://schemas.openxmlformats.org/officeDocument/2006/relationships/footer" Target="footer4.xml"/><Relationship Id="rId10" Type="http://schemas.openxmlformats.org/officeDocument/2006/relationships/hyperlink" Target="garantf1://70549798.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garantf1://70549798.0/" TargetMode="External"/><Relationship Id="rId14" Type="http://schemas.openxmlformats.org/officeDocument/2006/relationships/hyperlink" Target="garantf1://70983836.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111036</Words>
  <Characters>632907</Characters>
  <Application>Microsoft Office Word</Application>
  <DocSecurity>0</DocSecurity>
  <Lines>5274</Lines>
  <Paragraphs>1484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742459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2019-04-09T01:00:00Z</cp:lastPrinted>
  <dcterms:created xsi:type="dcterms:W3CDTF">2019-04-09T06:34:00Z</dcterms:created>
  <dcterms:modified xsi:type="dcterms:W3CDTF">2019-04-09T06:34:00Z</dcterms:modified>
</cp:coreProperties>
</file>